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F905" w14:textId="069C5C22" w:rsidR="00567C65" w:rsidRPr="00D319BD" w:rsidRDefault="001C7EF5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D319BD">
        <w:rPr>
          <w:rFonts w:ascii="Arial" w:hAnsi="Arial" w:cs="Arial"/>
          <w:sz w:val="24"/>
          <w:szCs w:val="24"/>
        </w:rPr>
        <w:t xml:space="preserve">Město </w:t>
      </w:r>
      <w:r w:rsidR="00C429CB" w:rsidRPr="00D319BD">
        <w:rPr>
          <w:rFonts w:ascii="Arial" w:hAnsi="Arial" w:cs="Arial"/>
          <w:sz w:val="24"/>
          <w:szCs w:val="24"/>
        </w:rPr>
        <w:t>Plesná</w:t>
      </w:r>
    </w:p>
    <w:p w14:paraId="4C1500DE" w14:textId="596A1234" w:rsidR="00567C65" w:rsidRPr="00D319BD" w:rsidRDefault="001C7EF5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D319BD">
        <w:rPr>
          <w:rFonts w:ascii="Arial" w:hAnsi="Arial" w:cs="Arial"/>
          <w:sz w:val="24"/>
          <w:szCs w:val="24"/>
        </w:rPr>
        <w:t xml:space="preserve">Zastupitelstvo města </w:t>
      </w:r>
      <w:r w:rsidR="00C429CB" w:rsidRPr="00D319BD">
        <w:rPr>
          <w:rFonts w:ascii="Arial" w:hAnsi="Arial" w:cs="Arial"/>
          <w:sz w:val="24"/>
          <w:szCs w:val="24"/>
        </w:rPr>
        <w:t>Plesná</w:t>
      </w:r>
    </w:p>
    <w:p w14:paraId="523DCE3C" w14:textId="75F9B1ED" w:rsidR="0044259C" w:rsidRPr="00D319BD" w:rsidRDefault="001C7EF5" w:rsidP="0044259C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D319BD">
        <w:rPr>
          <w:rFonts w:ascii="Arial" w:hAnsi="Arial" w:cs="Arial"/>
          <w:sz w:val="24"/>
          <w:szCs w:val="24"/>
        </w:rPr>
        <w:t xml:space="preserve">Obecně závazná vyhláška města </w:t>
      </w:r>
      <w:r w:rsidR="00C429CB" w:rsidRPr="00D319BD">
        <w:rPr>
          <w:rFonts w:ascii="Arial" w:hAnsi="Arial" w:cs="Arial"/>
          <w:sz w:val="24"/>
          <w:szCs w:val="24"/>
        </w:rPr>
        <w:t>Plesná</w:t>
      </w:r>
      <w:r w:rsidR="0044259C" w:rsidRPr="00D319BD">
        <w:rPr>
          <w:rFonts w:ascii="Arial" w:hAnsi="Arial" w:cs="Arial"/>
          <w:sz w:val="24"/>
          <w:szCs w:val="24"/>
        </w:rPr>
        <w:t xml:space="preserve">, </w:t>
      </w:r>
    </w:p>
    <w:p w14:paraId="12EAFAE7" w14:textId="6423F3DD" w:rsidR="00567C65" w:rsidRPr="00D319BD" w:rsidRDefault="0044259C" w:rsidP="0044259C">
      <w:pPr>
        <w:pStyle w:val="ParagraphBold"/>
        <w:jc w:val="center"/>
        <w:rPr>
          <w:rFonts w:ascii="Arial" w:hAnsi="Arial" w:cs="Arial"/>
          <w:sz w:val="24"/>
          <w:szCs w:val="24"/>
        </w:rPr>
      </w:pPr>
      <w:r w:rsidRPr="00D319BD">
        <w:rPr>
          <w:rFonts w:ascii="Arial" w:hAnsi="Arial" w:cs="Arial"/>
          <w:sz w:val="24"/>
          <w:szCs w:val="24"/>
        </w:rPr>
        <w:t>kterou se mění obecně závazná vyhláška č. 1/202</w:t>
      </w:r>
      <w:r w:rsidR="00C429CB" w:rsidRPr="00D319BD">
        <w:rPr>
          <w:rFonts w:ascii="Arial" w:hAnsi="Arial" w:cs="Arial"/>
          <w:sz w:val="24"/>
          <w:szCs w:val="24"/>
        </w:rPr>
        <w:t>6</w:t>
      </w:r>
      <w:r w:rsidRPr="00D319BD">
        <w:rPr>
          <w:rFonts w:ascii="Arial" w:hAnsi="Arial" w:cs="Arial"/>
          <w:sz w:val="24"/>
          <w:szCs w:val="24"/>
        </w:rPr>
        <w:t xml:space="preserve">, </w:t>
      </w:r>
      <w:r w:rsidR="00726C36" w:rsidRPr="00D319BD">
        <w:rPr>
          <w:rFonts w:ascii="Arial" w:hAnsi="Arial" w:cs="Arial"/>
          <w:sz w:val="24"/>
          <w:szCs w:val="24"/>
        </w:rPr>
        <w:t>k</w:t>
      </w:r>
      <w:r w:rsidR="00C429CB" w:rsidRPr="00D319BD">
        <w:rPr>
          <w:rFonts w:ascii="Arial" w:hAnsi="Arial" w:cs="Arial"/>
          <w:sz w:val="24"/>
          <w:szCs w:val="24"/>
        </w:rPr>
        <w:t>terou se reguluje konzumace alkoholických nápojů</w:t>
      </w:r>
    </w:p>
    <w:p w14:paraId="5BA81F92" w14:textId="77777777" w:rsidR="007846DE" w:rsidRPr="00D319BD" w:rsidRDefault="007846DE">
      <w:pPr>
        <w:pStyle w:val="ParagraphUnnumbered"/>
        <w:rPr>
          <w:rFonts w:ascii="Arial" w:hAnsi="Arial" w:cs="Arial"/>
          <w:sz w:val="22"/>
        </w:rPr>
      </w:pPr>
    </w:p>
    <w:p w14:paraId="5BD011F5" w14:textId="5E46EBD7" w:rsidR="00567C65" w:rsidRPr="00D319BD" w:rsidRDefault="001C7EF5">
      <w:pPr>
        <w:pStyle w:val="ParagraphUnnumbered"/>
        <w:rPr>
          <w:rFonts w:ascii="Arial" w:hAnsi="Arial" w:cs="Arial"/>
          <w:spacing w:val="-1"/>
          <w:sz w:val="22"/>
        </w:rPr>
      </w:pPr>
      <w:r w:rsidRPr="00D319BD">
        <w:rPr>
          <w:rFonts w:ascii="Arial" w:hAnsi="Arial" w:cs="Arial"/>
          <w:sz w:val="22"/>
        </w:rPr>
        <w:t xml:space="preserve">Zastupitelstvo města </w:t>
      </w:r>
      <w:r w:rsidR="00C429CB" w:rsidRPr="00D319BD">
        <w:rPr>
          <w:rFonts w:ascii="Arial" w:hAnsi="Arial" w:cs="Arial"/>
          <w:sz w:val="22"/>
        </w:rPr>
        <w:t>Plesná</w:t>
      </w:r>
      <w:r w:rsidRPr="00D319BD">
        <w:rPr>
          <w:rFonts w:ascii="Arial" w:hAnsi="Arial" w:cs="Arial"/>
          <w:sz w:val="22"/>
        </w:rPr>
        <w:t xml:space="preserve"> se na svém zasedání dne </w:t>
      </w:r>
      <w:r w:rsidR="00544CBE">
        <w:rPr>
          <w:rFonts w:ascii="Arial" w:hAnsi="Arial" w:cs="Arial"/>
          <w:sz w:val="22"/>
        </w:rPr>
        <w:t>18. 2. 2</w:t>
      </w:r>
      <w:r w:rsidR="00A227C3" w:rsidRPr="00D319BD">
        <w:rPr>
          <w:rFonts w:ascii="Arial" w:hAnsi="Arial" w:cs="Arial"/>
          <w:sz w:val="22"/>
        </w:rPr>
        <w:t>026</w:t>
      </w:r>
      <w:r w:rsidR="00BE4277" w:rsidRPr="00D319BD">
        <w:rPr>
          <w:rFonts w:ascii="Arial" w:hAnsi="Arial" w:cs="Arial"/>
          <w:sz w:val="22"/>
        </w:rPr>
        <w:t xml:space="preserve"> </w:t>
      </w:r>
      <w:r w:rsidRPr="00D319BD">
        <w:rPr>
          <w:rFonts w:ascii="Arial" w:hAnsi="Arial" w:cs="Arial"/>
          <w:sz w:val="22"/>
        </w:rPr>
        <w:t xml:space="preserve">usneslo vydat </w:t>
      </w:r>
      <w:r w:rsidR="00C429CB" w:rsidRPr="00D319BD">
        <w:rPr>
          <w:rFonts w:ascii="Arial" w:hAnsi="Arial" w:cs="Arial"/>
          <w:sz w:val="22"/>
        </w:rPr>
        <w:t>na</w:t>
      </w:r>
      <w:r w:rsidR="00D319BD">
        <w:rPr>
          <w:rFonts w:ascii="Arial" w:hAnsi="Arial" w:cs="Arial"/>
          <w:sz w:val="22"/>
        </w:rPr>
        <w:t> </w:t>
      </w:r>
      <w:r w:rsidR="00C429CB" w:rsidRPr="00D319BD">
        <w:rPr>
          <w:rFonts w:ascii="Arial" w:hAnsi="Arial" w:cs="Arial"/>
          <w:sz w:val="22"/>
        </w:rPr>
        <w:t>základě zákona č. 65/2017 Sb., o ochraně zdraví před škodlivými účinky návykových látek, ve znění pozdějších předpisů (dále jen „zákon o ochraně zdraví před škodlivými účinky návykových látek“), a § 10 písm. a) a d) a § 84 odst. 2 písm. h) zákona č. 128/2000 Sb., o</w:t>
      </w:r>
      <w:r w:rsidR="00D319BD">
        <w:rPr>
          <w:rFonts w:ascii="Arial" w:hAnsi="Arial" w:cs="Arial"/>
          <w:sz w:val="22"/>
        </w:rPr>
        <w:t> </w:t>
      </w:r>
      <w:r w:rsidR="00C429CB" w:rsidRPr="00D319BD">
        <w:rPr>
          <w:rFonts w:ascii="Arial" w:hAnsi="Arial" w:cs="Arial"/>
          <w:sz w:val="22"/>
        </w:rPr>
        <w:t>obcích (obecní zřízení), ve znění pozdějších předpisů, tuto obecně závaznou vyhlášku (dále jen „vyhláška“):</w:t>
      </w:r>
    </w:p>
    <w:p w14:paraId="584DCFC0" w14:textId="77777777" w:rsidR="007977BE" w:rsidRPr="00D319BD" w:rsidRDefault="007977BE">
      <w:pPr>
        <w:pStyle w:val="ParagraphUnnumbered"/>
        <w:rPr>
          <w:rFonts w:ascii="Arial" w:hAnsi="Arial" w:cs="Arial"/>
          <w:sz w:val="22"/>
        </w:rPr>
      </w:pPr>
    </w:p>
    <w:p w14:paraId="29A85C4F" w14:textId="5C457A22" w:rsidR="009711B0" w:rsidRPr="00D319BD" w:rsidRDefault="009711B0" w:rsidP="009711B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319BD">
        <w:rPr>
          <w:rFonts w:ascii="Arial" w:hAnsi="Arial" w:cs="Arial"/>
          <w:sz w:val="22"/>
          <w:szCs w:val="22"/>
        </w:rPr>
        <w:t>Čl</w:t>
      </w:r>
      <w:r w:rsidR="00C429CB" w:rsidRPr="00D319BD">
        <w:rPr>
          <w:rFonts w:ascii="Arial" w:hAnsi="Arial" w:cs="Arial"/>
          <w:sz w:val="22"/>
          <w:szCs w:val="22"/>
        </w:rPr>
        <w:t>.</w:t>
      </w:r>
      <w:r w:rsidRPr="00D319BD">
        <w:rPr>
          <w:rFonts w:ascii="Arial" w:hAnsi="Arial" w:cs="Arial"/>
          <w:sz w:val="22"/>
          <w:szCs w:val="22"/>
        </w:rPr>
        <w:t xml:space="preserve"> 1</w:t>
      </w:r>
    </w:p>
    <w:p w14:paraId="1058338B" w14:textId="3F9D8A98" w:rsidR="00C429CB" w:rsidRPr="00D319BD" w:rsidRDefault="009711B0" w:rsidP="00D319BD">
      <w:pPr>
        <w:pStyle w:val="Odstavecseseznamem"/>
        <w:numPr>
          <w:ilvl w:val="0"/>
          <w:numId w:val="21"/>
        </w:numPr>
        <w:ind w:left="0" w:firstLine="0"/>
        <w:jc w:val="both"/>
        <w:rPr>
          <w:rFonts w:ascii="Arial" w:hAnsi="Arial" w:cs="Arial"/>
        </w:rPr>
      </w:pPr>
      <w:r w:rsidRPr="00D319BD">
        <w:rPr>
          <w:rFonts w:ascii="Arial" w:hAnsi="Arial" w:cs="Arial"/>
        </w:rPr>
        <w:t xml:space="preserve">Obecně závazná vyhláška města </w:t>
      </w:r>
      <w:r w:rsidR="00C429CB" w:rsidRPr="00D319BD">
        <w:rPr>
          <w:rFonts w:ascii="Arial" w:hAnsi="Arial" w:cs="Arial"/>
        </w:rPr>
        <w:t>Plesná</w:t>
      </w:r>
      <w:r w:rsidRPr="00D319BD">
        <w:rPr>
          <w:rFonts w:ascii="Arial" w:hAnsi="Arial" w:cs="Arial"/>
        </w:rPr>
        <w:t xml:space="preserve"> č. 1/202</w:t>
      </w:r>
      <w:r w:rsidR="00C429CB" w:rsidRPr="00D319BD">
        <w:rPr>
          <w:rFonts w:ascii="Arial" w:hAnsi="Arial" w:cs="Arial"/>
        </w:rPr>
        <w:t>6</w:t>
      </w:r>
      <w:r w:rsidRPr="00D319BD">
        <w:rPr>
          <w:rFonts w:ascii="Arial" w:hAnsi="Arial" w:cs="Arial"/>
        </w:rPr>
        <w:t xml:space="preserve">, </w:t>
      </w:r>
      <w:r w:rsidR="00C429CB" w:rsidRPr="00D319BD">
        <w:rPr>
          <w:rFonts w:ascii="Arial" w:hAnsi="Arial" w:cs="Arial"/>
        </w:rPr>
        <w:t>kterou se reguluje konzumace alkoholických nápojů</w:t>
      </w:r>
      <w:r w:rsidRPr="00D319BD">
        <w:rPr>
          <w:rFonts w:ascii="Arial" w:hAnsi="Arial" w:cs="Arial"/>
        </w:rPr>
        <w:t xml:space="preserve">, ze dne </w:t>
      </w:r>
      <w:r w:rsidR="00C429CB" w:rsidRPr="00D319BD">
        <w:rPr>
          <w:rFonts w:ascii="Arial" w:hAnsi="Arial" w:cs="Arial"/>
        </w:rPr>
        <w:t>17</w:t>
      </w:r>
      <w:r w:rsidRPr="00D319BD">
        <w:rPr>
          <w:rFonts w:ascii="Arial" w:hAnsi="Arial" w:cs="Arial"/>
        </w:rPr>
        <w:t>.</w:t>
      </w:r>
      <w:r w:rsidR="00C429CB" w:rsidRPr="00D319BD">
        <w:rPr>
          <w:rFonts w:ascii="Arial" w:hAnsi="Arial" w:cs="Arial"/>
        </w:rPr>
        <w:t>12</w:t>
      </w:r>
      <w:r w:rsidRPr="00D319BD">
        <w:rPr>
          <w:rFonts w:ascii="Arial" w:hAnsi="Arial" w:cs="Arial"/>
        </w:rPr>
        <w:t>. 202</w:t>
      </w:r>
      <w:r w:rsidR="00C429CB" w:rsidRPr="00D319BD">
        <w:rPr>
          <w:rFonts w:ascii="Arial" w:hAnsi="Arial" w:cs="Arial"/>
        </w:rPr>
        <w:t>5</w:t>
      </w:r>
      <w:r w:rsidRPr="00D319BD">
        <w:rPr>
          <w:rFonts w:ascii="Arial" w:hAnsi="Arial" w:cs="Arial"/>
        </w:rPr>
        <w:t>, se mění následovně:</w:t>
      </w:r>
      <w:r w:rsidR="00C429CB" w:rsidRPr="00D319BD">
        <w:rPr>
          <w:rFonts w:ascii="Arial" w:hAnsi="Arial" w:cs="Arial"/>
        </w:rPr>
        <w:t xml:space="preserve"> </w:t>
      </w:r>
    </w:p>
    <w:p w14:paraId="58E9DE71" w14:textId="77777777" w:rsidR="00D319BD" w:rsidRPr="00D319BD" w:rsidRDefault="00D319BD" w:rsidP="00D319BD">
      <w:pPr>
        <w:pStyle w:val="Odstavecseseznamem"/>
        <w:jc w:val="both"/>
        <w:rPr>
          <w:rFonts w:ascii="Arial" w:hAnsi="Arial" w:cs="Arial"/>
        </w:rPr>
      </w:pPr>
    </w:p>
    <w:p w14:paraId="3AEA19C4" w14:textId="368B12AC" w:rsidR="009711B0" w:rsidRPr="00D319BD" w:rsidRDefault="00C429CB" w:rsidP="00D319BD">
      <w:pPr>
        <w:jc w:val="both"/>
        <w:rPr>
          <w:rFonts w:ascii="Arial" w:hAnsi="Arial" w:cs="Arial"/>
        </w:rPr>
      </w:pPr>
      <w:r w:rsidRPr="00D319BD">
        <w:rPr>
          <w:rFonts w:ascii="Arial" w:hAnsi="Arial" w:cs="Arial"/>
        </w:rPr>
        <w:t xml:space="preserve">V Čl. 2 Zákaz konzumace alkoholických nápojů se ruší odst. 2 a nahrazuje se novým odstavcem 2 v následujícím znění: </w:t>
      </w:r>
    </w:p>
    <w:p w14:paraId="67E72122" w14:textId="3CB8564A" w:rsidR="00C429CB" w:rsidRPr="00D319BD" w:rsidRDefault="00C429CB" w:rsidP="009711B0">
      <w:pPr>
        <w:jc w:val="both"/>
        <w:rPr>
          <w:rFonts w:ascii="Arial" w:hAnsi="Arial" w:cs="Arial"/>
        </w:rPr>
      </w:pPr>
      <w:r w:rsidRPr="00D319BD">
        <w:rPr>
          <w:rFonts w:ascii="Arial" w:hAnsi="Arial" w:cs="Arial"/>
        </w:rPr>
        <w:t>2) Dále se zakazuje konzumace alkoholických nápojů:</w:t>
      </w:r>
    </w:p>
    <w:p w14:paraId="6B1C6A43" w14:textId="22BE13EB" w:rsidR="00C429CB" w:rsidRPr="00D319BD" w:rsidRDefault="00C429CB" w:rsidP="009711B0">
      <w:pPr>
        <w:jc w:val="both"/>
        <w:rPr>
          <w:rFonts w:ascii="Arial" w:hAnsi="Arial" w:cs="Arial"/>
        </w:rPr>
      </w:pPr>
      <w:r w:rsidRPr="00D319BD">
        <w:rPr>
          <w:rFonts w:ascii="Arial" w:hAnsi="Arial" w:cs="Arial"/>
        </w:rPr>
        <w:t>a) na veřejně přístupných dětských hřištích a sportovištích,</w:t>
      </w:r>
    </w:p>
    <w:p w14:paraId="39589A3F" w14:textId="710EEF97" w:rsidR="00C429CB" w:rsidRPr="00D319BD" w:rsidRDefault="00C429CB" w:rsidP="009711B0">
      <w:pPr>
        <w:jc w:val="both"/>
        <w:rPr>
          <w:rFonts w:ascii="Arial" w:hAnsi="Arial" w:cs="Arial"/>
        </w:rPr>
      </w:pPr>
      <w:r w:rsidRPr="00D319BD">
        <w:rPr>
          <w:rFonts w:ascii="Arial" w:hAnsi="Arial" w:cs="Arial"/>
        </w:rPr>
        <w:t>b) na všech zastávkách městské autobusové dopravy ve městě Plesná.</w:t>
      </w:r>
    </w:p>
    <w:p w14:paraId="75F28DCE" w14:textId="77777777" w:rsidR="00D319BD" w:rsidRPr="00D319BD" w:rsidRDefault="00D319BD" w:rsidP="009711B0">
      <w:pPr>
        <w:jc w:val="both"/>
        <w:rPr>
          <w:rFonts w:ascii="Arial" w:hAnsi="Arial" w:cs="Arial"/>
        </w:rPr>
      </w:pPr>
    </w:p>
    <w:p w14:paraId="591582C9" w14:textId="1463C93C" w:rsidR="00B30609" w:rsidRPr="00D319BD" w:rsidRDefault="00B30609" w:rsidP="00D319BD">
      <w:pPr>
        <w:pStyle w:val="HeaderNumbered"/>
        <w:numPr>
          <w:ilvl w:val="0"/>
          <w:numId w:val="21"/>
        </w:numPr>
        <w:spacing w:before="0"/>
        <w:ind w:hanging="720"/>
        <w:jc w:val="left"/>
        <w:rPr>
          <w:rFonts w:ascii="Arial" w:hAnsi="Arial" w:cs="Arial"/>
          <w:b w:val="0"/>
          <w:bCs/>
          <w:sz w:val="22"/>
        </w:rPr>
      </w:pPr>
      <w:r w:rsidRPr="00D319BD">
        <w:rPr>
          <w:rFonts w:ascii="Arial" w:hAnsi="Arial" w:cs="Arial"/>
          <w:b w:val="0"/>
          <w:bCs/>
          <w:sz w:val="22"/>
        </w:rPr>
        <w:t xml:space="preserve">Ostatní ustanovení zůstávají stávající. </w:t>
      </w:r>
    </w:p>
    <w:p w14:paraId="6865EA15" w14:textId="77777777" w:rsidR="007977BE" w:rsidRPr="00D319BD" w:rsidRDefault="007977BE" w:rsidP="007977BE">
      <w:pPr>
        <w:pStyle w:val="HeaderNumbered"/>
        <w:spacing w:before="0"/>
        <w:rPr>
          <w:rFonts w:ascii="Arial" w:hAnsi="Arial" w:cs="Arial"/>
          <w:sz w:val="22"/>
        </w:rPr>
      </w:pPr>
    </w:p>
    <w:p w14:paraId="417E62D5" w14:textId="77777777" w:rsidR="00D319BD" w:rsidRPr="00D319BD" w:rsidRDefault="00D319BD" w:rsidP="007977BE">
      <w:pPr>
        <w:pStyle w:val="HeaderNumbered"/>
        <w:spacing w:before="0"/>
        <w:rPr>
          <w:rFonts w:ascii="Arial" w:hAnsi="Arial" w:cs="Arial"/>
          <w:sz w:val="22"/>
        </w:rPr>
      </w:pPr>
    </w:p>
    <w:p w14:paraId="28D217CC" w14:textId="36DF2AA3" w:rsidR="000F4AAF" w:rsidRPr="00D319BD" w:rsidRDefault="000F4AAF" w:rsidP="007977BE">
      <w:pPr>
        <w:pStyle w:val="HeaderNumbered"/>
        <w:spacing w:before="0"/>
        <w:rPr>
          <w:rFonts w:ascii="Arial" w:hAnsi="Arial" w:cs="Arial"/>
          <w:sz w:val="22"/>
        </w:rPr>
      </w:pPr>
      <w:r w:rsidRPr="00D319BD">
        <w:rPr>
          <w:rFonts w:ascii="Arial" w:hAnsi="Arial" w:cs="Arial"/>
          <w:sz w:val="22"/>
        </w:rPr>
        <w:t>Čl</w:t>
      </w:r>
      <w:r w:rsidR="00D319BD" w:rsidRPr="00D319BD">
        <w:rPr>
          <w:rFonts w:ascii="Arial" w:hAnsi="Arial" w:cs="Arial"/>
          <w:sz w:val="22"/>
        </w:rPr>
        <w:t>. 2</w:t>
      </w:r>
    </w:p>
    <w:p w14:paraId="1EE7C3BB" w14:textId="77777777" w:rsidR="000F4AAF" w:rsidRPr="00D319BD" w:rsidRDefault="000F4AAF" w:rsidP="000F4AAF">
      <w:pPr>
        <w:pStyle w:val="HeaderNumbered"/>
        <w:spacing w:before="0" w:line="240" w:lineRule="auto"/>
        <w:rPr>
          <w:rFonts w:ascii="Arial" w:hAnsi="Arial" w:cs="Arial"/>
          <w:sz w:val="22"/>
        </w:rPr>
      </w:pPr>
      <w:r w:rsidRPr="00D319BD">
        <w:rPr>
          <w:rFonts w:ascii="Arial" w:hAnsi="Arial" w:cs="Arial"/>
          <w:sz w:val="22"/>
        </w:rPr>
        <w:t>Účinnost</w:t>
      </w:r>
    </w:p>
    <w:p w14:paraId="3C4C8F83" w14:textId="77777777" w:rsidR="000F4AAF" w:rsidRPr="00D319BD" w:rsidRDefault="000F4AAF" w:rsidP="000F4AAF">
      <w:pPr>
        <w:pStyle w:val="HeaderNumbered"/>
        <w:spacing w:before="0" w:line="240" w:lineRule="auto"/>
        <w:rPr>
          <w:rFonts w:ascii="Arial" w:hAnsi="Arial" w:cs="Arial"/>
          <w:sz w:val="22"/>
        </w:rPr>
      </w:pPr>
    </w:p>
    <w:p w14:paraId="602A5F5E" w14:textId="77777777" w:rsidR="000F4AAF" w:rsidRPr="00D319BD" w:rsidRDefault="000F4AAF" w:rsidP="00856249">
      <w:pPr>
        <w:pStyle w:val="HeaderNumbered"/>
        <w:spacing w:before="0"/>
        <w:jc w:val="both"/>
        <w:rPr>
          <w:rFonts w:ascii="Arial" w:hAnsi="Arial" w:cs="Arial"/>
          <w:b w:val="0"/>
          <w:bCs/>
          <w:sz w:val="22"/>
        </w:rPr>
      </w:pPr>
      <w:r w:rsidRPr="00D319BD">
        <w:rPr>
          <w:rFonts w:ascii="Arial" w:hAnsi="Arial" w:cs="Arial"/>
          <w:b w:val="0"/>
          <w:bCs/>
          <w:sz w:val="22"/>
        </w:rPr>
        <w:t xml:space="preserve">Tato obecně závazná vyhláška nabývá účinnosti </w:t>
      </w:r>
      <w:r w:rsidR="00754A4B" w:rsidRPr="00D319BD">
        <w:rPr>
          <w:rFonts w:ascii="Arial" w:hAnsi="Arial" w:cs="Arial"/>
          <w:b w:val="0"/>
          <w:bCs/>
          <w:sz w:val="22"/>
        </w:rPr>
        <w:t xml:space="preserve">počátkem </w:t>
      </w:r>
      <w:r w:rsidRPr="00D319BD">
        <w:rPr>
          <w:rFonts w:ascii="Arial" w:hAnsi="Arial" w:cs="Arial"/>
          <w:b w:val="0"/>
          <w:bCs/>
          <w:sz w:val="22"/>
        </w:rPr>
        <w:t>patnáct</w:t>
      </w:r>
      <w:r w:rsidR="00754A4B" w:rsidRPr="00D319BD">
        <w:rPr>
          <w:rFonts w:ascii="Arial" w:hAnsi="Arial" w:cs="Arial"/>
          <w:b w:val="0"/>
          <w:bCs/>
          <w:sz w:val="22"/>
        </w:rPr>
        <w:t>ého</w:t>
      </w:r>
      <w:r w:rsidRPr="00D319BD">
        <w:rPr>
          <w:rFonts w:ascii="Arial" w:hAnsi="Arial" w:cs="Arial"/>
          <w:b w:val="0"/>
          <w:bCs/>
          <w:sz w:val="22"/>
        </w:rPr>
        <w:t xml:space="preserve"> dne</w:t>
      </w:r>
      <w:r w:rsidR="00754A4B" w:rsidRPr="00D319BD">
        <w:rPr>
          <w:rFonts w:ascii="Arial" w:hAnsi="Arial" w:cs="Arial"/>
          <w:b w:val="0"/>
          <w:bCs/>
          <w:sz w:val="22"/>
        </w:rPr>
        <w:t xml:space="preserve"> následujícího</w:t>
      </w:r>
      <w:r w:rsidRPr="00D319BD">
        <w:rPr>
          <w:rFonts w:ascii="Arial" w:hAnsi="Arial" w:cs="Arial"/>
          <w:b w:val="0"/>
          <w:bCs/>
          <w:sz w:val="22"/>
        </w:rPr>
        <w:t xml:space="preserve"> po</w:t>
      </w:r>
      <w:r w:rsidR="007977BE" w:rsidRPr="00D319BD">
        <w:rPr>
          <w:rFonts w:ascii="Arial" w:hAnsi="Arial" w:cs="Arial"/>
          <w:b w:val="0"/>
          <w:bCs/>
          <w:sz w:val="22"/>
        </w:rPr>
        <w:t xml:space="preserve"> dni</w:t>
      </w:r>
      <w:r w:rsidR="00754A4B" w:rsidRPr="00D319BD">
        <w:rPr>
          <w:rFonts w:ascii="Arial" w:hAnsi="Arial" w:cs="Arial"/>
          <w:b w:val="0"/>
          <w:bCs/>
          <w:sz w:val="22"/>
        </w:rPr>
        <w:t xml:space="preserve"> jejího</w:t>
      </w:r>
      <w:r w:rsidRPr="00D319BD">
        <w:rPr>
          <w:rFonts w:ascii="Arial" w:hAnsi="Arial" w:cs="Arial"/>
          <w:b w:val="0"/>
          <w:bCs/>
          <w:sz w:val="22"/>
        </w:rPr>
        <w:t xml:space="preserve"> vyhlášení.</w:t>
      </w:r>
    </w:p>
    <w:p w14:paraId="54997DA0" w14:textId="77777777" w:rsidR="000F4AAF" w:rsidRPr="00D319BD" w:rsidRDefault="000F4AAF">
      <w:pPr>
        <w:pStyle w:val="ParagraphUnnumbered"/>
        <w:rPr>
          <w:rFonts w:ascii="Arial" w:hAnsi="Arial" w:cs="Arial"/>
          <w:sz w:val="22"/>
        </w:rPr>
      </w:pPr>
    </w:p>
    <w:p w14:paraId="1F755338" w14:textId="77777777" w:rsidR="000F4AAF" w:rsidRPr="00D319BD" w:rsidRDefault="000F4AAF">
      <w:pPr>
        <w:pStyle w:val="ParagraphUnnumbered"/>
        <w:rPr>
          <w:rFonts w:ascii="Arial" w:hAnsi="Arial" w:cs="Arial"/>
          <w:sz w:val="22"/>
        </w:rPr>
      </w:pPr>
    </w:p>
    <w:p w14:paraId="73065AFD" w14:textId="77777777" w:rsidR="00374AD6" w:rsidRPr="00D319BD" w:rsidRDefault="00374AD6">
      <w:pPr>
        <w:pStyle w:val="ParagraphUnnumbered"/>
        <w:rPr>
          <w:rFonts w:ascii="Arial" w:hAnsi="Arial" w:cs="Arial"/>
          <w:sz w:val="22"/>
        </w:rPr>
        <w:sectPr w:rsidR="00374AD6" w:rsidRPr="00D319BD" w:rsidSect="00CD2FD9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DD9F55" w14:textId="77777777" w:rsidR="00046461" w:rsidRPr="00D319BD" w:rsidRDefault="00856249" w:rsidP="00856249">
      <w:pPr>
        <w:pStyle w:val="ParagraphUnnumbered"/>
        <w:ind w:firstLine="708"/>
        <w:rPr>
          <w:rFonts w:ascii="Arial" w:hAnsi="Arial" w:cs="Arial"/>
          <w:sz w:val="22"/>
        </w:rPr>
      </w:pPr>
      <w:r w:rsidRPr="00D319BD">
        <w:rPr>
          <w:rFonts w:ascii="Arial" w:hAnsi="Arial" w:cs="Arial"/>
          <w:sz w:val="22"/>
        </w:rPr>
        <w:t>…………………………………</w:t>
      </w:r>
    </w:p>
    <w:p w14:paraId="323670CC" w14:textId="18DD674B" w:rsidR="00046461" w:rsidRPr="00D319BD" w:rsidRDefault="00856249" w:rsidP="00046461">
      <w:pPr>
        <w:pStyle w:val="ParagraphUnnumbered"/>
        <w:spacing w:line="240" w:lineRule="auto"/>
        <w:rPr>
          <w:rFonts w:ascii="Arial" w:hAnsi="Arial" w:cs="Arial"/>
          <w:sz w:val="22"/>
        </w:rPr>
      </w:pPr>
      <w:r w:rsidRPr="00D319BD">
        <w:rPr>
          <w:rFonts w:ascii="Arial" w:hAnsi="Arial" w:cs="Arial"/>
          <w:sz w:val="22"/>
        </w:rPr>
        <w:tab/>
        <w:t xml:space="preserve"> </w:t>
      </w:r>
      <w:r w:rsidR="00D53348" w:rsidRPr="00D319BD">
        <w:rPr>
          <w:rFonts w:ascii="Arial" w:hAnsi="Arial" w:cs="Arial"/>
          <w:sz w:val="22"/>
        </w:rPr>
        <w:t>Petr Schaller</w:t>
      </w:r>
      <w:r w:rsidR="002F2862" w:rsidRPr="00D319BD">
        <w:rPr>
          <w:rFonts w:ascii="Arial" w:hAnsi="Arial" w:cs="Arial"/>
          <w:sz w:val="22"/>
        </w:rPr>
        <w:t>, v. r.</w:t>
      </w:r>
    </w:p>
    <w:p w14:paraId="6D9211AE" w14:textId="428DF1C8" w:rsidR="00046461" w:rsidRPr="00D319BD" w:rsidRDefault="00856249" w:rsidP="00856249">
      <w:pPr>
        <w:pStyle w:val="ParagraphUnnumbered"/>
        <w:spacing w:line="240" w:lineRule="auto"/>
        <w:ind w:firstLine="708"/>
        <w:rPr>
          <w:rFonts w:ascii="Arial" w:hAnsi="Arial" w:cs="Arial"/>
          <w:sz w:val="22"/>
        </w:rPr>
      </w:pPr>
      <w:r w:rsidRPr="00D319BD">
        <w:rPr>
          <w:rFonts w:ascii="Arial" w:hAnsi="Arial" w:cs="Arial"/>
          <w:sz w:val="22"/>
        </w:rPr>
        <w:t xml:space="preserve">         starosta</w:t>
      </w:r>
    </w:p>
    <w:p w14:paraId="17BD3CAB" w14:textId="77777777" w:rsidR="00567C65" w:rsidRPr="00D319BD" w:rsidRDefault="00046461" w:rsidP="00046461">
      <w:pPr>
        <w:pStyle w:val="ParagraphUnnumbered"/>
        <w:spacing w:line="240" w:lineRule="auto"/>
        <w:jc w:val="center"/>
        <w:rPr>
          <w:rFonts w:ascii="Arial" w:hAnsi="Arial" w:cs="Arial"/>
          <w:sz w:val="22"/>
        </w:rPr>
      </w:pPr>
      <w:r w:rsidRPr="00D319BD">
        <w:rPr>
          <w:rFonts w:ascii="Arial" w:hAnsi="Arial" w:cs="Arial"/>
          <w:sz w:val="22"/>
        </w:rPr>
        <w:t>.</w:t>
      </w:r>
      <w:r w:rsidR="001C7EF5" w:rsidRPr="00D319BD">
        <w:rPr>
          <w:rFonts w:ascii="Arial" w:hAnsi="Arial" w:cs="Arial"/>
          <w:sz w:val="22"/>
        </w:rPr>
        <w:t>.................................</w:t>
      </w:r>
    </w:p>
    <w:p w14:paraId="51CD3AB8" w14:textId="3D17D045" w:rsidR="00046461" w:rsidRPr="00D319BD" w:rsidRDefault="002F2862" w:rsidP="00046461">
      <w:pPr>
        <w:pStyle w:val="ParagraphUnnumbered"/>
        <w:jc w:val="center"/>
        <w:rPr>
          <w:rFonts w:ascii="Arial" w:hAnsi="Arial" w:cs="Arial"/>
          <w:sz w:val="22"/>
        </w:rPr>
      </w:pPr>
      <w:r w:rsidRPr="00D319BD">
        <w:rPr>
          <w:rFonts w:ascii="Arial" w:hAnsi="Arial" w:cs="Arial"/>
          <w:sz w:val="22"/>
        </w:rPr>
        <w:t xml:space="preserve"> </w:t>
      </w:r>
      <w:r w:rsidR="00A227C3" w:rsidRPr="00D319BD">
        <w:rPr>
          <w:rFonts w:ascii="Arial" w:hAnsi="Arial" w:cs="Arial"/>
          <w:sz w:val="22"/>
        </w:rPr>
        <w:t>M</w:t>
      </w:r>
      <w:r w:rsidR="00D319BD" w:rsidRPr="00D319BD">
        <w:rPr>
          <w:rFonts w:ascii="Arial" w:hAnsi="Arial" w:cs="Arial"/>
          <w:sz w:val="22"/>
        </w:rPr>
        <w:t>artin Polívka</w:t>
      </w:r>
      <w:r w:rsidRPr="00D319BD">
        <w:rPr>
          <w:rFonts w:ascii="Arial" w:hAnsi="Arial" w:cs="Arial"/>
          <w:sz w:val="22"/>
        </w:rPr>
        <w:t>, v. r.</w:t>
      </w:r>
    </w:p>
    <w:p w14:paraId="49529370" w14:textId="77777777" w:rsidR="00046461" w:rsidRPr="00D319BD" w:rsidRDefault="000F4AAF" w:rsidP="003575F4">
      <w:pPr>
        <w:pStyle w:val="ParagraphUnnumbered"/>
        <w:jc w:val="center"/>
        <w:rPr>
          <w:rFonts w:ascii="Arial" w:hAnsi="Arial" w:cs="Arial"/>
          <w:sz w:val="22"/>
        </w:rPr>
        <w:sectPr w:rsidR="00046461" w:rsidRPr="00D319BD" w:rsidSect="00046461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  <w:r w:rsidRPr="00D319BD">
        <w:rPr>
          <w:rFonts w:ascii="Arial" w:hAnsi="Arial" w:cs="Arial"/>
          <w:sz w:val="22"/>
        </w:rPr>
        <w:t>místostarost</w:t>
      </w:r>
      <w:r w:rsidR="00856249" w:rsidRPr="00D319BD">
        <w:rPr>
          <w:rFonts w:ascii="Arial" w:hAnsi="Arial" w:cs="Arial"/>
          <w:sz w:val="22"/>
        </w:rPr>
        <w:t>a</w:t>
      </w:r>
    </w:p>
    <w:p w14:paraId="7FEF0D6B" w14:textId="77777777" w:rsidR="00FE0709" w:rsidRPr="00D319BD" w:rsidRDefault="00FE0709" w:rsidP="00856249">
      <w:pPr>
        <w:pStyle w:val="ParagraphUnnumbered"/>
        <w:spacing w:line="240" w:lineRule="auto"/>
        <w:rPr>
          <w:rFonts w:ascii="Arial" w:hAnsi="Arial" w:cs="Arial"/>
          <w:sz w:val="22"/>
        </w:rPr>
      </w:pPr>
    </w:p>
    <w:sectPr w:rsidR="00FE0709" w:rsidRPr="00D319BD" w:rsidSect="00046461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A44C" w14:textId="77777777" w:rsidR="00065C57" w:rsidRDefault="00065C57" w:rsidP="00C40B0E">
      <w:pPr>
        <w:spacing w:after="0" w:line="240" w:lineRule="auto"/>
      </w:pPr>
      <w:r>
        <w:separator/>
      </w:r>
    </w:p>
  </w:endnote>
  <w:endnote w:type="continuationSeparator" w:id="0">
    <w:p w14:paraId="294DC9E6" w14:textId="77777777" w:rsidR="00065C57" w:rsidRDefault="00065C57" w:rsidP="00C4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C2CC" w14:textId="23E50877" w:rsidR="00297BEA" w:rsidRDefault="00FE7B0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49B532" wp14:editId="6F3D7601">
              <wp:simplePos x="0" y="0"/>
              <wp:positionH relativeFrom="page">
                <wp:posOffset>3722370</wp:posOffset>
              </wp:positionH>
              <wp:positionV relativeFrom="page">
                <wp:posOffset>10090785</wp:posOffset>
              </wp:positionV>
              <wp:extent cx="114300" cy="152400"/>
              <wp:effectExtent l="0" t="0" r="0" b="0"/>
              <wp:wrapNone/>
              <wp:docPr id="208739582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92E81" w14:textId="77777777" w:rsidR="00297BEA" w:rsidRDefault="00297BEA">
                          <w:pPr>
                            <w:spacing w:line="223" w:lineRule="exact"/>
                            <w:ind w:left="40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9B53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3.1pt;margin-top:794.5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" filled="f" stroked="f">
              <v:textbox inset="0,0,0,0">
                <w:txbxContent>
                  <w:p w14:paraId="7AB92E81" w14:textId="77777777" w:rsidR="00297BEA" w:rsidRDefault="00297BEA">
                    <w:pPr>
                      <w:spacing w:line="223" w:lineRule="exact"/>
                      <w:ind w:left="40"/>
                      <w:rPr>
                        <w:rFonts w:ascii="Times New Roman" w:eastAsia="Times New Roman" w:hAnsi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EDBF" w14:textId="77777777" w:rsidR="00065C57" w:rsidRDefault="00065C57" w:rsidP="00C40B0E">
      <w:pPr>
        <w:spacing w:after="0" w:line="240" w:lineRule="auto"/>
      </w:pPr>
      <w:r>
        <w:separator/>
      </w:r>
    </w:p>
  </w:footnote>
  <w:footnote w:type="continuationSeparator" w:id="0">
    <w:p w14:paraId="528B0E4B" w14:textId="77777777" w:rsidR="00065C57" w:rsidRDefault="00065C57" w:rsidP="00C40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03F"/>
    <w:multiLevelType w:val="hybridMultilevel"/>
    <w:tmpl w:val="9982A300"/>
    <w:lvl w:ilvl="0" w:tplc="DF2062FC">
      <w:start w:val="1"/>
      <w:numFmt w:val="decimal"/>
      <w:lvlText w:val="%1."/>
      <w:lvlJc w:val="left"/>
      <w:pPr>
        <w:ind w:left="360" w:hanging="360"/>
      </w:pPr>
    </w:lvl>
    <w:lvl w:ilvl="1" w:tplc="DDBC1020">
      <w:start w:val="1"/>
      <w:numFmt w:val="lowerLetter"/>
      <w:lvlText w:val="%2)"/>
      <w:lvlJc w:val="left"/>
      <w:pPr>
        <w:ind w:left="720" w:hanging="360"/>
      </w:pPr>
    </w:lvl>
    <w:lvl w:ilvl="2" w:tplc="09FC7584">
      <w:start w:val="1"/>
      <w:numFmt w:val="decimal"/>
      <w:lvlText w:val="%3."/>
      <w:lvlJc w:val="left"/>
      <w:pPr>
        <w:ind w:left="2160" w:hanging="360"/>
      </w:pPr>
    </w:lvl>
    <w:lvl w:ilvl="3" w:tplc="CAB64760">
      <w:start w:val="1"/>
      <w:numFmt w:val="lowerLetter"/>
      <w:lvlText w:val="%4."/>
      <w:lvlJc w:val="left"/>
      <w:pPr>
        <w:ind w:left="2880" w:hanging="360"/>
      </w:pPr>
    </w:lvl>
    <w:lvl w:ilvl="4" w:tplc="AD841EE8">
      <w:start w:val="1"/>
      <w:numFmt w:val="decimal"/>
      <w:lvlText w:val="%5."/>
      <w:lvlJc w:val="left"/>
      <w:pPr>
        <w:ind w:left="3600" w:hanging="360"/>
      </w:pPr>
    </w:lvl>
    <w:lvl w:ilvl="5" w:tplc="EFEAAC98">
      <w:start w:val="1"/>
      <w:numFmt w:val="lowerLetter"/>
      <w:lvlText w:val="%6."/>
      <w:lvlJc w:val="left"/>
      <w:pPr>
        <w:ind w:left="4320" w:hanging="360"/>
      </w:pPr>
    </w:lvl>
    <w:lvl w:ilvl="6" w:tplc="B5D66600">
      <w:start w:val="1"/>
      <w:numFmt w:val="decimal"/>
      <w:lvlText w:val="%7."/>
      <w:lvlJc w:val="left"/>
      <w:pPr>
        <w:ind w:left="5040" w:hanging="360"/>
      </w:pPr>
    </w:lvl>
    <w:lvl w:ilvl="7" w:tplc="673279CE">
      <w:start w:val="1"/>
      <w:numFmt w:val="lowerLetter"/>
      <w:lvlText w:val="%8."/>
      <w:lvlJc w:val="left"/>
      <w:pPr>
        <w:ind w:left="5760" w:hanging="360"/>
      </w:pPr>
    </w:lvl>
    <w:lvl w:ilvl="8" w:tplc="3C32BD72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6257C2F"/>
    <w:multiLevelType w:val="hybridMultilevel"/>
    <w:tmpl w:val="EFF42766"/>
    <w:lvl w:ilvl="0" w:tplc="DF66C89A">
      <w:start w:val="1"/>
      <w:numFmt w:val="decimal"/>
      <w:lvlText w:val="%1."/>
      <w:lvlJc w:val="left"/>
      <w:pPr>
        <w:ind w:left="360" w:hanging="360"/>
      </w:pPr>
    </w:lvl>
    <w:lvl w:ilvl="1" w:tplc="47F86520">
      <w:start w:val="1"/>
      <w:numFmt w:val="lowerLetter"/>
      <w:lvlText w:val="%2)"/>
      <w:lvlJc w:val="left"/>
      <w:pPr>
        <w:ind w:left="720" w:hanging="360"/>
      </w:pPr>
    </w:lvl>
    <w:lvl w:ilvl="2" w:tplc="17789D4A">
      <w:start w:val="1"/>
      <w:numFmt w:val="decimal"/>
      <w:lvlText w:val="%3."/>
      <w:lvlJc w:val="left"/>
      <w:pPr>
        <w:ind w:left="2160" w:hanging="360"/>
      </w:pPr>
    </w:lvl>
    <w:lvl w:ilvl="3" w:tplc="91D06530">
      <w:start w:val="1"/>
      <w:numFmt w:val="lowerLetter"/>
      <w:lvlText w:val="%4."/>
      <w:lvlJc w:val="left"/>
      <w:pPr>
        <w:ind w:left="2880" w:hanging="360"/>
      </w:pPr>
    </w:lvl>
    <w:lvl w:ilvl="4" w:tplc="64D00BE2">
      <w:start w:val="1"/>
      <w:numFmt w:val="decimal"/>
      <w:lvlText w:val="%5."/>
      <w:lvlJc w:val="left"/>
      <w:pPr>
        <w:ind w:left="3600" w:hanging="360"/>
      </w:pPr>
    </w:lvl>
    <w:lvl w:ilvl="5" w:tplc="3BF0E804">
      <w:start w:val="1"/>
      <w:numFmt w:val="lowerLetter"/>
      <w:lvlText w:val="%6."/>
      <w:lvlJc w:val="left"/>
      <w:pPr>
        <w:ind w:left="4320" w:hanging="360"/>
      </w:pPr>
    </w:lvl>
    <w:lvl w:ilvl="6" w:tplc="699E4758">
      <w:start w:val="1"/>
      <w:numFmt w:val="decimal"/>
      <w:lvlText w:val="%7."/>
      <w:lvlJc w:val="left"/>
      <w:pPr>
        <w:ind w:left="5040" w:hanging="360"/>
      </w:pPr>
    </w:lvl>
    <w:lvl w:ilvl="7" w:tplc="5EB0DD0C">
      <w:start w:val="1"/>
      <w:numFmt w:val="lowerLetter"/>
      <w:lvlText w:val="%8."/>
      <w:lvlJc w:val="left"/>
      <w:pPr>
        <w:ind w:left="5760" w:hanging="360"/>
      </w:pPr>
    </w:lvl>
    <w:lvl w:ilvl="8" w:tplc="A458362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6E64731"/>
    <w:multiLevelType w:val="hybridMultilevel"/>
    <w:tmpl w:val="F21E2B80"/>
    <w:lvl w:ilvl="0" w:tplc="F626CFEA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F7D78"/>
    <w:multiLevelType w:val="hybridMultilevel"/>
    <w:tmpl w:val="4EC8C6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300DB"/>
    <w:multiLevelType w:val="hybridMultilevel"/>
    <w:tmpl w:val="D9D8D924"/>
    <w:lvl w:ilvl="0" w:tplc="D1DC8626">
      <w:start w:val="1"/>
      <w:numFmt w:val="decimal"/>
      <w:lvlText w:val="%1."/>
      <w:lvlJc w:val="left"/>
      <w:pPr>
        <w:ind w:left="360" w:hanging="360"/>
      </w:pPr>
    </w:lvl>
    <w:lvl w:ilvl="1" w:tplc="D5DE54AA">
      <w:start w:val="1"/>
      <w:numFmt w:val="lowerLetter"/>
      <w:lvlText w:val="%2)"/>
      <w:lvlJc w:val="left"/>
      <w:pPr>
        <w:ind w:left="720" w:hanging="360"/>
      </w:pPr>
    </w:lvl>
    <w:lvl w:ilvl="2" w:tplc="83F6D716">
      <w:start w:val="1"/>
      <w:numFmt w:val="decimal"/>
      <w:lvlText w:val="%3."/>
      <w:lvlJc w:val="left"/>
      <w:pPr>
        <w:ind w:left="2160" w:hanging="360"/>
      </w:pPr>
    </w:lvl>
    <w:lvl w:ilvl="3" w:tplc="0E902F20">
      <w:start w:val="1"/>
      <w:numFmt w:val="lowerLetter"/>
      <w:lvlText w:val="%4."/>
      <w:lvlJc w:val="left"/>
      <w:pPr>
        <w:ind w:left="2880" w:hanging="360"/>
      </w:pPr>
    </w:lvl>
    <w:lvl w:ilvl="4" w:tplc="4D3A1508">
      <w:start w:val="1"/>
      <w:numFmt w:val="decimal"/>
      <w:lvlText w:val="%5."/>
      <w:lvlJc w:val="left"/>
      <w:pPr>
        <w:ind w:left="3600" w:hanging="360"/>
      </w:pPr>
    </w:lvl>
    <w:lvl w:ilvl="5" w:tplc="28BE50FC">
      <w:start w:val="1"/>
      <w:numFmt w:val="lowerLetter"/>
      <w:lvlText w:val="%6."/>
      <w:lvlJc w:val="left"/>
      <w:pPr>
        <w:ind w:left="4320" w:hanging="360"/>
      </w:pPr>
    </w:lvl>
    <w:lvl w:ilvl="6" w:tplc="5D4EF744">
      <w:start w:val="1"/>
      <w:numFmt w:val="decimal"/>
      <w:lvlText w:val="%7."/>
      <w:lvlJc w:val="left"/>
      <w:pPr>
        <w:ind w:left="5040" w:hanging="360"/>
      </w:pPr>
    </w:lvl>
    <w:lvl w:ilvl="7" w:tplc="B4A4A16A">
      <w:start w:val="1"/>
      <w:numFmt w:val="lowerLetter"/>
      <w:lvlText w:val="%8."/>
      <w:lvlJc w:val="left"/>
      <w:pPr>
        <w:ind w:left="5760" w:hanging="360"/>
      </w:pPr>
    </w:lvl>
    <w:lvl w:ilvl="8" w:tplc="0CBE346A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31B784D"/>
    <w:multiLevelType w:val="hybridMultilevel"/>
    <w:tmpl w:val="FECEB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A5B46"/>
    <w:multiLevelType w:val="hybridMultilevel"/>
    <w:tmpl w:val="A2BECBFC"/>
    <w:lvl w:ilvl="0" w:tplc="FE744F5E">
      <w:start w:val="1"/>
      <w:numFmt w:val="decimal"/>
      <w:lvlText w:val="%1."/>
      <w:lvlJc w:val="left"/>
      <w:pPr>
        <w:ind w:left="360" w:hanging="360"/>
      </w:pPr>
    </w:lvl>
    <w:lvl w:ilvl="1" w:tplc="1FD80EA2">
      <w:start w:val="1"/>
      <w:numFmt w:val="lowerLetter"/>
      <w:lvlText w:val="%2)"/>
      <w:lvlJc w:val="left"/>
      <w:pPr>
        <w:ind w:left="720" w:hanging="360"/>
      </w:pPr>
    </w:lvl>
    <w:lvl w:ilvl="2" w:tplc="A7CCA936">
      <w:start w:val="1"/>
      <w:numFmt w:val="decimal"/>
      <w:lvlText w:val="%3."/>
      <w:lvlJc w:val="left"/>
      <w:pPr>
        <w:ind w:left="2160" w:hanging="360"/>
      </w:pPr>
    </w:lvl>
    <w:lvl w:ilvl="3" w:tplc="FB069A6C">
      <w:start w:val="1"/>
      <w:numFmt w:val="lowerLetter"/>
      <w:lvlText w:val="%4."/>
      <w:lvlJc w:val="left"/>
      <w:pPr>
        <w:ind w:left="2880" w:hanging="360"/>
      </w:pPr>
    </w:lvl>
    <w:lvl w:ilvl="4" w:tplc="A3BABAE4">
      <w:start w:val="1"/>
      <w:numFmt w:val="decimal"/>
      <w:lvlText w:val="%5."/>
      <w:lvlJc w:val="left"/>
      <w:pPr>
        <w:ind w:left="3600" w:hanging="360"/>
      </w:pPr>
    </w:lvl>
    <w:lvl w:ilvl="5" w:tplc="5A968DDE">
      <w:start w:val="1"/>
      <w:numFmt w:val="lowerLetter"/>
      <w:lvlText w:val="%6."/>
      <w:lvlJc w:val="left"/>
      <w:pPr>
        <w:ind w:left="4320" w:hanging="360"/>
      </w:pPr>
    </w:lvl>
    <w:lvl w:ilvl="6" w:tplc="F7865FEE">
      <w:start w:val="1"/>
      <w:numFmt w:val="decimal"/>
      <w:lvlText w:val="%7."/>
      <w:lvlJc w:val="left"/>
      <w:pPr>
        <w:ind w:left="5040" w:hanging="360"/>
      </w:pPr>
    </w:lvl>
    <w:lvl w:ilvl="7" w:tplc="B6103664">
      <w:start w:val="1"/>
      <w:numFmt w:val="lowerLetter"/>
      <w:lvlText w:val="%8."/>
      <w:lvlJc w:val="left"/>
      <w:pPr>
        <w:ind w:left="5760" w:hanging="360"/>
      </w:pPr>
    </w:lvl>
    <w:lvl w:ilvl="8" w:tplc="E79AA2FC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50534CE"/>
    <w:multiLevelType w:val="hybridMultilevel"/>
    <w:tmpl w:val="E396AF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016A0"/>
    <w:multiLevelType w:val="hybridMultilevel"/>
    <w:tmpl w:val="F9F6D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45138"/>
    <w:multiLevelType w:val="hybridMultilevel"/>
    <w:tmpl w:val="3B522C38"/>
    <w:lvl w:ilvl="0" w:tplc="BB4A7CDE">
      <w:start w:val="1"/>
      <w:numFmt w:val="decimal"/>
      <w:lvlText w:val="%1."/>
      <w:lvlJc w:val="left"/>
      <w:pPr>
        <w:ind w:left="360" w:hanging="360"/>
      </w:pPr>
    </w:lvl>
    <w:lvl w:ilvl="1" w:tplc="B57E2910">
      <w:start w:val="1"/>
      <w:numFmt w:val="lowerLetter"/>
      <w:lvlText w:val="%2)"/>
      <w:lvlJc w:val="left"/>
      <w:pPr>
        <w:ind w:left="720" w:hanging="360"/>
      </w:pPr>
    </w:lvl>
    <w:lvl w:ilvl="2" w:tplc="8EA4C468">
      <w:start w:val="1"/>
      <w:numFmt w:val="decimal"/>
      <w:lvlText w:val="%3."/>
      <w:lvlJc w:val="left"/>
      <w:pPr>
        <w:ind w:left="2160" w:hanging="360"/>
      </w:pPr>
    </w:lvl>
    <w:lvl w:ilvl="3" w:tplc="74BA8E30">
      <w:start w:val="1"/>
      <w:numFmt w:val="lowerLetter"/>
      <w:lvlText w:val="%4."/>
      <w:lvlJc w:val="left"/>
      <w:pPr>
        <w:ind w:left="2880" w:hanging="360"/>
      </w:pPr>
    </w:lvl>
    <w:lvl w:ilvl="4" w:tplc="5B901734">
      <w:start w:val="1"/>
      <w:numFmt w:val="decimal"/>
      <w:lvlText w:val="%5."/>
      <w:lvlJc w:val="left"/>
      <w:pPr>
        <w:ind w:left="3600" w:hanging="360"/>
      </w:pPr>
    </w:lvl>
    <w:lvl w:ilvl="5" w:tplc="652269B8">
      <w:start w:val="1"/>
      <w:numFmt w:val="lowerLetter"/>
      <w:lvlText w:val="%6."/>
      <w:lvlJc w:val="left"/>
      <w:pPr>
        <w:ind w:left="4320" w:hanging="360"/>
      </w:pPr>
    </w:lvl>
    <w:lvl w:ilvl="6" w:tplc="2BEA27BE">
      <w:start w:val="1"/>
      <w:numFmt w:val="decimal"/>
      <w:lvlText w:val="%7."/>
      <w:lvlJc w:val="left"/>
      <w:pPr>
        <w:ind w:left="5040" w:hanging="360"/>
      </w:pPr>
    </w:lvl>
    <w:lvl w:ilvl="7" w:tplc="F07C6668">
      <w:start w:val="1"/>
      <w:numFmt w:val="lowerLetter"/>
      <w:lvlText w:val="%8."/>
      <w:lvlJc w:val="left"/>
      <w:pPr>
        <w:ind w:left="5760" w:hanging="360"/>
      </w:pPr>
    </w:lvl>
    <w:lvl w:ilvl="8" w:tplc="1F08F832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8BB000A"/>
    <w:multiLevelType w:val="hybridMultilevel"/>
    <w:tmpl w:val="FBA46266"/>
    <w:lvl w:ilvl="0" w:tplc="66A09F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D7700D"/>
    <w:multiLevelType w:val="hybridMultilevel"/>
    <w:tmpl w:val="E3BAE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7A4373"/>
    <w:multiLevelType w:val="hybridMultilevel"/>
    <w:tmpl w:val="CED42BBC"/>
    <w:lvl w:ilvl="0" w:tplc="2D9E6692">
      <w:start w:val="1"/>
      <w:numFmt w:val="decimal"/>
      <w:lvlText w:val="%1."/>
      <w:lvlJc w:val="left"/>
      <w:pPr>
        <w:ind w:left="360" w:hanging="360"/>
      </w:pPr>
    </w:lvl>
    <w:lvl w:ilvl="1" w:tplc="6ACA4EE6">
      <w:start w:val="1"/>
      <w:numFmt w:val="lowerLetter"/>
      <w:lvlText w:val="%2)"/>
      <w:lvlJc w:val="left"/>
      <w:pPr>
        <w:ind w:left="720" w:hanging="360"/>
      </w:pPr>
    </w:lvl>
    <w:lvl w:ilvl="2" w:tplc="36248FDC">
      <w:start w:val="1"/>
      <w:numFmt w:val="decimal"/>
      <w:lvlText w:val="%3."/>
      <w:lvlJc w:val="left"/>
      <w:pPr>
        <w:ind w:left="2160" w:hanging="360"/>
      </w:pPr>
    </w:lvl>
    <w:lvl w:ilvl="3" w:tplc="79B8F39A">
      <w:start w:val="1"/>
      <w:numFmt w:val="lowerLetter"/>
      <w:lvlText w:val="%4."/>
      <w:lvlJc w:val="left"/>
      <w:pPr>
        <w:ind w:left="2880" w:hanging="360"/>
      </w:pPr>
    </w:lvl>
    <w:lvl w:ilvl="4" w:tplc="1B98D4C8">
      <w:start w:val="1"/>
      <w:numFmt w:val="decimal"/>
      <w:lvlText w:val="%5."/>
      <w:lvlJc w:val="left"/>
      <w:pPr>
        <w:ind w:left="3600" w:hanging="360"/>
      </w:pPr>
    </w:lvl>
    <w:lvl w:ilvl="5" w:tplc="7F347B76">
      <w:start w:val="1"/>
      <w:numFmt w:val="lowerLetter"/>
      <w:lvlText w:val="%6."/>
      <w:lvlJc w:val="left"/>
      <w:pPr>
        <w:ind w:left="4320" w:hanging="360"/>
      </w:pPr>
    </w:lvl>
    <w:lvl w:ilvl="6" w:tplc="D97857B0">
      <w:start w:val="1"/>
      <w:numFmt w:val="decimal"/>
      <w:lvlText w:val="%7."/>
      <w:lvlJc w:val="left"/>
      <w:pPr>
        <w:ind w:left="5040" w:hanging="360"/>
      </w:pPr>
    </w:lvl>
    <w:lvl w:ilvl="7" w:tplc="8DFA3C88">
      <w:start w:val="1"/>
      <w:numFmt w:val="lowerLetter"/>
      <w:lvlText w:val="%8."/>
      <w:lvlJc w:val="left"/>
      <w:pPr>
        <w:ind w:left="5760" w:hanging="360"/>
      </w:pPr>
    </w:lvl>
    <w:lvl w:ilvl="8" w:tplc="9B103F9C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C4E5DC6"/>
    <w:multiLevelType w:val="hybridMultilevel"/>
    <w:tmpl w:val="0512D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87B97"/>
    <w:multiLevelType w:val="hybridMultilevel"/>
    <w:tmpl w:val="548CF1A6"/>
    <w:lvl w:ilvl="0" w:tplc="0562F9FE">
      <w:start w:val="1"/>
      <w:numFmt w:val="decimal"/>
      <w:lvlText w:val="%1."/>
      <w:lvlJc w:val="left"/>
      <w:pPr>
        <w:ind w:left="360" w:hanging="360"/>
      </w:pPr>
    </w:lvl>
    <w:lvl w:ilvl="1" w:tplc="096E12A0">
      <w:start w:val="1"/>
      <w:numFmt w:val="lowerLetter"/>
      <w:lvlText w:val="%2)"/>
      <w:lvlJc w:val="left"/>
      <w:pPr>
        <w:ind w:left="720" w:hanging="360"/>
      </w:pPr>
    </w:lvl>
    <w:lvl w:ilvl="2" w:tplc="F6BAF558">
      <w:start w:val="1"/>
      <w:numFmt w:val="decimal"/>
      <w:lvlText w:val="%3."/>
      <w:lvlJc w:val="left"/>
      <w:pPr>
        <w:ind w:left="2160" w:hanging="360"/>
      </w:pPr>
    </w:lvl>
    <w:lvl w:ilvl="3" w:tplc="B0F2D3F4">
      <w:start w:val="1"/>
      <w:numFmt w:val="lowerLetter"/>
      <w:lvlText w:val="%4."/>
      <w:lvlJc w:val="left"/>
      <w:pPr>
        <w:ind w:left="2880" w:hanging="360"/>
      </w:pPr>
    </w:lvl>
    <w:lvl w:ilvl="4" w:tplc="CB32E768">
      <w:start w:val="1"/>
      <w:numFmt w:val="decimal"/>
      <w:lvlText w:val="%5."/>
      <w:lvlJc w:val="left"/>
      <w:pPr>
        <w:ind w:left="3600" w:hanging="360"/>
      </w:pPr>
    </w:lvl>
    <w:lvl w:ilvl="5" w:tplc="3E9A294C">
      <w:start w:val="1"/>
      <w:numFmt w:val="lowerLetter"/>
      <w:lvlText w:val="%6."/>
      <w:lvlJc w:val="left"/>
      <w:pPr>
        <w:ind w:left="4320" w:hanging="360"/>
      </w:pPr>
    </w:lvl>
    <w:lvl w:ilvl="6" w:tplc="A442FA9C">
      <w:start w:val="1"/>
      <w:numFmt w:val="decimal"/>
      <w:lvlText w:val="%7."/>
      <w:lvlJc w:val="left"/>
      <w:pPr>
        <w:ind w:left="5040" w:hanging="360"/>
      </w:pPr>
    </w:lvl>
    <w:lvl w:ilvl="7" w:tplc="D2D834FE">
      <w:start w:val="1"/>
      <w:numFmt w:val="lowerLetter"/>
      <w:lvlText w:val="%8."/>
      <w:lvlJc w:val="left"/>
      <w:pPr>
        <w:ind w:left="5760" w:hanging="360"/>
      </w:pPr>
    </w:lvl>
    <w:lvl w:ilvl="8" w:tplc="86D64822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B667C84"/>
    <w:multiLevelType w:val="hybridMultilevel"/>
    <w:tmpl w:val="30A6E096"/>
    <w:lvl w:ilvl="0" w:tplc="842036EE">
      <w:start w:val="1"/>
      <w:numFmt w:val="decimal"/>
      <w:lvlText w:val="%1."/>
      <w:lvlJc w:val="left"/>
      <w:pPr>
        <w:ind w:left="360" w:hanging="360"/>
      </w:pPr>
    </w:lvl>
    <w:lvl w:ilvl="1" w:tplc="B8508A42">
      <w:start w:val="1"/>
      <w:numFmt w:val="lowerLetter"/>
      <w:lvlText w:val="%2)"/>
      <w:lvlJc w:val="left"/>
      <w:pPr>
        <w:ind w:left="720" w:hanging="360"/>
      </w:pPr>
    </w:lvl>
    <w:lvl w:ilvl="2" w:tplc="A1721C30">
      <w:start w:val="1"/>
      <w:numFmt w:val="decimal"/>
      <w:lvlText w:val="%3."/>
      <w:lvlJc w:val="left"/>
      <w:pPr>
        <w:ind w:left="2160" w:hanging="360"/>
      </w:pPr>
    </w:lvl>
    <w:lvl w:ilvl="3" w:tplc="D228084A">
      <w:start w:val="1"/>
      <w:numFmt w:val="lowerLetter"/>
      <w:lvlText w:val="%4."/>
      <w:lvlJc w:val="left"/>
      <w:pPr>
        <w:ind w:left="2880" w:hanging="360"/>
      </w:pPr>
    </w:lvl>
    <w:lvl w:ilvl="4" w:tplc="4B22CCE6">
      <w:start w:val="1"/>
      <w:numFmt w:val="decimal"/>
      <w:lvlText w:val="%5."/>
      <w:lvlJc w:val="left"/>
      <w:pPr>
        <w:ind w:left="3600" w:hanging="360"/>
      </w:pPr>
    </w:lvl>
    <w:lvl w:ilvl="5" w:tplc="3248733C">
      <w:start w:val="1"/>
      <w:numFmt w:val="lowerLetter"/>
      <w:lvlText w:val="%6."/>
      <w:lvlJc w:val="left"/>
      <w:pPr>
        <w:ind w:left="4320" w:hanging="360"/>
      </w:pPr>
    </w:lvl>
    <w:lvl w:ilvl="6" w:tplc="26641C38">
      <w:start w:val="1"/>
      <w:numFmt w:val="decimal"/>
      <w:lvlText w:val="%7."/>
      <w:lvlJc w:val="left"/>
      <w:pPr>
        <w:ind w:left="5040" w:hanging="360"/>
      </w:pPr>
    </w:lvl>
    <w:lvl w:ilvl="7" w:tplc="D95EAD02">
      <w:start w:val="1"/>
      <w:numFmt w:val="lowerLetter"/>
      <w:lvlText w:val="%8."/>
      <w:lvlJc w:val="left"/>
      <w:pPr>
        <w:ind w:left="5760" w:hanging="360"/>
      </w:pPr>
    </w:lvl>
    <w:lvl w:ilvl="8" w:tplc="94143440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56F7D22"/>
    <w:multiLevelType w:val="hybridMultilevel"/>
    <w:tmpl w:val="A7E0F0EE"/>
    <w:lvl w:ilvl="0" w:tplc="9A1CD1D2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1BEEFF6A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131C755A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3" w:tplc="58E607A0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4" w:tplc="D0E09C1A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5" w:tplc="FE164DD0">
      <w:start w:val="1"/>
      <w:numFmt w:val="bullet"/>
      <w:lvlText w:val="•"/>
      <w:lvlJc w:val="left"/>
      <w:pPr>
        <w:ind w:left="4797" w:hanging="360"/>
      </w:pPr>
      <w:rPr>
        <w:rFonts w:hint="default"/>
      </w:rPr>
    </w:lvl>
    <w:lvl w:ilvl="6" w:tplc="855A3EA2">
      <w:start w:val="1"/>
      <w:numFmt w:val="bullet"/>
      <w:lvlText w:val="•"/>
      <w:lvlJc w:val="left"/>
      <w:pPr>
        <w:ind w:left="5698" w:hanging="360"/>
      </w:pPr>
      <w:rPr>
        <w:rFonts w:hint="default"/>
      </w:rPr>
    </w:lvl>
    <w:lvl w:ilvl="7" w:tplc="5F14DA7A">
      <w:start w:val="1"/>
      <w:numFmt w:val="bullet"/>
      <w:lvlText w:val="•"/>
      <w:lvlJc w:val="left"/>
      <w:pPr>
        <w:ind w:left="6598" w:hanging="360"/>
      </w:pPr>
      <w:rPr>
        <w:rFonts w:hint="default"/>
      </w:rPr>
    </w:lvl>
    <w:lvl w:ilvl="8" w:tplc="1C7E72C2">
      <w:start w:val="1"/>
      <w:numFmt w:val="bullet"/>
      <w:lvlText w:val="•"/>
      <w:lvlJc w:val="left"/>
      <w:pPr>
        <w:ind w:left="7499" w:hanging="360"/>
      </w:pPr>
      <w:rPr>
        <w:rFonts w:hint="default"/>
      </w:rPr>
    </w:lvl>
  </w:abstractNum>
  <w:abstractNum w:abstractNumId="18" w15:restartNumberingAfterBreak="0">
    <w:nsid w:val="76A73D29"/>
    <w:multiLevelType w:val="hybridMultilevel"/>
    <w:tmpl w:val="199E1F36"/>
    <w:lvl w:ilvl="0" w:tplc="D27C7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8A7933"/>
    <w:multiLevelType w:val="hybridMultilevel"/>
    <w:tmpl w:val="D242D05C"/>
    <w:lvl w:ilvl="0" w:tplc="F806A4D0">
      <w:start w:val="1"/>
      <w:numFmt w:val="decimal"/>
      <w:lvlText w:val="%1."/>
      <w:lvlJc w:val="left"/>
      <w:pPr>
        <w:ind w:left="360" w:hanging="360"/>
      </w:pPr>
    </w:lvl>
    <w:lvl w:ilvl="1" w:tplc="58DC4456">
      <w:start w:val="1"/>
      <w:numFmt w:val="lowerLetter"/>
      <w:lvlText w:val="%2)"/>
      <w:lvlJc w:val="left"/>
      <w:pPr>
        <w:ind w:left="720" w:hanging="360"/>
      </w:pPr>
    </w:lvl>
    <w:lvl w:ilvl="2" w:tplc="0474503C">
      <w:start w:val="1"/>
      <w:numFmt w:val="decimal"/>
      <w:lvlText w:val="%3."/>
      <w:lvlJc w:val="left"/>
      <w:pPr>
        <w:ind w:left="2160" w:hanging="360"/>
      </w:pPr>
    </w:lvl>
    <w:lvl w:ilvl="3" w:tplc="6388C35C">
      <w:start w:val="1"/>
      <w:numFmt w:val="lowerLetter"/>
      <w:lvlText w:val="%4."/>
      <w:lvlJc w:val="left"/>
      <w:pPr>
        <w:ind w:left="2880" w:hanging="360"/>
      </w:pPr>
    </w:lvl>
    <w:lvl w:ilvl="4" w:tplc="334087A4">
      <w:start w:val="1"/>
      <w:numFmt w:val="decimal"/>
      <w:lvlText w:val="%5."/>
      <w:lvlJc w:val="left"/>
      <w:pPr>
        <w:ind w:left="3600" w:hanging="360"/>
      </w:pPr>
    </w:lvl>
    <w:lvl w:ilvl="5" w:tplc="0DE2ED2C">
      <w:start w:val="1"/>
      <w:numFmt w:val="lowerLetter"/>
      <w:lvlText w:val="%6."/>
      <w:lvlJc w:val="left"/>
      <w:pPr>
        <w:ind w:left="4320" w:hanging="360"/>
      </w:pPr>
    </w:lvl>
    <w:lvl w:ilvl="6" w:tplc="362CBD78">
      <w:start w:val="1"/>
      <w:numFmt w:val="decimal"/>
      <w:lvlText w:val="%7."/>
      <w:lvlJc w:val="left"/>
      <w:pPr>
        <w:ind w:left="5040" w:hanging="360"/>
      </w:pPr>
    </w:lvl>
    <w:lvl w:ilvl="7" w:tplc="33768C66">
      <w:start w:val="1"/>
      <w:numFmt w:val="lowerLetter"/>
      <w:lvlText w:val="%8."/>
      <w:lvlJc w:val="left"/>
      <w:pPr>
        <w:ind w:left="5760" w:hanging="360"/>
      </w:pPr>
    </w:lvl>
    <w:lvl w:ilvl="8" w:tplc="BB02C636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D3A6644"/>
    <w:multiLevelType w:val="hybridMultilevel"/>
    <w:tmpl w:val="1C262804"/>
    <w:lvl w:ilvl="0" w:tplc="787A65D8">
      <w:start w:val="1"/>
      <w:numFmt w:val="decimal"/>
      <w:lvlText w:val="%1."/>
      <w:lvlJc w:val="left"/>
      <w:pPr>
        <w:ind w:left="360" w:hanging="360"/>
      </w:pPr>
    </w:lvl>
    <w:lvl w:ilvl="1" w:tplc="6A8AAE2C">
      <w:start w:val="1"/>
      <w:numFmt w:val="lowerLetter"/>
      <w:lvlText w:val="%2)"/>
      <w:lvlJc w:val="left"/>
      <w:pPr>
        <w:ind w:left="720" w:hanging="360"/>
      </w:pPr>
    </w:lvl>
    <w:lvl w:ilvl="2" w:tplc="6A7A37A0">
      <w:start w:val="1"/>
      <w:numFmt w:val="decimal"/>
      <w:lvlText w:val="%3."/>
      <w:lvlJc w:val="left"/>
      <w:pPr>
        <w:ind w:left="2160" w:hanging="360"/>
      </w:pPr>
    </w:lvl>
    <w:lvl w:ilvl="3" w:tplc="7620397C">
      <w:start w:val="1"/>
      <w:numFmt w:val="lowerLetter"/>
      <w:lvlText w:val="%4."/>
      <w:lvlJc w:val="left"/>
      <w:pPr>
        <w:ind w:left="2880" w:hanging="360"/>
      </w:pPr>
    </w:lvl>
    <w:lvl w:ilvl="4" w:tplc="B7E2F0EC">
      <w:start w:val="1"/>
      <w:numFmt w:val="decimal"/>
      <w:lvlText w:val="%5."/>
      <w:lvlJc w:val="left"/>
      <w:pPr>
        <w:ind w:left="3600" w:hanging="360"/>
      </w:pPr>
    </w:lvl>
    <w:lvl w:ilvl="5" w:tplc="1D22FC3E">
      <w:start w:val="1"/>
      <w:numFmt w:val="lowerLetter"/>
      <w:lvlText w:val="%6."/>
      <w:lvlJc w:val="left"/>
      <w:pPr>
        <w:ind w:left="4320" w:hanging="360"/>
      </w:pPr>
    </w:lvl>
    <w:lvl w:ilvl="6" w:tplc="78B8981E">
      <w:start w:val="1"/>
      <w:numFmt w:val="decimal"/>
      <w:lvlText w:val="%7."/>
      <w:lvlJc w:val="left"/>
      <w:pPr>
        <w:ind w:left="5040" w:hanging="360"/>
      </w:pPr>
    </w:lvl>
    <w:lvl w:ilvl="7" w:tplc="56849CBC">
      <w:start w:val="1"/>
      <w:numFmt w:val="lowerLetter"/>
      <w:lvlText w:val="%8."/>
      <w:lvlJc w:val="left"/>
      <w:pPr>
        <w:ind w:left="5760" w:hanging="360"/>
      </w:pPr>
    </w:lvl>
    <w:lvl w:ilvl="8" w:tplc="497C90B6">
      <w:start w:val="1"/>
      <w:numFmt w:val="decimal"/>
      <w:lvlText w:val="%9."/>
      <w:lvlJc w:val="left"/>
      <w:pPr>
        <w:ind w:left="6480" w:hanging="360"/>
      </w:pPr>
    </w:lvl>
  </w:abstractNum>
  <w:num w:numId="1" w16cid:durableId="321665290">
    <w:abstractNumId w:val="7"/>
  </w:num>
  <w:num w:numId="2" w16cid:durableId="2081244562">
    <w:abstractNumId w:val="1"/>
  </w:num>
  <w:num w:numId="3" w16cid:durableId="967709469">
    <w:abstractNumId w:val="20"/>
  </w:num>
  <w:num w:numId="4" w16cid:durableId="1663508555">
    <w:abstractNumId w:val="15"/>
  </w:num>
  <w:num w:numId="5" w16cid:durableId="399908713">
    <w:abstractNumId w:val="10"/>
  </w:num>
  <w:num w:numId="6" w16cid:durableId="673801318">
    <w:abstractNumId w:val="13"/>
  </w:num>
  <w:num w:numId="7" w16cid:durableId="1680964301">
    <w:abstractNumId w:val="19"/>
  </w:num>
  <w:num w:numId="8" w16cid:durableId="1718625233">
    <w:abstractNumId w:val="0"/>
  </w:num>
  <w:num w:numId="9" w16cid:durableId="938174589">
    <w:abstractNumId w:val="5"/>
  </w:num>
  <w:num w:numId="10" w16cid:durableId="1195733273">
    <w:abstractNumId w:val="16"/>
  </w:num>
  <w:num w:numId="11" w16cid:durableId="500513008">
    <w:abstractNumId w:val="9"/>
  </w:num>
  <w:num w:numId="12" w16cid:durableId="283510512">
    <w:abstractNumId w:val="17"/>
  </w:num>
  <w:num w:numId="13" w16cid:durableId="1674576354">
    <w:abstractNumId w:val="12"/>
  </w:num>
  <w:num w:numId="14" w16cid:durableId="1945377546">
    <w:abstractNumId w:val="4"/>
  </w:num>
  <w:num w:numId="15" w16cid:durableId="143201474">
    <w:abstractNumId w:val="11"/>
  </w:num>
  <w:num w:numId="16" w16cid:durableId="2068532962">
    <w:abstractNumId w:val="8"/>
  </w:num>
  <w:num w:numId="17" w16cid:durableId="2070418889">
    <w:abstractNumId w:val="18"/>
  </w:num>
  <w:num w:numId="18" w16cid:durableId="1669404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3208548">
    <w:abstractNumId w:val="2"/>
  </w:num>
  <w:num w:numId="20" w16cid:durableId="747118256">
    <w:abstractNumId w:val="6"/>
  </w:num>
  <w:num w:numId="21" w16cid:durableId="46755329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6461"/>
    <w:rsid w:val="00065C57"/>
    <w:rsid w:val="00065F9C"/>
    <w:rsid w:val="000A4BB2"/>
    <w:rsid w:val="000F4AAF"/>
    <w:rsid w:val="000F6147"/>
    <w:rsid w:val="00112029"/>
    <w:rsid w:val="00135412"/>
    <w:rsid w:val="001627B7"/>
    <w:rsid w:val="001C7EF5"/>
    <w:rsid w:val="00215C16"/>
    <w:rsid w:val="00275CA6"/>
    <w:rsid w:val="00276EED"/>
    <w:rsid w:val="00281CB7"/>
    <w:rsid w:val="00297BEA"/>
    <w:rsid w:val="002F2862"/>
    <w:rsid w:val="00332BDB"/>
    <w:rsid w:val="00350C2A"/>
    <w:rsid w:val="003575F4"/>
    <w:rsid w:val="00361FF4"/>
    <w:rsid w:val="00374AD6"/>
    <w:rsid w:val="003B5299"/>
    <w:rsid w:val="0044259C"/>
    <w:rsid w:val="00470E58"/>
    <w:rsid w:val="00493A0C"/>
    <w:rsid w:val="004D6B48"/>
    <w:rsid w:val="00531A4E"/>
    <w:rsid w:val="00535F5A"/>
    <w:rsid w:val="00544CBE"/>
    <w:rsid w:val="00555F58"/>
    <w:rsid w:val="00567C65"/>
    <w:rsid w:val="005A646F"/>
    <w:rsid w:val="00656EDB"/>
    <w:rsid w:val="006A31B6"/>
    <w:rsid w:val="006E6663"/>
    <w:rsid w:val="00711BB8"/>
    <w:rsid w:val="00726189"/>
    <w:rsid w:val="00726C36"/>
    <w:rsid w:val="00727021"/>
    <w:rsid w:val="007356D0"/>
    <w:rsid w:val="00744051"/>
    <w:rsid w:val="00754A4B"/>
    <w:rsid w:val="00756597"/>
    <w:rsid w:val="007846DE"/>
    <w:rsid w:val="007977BE"/>
    <w:rsid w:val="007B691A"/>
    <w:rsid w:val="008301A3"/>
    <w:rsid w:val="00856249"/>
    <w:rsid w:val="008B3AC2"/>
    <w:rsid w:val="008F680D"/>
    <w:rsid w:val="009711B0"/>
    <w:rsid w:val="009751A8"/>
    <w:rsid w:val="009836F4"/>
    <w:rsid w:val="00A227C3"/>
    <w:rsid w:val="00A311D4"/>
    <w:rsid w:val="00AC197E"/>
    <w:rsid w:val="00AC4E47"/>
    <w:rsid w:val="00B21D59"/>
    <w:rsid w:val="00B30609"/>
    <w:rsid w:val="00B532CD"/>
    <w:rsid w:val="00B83E06"/>
    <w:rsid w:val="00BA6675"/>
    <w:rsid w:val="00BB24E8"/>
    <w:rsid w:val="00BD419F"/>
    <w:rsid w:val="00BE4277"/>
    <w:rsid w:val="00C40B0E"/>
    <w:rsid w:val="00C429CB"/>
    <w:rsid w:val="00C72F1B"/>
    <w:rsid w:val="00CA331A"/>
    <w:rsid w:val="00CD2FD9"/>
    <w:rsid w:val="00CE2ED2"/>
    <w:rsid w:val="00D05EBA"/>
    <w:rsid w:val="00D319BD"/>
    <w:rsid w:val="00D37BD3"/>
    <w:rsid w:val="00D53348"/>
    <w:rsid w:val="00D80CF7"/>
    <w:rsid w:val="00DF064E"/>
    <w:rsid w:val="00DF152F"/>
    <w:rsid w:val="00E44EC3"/>
    <w:rsid w:val="00F90289"/>
    <w:rsid w:val="00FB45FF"/>
    <w:rsid w:val="00FD0C1D"/>
    <w:rsid w:val="00FE0709"/>
    <w:rsid w:val="00FE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FC4E"/>
  <w15:docId w15:val="{CD4BA6A5-DD5F-4A69-8663-1A8EA91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1" w:unhideWhenUsed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link w:val="Nadpis1Char"/>
    <w:uiPriority w:val="1"/>
    <w:qFormat/>
    <w:rsid w:val="00297BEA"/>
    <w:pPr>
      <w:widowControl w:val="0"/>
      <w:spacing w:before="91" w:after="0" w:line="240" w:lineRule="auto"/>
      <w:ind w:left="3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200" w:line="276" w:lineRule="auto"/>
    </w:pPr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1PHPDOCX">
    <w:name w:val="Light Shading Accent 1 PHPDOCX"/>
    <w:uiPriority w:val="60"/>
    <w:rsid w:val="00493A0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2PHPDOCX">
    <w:name w:val="Light Shading Accent 2 PHPDOCX"/>
    <w:uiPriority w:val="60"/>
    <w:rsid w:val="00493A0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3PHPDOCX">
    <w:name w:val="Light Shading Accent 3 PHPDOCX"/>
    <w:uiPriority w:val="60"/>
    <w:rsid w:val="00493A0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4PHPDOCX">
    <w:name w:val="Light Shading Accent 4 PHPDOCX"/>
    <w:uiPriority w:val="60"/>
    <w:rsid w:val="00493A0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5PHPDOCX">
    <w:name w:val="Light Shading Accent 5 PHPDOCX"/>
    <w:uiPriority w:val="60"/>
    <w:rsid w:val="00493A0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PHPDOCX">
    <w:name w:val="Light List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1PHPDOCX">
    <w:name w:val="Light List Accent 1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2PHPDOCX">
    <w:name w:val="Light List Accent 2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3PHPDOCX">
    <w:name w:val="Light List Accent 3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4PHPDOCX">
    <w:name w:val="Light List Accent 4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5PHPDOCX">
    <w:name w:val="Light List Accent 5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Accent6PHPDOCX">
    <w:name w:val="Light List Accent 6 PHPDOCX"/>
    <w:uiPriority w:val="61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PHPDOCX">
    <w:name w:val="Light Grid PHPDOCX"/>
    <w:uiPriority w:val="62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PHPDOCX">
    <w:name w:val="Light Grid 1 PHPDOCX"/>
    <w:uiPriority w:val="62"/>
    <w:rsid w:val="00493A0C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2PHPDOCX">
    <w:name w:val="Light Grid 2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3PHPDOCX">
    <w:name w:val="Light Grid 3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4PHPDOCX">
    <w:name w:val="Light Grid 4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5PHPDOCX">
    <w:name w:val="Light Grid 5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6PHPDOCX">
    <w:name w:val="Light Grid 6 PHPDOCX"/>
    <w:uiPriority w:val="62"/>
    <w:rsid w:val="00112029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PHPDOCX">
    <w:name w:val="Medium Shading 1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1PHPDOCX">
    <w:name w:val="Medium Shading 1 Accent 1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2PHPDOCX">
    <w:name w:val="Medium Shading 1 Accent 2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3PHPDOCX">
    <w:name w:val="Medium Shading 1 Accent 3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4PHPDOCX">
    <w:name w:val="Medium Shading 1 Accent 4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5PHPDOCX">
    <w:name w:val="Medium Shading 1 Accent 5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Accent6PHPDOCX">
    <w:name w:val="Medium Shading 1 Accent 6 PHPDOCX"/>
    <w:uiPriority w:val="63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PHPDOCX">
    <w:name w:val="Medium Shading 2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1PHPDOCX">
    <w:name w:val="Medium Shading 2 Accent 1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2PHPDOCX">
    <w:name w:val="Medium Shading 2 Accent 2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3PHPDOCX">
    <w:name w:val="Medium Shading 2 Accent 3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4PHPDOCX">
    <w:name w:val="Medium Shading 2 Accent 4 PHPDOCX"/>
    <w:uiPriority w:val="64"/>
    <w:rsid w:val="00535F5A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5PHPDOCX">
    <w:name w:val="Medium Shading 2 Accent 5 PHPDOCX"/>
    <w:uiPriority w:val="64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Accent6PHPDOCX">
    <w:name w:val="Medium Shading 2 Accent 6 PHPDOCX"/>
    <w:uiPriority w:val="64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PHPDOCX">
    <w:name w:val="Medium List 1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1PHPDOCX">
    <w:name w:val="Medium List 1 Accent 1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2PHPDOCX">
    <w:name w:val="Medium List 1 Accent 2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3PHPDOCX">
    <w:name w:val="Medium List 1 Accent 3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4PHPDOCX">
    <w:name w:val="Medium List 1 Accent 4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5PHPDOCX">
    <w:name w:val="Medium List 1 Accent 5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Accent6PHPDOCX">
    <w:name w:val="Medium List 1 Accent 6 PHPDOCX"/>
    <w:uiPriority w:val="65"/>
    <w:rsid w:val="00361FF4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PHPDOCX">
    <w:name w:val="Medium List 2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1PHPDOCX">
    <w:name w:val="Medium List 2 Accent 1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2PHPDOCX">
    <w:name w:val="Medium List 2 Accent 2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3PHPDOCX">
    <w:name w:val="Medium List 2 Accent 3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4PHPDOCX">
    <w:name w:val="Medium List 2 Accent 4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5PHPDOCX">
    <w:name w:val="Medium List 2 Accent 5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Accent6PHPDOCX">
    <w:name w:val="Medium List 2 Accent 6 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PHPDOCX">
    <w:name w:val="Medium Grid 1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1Accent1PHPDOCX">
    <w:name w:val="Medium Grid 1 Accent 1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MediumGrid1Accent2PHPDOCX">
    <w:name w:val="Medium Grid 1 Accent 2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1Accent3PHPDOCX">
    <w:name w:val="Medium Grid 1 Accent 3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Grid1Accent4PHPDOCX">
    <w:name w:val="Medium Grid 1 Accent 4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MediumGrid1Accent5PHPDOCX">
    <w:name w:val="Medium Grid 1 Accent 5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1Accent6PHPDOCX">
    <w:name w:val="Medium Grid 1 Accent 6 PHPDOCX"/>
    <w:uiPriority w:val="67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MediumGrid2PHPDOCX">
    <w:name w:val="Medium Grid 2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2Accent1PHPDOCX">
    <w:name w:val="Medium Grid 2 Accent 1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MediumGrid2Accent2PHPDOCX">
    <w:name w:val="Medium Grid 2 Accent 2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2Accent3PHPDOCX">
    <w:name w:val="Medium Grid 2 Accent 3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Grid2Accent4PHPDOCX">
    <w:name w:val="Medium Grid 2 Accent 4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MediumGrid2Accent5PHPDOCX">
    <w:name w:val="Medium Grid 2 Accent 5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2Accent6PHPDOCX">
    <w:name w:val="Medium Grid 2 Accent 6 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MediumGrid3PHPDOCX">
    <w:name w:val="Medium Grid 3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3Accent1PHPDOCX">
    <w:name w:val="Medium Grid 3 Accent 1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MediumGrid3Accent2PHPDOCX">
    <w:name w:val="Medium Grid 3 Accent 2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3Accent3PHPDOCX">
    <w:name w:val="Medium Grid 3 Accent 3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Grid3Accent5PHPDOCX">
    <w:name w:val="Medium Grid 3 Accent 5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3Accent4PHPDOCX">
    <w:name w:val="Medium Grid 3 Accent 4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MediumGrid3Accent6PHPDOCX">
    <w:name w:val="Medium Grid 3 Accent 6 PHPDOCX"/>
    <w:uiPriority w:val="69"/>
    <w:rsid w:val="00361FF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customStyle="1" w:styleId="DarkListPHPDOCX">
    <w:name w:val="Dark List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DarkListAccent1PHPDOCX">
    <w:name w:val="Dark List Accent 1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table" w:customStyle="1" w:styleId="DarkListAccent2PHPDOCX">
    <w:name w:val="Dark List Accent 2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</w:style>
  <w:style w:type="table" w:customStyle="1" w:styleId="DarkListAccent3PHPDOCX">
    <w:name w:val="Dark List Accent 3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</w:style>
  <w:style w:type="table" w:customStyle="1" w:styleId="DarkListAccent4PHPDOCX">
    <w:name w:val="Dark List Accent 4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</w:style>
  <w:style w:type="table" w:customStyle="1" w:styleId="DarkListAccent5PHPDOCX">
    <w:name w:val="Dark List Accent 5 PHPDOCX"/>
    <w:uiPriority w:val="70"/>
    <w:rsid w:val="00361FF4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</w:style>
  <w:style w:type="table" w:customStyle="1" w:styleId="DarkListAccent6PHPDOCX">
    <w:name w:val="Dark List Accent 6 PHPDOCX"/>
    <w:uiPriority w:val="70"/>
    <w:rsid w:val="00AC197E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</w:style>
  <w:style w:type="table" w:customStyle="1" w:styleId="ColorfulShadingPHPDOCX">
    <w:name w:val="Colorful Shading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ColorfulShadingAccent1PHPDOCX">
    <w:name w:val="Colorful Shading Accent 1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ColorfulShadingAccent2PHPDOCX">
    <w:name w:val="Colorful Shading Accent 2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</w:style>
  <w:style w:type="table" w:customStyle="1" w:styleId="ColorfulShadingAccent3PHPDOCX">
    <w:name w:val="Colorful Shading Accent 3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</w:style>
  <w:style w:type="table" w:customStyle="1" w:styleId="ColorfulShadingAccent4PHPDOCX">
    <w:name w:val="Colorful Shading Accent 4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</w:style>
  <w:style w:type="table" w:customStyle="1" w:styleId="ColorfulShadingAccent5PHPDOCX">
    <w:name w:val="Colorful Shading Accent 5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customStyle="1" w:styleId="ColorfulShadingAccent6PHPDOCX">
    <w:name w:val="Colorful Shading Accent 6 PHPDOCX"/>
    <w:uiPriority w:val="71"/>
    <w:rsid w:val="00AC197E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</w:style>
  <w:style w:type="table" w:customStyle="1" w:styleId="ColorfulListPHPDOCX">
    <w:name w:val="Colorful List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ColorfulListAccent1PHPDOCX">
    <w:name w:val="Colorful List Accent 1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ColorfulListAccent2PHPDOCX">
    <w:name w:val="Colorful List Accent 2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</w:style>
  <w:style w:type="table" w:customStyle="1" w:styleId="ColorfulListAccent3PHPDOCX">
    <w:name w:val="Colorful List Accent 3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</w:style>
  <w:style w:type="table" w:customStyle="1" w:styleId="ColorfulListAccent4PHPDOCX">
    <w:name w:val="Colorful List Accent 4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</w:style>
  <w:style w:type="table" w:customStyle="1" w:styleId="ColorfulListAccent5PHPDOCX">
    <w:name w:val="Colorful List Accent 5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customStyle="1" w:styleId="ColorfulListAccent6PHPDOCX">
    <w:name w:val="Colorful List Accent 6 PHPDOCX"/>
    <w:uiPriority w:val="72"/>
    <w:rsid w:val="00AC197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</w:style>
  <w:style w:type="table" w:customStyle="1" w:styleId="ColorfulGridPHPDOCX">
    <w:name w:val="Colorful Grid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ColorfulGridAccent1PHPDOCX">
    <w:name w:val="Colorful Grid Accent 1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customStyle="1" w:styleId="ColorfulGridAccent2PHPDOCX">
    <w:name w:val="Colorful Grid Accent 2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</w:style>
  <w:style w:type="table" w:customStyle="1" w:styleId="ColorfulGridAccent3PHPDOCX">
    <w:name w:val="Colorful Grid Accent 3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</w:style>
  <w:style w:type="table" w:customStyle="1" w:styleId="ColorfulGridAccent4PHPDOCX">
    <w:name w:val="Colorful Grid Accent 4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</w:style>
  <w:style w:type="table" w:customStyle="1" w:styleId="ColorfulGridAccent5PHPDOCX">
    <w:name w:val="Colorful Grid Accent 5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</w:style>
  <w:style w:type="table" w:customStyle="1" w:styleId="ColorfulGridAccent6PHPDOCX">
    <w:name w:val="Colorful Grid Accent 6 PHPDOCX"/>
    <w:uiPriority w:val="73"/>
    <w:rsid w:val="00AC197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 w:line="276" w:lineRule="auto"/>
      <w:jc w:val="center"/>
    </w:pPr>
    <w:rPr>
      <w:b/>
      <w:sz w:val="48"/>
      <w:szCs w:val="22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unhideWhenUsed/>
    <w:rsid w:val="006E0FDA"/>
    <w:pPr>
      <w:keepNext/>
      <w:spacing w:before="360" w:line="276" w:lineRule="auto"/>
      <w:jc w:val="center"/>
    </w:pPr>
    <w:rPr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 w:line="276" w:lineRule="auto"/>
      <w:jc w:val="center"/>
    </w:pPr>
    <w:rPr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line="276" w:lineRule="auto"/>
      <w:jc w:val="both"/>
    </w:pPr>
    <w:rPr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line="276" w:lineRule="auto"/>
    </w:pPr>
    <w:rPr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B532CD"/>
    <w:pPr>
      <w:widowControl w:val="0"/>
      <w:spacing w:after="0" w:line="240" w:lineRule="auto"/>
    </w:pPr>
    <w:rPr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CD2FD9"/>
    <w:pPr>
      <w:widowControl w:val="0"/>
      <w:spacing w:before="91" w:after="0" w:line="240" w:lineRule="auto"/>
      <w:ind w:left="1576" w:hanging="36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ZkladntextChar">
    <w:name w:val="Základní text Char"/>
    <w:link w:val="Zkladntext"/>
    <w:uiPriority w:val="1"/>
    <w:rsid w:val="00CD2FD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CD2FD9"/>
    <w:pPr>
      <w:widowControl w:val="0"/>
      <w:spacing w:after="0" w:line="240" w:lineRule="auto"/>
    </w:pPr>
    <w:rPr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semiHidden/>
    <w:rsid w:val="00CD2FD9"/>
    <w:rPr>
      <w:lang w:val="en-US" w:eastAsia="en-US"/>
    </w:rPr>
  </w:style>
  <w:style w:type="character" w:styleId="Znakapoznpodarou">
    <w:name w:val="footnote reference"/>
    <w:uiPriority w:val="99"/>
    <w:semiHidden/>
    <w:unhideWhenUsed/>
    <w:rsid w:val="00CD2FD9"/>
    <w:rPr>
      <w:vertAlign w:val="superscript"/>
    </w:rPr>
  </w:style>
  <w:style w:type="character" w:customStyle="1" w:styleId="Nadpis1Char">
    <w:name w:val="Nadpis 1 Char"/>
    <w:link w:val="Nadpis1"/>
    <w:uiPriority w:val="1"/>
    <w:rsid w:val="00297BEA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slalnk">
    <w:name w:val="Čísla článků"/>
    <w:basedOn w:val="Normln"/>
    <w:rsid w:val="009711B0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Ngoová</dc:creator>
  <cp:keywords/>
  <dc:description/>
  <cp:lastModifiedBy>Blanka Peltrámová</cp:lastModifiedBy>
  <cp:revision>2</cp:revision>
  <cp:lastPrinted>2026-02-18T13:08:00Z</cp:lastPrinted>
  <dcterms:created xsi:type="dcterms:W3CDTF">2026-02-18T13:09:00Z</dcterms:created>
  <dcterms:modified xsi:type="dcterms:W3CDTF">2026-02-18T13:09:00Z</dcterms:modified>
  <cp:category/>
  <cp:contentStatus>Návrh pro jednání orgánu obce</cp:contentStatus>
</cp:coreProperties>
</file>