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BE99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14DAC">
        <w:rPr>
          <w:b/>
          <w:sz w:val="40"/>
          <w:szCs w:val="40"/>
        </w:rPr>
        <w:t>V E L K É   C H V O J N O</w:t>
      </w:r>
    </w:p>
    <w:p w14:paraId="6A25A57B" w14:textId="77777777" w:rsidR="00E23C20" w:rsidRDefault="00E23C20" w:rsidP="00E23C20">
      <w:pPr>
        <w:jc w:val="center"/>
        <w:rPr>
          <w:b/>
          <w:bCs/>
        </w:rPr>
      </w:pPr>
    </w:p>
    <w:p w14:paraId="414A5ED6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814DAC">
        <w:rPr>
          <w:b/>
          <w:bCs/>
          <w:sz w:val="32"/>
        </w:rPr>
        <w:t>VELKÉ CHVOJNO</w:t>
      </w:r>
    </w:p>
    <w:p w14:paraId="5D251AF2" w14:textId="77777777" w:rsidR="00E23C20" w:rsidRPr="000F09B9" w:rsidRDefault="00E23C20" w:rsidP="00E23C20">
      <w:pPr>
        <w:jc w:val="center"/>
        <w:rPr>
          <w:b/>
          <w:bCs/>
        </w:rPr>
      </w:pPr>
    </w:p>
    <w:p w14:paraId="7387A2A2" w14:textId="2B1D572F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3577103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3B5250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759853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0582708" w14:textId="422E9EA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14DAC">
        <w:rPr>
          <w:i/>
        </w:rPr>
        <w:t>Velké Chvojno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B35991">
        <w:rPr>
          <w:i/>
        </w:rPr>
        <w:t xml:space="preserve"> </w:t>
      </w:r>
      <w:r w:rsidR="00ED7867">
        <w:rPr>
          <w:i/>
        </w:rPr>
        <w:t>18. 11. 2024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0DE438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9D0B7C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72645A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24BBA2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E31BF90" w14:textId="77777777" w:rsidR="004938C5" w:rsidRPr="0063366B" w:rsidRDefault="00BF288C" w:rsidP="001D2E83">
      <w:pPr>
        <w:numPr>
          <w:ilvl w:val="0"/>
          <w:numId w:val="6"/>
        </w:numPr>
        <w:jc w:val="both"/>
      </w:pPr>
      <w:r w:rsidRPr="0063366B">
        <w:t>Tato v</w:t>
      </w:r>
      <w:r w:rsidR="00D92E50" w:rsidRPr="0063366B">
        <w:t xml:space="preserve">yhláška stanoví </w:t>
      </w:r>
      <w:r w:rsidR="007F1804" w:rsidRPr="0063366B">
        <w:t xml:space="preserve">obecní systém odpadového hospodářství na území </w:t>
      </w:r>
      <w:r w:rsidR="004B7865" w:rsidRPr="0063366B">
        <w:t xml:space="preserve">obce </w:t>
      </w:r>
      <w:r w:rsidR="0063366B" w:rsidRPr="0063366B">
        <w:t>Velké Chvojno</w:t>
      </w:r>
      <w:r w:rsidR="00E23C20" w:rsidRPr="0063366B">
        <w:t xml:space="preserve"> </w:t>
      </w:r>
      <w:r w:rsidR="007F1804" w:rsidRPr="0063366B">
        <w:t>(dále jen „obecní systém odpadového hospodářství“)</w:t>
      </w:r>
      <w:r w:rsidR="00B50B85" w:rsidRPr="0063366B">
        <w:t>.</w:t>
      </w:r>
    </w:p>
    <w:p w14:paraId="058EDD25" w14:textId="77777777" w:rsidR="001D2E83" w:rsidRPr="0063366B" w:rsidRDefault="00BF288C" w:rsidP="001D2E83">
      <w:pPr>
        <w:numPr>
          <w:ilvl w:val="0"/>
          <w:numId w:val="6"/>
        </w:numPr>
        <w:jc w:val="both"/>
      </w:pPr>
      <w:r w:rsidRPr="0063366B">
        <w:t>Tato v</w:t>
      </w:r>
      <w:r w:rsidR="001D2E83" w:rsidRPr="0063366B">
        <w:t xml:space="preserve">yhláška rovněž stanoví místa, kde </w:t>
      </w:r>
      <w:r w:rsidR="007B6403" w:rsidRPr="0063366B">
        <w:t xml:space="preserve">obec </w:t>
      </w:r>
      <w:r w:rsidR="0063366B" w:rsidRPr="0063366B">
        <w:t>Velké Chvojno</w:t>
      </w:r>
      <w:r w:rsidR="007B6403" w:rsidRPr="0063366B">
        <w:t xml:space="preserve"> (dále jen „obec“) přebírá</w:t>
      </w:r>
      <w:r w:rsidR="001D2E83" w:rsidRPr="0063366B">
        <w:t>:</w:t>
      </w:r>
    </w:p>
    <w:p w14:paraId="54C68239" w14:textId="77777777" w:rsidR="001D2E83" w:rsidRPr="0063366B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63366B">
        <w:rPr>
          <w:szCs w:val="22"/>
        </w:rPr>
        <w:t>stavební a demoliční odpad vznikající na území obce při činnosti nepodnikajících fyzických osob,</w:t>
      </w:r>
    </w:p>
    <w:p w14:paraId="5E7E9DDF" w14:textId="77777777" w:rsidR="001D2E83" w:rsidRPr="0063366B" w:rsidRDefault="001D2E83" w:rsidP="001D2E83">
      <w:pPr>
        <w:numPr>
          <w:ilvl w:val="0"/>
          <w:numId w:val="7"/>
        </w:numPr>
        <w:jc w:val="both"/>
      </w:pPr>
      <w:r w:rsidRPr="0063366B">
        <w:t>výrobky s ukončenou životností v rámci služby pro výrobce podle zákona o v</w:t>
      </w:r>
      <w:r w:rsidR="00814DAC" w:rsidRPr="0063366B">
        <w:t>ýrobcích s ukončenou životností.</w:t>
      </w:r>
    </w:p>
    <w:p w14:paraId="3A7B53B2" w14:textId="77777777" w:rsidR="004938C5" w:rsidRPr="00A010E4" w:rsidRDefault="004938C5" w:rsidP="004938C5">
      <w:pPr>
        <w:jc w:val="both"/>
      </w:pPr>
    </w:p>
    <w:p w14:paraId="2846ABC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3A38E28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35680A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8933275" w14:textId="77777777" w:rsidR="00737A59" w:rsidRPr="0032751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27519">
        <w:rPr>
          <w:b/>
        </w:rPr>
        <w:t>Nápojovými kartony</w:t>
      </w:r>
      <w:r w:rsidRPr="00327519">
        <w:t xml:space="preserve"> </w:t>
      </w:r>
      <w:r w:rsidRPr="00327519">
        <w:rPr>
          <w:color w:val="000000"/>
        </w:rPr>
        <w:t>se pro účely této vyhlášky rozumí</w:t>
      </w:r>
      <w:r w:rsidRPr="00327519">
        <w:t xml:space="preserve"> kompo</w:t>
      </w:r>
      <w:r w:rsidR="004B6544" w:rsidRPr="00327519">
        <w:t xml:space="preserve">zitní (vícesložkové) obaly </w:t>
      </w:r>
      <w:r w:rsidRPr="00327519">
        <w:t xml:space="preserve">(např. od mléka, vína, džusů a jiných </w:t>
      </w:r>
      <w:r w:rsidR="00A010E4" w:rsidRPr="00327519">
        <w:t>poživatin</w:t>
      </w:r>
      <w:r w:rsidRPr="00327519">
        <w:t>).</w:t>
      </w:r>
    </w:p>
    <w:p w14:paraId="62038287" w14:textId="2C578EB0" w:rsidR="00327519" w:rsidRPr="00E8549D" w:rsidRDefault="00327519" w:rsidP="00327519">
      <w:pPr>
        <w:numPr>
          <w:ilvl w:val="0"/>
          <w:numId w:val="1"/>
        </w:numPr>
        <w:jc w:val="both"/>
      </w:pPr>
      <w:r w:rsidRPr="00413545">
        <w:rPr>
          <w:b/>
        </w:rPr>
        <w:t>Drobnými kovy</w:t>
      </w:r>
      <w:r w:rsidRPr="00413545">
        <w:t xml:space="preserve"> </w:t>
      </w:r>
      <w:r w:rsidRPr="00696AE7">
        <w:t xml:space="preserve">se pro účely této vyhlášky </w:t>
      </w:r>
      <w:r w:rsidRPr="00413545">
        <w:t xml:space="preserve">se rozumí </w:t>
      </w:r>
      <w:r>
        <w:t>drobné kovové předměty (zejména plechovky od nápojů, kovové obaly od potravin nebo drogerie apod.</w:t>
      </w:r>
      <w:r w:rsidRPr="00413545">
        <w:t xml:space="preserve">); </w:t>
      </w:r>
      <w:r w:rsidRPr="00413545">
        <w:rPr>
          <w:b/>
        </w:rPr>
        <w:t>ostatními</w:t>
      </w:r>
      <w:r w:rsidRPr="00413545">
        <w:t xml:space="preserve"> </w:t>
      </w:r>
      <w:r w:rsidRPr="00413545">
        <w:rPr>
          <w:b/>
        </w:rPr>
        <w:t>kovy</w:t>
      </w:r>
      <w:r w:rsidRPr="00413545">
        <w:t xml:space="preserve"> se</w:t>
      </w:r>
      <w:r w:rsidR="006C18E2">
        <w:t> </w:t>
      </w:r>
      <w:r w:rsidRPr="00413545">
        <w:t>rozumí všechny ostatní kovy.</w:t>
      </w:r>
    </w:p>
    <w:p w14:paraId="3BB34E95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68DA864A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225EAEC2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5631535" w14:textId="079D31FA" w:rsidR="00792C01" w:rsidRPr="0032751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327519">
        <w:rPr>
          <w:color w:val="000000"/>
        </w:rPr>
        <w:t xml:space="preserve">komunálního odpadu, která zůstává po vytřídění složek komunálního odpadu uvedených v čl. 3 písm. a) až </w:t>
      </w:r>
      <w:r w:rsidR="00ED7867">
        <w:rPr>
          <w:color w:val="000000"/>
        </w:rPr>
        <w:t>k</w:t>
      </w:r>
      <w:r w:rsidRPr="00327519">
        <w:rPr>
          <w:color w:val="000000"/>
        </w:rPr>
        <w:t>) této vyhlášky.</w:t>
      </w:r>
    </w:p>
    <w:p w14:paraId="653145BA" w14:textId="77777777" w:rsidR="00A010E4" w:rsidRPr="0032751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27519">
        <w:rPr>
          <w:b/>
          <w:color w:val="000000"/>
        </w:rPr>
        <w:lastRenderedPageBreak/>
        <w:t xml:space="preserve">Stanoviště zvláštních sběrných nádob </w:t>
      </w:r>
      <w:r w:rsidRPr="00327519">
        <w:rPr>
          <w:color w:val="000000"/>
        </w:rPr>
        <w:t>jsou místa,</w:t>
      </w:r>
      <w:r w:rsidRPr="0032751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27519">
        <w:rPr>
          <w:color w:val="000000"/>
        </w:rPr>
        <w:t>.</w:t>
      </w:r>
      <w:r w:rsidRPr="00327519">
        <w:t xml:space="preserve"> Aktuální seznam stanovišť zvláštních sběrných nádob je zveřejněn na webových stránkách obce.</w:t>
      </w:r>
    </w:p>
    <w:p w14:paraId="2E4CE89B" w14:textId="77777777" w:rsidR="00327519" w:rsidRDefault="00327519" w:rsidP="00327519">
      <w:pPr>
        <w:numPr>
          <w:ilvl w:val="0"/>
          <w:numId w:val="1"/>
        </w:numPr>
        <w:tabs>
          <w:tab w:val="left" w:pos="4172"/>
        </w:tabs>
        <w:jc w:val="both"/>
      </w:pPr>
      <w:r w:rsidRPr="00927709">
        <w:rPr>
          <w:b/>
        </w:rPr>
        <w:t xml:space="preserve">Sběrný dvůr </w:t>
      </w:r>
      <w:r>
        <w:rPr>
          <w:color w:val="000000"/>
        </w:rPr>
        <w:t>je místo, kde lze odkládat v provozní době</w:t>
      </w:r>
      <w:r>
        <w:rPr>
          <w:rStyle w:val="Znakapoznpodarou"/>
          <w:bCs/>
        </w:rPr>
        <w:t xml:space="preserve"> zveřejněné na webových stránkách obce</w:t>
      </w:r>
      <w:r>
        <w:rPr>
          <w:color w:val="000000"/>
        </w:rPr>
        <w:t xml:space="preserve"> některé složky komunálního odpadu do zde umístěných zvláštních sběrných nádob. Obec zde přebírá i vybrané výrobky s ukončenou životností a stavební a demoliční odpad. Nachází se v místní části Velké Chvojno za bytovým domem č. p. 45 (na pozemku č. 78/1 v k. 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 xml:space="preserve"> Velké Chvojno).</w:t>
      </w:r>
    </w:p>
    <w:p w14:paraId="57845BB2" w14:textId="77777777" w:rsidR="001D2E83" w:rsidRPr="0063366B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3366B">
        <w:rPr>
          <w:b/>
        </w:rPr>
        <w:t>Stavební a demoliční odpad</w:t>
      </w:r>
      <w:r w:rsidRPr="0063366B">
        <w:t xml:space="preserve"> je definován zákonem.</w:t>
      </w:r>
      <w:r w:rsidRPr="0063366B">
        <w:rPr>
          <w:rStyle w:val="Znakapoznpodarou"/>
          <w:bCs/>
          <w:vertAlign w:val="superscript"/>
        </w:rPr>
        <w:footnoteReference w:id="2"/>
      </w:r>
      <w:r w:rsidRPr="0063366B">
        <w:rPr>
          <w:bCs/>
          <w:vertAlign w:val="superscript"/>
        </w:rPr>
        <w:t>)</w:t>
      </w:r>
    </w:p>
    <w:p w14:paraId="0BBEB042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D7C795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1B48D721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471C78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BFF9ABF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7E0670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6DD68FC" w14:textId="77777777" w:rsidR="00A010E4" w:rsidRPr="00327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7519">
        <w:t>sklo;</w:t>
      </w:r>
    </w:p>
    <w:p w14:paraId="37116589" w14:textId="77777777" w:rsidR="00004F7C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327519">
        <w:t>plasty</w:t>
      </w:r>
      <w:r w:rsidR="00004F7C">
        <w:t>;</w:t>
      </w:r>
    </w:p>
    <w:p w14:paraId="31711861" w14:textId="77777777" w:rsidR="00FC6F49" w:rsidRPr="00327519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327519">
        <w:t>nápojové kartony;</w:t>
      </w:r>
    </w:p>
    <w:p w14:paraId="5AC11262" w14:textId="77777777" w:rsidR="00A010E4" w:rsidRPr="0032751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7519">
        <w:t>drobné kovy;</w:t>
      </w:r>
    </w:p>
    <w:p w14:paraId="103022ED" w14:textId="77777777" w:rsidR="00ED7867" w:rsidRDefault="0063366B" w:rsidP="00C1009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7519">
        <w:t xml:space="preserve">ostatní </w:t>
      </w:r>
      <w:r w:rsidR="00A010E4" w:rsidRPr="00327519">
        <w:t>kovy;</w:t>
      </w:r>
    </w:p>
    <w:p w14:paraId="42703228" w14:textId="2EE6D728" w:rsidR="00ED7867" w:rsidRDefault="00ED7867" w:rsidP="00C1009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8749843" w14:textId="21B89D1D" w:rsidR="00A010E4" w:rsidRPr="00A010E4" w:rsidRDefault="000D0854" w:rsidP="00C1009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27519">
        <w:t>biologick</w:t>
      </w:r>
      <w:r w:rsidR="00FD7A89" w:rsidRPr="00327519">
        <w:t>y rozložitelný</w:t>
      </w:r>
      <w:r>
        <w:t xml:space="preserve"> odpad</w:t>
      </w:r>
      <w:r w:rsidR="00A010E4" w:rsidRPr="00A010E4">
        <w:t>;</w:t>
      </w:r>
    </w:p>
    <w:p w14:paraId="3C020B7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57EDF3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F46655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AABDB4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C318B74" w14:textId="77777777" w:rsidR="0063366B" w:rsidRPr="00A010E4" w:rsidRDefault="0063366B" w:rsidP="0063366B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3BFC64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F270D5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837207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5E44920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1D5FB55" w14:textId="77777777" w:rsidR="0063366B" w:rsidRPr="00697E84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40F75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>
        <w:rPr>
          <w:rFonts w:ascii="Times New Roman" w:eastAsia="MS Mincho" w:hAnsi="Times New Roman"/>
          <w:b/>
          <w:bCs/>
          <w:sz w:val="24"/>
          <w:szCs w:val="24"/>
        </w:rPr>
        <w:t>-</w:t>
      </w:r>
    </w:p>
    <w:p w14:paraId="3917DA40" w14:textId="77777777" w:rsidR="0063366B" w:rsidRDefault="0063366B" w:rsidP="0063366B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</w:rPr>
        <w:t>ch</w:t>
      </w:r>
      <w:r w:rsidRPr="00923912">
        <w:rPr>
          <w:rFonts w:ascii="Times New Roman" w:hAnsi="Times New Roman"/>
          <w:sz w:val="24"/>
          <w:szCs w:val="24"/>
        </w:rPr>
        <w:t xml:space="preserve"> sběrn</w:t>
      </w:r>
      <w:r>
        <w:rPr>
          <w:rFonts w:ascii="Times New Roman" w:hAnsi="Times New Roman"/>
          <w:sz w:val="24"/>
          <w:szCs w:val="24"/>
        </w:rPr>
        <w:t>ých</w:t>
      </w:r>
      <w:r w:rsidRPr="00923912">
        <w:rPr>
          <w:rFonts w:ascii="Times New Roman" w:hAnsi="Times New Roman"/>
          <w:sz w:val="24"/>
          <w:szCs w:val="24"/>
        </w:rPr>
        <w:t xml:space="preserve"> nádob</w:t>
      </w:r>
      <w:r>
        <w:rPr>
          <w:rFonts w:ascii="Times New Roman" w:hAnsi="Times New Roman"/>
          <w:sz w:val="24"/>
          <w:szCs w:val="24"/>
        </w:rPr>
        <w:t xml:space="preserve"> modré barvy</w:t>
      </w:r>
      <w:r w:rsidRPr="00923912">
        <w:rPr>
          <w:rFonts w:ascii="Times New Roman" w:hAnsi="Times New Roman"/>
          <w:sz w:val="24"/>
          <w:szCs w:val="24"/>
        </w:rPr>
        <w:t xml:space="preserve"> o objemu 1100 litrů</w:t>
      </w:r>
      <w:r w:rsidRPr="00B40F75">
        <w:rPr>
          <w:rFonts w:ascii="Times New Roman" w:hAnsi="Times New Roman"/>
          <w:sz w:val="24"/>
          <w:szCs w:val="24"/>
        </w:rPr>
        <w:t xml:space="preserve"> umístěn</w:t>
      </w:r>
      <w:r>
        <w:rPr>
          <w:rFonts w:ascii="Times New Roman" w:hAnsi="Times New Roman"/>
          <w:sz w:val="24"/>
          <w:szCs w:val="24"/>
        </w:rPr>
        <w:t>ých</w:t>
      </w:r>
      <w:r w:rsidRPr="00B40F75">
        <w:rPr>
          <w:rFonts w:ascii="Times New Roman" w:hAnsi="Times New Roman"/>
          <w:sz w:val="24"/>
          <w:szCs w:val="24"/>
        </w:rPr>
        <w:t xml:space="preserve"> na stanovištích </w:t>
      </w:r>
      <w:r>
        <w:rPr>
          <w:rFonts w:ascii="Times New Roman" w:hAnsi="Times New Roman"/>
          <w:sz w:val="24"/>
          <w:szCs w:val="24"/>
        </w:rPr>
        <w:t>zvláštních sběrných nádob,</w:t>
      </w:r>
    </w:p>
    <w:p w14:paraId="631C9227" w14:textId="77777777" w:rsidR="0063366B" w:rsidRPr="00B03973" w:rsidRDefault="0063366B" w:rsidP="0063366B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1DBC">
        <w:rPr>
          <w:rFonts w:ascii="Times New Roman" w:hAnsi="Times New Roman"/>
          <w:sz w:val="24"/>
          <w:szCs w:val="24"/>
        </w:rPr>
        <w:t>do zvláštní sběrné nádoby s nápisem „PAPÍR“ umístěné</w:t>
      </w:r>
      <w:r w:rsidRPr="00F66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sběrném dvoře,</w:t>
      </w:r>
    </w:p>
    <w:p w14:paraId="5A1FD841" w14:textId="77777777" w:rsidR="0063366B" w:rsidRPr="003049DA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sklo –    </w:t>
      </w:r>
    </w:p>
    <w:p w14:paraId="12B819A5" w14:textId="77777777" w:rsidR="0063366B" w:rsidRPr="00327519" w:rsidRDefault="0063366B" w:rsidP="0063366B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hAnsi="Times New Roman"/>
          <w:sz w:val="24"/>
          <w:szCs w:val="24"/>
        </w:rPr>
        <w:t>do zvláštních sběrných nádob zelené barvy o objemu 1100 litrů umístěných na stanovištích zvláštních sběrných nádob,</w:t>
      </w:r>
    </w:p>
    <w:p w14:paraId="3BBC953A" w14:textId="77777777" w:rsidR="0063366B" w:rsidRPr="00327519" w:rsidRDefault="0063366B" w:rsidP="0063366B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hAnsi="Times New Roman"/>
          <w:sz w:val="24"/>
          <w:szCs w:val="24"/>
        </w:rPr>
        <w:t xml:space="preserve">do zvláštní sběrné nádoby s nápisem „SKLO“ umístěné ve sběrném dvoře; </w:t>
      </w:r>
    </w:p>
    <w:p w14:paraId="4CB59415" w14:textId="77777777" w:rsidR="0063366B" w:rsidRPr="00327519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010BE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27519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CFEC471" w14:textId="77777777" w:rsidR="0063366B" w:rsidRPr="00327519" w:rsidRDefault="0063366B" w:rsidP="0063366B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hAnsi="Times New Roman"/>
          <w:sz w:val="24"/>
          <w:szCs w:val="24"/>
        </w:rPr>
        <w:t>do zvláštních sběrných nádob žluté barvy o objemu 1100 litrů umístěných na stanovištích zvláštních sběrných nádob,</w:t>
      </w:r>
    </w:p>
    <w:p w14:paraId="04C30297" w14:textId="77777777" w:rsidR="0063366B" w:rsidRPr="00327519" w:rsidRDefault="0063366B" w:rsidP="0063366B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hAnsi="Times New Roman"/>
          <w:sz w:val="24"/>
          <w:szCs w:val="24"/>
        </w:rPr>
        <w:t xml:space="preserve">do zvláštní sběrné nádoby s nápisem „PLASTY“ umístěné </w:t>
      </w:r>
      <w:r w:rsidR="00327519" w:rsidRPr="00327519">
        <w:rPr>
          <w:rFonts w:ascii="Times New Roman" w:hAnsi="Times New Roman"/>
          <w:sz w:val="24"/>
          <w:szCs w:val="24"/>
        </w:rPr>
        <w:t>ve sběrném dvoře;</w:t>
      </w:r>
    </w:p>
    <w:p w14:paraId="4846FEBF" w14:textId="77777777" w:rsidR="00004F7C" w:rsidRPr="00004F7C" w:rsidRDefault="00004F7C" w:rsidP="00004F7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32751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004F7C">
        <w:rPr>
          <w:rFonts w:ascii="Times New Roman" w:hAnsi="Times New Roman"/>
          <w:sz w:val="24"/>
          <w:szCs w:val="24"/>
        </w:rPr>
        <w:t>do zvláštní sběrné nádoby s nápisem „</w:t>
      </w:r>
      <w:r>
        <w:rPr>
          <w:rFonts w:ascii="Times New Roman" w:hAnsi="Times New Roman"/>
          <w:sz w:val="24"/>
          <w:szCs w:val="24"/>
          <w:lang w:val="cs-CZ"/>
        </w:rPr>
        <w:t>NÁPOJOVÉ KARTONY</w:t>
      </w:r>
      <w:r w:rsidRPr="00004F7C">
        <w:rPr>
          <w:rFonts w:ascii="Times New Roman" w:hAnsi="Times New Roman"/>
          <w:sz w:val="24"/>
          <w:szCs w:val="24"/>
        </w:rPr>
        <w:t>“ umístěné ve sběrném dvoře;</w:t>
      </w:r>
    </w:p>
    <w:p w14:paraId="66A7BF73" w14:textId="77777777" w:rsidR="0063366B" w:rsidRPr="00BF1DBC" w:rsidRDefault="0063366B" w:rsidP="0063366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F1DBC">
        <w:rPr>
          <w:rFonts w:ascii="Times New Roman" w:eastAsia="MS Mincho" w:hAnsi="Times New Roman"/>
          <w:b/>
          <w:bCs/>
          <w:sz w:val="24"/>
          <w:szCs w:val="24"/>
        </w:rPr>
        <w:lastRenderedPageBreak/>
        <w:t>drobné kovy –</w:t>
      </w:r>
      <w:r w:rsidRPr="00BF1DBC">
        <w:rPr>
          <w:rFonts w:ascii="Times New Roman" w:hAnsi="Times New Roman"/>
          <w:sz w:val="24"/>
          <w:szCs w:val="24"/>
        </w:rPr>
        <w:t xml:space="preserve"> do zvláštní sběrné nádoby s nápisem „DROBNÉ KOVY“ umístěné </w:t>
      </w:r>
      <w:r w:rsidRPr="00F66D8E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 </w:t>
      </w:r>
      <w:r w:rsidRPr="00F66D8E">
        <w:rPr>
          <w:rFonts w:ascii="Times New Roman" w:hAnsi="Times New Roman"/>
          <w:sz w:val="24"/>
          <w:szCs w:val="24"/>
        </w:rPr>
        <w:t>sběrném dvoře</w:t>
      </w:r>
      <w:r w:rsidRPr="00BF1DBC">
        <w:rPr>
          <w:rFonts w:ascii="Times New Roman" w:hAnsi="Times New Roman"/>
          <w:sz w:val="24"/>
          <w:szCs w:val="24"/>
        </w:rPr>
        <w:t>;</w:t>
      </w:r>
    </w:p>
    <w:p w14:paraId="4C68855B" w14:textId="629C1C1C" w:rsidR="0063366B" w:rsidRDefault="0063366B" w:rsidP="0063366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BF1DBC">
        <w:rPr>
          <w:rFonts w:ascii="Times New Roman" w:eastAsia="MS Mincho" w:hAnsi="Times New Roman"/>
          <w:b/>
          <w:bCs/>
          <w:sz w:val="24"/>
          <w:szCs w:val="24"/>
        </w:rPr>
        <w:t>ostatní kovy</w:t>
      </w:r>
      <w:r w:rsidRPr="00BF1DB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F1DBC">
        <w:rPr>
          <w:rFonts w:ascii="Times New Roman" w:hAnsi="Times New Roman"/>
          <w:sz w:val="24"/>
          <w:szCs w:val="24"/>
        </w:rPr>
        <w:t xml:space="preserve">do zvláštní sběrné nádoby s nápisem „OSTATNÍ KOVY“ umístěné </w:t>
      </w:r>
      <w:r w:rsidRPr="00F66D8E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 </w:t>
      </w:r>
      <w:r w:rsidRPr="00F66D8E">
        <w:rPr>
          <w:rFonts w:ascii="Times New Roman" w:hAnsi="Times New Roman"/>
          <w:sz w:val="24"/>
          <w:szCs w:val="24"/>
        </w:rPr>
        <w:t>sběrném dvoře</w:t>
      </w:r>
      <w:r w:rsidRPr="00BF1DBC">
        <w:rPr>
          <w:rFonts w:ascii="Times New Roman" w:hAnsi="Times New Roman"/>
          <w:sz w:val="24"/>
          <w:szCs w:val="24"/>
        </w:rPr>
        <w:t>;</w:t>
      </w:r>
      <w:r w:rsidRPr="00851A26">
        <w:rPr>
          <w:rFonts w:ascii="Times New Roman" w:hAnsi="Times New Roman"/>
          <w:sz w:val="24"/>
          <w:szCs w:val="24"/>
        </w:rPr>
        <w:t xml:space="preserve"> </w:t>
      </w:r>
    </w:p>
    <w:p w14:paraId="19EF4460" w14:textId="30760D7A" w:rsidR="00ED7867" w:rsidRPr="00851A26" w:rsidRDefault="00ED7867" w:rsidP="0063366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(kontejner o objemu 1100 litrů) s nápisem „TEXTIL“ umístěné ve sběrném dvoře; </w:t>
      </w:r>
    </w:p>
    <w:p w14:paraId="60D0C115" w14:textId="77777777" w:rsidR="00327519" w:rsidRPr="00327519" w:rsidRDefault="00327519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27519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32751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327519">
        <w:rPr>
          <w:rFonts w:ascii="Times New Roman" w:eastAsia="MS Mincho" w:hAnsi="Times New Roman"/>
          <w:sz w:val="24"/>
          <w:szCs w:val="24"/>
        </w:rPr>
        <w:t xml:space="preserve">do </w:t>
      </w:r>
      <w:r w:rsidRPr="00327519">
        <w:rPr>
          <w:rFonts w:ascii="Times New Roman" w:hAnsi="Times New Roman"/>
          <w:sz w:val="24"/>
          <w:szCs w:val="24"/>
        </w:rPr>
        <w:t>zvláštní sběrné nádoby s nápisem „BIO ODPAD“</w:t>
      </w:r>
      <w:r w:rsidRPr="00327519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Pr="00327519">
        <w:rPr>
          <w:rFonts w:ascii="Times New Roman" w:hAnsi="Times New Roman"/>
          <w:sz w:val="24"/>
          <w:szCs w:val="24"/>
        </w:rPr>
        <w:t>ve sběrném dvoře</w:t>
      </w:r>
      <w:r w:rsidRPr="00327519">
        <w:rPr>
          <w:rFonts w:ascii="Times New Roman" w:hAnsi="Times New Roman"/>
          <w:sz w:val="24"/>
          <w:szCs w:val="24"/>
          <w:lang w:val="cs-CZ"/>
        </w:rPr>
        <w:t>;</w:t>
      </w:r>
    </w:p>
    <w:p w14:paraId="438C3857" w14:textId="77777777" w:rsidR="0063366B" w:rsidRPr="00D85F1F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85F1F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D85F1F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ve sběrném dvoře;</w:t>
      </w:r>
    </w:p>
    <w:p w14:paraId="755A4927" w14:textId="77777777" w:rsidR="0063366B" w:rsidRPr="00F66D8E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66D8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F66D8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E06B18">
        <w:rPr>
          <w:rFonts w:ascii="Times New Roman" w:hAnsi="Times New Roman"/>
          <w:sz w:val="24"/>
          <w:szCs w:val="24"/>
        </w:rPr>
        <w:t xml:space="preserve">do velkoobjemových kontejnerů umístěných </w:t>
      </w:r>
      <w:r w:rsidRPr="00D85F1F">
        <w:rPr>
          <w:rFonts w:ascii="Times New Roman" w:eastAsia="MS Mincho" w:hAnsi="Times New Roman"/>
          <w:bCs/>
          <w:sz w:val="24"/>
          <w:szCs w:val="24"/>
        </w:rPr>
        <w:t>ve sběrném dvoře</w:t>
      </w:r>
      <w:r w:rsidRPr="00F66D8E">
        <w:rPr>
          <w:rFonts w:ascii="Times New Roman" w:eastAsia="MS Mincho" w:hAnsi="Times New Roman"/>
          <w:bCs/>
          <w:sz w:val="24"/>
          <w:szCs w:val="24"/>
        </w:rPr>
        <w:t xml:space="preserve">; </w:t>
      </w:r>
    </w:p>
    <w:p w14:paraId="23B55E6C" w14:textId="77777777" w:rsidR="0063366B" w:rsidRPr="001D3EDD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D3EDD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D3EDD"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BF1DBC">
        <w:rPr>
          <w:rFonts w:ascii="Times New Roman" w:hAnsi="Times New Roman"/>
          <w:sz w:val="24"/>
          <w:szCs w:val="24"/>
        </w:rPr>
        <w:t>dvakrát ročně během mobilního svozu předáváním</w:t>
      </w:r>
      <w:r w:rsidRPr="00E06B18">
        <w:rPr>
          <w:rFonts w:ascii="Times New Roman" w:hAnsi="Times New Roman"/>
          <w:sz w:val="24"/>
          <w:szCs w:val="24"/>
        </w:rPr>
        <w:t xml:space="preserve"> na svozové vozidlo odebírající tuto složku komunálního odpadu během zastavení v obci; o místu a termínu zastavení informuje Obecní úřad </w:t>
      </w:r>
      <w:r>
        <w:rPr>
          <w:rFonts w:ascii="Times New Roman" w:hAnsi="Times New Roman"/>
          <w:sz w:val="24"/>
          <w:szCs w:val="24"/>
        </w:rPr>
        <w:t>Velké Chvojno</w:t>
      </w:r>
      <w:r w:rsidRPr="00E06B18">
        <w:rPr>
          <w:rFonts w:ascii="Times New Roman" w:hAnsi="Times New Roman"/>
          <w:sz w:val="24"/>
          <w:szCs w:val="24"/>
        </w:rPr>
        <w:t xml:space="preserve"> na své úřední desce (včetně elektronické) a </w:t>
      </w:r>
      <w:r>
        <w:rPr>
          <w:rFonts w:ascii="Times New Roman" w:hAnsi="Times New Roman"/>
          <w:sz w:val="24"/>
          <w:szCs w:val="24"/>
        </w:rPr>
        <w:t>na informačních tabulích</w:t>
      </w:r>
      <w:r w:rsidRPr="001D3EDD">
        <w:rPr>
          <w:rFonts w:ascii="Times New Roman" w:hAnsi="Times New Roman"/>
          <w:sz w:val="24"/>
          <w:szCs w:val="24"/>
        </w:rPr>
        <w:t>;</w:t>
      </w:r>
    </w:p>
    <w:p w14:paraId="7FF41572" w14:textId="77777777" w:rsidR="0063366B" w:rsidRPr="00B40F75" w:rsidRDefault="0063366B" w:rsidP="006336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40F7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B40F7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1E7A9CE" w14:textId="1EDF471D" w:rsidR="0063366B" w:rsidRDefault="0063366B" w:rsidP="0063366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E06B18">
        <w:rPr>
          <w:rFonts w:ascii="Times New Roman" w:hAnsi="Times New Roman"/>
          <w:sz w:val="24"/>
          <w:szCs w:val="24"/>
        </w:rPr>
        <w:t xml:space="preserve">do typizovaných sběrných nádob přidělených Obecním úřadem </w:t>
      </w:r>
      <w:r>
        <w:rPr>
          <w:rFonts w:ascii="Times New Roman" w:hAnsi="Times New Roman"/>
          <w:sz w:val="24"/>
          <w:szCs w:val="24"/>
        </w:rPr>
        <w:t>Velké Chvojno</w:t>
      </w:r>
      <w:r w:rsidRPr="00E06B18">
        <w:rPr>
          <w:rFonts w:ascii="Times New Roman" w:hAnsi="Times New Roman"/>
          <w:sz w:val="24"/>
          <w:szCs w:val="24"/>
        </w:rPr>
        <w:t xml:space="preserve"> k příslušné nemovitosti (popelnice o objemu </w:t>
      </w:r>
      <w:r w:rsidR="0039552C">
        <w:rPr>
          <w:rFonts w:ascii="Times New Roman" w:hAnsi="Times New Roman"/>
          <w:sz w:val="24"/>
          <w:szCs w:val="24"/>
        </w:rPr>
        <w:t xml:space="preserve">80, </w:t>
      </w:r>
      <w:r w:rsidRPr="00E06B18">
        <w:rPr>
          <w:rFonts w:ascii="Times New Roman" w:hAnsi="Times New Roman"/>
          <w:sz w:val="24"/>
          <w:szCs w:val="24"/>
        </w:rPr>
        <w:t>120 nebo 240 litrů</w:t>
      </w:r>
      <w:r w:rsidR="00CA34E3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E06B18">
        <w:rPr>
          <w:rFonts w:ascii="Times New Roman" w:hAnsi="Times New Roman"/>
          <w:sz w:val="24"/>
          <w:szCs w:val="24"/>
        </w:rPr>
        <w:t>) nebo společných pro více uživatelů (kontejnery o objemu 660 a 1100 litrů)</w:t>
      </w:r>
      <w:r>
        <w:rPr>
          <w:rFonts w:ascii="Times New Roman" w:hAnsi="Times New Roman"/>
          <w:sz w:val="24"/>
          <w:szCs w:val="24"/>
        </w:rPr>
        <w:t>,</w:t>
      </w:r>
    </w:p>
    <w:p w14:paraId="3F6A132F" w14:textId="77777777" w:rsidR="0063366B" w:rsidRPr="00B40F75" w:rsidRDefault="0063366B" w:rsidP="0063366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B40F75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14:paraId="636ED9A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E9FAA04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E4A1B9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C115C4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10DE34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CD4688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BBA6E5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A28C60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941F3C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231EF1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0ADF802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D10367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14DA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206A05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3410D87" w14:textId="77777777" w:rsidR="007E7E23" w:rsidRDefault="007E7E23" w:rsidP="00814DAC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1B0E68A" w14:textId="77777777" w:rsidR="00814DAC" w:rsidRPr="00814DAC" w:rsidRDefault="00814DAC" w:rsidP="00814DAC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14DA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814DAC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="0063366B" w:rsidRPr="0063366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3366B">
        <w:rPr>
          <w:rFonts w:ascii="Times New Roman" w:hAnsi="Times New Roman"/>
          <w:sz w:val="24"/>
          <w:szCs w:val="24"/>
          <w:lang w:val="cs-CZ"/>
        </w:rPr>
        <w:t>za úplatu dle platného ceníku zveřejněného na webových stránkách obce:</w:t>
      </w:r>
    </w:p>
    <w:p w14:paraId="7A88F53A" w14:textId="77777777" w:rsidR="00814DAC" w:rsidRDefault="00814DAC" w:rsidP="00814DAC">
      <w:pPr>
        <w:pStyle w:val="Prosttext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kontejneru obce Velké Chvojno přistaveného osobě na místo určení dle objednání</w:t>
      </w:r>
      <w:r w:rsidR="0063366B">
        <w:rPr>
          <w:rFonts w:ascii="Times New Roman" w:hAnsi="Times New Roman"/>
          <w:sz w:val="24"/>
          <w:szCs w:val="24"/>
          <w:lang w:val="cs-CZ"/>
        </w:rPr>
        <w:t>,</w:t>
      </w:r>
    </w:p>
    <w:p w14:paraId="73349BA5" w14:textId="77777777" w:rsidR="00814DAC" w:rsidRDefault="0063366B" w:rsidP="00814DAC">
      <w:pPr>
        <w:pStyle w:val="Prosttext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Pr="0046352A">
        <w:rPr>
          <w:rFonts w:ascii="Times New Roman" w:eastAsia="MS Mincho" w:hAnsi="Times New Roman"/>
          <w:sz w:val="24"/>
          <w:szCs w:val="24"/>
        </w:rPr>
        <w:t>s nápisem „STAVEBNÍ ODPAD“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umístěné ve sběrném dvoře. </w:t>
      </w:r>
    </w:p>
    <w:p w14:paraId="4443F729" w14:textId="77777777" w:rsidR="0063366B" w:rsidRDefault="0063366B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E6DC139" w14:textId="77777777" w:rsidR="007E7E23" w:rsidRPr="00347A9E" w:rsidRDefault="00327519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814DA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39AA609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EE08AB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735D04A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14DAC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814DA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14DAC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baterie a akumulátory.</w:t>
      </w:r>
      <w:r w:rsidRPr="00814DA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814DA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6848A04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5AF7AD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3366B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8087D9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8C6205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3D4267D" w14:textId="7B87FDB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D7867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D7867" w:rsidRPr="00ED7867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D7867">
        <w:rPr>
          <w:rFonts w:ascii="Times New Roman" w:eastAsia="MS Mincho" w:hAnsi="Times New Roman"/>
          <w:sz w:val="24"/>
          <w:szCs w:val="24"/>
          <w:lang w:val="cs-CZ"/>
        </w:rPr>
        <w:t>13. 12. 2021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CD564B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186DD5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3366B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2DE5FFF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B986FE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209F4D4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3024DA4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A698A9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F74A13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2E1BF13" w14:textId="77777777" w:rsidR="00327519" w:rsidRDefault="00327519" w:rsidP="00327519">
      <w:pPr>
        <w:tabs>
          <w:tab w:val="left" w:pos="3780"/>
        </w:tabs>
        <w:jc w:val="both"/>
      </w:pPr>
    </w:p>
    <w:p w14:paraId="696C25A0" w14:textId="78C7BBAE" w:rsidR="00327519" w:rsidRDefault="00327519" w:rsidP="00327519">
      <w:pPr>
        <w:tabs>
          <w:tab w:val="left" w:pos="3780"/>
        </w:tabs>
        <w:jc w:val="center"/>
      </w:pPr>
    </w:p>
    <w:p w14:paraId="1246BAEA" w14:textId="77777777" w:rsidR="00327519" w:rsidRDefault="00327519" w:rsidP="00327519">
      <w:pPr>
        <w:tabs>
          <w:tab w:val="left" w:pos="3780"/>
        </w:tabs>
        <w:jc w:val="both"/>
      </w:pPr>
    </w:p>
    <w:p w14:paraId="3E7D6FF6" w14:textId="77777777" w:rsidR="00327519" w:rsidRDefault="00327519" w:rsidP="00327519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6D3CF8BF" w14:textId="77777777" w:rsidR="00327519" w:rsidRDefault="00327519" w:rsidP="00327519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27519" w:rsidRPr="003C7333" w14:paraId="0D94B744" w14:textId="77777777" w:rsidTr="00145925">
        <w:tc>
          <w:tcPr>
            <w:tcW w:w="4605" w:type="dxa"/>
          </w:tcPr>
          <w:p w14:paraId="571FA30F" w14:textId="5B0977A1" w:rsidR="00327519" w:rsidRPr="003C7333" w:rsidRDefault="00ED7867" w:rsidP="00145925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14:paraId="73BF5109" w14:textId="389C7EC5" w:rsidR="00327519" w:rsidRPr="003C7333" w:rsidRDefault="00ED7867" w:rsidP="00145925">
            <w:pPr>
              <w:jc w:val="center"/>
            </w:pPr>
            <w:r>
              <w:t>__________________________</w:t>
            </w:r>
          </w:p>
        </w:tc>
      </w:tr>
      <w:tr w:rsidR="00327519" w:rsidRPr="00861912" w14:paraId="67FF8104" w14:textId="77777777" w:rsidTr="00145925">
        <w:tc>
          <w:tcPr>
            <w:tcW w:w="4605" w:type="dxa"/>
          </w:tcPr>
          <w:p w14:paraId="5330DE30" w14:textId="77777777" w:rsidR="009A73F5" w:rsidRDefault="009A73F5" w:rsidP="009A73F5">
            <w:pPr>
              <w:jc w:val="center"/>
            </w:pPr>
            <w:r>
              <w:t>Markéta Vaňáčová</w:t>
            </w:r>
          </w:p>
          <w:p w14:paraId="14C8B0C2" w14:textId="77777777" w:rsidR="009A73F5" w:rsidRDefault="009A73F5" w:rsidP="009A73F5">
            <w:pPr>
              <w:tabs>
                <w:tab w:val="left" w:pos="3780"/>
              </w:tabs>
              <w:jc w:val="center"/>
            </w:pPr>
            <w:r>
              <w:t>starostka v. r.</w:t>
            </w:r>
          </w:p>
          <w:p w14:paraId="7231BA5F" w14:textId="77777777" w:rsidR="009A73F5" w:rsidRDefault="009A73F5" w:rsidP="009A73F5">
            <w:pPr>
              <w:tabs>
                <w:tab w:val="left" w:pos="3780"/>
              </w:tabs>
              <w:jc w:val="both"/>
            </w:pPr>
          </w:p>
          <w:p w14:paraId="559CBF12" w14:textId="0227FD66" w:rsidR="00327519" w:rsidRPr="003C7333" w:rsidRDefault="00327519" w:rsidP="00145925">
            <w:pPr>
              <w:jc w:val="center"/>
            </w:pPr>
          </w:p>
        </w:tc>
        <w:tc>
          <w:tcPr>
            <w:tcW w:w="4605" w:type="dxa"/>
          </w:tcPr>
          <w:p w14:paraId="795B0ACC" w14:textId="77777777" w:rsidR="00327519" w:rsidRDefault="00327519" w:rsidP="00327519">
            <w:pPr>
              <w:tabs>
                <w:tab w:val="left" w:pos="3780"/>
              </w:tabs>
              <w:jc w:val="center"/>
            </w:pPr>
            <w:r>
              <w:t>Jiřina Bischoffiová</w:t>
            </w:r>
          </w:p>
          <w:p w14:paraId="34BA3E94" w14:textId="02D8F04F" w:rsidR="00327519" w:rsidRPr="00861912" w:rsidRDefault="00ED7867" w:rsidP="00327519">
            <w:pPr>
              <w:jc w:val="center"/>
            </w:pPr>
            <w:r>
              <w:t>m</w:t>
            </w:r>
            <w:r w:rsidR="00327519">
              <w:t>ístostarostka</w:t>
            </w:r>
            <w:r w:rsidR="00FF2D72">
              <w:t xml:space="preserve"> v.</w:t>
            </w:r>
            <w:r>
              <w:t xml:space="preserve"> </w:t>
            </w:r>
            <w:r w:rsidR="00FF2D72">
              <w:t>r.</w:t>
            </w:r>
          </w:p>
        </w:tc>
      </w:tr>
    </w:tbl>
    <w:p w14:paraId="1CD0250B" w14:textId="5BF132FE" w:rsidR="0013334C" w:rsidRDefault="0013334C" w:rsidP="00ED7867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FBDC" w14:textId="77777777" w:rsidR="004E6A2A" w:rsidRDefault="004E6A2A" w:rsidP="00792C01">
      <w:r>
        <w:separator/>
      </w:r>
    </w:p>
  </w:endnote>
  <w:endnote w:type="continuationSeparator" w:id="0">
    <w:p w14:paraId="365DB6A7" w14:textId="77777777" w:rsidR="004E6A2A" w:rsidRDefault="004E6A2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E9C7" w14:textId="77777777" w:rsidR="004E6A2A" w:rsidRDefault="004E6A2A" w:rsidP="00792C01">
      <w:r>
        <w:separator/>
      </w:r>
    </w:p>
  </w:footnote>
  <w:footnote w:type="continuationSeparator" w:id="0">
    <w:p w14:paraId="33D401E7" w14:textId="77777777" w:rsidR="004E6A2A" w:rsidRDefault="004E6A2A" w:rsidP="00792C01">
      <w:r>
        <w:continuationSeparator/>
      </w:r>
    </w:p>
  </w:footnote>
  <w:footnote w:id="1">
    <w:p w14:paraId="366192D8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84B3412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58197AF1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42D6F"/>
    <w:multiLevelType w:val="hybridMultilevel"/>
    <w:tmpl w:val="DC36C0B4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32B80"/>
    <w:multiLevelType w:val="hybridMultilevel"/>
    <w:tmpl w:val="0F5C78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34CC1"/>
    <w:multiLevelType w:val="hybridMultilevel"/>
    <w:tmpl w:val="EC508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B61114"/>
    <w:multiLevelType w:val="hybridMultilevel"/>
    <w:tmpl w:val="DC36C0B4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877CC"/>
    <w:multiLevelType w:val="hybridMultilevel"/>
    <w:tmpl w:val="4A4E0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61A56"/>
    <w:multiLevelType w:val="hybridMultilevel"/>
    <w:tmpl w:val="21AC3F9E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961804">
    <w:abstractNumId w:val="21"/>
  </w:num>
  <w:num w:numId="2" w16cid:durableId="367487125">
    <w:abstractNumId w:val="22"/>
  </w:num>
  <w:num w:numId="3" w16cid:durableId="891771857">
    <w:abstractNumId w:val="25"/>
  </w:num>
  <w:num w:numId="4" w16cid:durableId="98454955">
    <w:abstractNumId w:val="16"/>
  </w:num>
  <w:num w:numId="5" w16cid:durableId="1475489149">
    <w:abstractNumId w:val="14"/>
  </w:num>
  <w:num w:numId="6" w16cid:durableId="2021931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9816294">
    <w:abstractNumId w:val="8"/>
  </w:num>
  <w:num w:numId="8" w16cid:durableId="1713192553">
    <w:abstractNumId w:val="11"/>
  </w:num>
  <w:num w:numId="9" w16cid:durableId="1997100704">
    <w:abstractNumId w:val="4"/>
  </w:num>
  <w:num w:numId="10" w16cid:durableId="1478111025">
    <w:abstractNumId w:val="3"/>
  </w:num>
  <w:num w:numId="11" w16cid:durableId="1136682657">
    <w:abstractNumId w:val="0"/>
  </w:num>
  <w:num w:numId="12" w16cid:durableId="1527912883">
    <w:abstractNumId w:val="1"/>
  </w:num>
  <w:num w:numId="13" w16cid:durableId="1473670612">
    <w:abstractNumId w:val="2"/>
  </w:num>
  <w:num w:numId="14" w16cid:durableId="1956015234">
    <w:abstractNumId w:val="5"/>
  </w:num>
  <w:num w:numId="15" w16cid:durableId="658653122">
    <w:abstractNumId w:val="6"/>
  </w:num>
  <w:num w:numId="16" w16cid:durableId="1125655287">
    <w:abstractNumId w:val="7"/>
  </w:num>
  <w:num w:numId="17" w16cid:durableId="151408263">
    <w:abstractNumId w:val="26"/>
  </w:num>
  <w:num w:numId="18" w16cid:durableId="180169157">
    <w:abstractNumId w:val="19"/>
  </w:num>
  <w:num w:numId="19" w16cid:durableId="694039063">
    <w:abstractNumId w:val="24"/>
  </w:num>
  <w:num w:numId="20" w16cid:durableId="1377849504">
    <w:abstractNumId w:val="18"/>
  </w:num>
  <w:num w:numId="21" w16cid:durableId="884290452">
    <w:abstractNumId w:val="27"/>
  </w:num>
  <w:num w:numId="22" w16cid:durableId="2013679681">
    <w:abstractNumId w:val="10"/>
  </w:num>
  <w:num w:numId="23" w16cid:durableId="44914020">
    <w:abstractNumId w:val="20"/>
  </w:num>
  <w:num w:numId="24" w16cid:durableId="705712244">
    <w:abstractNumId w:val="15"/>
  </w:num>
  <w:num w:numId="25" w16cid:durableId="561405802">
    <w:abstractNumId w:val="12"/>
  </w:num>
  <w:num w:numId="26" w16cid:durableId="1465001486">
    <w:abstractNumId w:val="23"/>
  </w:num>
  <w:num w:numId="27" w16cid:durableId="1273199524">
    <w:abstractNumId w:val="9"/>
  </w:num>
  <w:num w:numId="28" w16cid:durableId="56283165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04F7C"/>
    <w:rsid w:val="00010BE7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925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22F5"/>
    <w:rsid w:val="002E1D95"/>
    <w:rsid w:val="002E368B"/>
    <w:rsid w:val="002F5A5E"/>
    <w:rsid w:val="002F6E60"/>
    <w:rsid w:val="00312AA0"/>
    <w:rsid w:val="00313E8B"/>
    <w:rsid w:val="00314B52"/>
    <w:rsid w:val="00315C61"/>
    <w:rsid w:val="00320CC9"/>
    <w:rsid w:val="00326DCB"/>
    <w:rsid w:val="00327519"/>
    <w:rsid w:val="00347A9E"/>
    <w:rsid w:val="00360888"/>
    <w:rsid w:val="00361F83"/>
    <w:rsid w:val="00393C49"/>
    <w:rsid w:val="00394561"/>
    <w:rsid w:val="0039552C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E6A2A"/>
    <w:rsid w:val="00521443"/>
    <w:rsid w:val="00535E2D"/>
    <w:rsid w:val="00544352"/>
    <w:rsid w:val="005825F4"/>
    <w:rsid w:val="005A5838"/>
    <w:rsid w:val="005B1059"/>
    <w:rsid w:val="005C40F5"/>
    <w:rsid w:val="005D5448"/>
    <w:rsid w:val="005D6D6F"/>
    <w:rsid w:val="005D792C"/>
    <w:rsid w:val="005F0FF1"/>
    <w:rsid w:val="00602E73"/>
    <w:rsid w:val="00620816"/>
    <w:rsid w:val="00623765"/>
    <w:rsid w:val="0063366B"/>
    <w:rsid w:val="00651A39"/>
    <w:rsid w:val="0065309B"/>
    <w:rsid w:val="00657193"/>
    <w:rsid w:val="00657D25"/>
    <w:rsid w:val="00691ABB"/>
    <w:rsid w:val="006A11CE"/>
    <w:rsid w:val="006A5B2D"/>
    <w:rsid w:val="006A65E1"/>
    <w:rsid w:val="006B11E2"/>
    <w:rsid w:val="006B3B49"/>
    <w:rsid w:val="006B675E"/>
    <w:rsid w:val="006B7EC3"/>
    <w:rsid w:val="006C18E2"/>
    <w:rsid w:val="006D46CB"/>
    <w:rsid w:val="006F13E0"/>
    <w:rsid w:val="006F642A"/>
    <w:rsid w:val="00705BC4"/>
    <w:rsid w:val="00712F48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14DAC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3F5"/>
    <w:rsid w:val="009B1C77"/>
    <w:rsid w:val="009B296E"/>
    <w:rsid w:val="009D1A6D"/>
    <w:rsid w:val="009E6E7D"/>
    <w:rsid w:val="00A010E4"/>
    <w:rsid w:val="00A15AFF"/>
    <w:rsid w:val="00A23689"/>
    <w:rsid w:val="00A26829"/>
    <w:rsid w:val="00A315A4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0780"/>
    <w:rsid w:val="00AA133D"/>
    <w:rsid w:val="00AA13BB"/>
    <w:rsid w:val="00AC0778"/>
    <w:rsid w:val="00AC0E5F"/>
    <w:rsid w:val="00AD30B1"/>
    <w:rsid w:val="00AE3D67"/>
    <w:rsid w:val="00AE7AE8"/>
    <w:rsid w:val="00B0610C"/>
    <w:rsid w:val="00B07C57"/>
    <w:rsid w:val="00B101E0"/>
    <w:rsid w:val="00B14EA7"/>
    <w:rsid w:val="00B35991"/>
    <w:rsid w:val="00B50B85"/>
    <w:rsid w:val="00B8150C"/>
    <w:rsid w:val="00B871F4"/>
    <w:rsid w:val="00B87CC4"/>
    <w:rsid w:val="00BB5A49"/>
    <w:rsid w:val="00BC1AEF"/>
    <w:rsid w:val="00BC7034"/>
    <w:rsid w:val="00BD1058"/>
    <w:rsid w:val="00BD651D"/>
    <w:rsid w:val="00BE5775"/>
    <w:rsid w:val="00BF288C"/>
    <w:rsid w:val="00C17F3D"/>
    <w:rsid w:val="00C20A59"/>
    <w:rsid w:val="00C2391C"/>
    <w:rsid w:val="00C729C5"/>
    <w:rsid w:val="00C86023"/>
    <w:rsid w:val="00CA0DBE"/>
    <w:rsid w:val="00CA34E3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582D"/>
    <w:rsid w:val="00D371D6"/>
    <w:rsid w:val="00D47A41"/>
    <w:rsid w:val="00D47E27"/>
    <w:rsid w:val="00D50BDB"/>
    <w:rsid w:val="00D528B1"/>
    <w:rsid w:val="00D81E55"/>
    <w:rsid w:val="00D83D34"/>
    <w:rsid w:val="00D9105B"/>
    <w:rsid w:val="00D92E50"/>
    <w:rsid w:val="00DC34C8"/>
    <w:rsid w:val="00DC5BD5"/>
    <w:rsid w:val="00DE0E81"/>
    <w:rsid w:val="00DE3D74"/>
    <w:rsid w:val="00DF0090"/>
    <w:rsid w:val="00E23C20"/>
    <w:rsid w:val="00E96AA8"/>
    <w:rsid w:val="00EA2F11"/>
    <w:rsid w:val="00EB763D"/>
    <w:rsid w:val="00EC1B84"/>
    <w:rsid w:val="00ED3DA2"/>
    <w:rsid w:val="00ED7867"/>
    <w:rsid w:val="00F21D0B"/>
    <w:rsid w:val="00F42C48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  <w:rsid w:val="00FF2D72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6215"/>
  <w15:chartTrackingRefBased/>
  <w15:docId w15:val="{63A79FE2-9FD6-4D31-9482-2F3A0510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F4D5-2A68-4230-8394-7F07BA8E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Markéta Vaňáčová</cp:lastModifiedBy>
  <cp:revision>2</cp:revision>
  <cp:lastPrinted>2024-11-13T08:36:00Z</cp:lastPrinted>
  <dcterms:created xsi:type="dcterms:W3CDTF">2024-12-03T10:06:00Z</dcterms:created>
  <dcterms:modified xsi:type="dcterms:W3CDTF">2024-12-03T10:06:00Z</dcterms:modified>
</cp:coreProperties>
</file>