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CAB2" w14:textId="77777777" w:rsidR="00600A18" w:rsidRDefault="000D4B79">
      <w:pPr>
        <w:pStyle w:val="ParagraphBold"/>
        <w:jc w:val="center"/>
      </w:pPr>
      <w:r>
        <w:t>Obec Hrusice</w:t>
      </w:r>
    </w:p>
    <w:p w14:paraId="0764EAD4" w14:textId="77777777" w:rsidR="00600A18" w:rsidRDefault="000D4B79">
      <w:pPr>
        <w:pStyle w:val="ParagraphBold"/>
        <w:jc w:val="center"/>
      </w:pPr>
      <w:r>
        <w:t>Zastupitelstvo obce Hrusice</w:t>
      </w:r>
    </w:p>
    <w:p w14:paraId="45918A87" w14:textId="77777777" w:rsidR="00600A18" w:rsidRDefault="000D4B79">
      <w:pPr>
        <w:pStyle w:val="ParagraphBold"/>
        <w:jc w:val="center"/>
      </w:pPr>
      <w:r>
        <w:t>Nařízení obce Hrusice, kterým se vymezují úseky místních komunikací, na kterých se pro jejich malý dopravní význam nezajišťuje sjízdnost a schůdnost odstraňováním sněhu a náledí</w:t>
      </w:r>
    </w:p>
    <w:p w14:paraId="7B7C29C4" w14:textId="65EEA2D1" w:rsidR="00600A18" w:rsidRDefault="000D4B79">
      <w:pPr>
        <w:pStyle w:val="ParagraphUnnumbered"/>
        <w:spacing w:before="200" w:line="240" w:lineRule="auto"/>
      </w:pPr>
      <w:r>
        <w:t xml:space="preserve">Zastupitelstvo obce Hrusic se na svém zasedání dne 11.11.2025 </w:t>
      </w:r>
      <w:r>
        <w:t>usnesením č. </w:t>
      </w:r>
      <w:r w:rsidRPr="000D4B79">
        <w:t>6/35Z/2025</w:t>
      </w:r>
      <w:r>
        <w:t xml:space="preserve"> usneslo vydat na základě ustanovení § 27 odst. 5 zákona č. 13/1997 Sb., o pozemních komunikacích, ve znění pozdějších předpisů, a v souladu s § 11, § 84 odst. 3 a § 102 odst. 4 zákona č. 128/2000 Sb., o obcích (obecní zřízení), ve znění pozdějších předpisů, toto nařízení:</w:t>
      </w:r>
    </w:p>
    <w:p w14:paraId="655B4467" w14:textId="77777777" w:rsidR="00600A18" w:rsidRDefault="000D4B79">
      <w:pPr>
        <w:pStyle w:val="HeaderNumbered"/>
      </w:pPr>
      <w:r>
        <w:t>Čl. 1</w:t>
      </w:r>
    </w:p>
    <w:p w14:paraId="795C1B86" w14:textId="2FD06D16" w:rsidR="00600A18" w:rsidRDefault="000D4B79">
      <w:pPr>
        <w:pStyle w:val="ParagraphUnnumbered"/>
        <w:numPr>
          <w:ilvl w:val="0"/>
          <w:numId w:val="13"/>
        </w:numPr>
      </w:pPr>
      <w:r>
        <w:t>Obec Hrusice vymezuje následující úseky místních komunikací a chodníků, na kterých se pro jejich malý dopravní význam nezajišťuje sjízdnost a schůdnost odstraňováním sněhu a náledí</w:t>
      </w:r>
      <w:r w:rsidR="003B720D">
        <w:t>, jedná se o ulice</w:t>
      </w:r>
      <w:r>
        <w:t xml:space="preserve">: </w:t>
      </w:r>
    </w:p>
    <w:p w14:paraId="0E9BD2AA" w14:textId="128F8372" w:rsidR="003B720D" w:rsidRDefault="003B720D" w:rsidP="003B720D">
      <w:pPr>
        <w:pStyle w:val="ParagraphUnnumbered"/>
        <w:numPr>
          <w:ilvl w:val="1"/>
          <w:numId w:val="13"/>
        </w:numPr>
      </w:pPr>
      <w:r>
        <w:t>Habrová,</w:t>
      </w:r>
    </w:p>
    <w:p w14:paraId="0AED7151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K Březině,</w:t>
      </w:r>
    </w:p>
    <w:p w14:paraId="5220F4AF" w14:textId="196AC8E6" w:rsidR="003B720D" w:rsidRDefault="003B720D" w:rsidP="003B720D">
      <w:pPr>
        <w:pStyle w:val="ParagraphUnnumbered"/>
        <w:numPr>
          <w:ilvl w:val="1"/>
          <w:numId w:val="13"/>
        </w:numPr>
      </w:pPr>
      <w:r>
        <w:t>K Hájovně,</w:t>
      </w:r>
    </w:p>
    <w:p w14:paraId="5557C99F" w14:textId="75D66CA8" w:rsidR="003B720D" w:rsidRDefault="003B720D" w:rsidP="003B720D">
      <w:pPr>
        <w:pStyle w:val="ParagraphUnnumbered"/>
        <w:numPr>
          <w:ilvl w:val="1"/>
          <w:numId w:val="13"/>
        </w:numPr>
      </w:pPr>
      <w:r>
        <w:t>K Odpočívadlu,</w:t>
      </w:r>
    </w:p>
    <w:p w14:paraId="31095488" w14:textId="6CD0A6C3" w:rsidR="003B720D" w:rsidRDefault="003B720D" w:rsidP="003B720D">
      <w:pPr>
        <w:pStyle w:val="ParagraphUnnumbered"/>
        <w:numPr>
          <w:ilvl w:val="1"/>
          <w:numId w:val="13"/>
        </w:numPr>
      </w:pPr>
      <w:r>
        <w:t>K Rybníku,</w:t>
      </w:r>
    </w:p>
    <w:p w14:paraId="4DFCC1F1" w14:textId="6B8285AC" w:rsidR="003B720D" w:rsidRDefault="003B720D" w:rsidP="003B720D">
      <w:pPr>
        <w:pStyle w:val="ParagraphUnnumbered"/>
        <w:numPr>
          <w:ilvl w:val="1"/>
          <w:numId w:val="13"/>
        </w:numPr>
      </w:pPr>
      <w:r>
        <w:t>K Vodojemu,</w:t>
      </w:r>
    </w:p>
    <w:p w14:paraId="74A920E6" w14:textId="38108659" w:rsidR="003B720D" w:rsidRDefault="003B720D" w:rsidP="003B720D">
      <w:pPr>
        <w:pStyle w:val="ParagraphUnnumbered"/>
        <w:numPr>
          <w:ilvl w:val="1"/>
          <w:numId w:val="13"/>
        </w:numPr>
      </w:pPr>
      <w:r>
        <w:t>Ke Schodům,</w:t>
      </w:r>
    </w:p>
    <w:p w14:paraId="17601C68" w14:textId="04F7D9B1" w:rsidR="003B720D" w:rsidRDefault="003B720D" w:rsidP="003B720D">
      <w:pPr>
        <w:pStyle w:val="ParagraphUnnumbered"/>
        <w:numPr>
          <w:ilvl w:val="1"/>
          <w:numId w:val="13"/>
        </w:numPr>
      </w:pPr>
      <w:r>
        <w:t>Ke Studánce,</w:t>
      </w:r>
    </w:p>
    <w:p w14:paraId="5D2E7734" w14:textId="131F006F" w:rsidR="003B720D" w:rsidRDefault="003B720D" w:rsidP="003B720D">
      <w:pPr>
        <w:pStyle w:val="ParagraphUnnumbered"/>
        <w:numPr>
          <w:ilvl w:val="1"/>
          <w:numId w:val="13"/>
        </w:numPr>
      </w:pPr>
      <w:r>
        <w:t>Lesní,</w:t>
      </w:r>
    </w:p>
    <w:p w14:paraId="5A9FF349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Mezi Ploty,</w:t>
      </w:r>
    </w:p>
    <w:p w14:paraId="454518DA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Dolích</w:t>
      </w:r>
      <w:proofErr w:type="spellEnd"/>
      <w:r>
        <w:t>,</w:t>
      </w:r>
    </w:p>
    <w:p w14:paraId="06D73B2A" w14:textId="37D95359" w:rsidR="003B720D" w:rsidRDefault="003B720D" w:rsidP="003B720D">
      <w:pPr>
        <w:pStyle w:val="ParagraphUnnumbered"/>
        <w:numPr>
          <w:ilvl w:val="1"/>
          <w:numId w:val="13"/>
        </w:numPr>
      </w:pPr>
      <w:r>
        <w:t>Na Hradech,</w:t>
      </w:r>
    </w:p>
    <w:p w14:paraId="0A05772E" w14:textId="10E7B5EB" w:rsidR="003B720D" w:rsidRDefault="003B720D" w:rsidP="003B720D">
      <w:pPr>
        <w:pStyle w:val="ParagraphUnnumbered"/>
        <w:numPr>
          <w:ilvl w:val="1"/>
          <w:numId w:val="13"/>
        </w:numPr>
      </w:pPr>
      <w:r>
        <w:t>Na Pankráci,</w:t>
      </w:r>
    </w:p>
    <w:p w14:paraId="0EB9C6AD" w14:textId="78640692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Práchovně</w:t>
      </w:r>
      <w:proofErr w:type="spellEnd"/>
      <w:r>
        <w:t>,</w:t>
      </w:r>
    </w:p>
    <w:p w14:paraId="08079FB6" w14:textId="7E15C425" w:rsidR="003B720D" w:rsidRDefault="003B720D" w:rsidP="003B720D">
      <w:pPr>
        <w:pStyle w:val="ParagraphUnnumbered"/>
        <w:numPr>
          <w:ilvl w:val="1"/>
          <w:numId w:val="13"/>
        </w:numPr>
      </w:pPr>
      <w:r>
        <w:t>Na Prašivce,</w:t>
      </w:r>
    </w:p>
    <w:p w14:paraId="2786B9D3" w14:textId="7DEA5323" w:rsidR="003B720D" w:rsidRDefault="003B720D" w:rsidP="003B720D">
      <w:pPr>
        <w:pStyle w:val="ParagraphUnnumbered"/>
        <w:numPr>
          <w:ilvl w:val="1"/>
          <w:numId w:val="13"/>
        </w:numPr>
      </w:pPr>
      <w:r>
        <w:t>Na Škrobech,</w:t>
      </w:r>
    </w:p>
    <w:p w14:paraId="769389AC" w14:textId="6DD3EAE0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Šmejkalce</w:t>
      </w:r>
      <w:proofErr w:type="spellEnd"/>
      <w:r>
        <w:t>,</w:t>
      </w:r>
    </w:p>
    <w:p w14:paraId="15158A44" w14:textId="252C3AF7" w:rsidR="003B720D" w:rsidRDefault="003B720D" w:rsidP="003B720D">
      <w:pPr>
        <w:pStyle w:val="ParagraphUnnumbered"/>
        <w:numPr>
          <w:ilvl w:val="1"/>
          <w:numId w:val="13"/>
        </w:numPr>
      </w:pPr>
      <w:r>
        <w:t>Na Trojáku,</w:t>
      </w:r>
    </w:p>
    <w:p w14:paraId="76661310" w14:textId="7ECA8F05" w:rsidR="003B720D" w:rsidRDefault="003B720D" w:rsidP="003B720D">
      <w:pPr>
        <w:pStyle w:val="ParagraphUnnumbered"/>
        <w:numPr>
          <w:ilvl w:val="1"/>
          <w:numId w:val="13"/>
        </w:numPr>
      </w:pPr>
      <w:r>
        <w:t>Nad Hrází,</w:t>
      </w:r>
    </w:p>
    <w:p w14:paraId="44F64E24" w14:textId="41916AED" w:rsidR="003B720D" w:rsidRDefault="003B720D" w:rsidP="003B720D">
      <w:pPr>
        <w:pStyle w:val="ParagraphUnnumbered"/>
        <w:numPr>
          <w:ilvl w:val="1"/>
          <w:numId w:val="13"/>
        </w:numPr>
      </w:pPr>
      <w:r>
        <w:t>Pod Dálnicí,</w:t>
      </w:r>
    </w:p>
    <w:p w14:paraId="38208256" w14:textId="186E8FCC" w:rsidR="003B720D" w:rsidRDefault="003B720D" w:rsidP="003B720D">
      <w:pPr>
        <w:pStyle w:val="ParagraphUnnumbered"/>
        <w:numPr>
          <w:ilvl w:val="1"/>
          <w:numId w:val="13"/>
        </w:numPr>
      </w:pPr>
      <w:r>
        <w:t>Pod Ježovem,</w:t>
      </w:r>
    </w:p>
    <w:p w14:paraId="5234ED1D" w14:textId="69602E4A" w:rsidR="003B720D" w:rsidRDefault="003B720D" w:rsidP="003B720D">
      <w:pPr>
        <w:pStyle w:val="ParagraphUnnumbered"/>
        <w:numPr>
          <w:ilvl w:val="1"/>
          <w:numId w:val="13"/>
        </w:numPr>
      </w:pPr>
      <w:r>
        <w:t>Pod Rybníčkem,</w:t>
      </w:r>
    </w:p>
    <w:p w14:paraId="53796380" w14:textId="13B23954" w:rsidR="003B720D" w:rsidRDefault="003B720D" w:rsidP="003B720D">
      <w:pPr>
        <w:pStyle w:val="ParagraphUnnumbered"/>
        <w:numPr>
          <w:ilvl w:val="1"/>
          <w:numId w:val="13"/>
        </w:numPr>
      </w:pPr>
      <w:r>
        <w:t>Polní,</w:t>
      </w:r>
    </w:p>
    <w:p w14:paraId="72EB09E7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Rudý Les,</w:t>
      </w:r>
    </w:p>
    <w:p w14:paraId="3DE7CC0B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Sokolská,</w:t>
      </w:r>
    </w:p>
    <w:p w14:paraId="008B95D8" w14:textId="44F476B0" w:rsidR="003B720D" w:rsidRDefault="003B720D" w:rsidP="003B720D">
      <w:pPr>
        <w:pStyle w:val="ParagraphUnnumbered"/>
        <w:numPr>
          <w:ilvl w:val="1"/>
          <w:numId w:val="13"/>
        </w:numPr>
      </w:pPr>
      <w:r>
        <w:lastRenderedPageBreak/>
        <w:t>U Kapličky,</w:t>
      </w:r>
    </w:p>
    <w:p w14:paraId="06003CC4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U </w:t>
      </w:r>
      <w:proofErr w:type="spellStart"/>
      <w:r>
        <w:t>Mnichovky</w:t>
      </w:r>
      <w:proofErr w:type="spellEnd"/>
      <w:r>
        <w:t>,</w:t>
      </w:r>
    </w:p>
    <w:p w14:paraId="5227CEA5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U Seníku,</w:t>
      </w:r>
    </w:p>
    <w:p w14:paraId="5C2F720E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U Splavu.</w:t>
      </w:r>
    </w:p>
    <w:p w14:paraId="23376312" w14:textId="7547EF71" w:rsidR="003B720D" w:rsidRDefault="003B720D" w:rsidP="003B720D">
      <w:pPr>
        <w:pStyle w:val="ParagraphUnnumbered"/>
        <w:numPr>
          <w:ilvl w:val="1"/>
          <w:numId w:val="13"/>
        </w:numPr>
      </w:pPr>
      <w:r>
        <w:t>U Truhlárny,</w:t>
      </w:r>
    </w:p>
    <w:p w14:paraId="1EE0772B" w14:textId="68F382A2" w:rsidR="003B720D" w:rsidRDefault="003B720D" w:rsidP="003B720D">
      <w:pPr>
        <w:pStyle w:val="ParagraphUnnumbered"/>
        <w:numPr>
          <w:ilvl w:val="1"/>
          <w:numId w:val="13"/>
        </w:numPr>
      </w:pPr>
      <w:r>
        <w:t>Úzká,</w:t>
      </w:r>
    </w:p>
    <w:p w14:paraId="244866FE" w14:textId="60E77118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V </w:t>
      </w:r>
      <w:proofErr w:type="spellStart"/>
      <w:r>
        <w:t>Šolinách</w:t>
      </w:r>
      <w:proofErr w:type="spellEnd"/>
      <w:r>
        <w:t>.</w:t>
      </w:r>
    </w:p>
    <w:p w14:paraId="7F2D343F" w14:textId="77777777" w:rsidR="00600A18" w:rsidRDefault="000D4B79">
      <w:pPr>
        <w:pStyle w:val="HeaderNumbered"/>
      </w:pPr>
      <w:r>
        <w:t>Čl. 2</w:t>
      </w:r>
    </w:p>
    <w:p w14:paraId="043A413D" w14:textId="77777777" w:rsidR="00600A18" w:rsidRDefault="000D4B79">
      <w:pPr>
        <w:pStyle w:val="HeaderName"/>
      </w:pPr>
      <w:r>
        <w:t>Účinnost</w:t>
      </w:r>
    </w:p>
    <w:p w14:paraId="49E56773" w14:textId="77777777" w:rsidR="00600A18" w:rsidRDefault="000D4B79">
      <w:pPr>
        <w:pStyle w:val="ParagraphUnnumbered"/>
      </w:pPr>
      <w:r>
        <w:t>Toto nařízení nabývá účinnosti dnem 1.12.2025.</w:t>
      </w:r>
    </w:p>
    <w:p w14:paraId="00BE79A7" w14:textId="77777777" w:rsidR="00600A18" w:rsidRDefault="000D4B79">
      <w:pPr>
        <w:pStyle w:val="ParagraphUnnumbered"/>
        <w:spacing w:before="800" w:line="240" w:lineRule="auto"/>
      </w:pPr>
      <w:r>
        <w:t>___________________</w:t>
      </w:r>
    </w:p>
    <w:p w14:paraId="264DAB19" w14:textId="18DB00DD" w:rsidR="00600A18" w:rsidRDefault="000D4B79">
      <w:pPr>
        <w:pStyle w:val="ParagraphUnnumbered"/>
      </w:pPr>
      <w:r>
        <w:t>Mgr. Petr Sklenář, v.r.</w:t>
      </w:r>
    </w:p>
    <w:p w14:paraId="0CA9B71A" w14:textId="77777777" w:rsidR="00600A18" w:rsidRDefault="000D4B79">
      <w:pPr>
        <w:pStyle w:val="ParagraphUnnumbered"/>
      </w:pPr>
      <w:r>
        <w:t>starosta</w:t>
      </w:r>
    </w:p>
    <w:p w14:paraId="65E21754" w14:textId="77777777" w:rsidR="00600A18" w:rsidRDefault="000D4B79">
      <w:pPr>
        <w:pStyle w:val="ParagraphUnnumbered"/>
        <w:spacing w:before="800" w:line="240" w:lineRule="auto"/>
      </w:pPr>
      <w:r>
        <w:t>___________________</w:t>
      </w:r>
    </w:p>
    <w:p w14:paraId="2DA5E086" w14:textId="01CCF788" w:rsidR="00600A18" w:rsidRDefault="000D4B79">
      <w:pPr>
        <w:pStyle w:val="ParagraphUnnumbered"/>
      </w:pPr>
      <w:r>
        <w:t>Miroslav Strnad, v.r.</w:t>
      </w:r>
    </w:p>
    <w:p w14:paraId="4FA33F28" w14:textId="77777777" w:rsidR="00600A18" w:rsidRDefault="000D4B79">
      <w:pPr>
        <w:pStyle w:val="ParagraphUnnumbered"/>
      </w:pPr>
      <w:r>
        <w:t>místostarosta</w:t>
      </w:r>
    </w:p>
    <w:sectPr w:rsidR="00600A18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E0B9" w14:textId="77777777" w:rsidR="001E4FE7" w:rsidRDefault="001E4FE7" w:rsidP="006E0FDA">
      <w:pPr>
        <w:spacing w:after="0" w:line="240" w:lineRule="auto"/>
      </w:pPr>
      <w:r>
        <w:separator/>
      </w:r>
    </w:p>
  </w:endnote>
  <w:endnote w:type="continuationSeparator" w:id="0">
    <w:p w14:paraId="2CCA13A6" w14:textId="77777777" w:rsidR="001E4FE7" w:rsidRDefault="001E4FE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E111" w14:textId="77777777" w:rsidR="001E4FE7" w:rsidRDefault="001E4FE7" w:rsidP="006E0FDA">
      <w:pPr>
        <w:spacing w:after="0" w:line="240" w:lineRule="auto"/>
      </w:pPr>
      <w:r>
        <w:separator/>
      </w:r>
    </w:p>
  </w:footnote>
  <w:footnote w:type="continuationSeparator" w:id="0">
    <w:p w14:paraId="30E3F461" w14:textId="77777777" w:rsidR="001E4FE7" w:rsidRDefault="001E4FE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710"/>
    <w:multiLevelType w:val="hybridMultilevel"/>
    <w:tmpl w:val="F3C68064"/>
    <w:lvl w:ilvl="0" w:tplc="F2D0D870">
      <w:start w:val="1"/>
      <w:numFmt w:val="lowerLetter"/>
      <w:lvlText w:val="%1)"/>
      <w:lvlJc w:val="left"/>
      <w:pPr>
        <w:ind w:left="720" w:hanging="360"/>
      </w:pPr>
    </w:lvl>
    <w:lvl w:ilvl="1" w:tplc="FE76AF64">
      <w:start w:val="1"/>
      <w:numFmt w:val="lowerLetter"/>
      <w:lvlText w:val="%2."/>
      <w:lvlJc w:val="left"/>
      <w:pPr>
        <w:ind w:left="1440" w:hanging="360"/>
      </w:pPr>
    </w:lvl>
    <w:lvl w:ilvl="2" w:tplc="121C2D28">
      <w:start w:val="1"/>
      <w:numFmt w:val="lowerLetter"/>
      <w:lvlText w:val="%3."/>
      <w:lvlJc w:val="left"/>
      <w:pPr>
        <w:ind w:left="2160" w:hanging="360"/>
      </w:pPr>
    </w:lvl>
    <w:lvl w:ilvl="3" w:tplc="BF0CC926">
      <w:start w:val="1"/>
      <w:numFmt w:val="lowerLetter"/>
      <w:lvlText w:val="%4."/>
      <w:lvlJc w:val="left"/>
      <w:pPr>
        <w:ind w:left="2880" w:hanging="360"/>
      </w:pPr>
    </w:lvl>
    <w:lvl w:ilvl="4" w:tplc="48F44C1A">
      <w:start w:val="1"/>
      <w:numFmt w:val="lowerLetter"/>
      <w:lvlText w:val="%5."/>
      <w:lvlJc w:val="left"/>
      <w:pPr>
        <w:ind w:left="3600" w:hanging="360"/>
      </w:pPr>
    </w:lvl>
    <w:lvl w:ilvl="5" w:tplc="D14E479C">
      <w:start w:val="1"/>
      <w:numFmt w:val="lowerLetter"/>
      <w:lvlText w:val="%6."/>
      <w:lvlJc w:val="left"/>
      <w:pPr>
        <w:ind w:left="4320" w:hanging="360"/>
      </w:pPr>
    </w:lvl>
    <w:lvl w:ilvl="6" w:tplc="93187556">
      <w:start w:val="1"/>
      <w:numFmt w:val="lowerLetter"/>
      <w:lvlText w:val="%7."/>
      <w:lvlJc w:val="left"/>
      <w:pPr>
        <w:ind w:left="5040" w:hanging="360"/>
      </w:pPr>
    </w:lvl>
    <w:lvl w:ilvl="7" w:tplc="E52EA8D2">
      <w:start w:val="1"/>
      <w:numFmt w:val="lowerLetter"/>
      <w:lvlText w:val="%8."/>
      <w:lvlJc w:val="left"/>
      <w:pPr>
        <w:ind w:left="5760" w:hanging="360"/>
      </w:pPr>
    </w:lvl>
    <w:lvl w:ilvl="8" w:tplc="0026031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1345376"/>
    <w:multiLevelType w:val="hybridMultilevel"/>
    <w:tmpl w:val="2F984A32"/>
    <w:lvl w:ilvl="0" w:tplc="D1AADE50">
      <w:start w:val="1"/>
      <w:numFmt w:val="decimal"/>
      <w:lvlText w:val="%1."/>
      <w:lvlJc w:val="left"/>
      <w:pPr>
        <w:ind w:left="360" w:hanging="360"/>
      </w:pPr>
    </w:lvl>
    <w:lvl w:ilvl="1" w:tplc="612E8AC6">
      <w:start w:val="1"/>
      <w:numFmt w:val="lowerLetter"/>
      <w:lvlText w:val="%2)"/>
      <w:lvlJc w:val="left"/>
      <w:pPr>
        <w:ind w:left="720" w:hanging="360"/>
      </w:pPr>
    </w:lvl>
    <w:lvl w:ilvl="2" w:tplc="51C8F788">
      <w:start w:val="1"/>
      <w:numFmt w:val="lowerRoman"/>
      <w:lvlText w:val="%3."/>
      <w:lvlJc w:val="left"/>
      <w:pPr>
        <w:ind w:left="1080" w:hanging="360"/>
      </w:pPr>
    </w:lvl>
    <w:lvl w:ilvl="3" w:tplc="A46EA62E">
      <w:start w:val="1"/>
      <w:numFmt w:val="decimal"/>
      <w:lvlText w:val="%4."/>
      <w:lvlJc w:val="left"/>
      <w:pPr>
        <w:ind w:left="2880" w:hanging="360"/>
      </w:pPr>
    </w:lvl>
    <w:lvl w:ilvl="4" w:tplc="B87E5B46">
      <w:start w:val="1"/>
      <w:numFmt w:val="lowerLetter"/>
      <w:lvlText w:val="%5."/>
      <w:lvlJc w:val="left"/>
      <w:pPr>
        <w:ind w:left="3600" w:hanging="360"/>
      </w:pPr>
    </w:lvl>
    <w:lvl w:ilvl="5" w:tplc="073E1032">
      <w:start w:val="1"/>
      <w:numFmt w:val="lowerRoman"/>
      <w:lvlText w:val="%6."/>
      <w:lvlJc w:val="left"/>
      <w:pPr>
        <w:ind w:left="4320" w:hanging="360"/>
      </w:pPr>
    </w:lvl>
    <w:lvl w:ilvl="6" w:tplc="97EA9262">
      <w:start w:val="1"/>
      <w:numFmt w:val="decimal"/>
      <w:lvlText w:val="%7."/>
      <w:lvlJc w:val="left"/>
      <w:pPr>
        <w:ind w:left="5040" w:hanging="360"/>
      </w:pPr>
    </w:lvl>
    <w:lvl w:ilvl="7" w:tplc="2FAE8DCA">
      <w:start w:val="1"/>
      <w:numFmt w:val="lowerLetter"/>
      <w:lvlText w:val="%8."/>
      <w:lvlJc w:val="left"/>
      <w:pPr>
        <w:ind w:left="5760" w:hanging="360"/>
      </w:pPr>
    </w:lvl>
    <w:lvl w:ilvl="8" w:tplc="EA1E115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42629E"/>
    <w:multiLevelType w:val="hybridMultilevel"/>
    <w:tmpl w:val="28CEAF10"/>
    <w:lvl w:ilvl="0" w:tplc="79761D3A">
      <w:start w:val="1"/>
      <w:numFmt w:val="decimal"/>
      <w:lvlText w:val="%1."/>
      <w:lvlJc w:val="left"/>
      <w:pPr>
        <w:ind w:left="360" w:hanging="360"/>
      </w:pPr>
    </w:lvl>
    <w:lvl w:ilvl="1" w:tplc="98A43062">
      <w:start w:val="1"/>
      <w:numFmt w:val="lowerLetter"/>
      <w:lvlText w:val="%2)"/>
      <w:lvlJc w:val="left"/>
      <w:pPr>
        <w:ind w:left="720" w:hanging="360"/>
      </w:pPr>
    </w:lvl>
    <w:lvl w:ilvl="2" w:tplc="7E78669A">
      <w:start w:val="1"/>
      <w:numFmt w:val="lowerRoman"/>
      <w:lvlText w:val="%3."/>
      <w:lvlJc w:val="left"/>
      <w:pPr>
        <w:ind w:left="1080" w:hanging="360"/>
      </w:pPr>
    </w:lvl>
    <w:lvl w:ilvl="3" w:tplc="B7E413B8">
      <w:start w:val="1"/>
      <w:numFmt w:val="decimal"/>
      <w:lvlText w:val="%4."/>
      <w:lvlJc w:val="left"/>
      <w:pPr>
        <w:ind w:left="2880" w:hanging="360"/>
      </w:pPr>
    </w:lvl>
    <w:lvl w:ilvl="4" w:tplc="FA86AAE6">
      <w:start w:val="1"/>
      <w:numFmt w:val="lowerLetter"/>
      <w:lvlText w:val="%5."/>
      <w:lvlJc w:val="left"/>
      <w:pPr>
        <w:ind w:left="3600" w:hanging="360"/>
      </w:pPr>
    </w:lvl>
    <w:lvl w:ilvl="5" w:tplc="B7BAFCEA">
      <w:start w:val="1"/>
      <w:numFmt w:val="lowerRoman"/>
      <w:lvlText w:val="%6."/>
      <w:lvlJc w:val="left"/>
      <w:pPr>
        <w:ind w:left="4320" w:hanging="360"/>
      </w:pPr>
    </w:lvl>
    <w:lvl w:ilvl="6" w:tplc="3C4A4F32">
      <w:start w:val="1"/>
      <w:numFmt w:val="decimal"/>
      <w:lvlText w:val="%7."/>
      <w:lvlJc w:val="left"/>
      <w:pPr>
        <w:ind w:left="5040" w:hanging="360"/>
      </w:pPr>
    </w:lvl>
    <w:lvl w:ilvl="7" w:tplc="92E4A0A0">
      <w:start w:val="1"/>
      <w:numFmt w:val="lowerLetter"/>
      <w:lvlText w:val="%8."/>
      <w:lvlJc w:val="left"/>
      <w:pPr>
        <w:ind w:left="5760" w:hanging="360"/>
      </w:pPr>
    </w:lvl>
    <w:lvl w:ilvl="8" w:tplc="8F4A873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456110"/>
    <w:multiLevelType w:val="hybridMultilevel"/>
    <w:tmpl w:val="FBBC054C"/>
    <w:lvl w:ilvl="0" w:tplc="7D4AEA24">
      <w:start w:val="1"/>
      <w:numFmt w:val="lowerRoman"/>
      <w:lvlText w:val="%1)"/>
      <w:lvlJc w:val="left"/>
      <w:pPr>
        <w:ind w:left="1080" w:hanging="360"/>
      </w:pPr>
    </w:lvl>
    <w:lvl w:ilvl="1" w:tplc="11FE964C">
      <w:start w:val="1"/>
      <w:numFmt w:val="lowerRoman"/>
      <w:lvlText w:val="%2."/>
      <w:lvlJc w:val="left"/>
      <w:pPr>
        <w:ind w:left="1440" w:hanging="360"/>
      </w:pPr>
    </w:lvl>
    <w:lvl w:ilvl="2" w:tplc="474C7F0C">
      <w:start w:val="1"/>
      <w:numFmt w:val="lowerRoman"/>
      <w:lvlText w:val="%3."/>
      <w:lvlJc w:val="left"/>
      <w:pPr>
        <w:ind w:left="2160" w:hanging="360"/>
      </w:pPr>
    </w:lvl>
    <w:lvl w:ilvl="3" w:tplc="54189E46">
      <w:start w:val="1"/>
      <w:numFmt w:val="lowerRoman"/>
      <w:lvlText w:val="%4."/>
      <w:lvlJc w:val="left"/>
      <w:pPr>
        <w:ind w:left="2880" w:hanging="360"/>
      </w:pPr>
    </w:lvl>
    <w:lvl w:ilvl="4" w:tplc="58C628D8">
      <w:start w:val="1"/>
      <w:numFmt w:val="lowerRoman"/>
      <w:lvlText w:val="%5."/>
      <w:lvlJc w:val="left"/>
      <w:pPr>
        <w:ind w:left="3600" w:hanging="360"/>
      </w:pPr>
    </w:lvl>
    <w:lvl w:ilvl="5" w:tplc="6BCC0654">
      <w:start w:val="1"/>
      <w:numFmt w:val="lowerRoman"/>
      <w:lvlText w:val="%6."/>
      <w:lvlJc w:val="left"/>
      <w:pPr>
        <w:ind w:left="4320" w:hanging="360"/>
      </w:pPr>
    </w:lvl>
    <w:lvl w:ilvl="6" w:tplc="FCE2188E">
      <w:start w:val="1"/>
      <w:numFmt w:val="lowerRoman"/>
      <w:lvlText w:val="%7."/>
      <w:lvlJc w:val="left"/>
      <w:pPr>
        <w:ind w:left="5040" w:hanging="360"/>
      </w:pPr>
    </w:lvl>
    <w:lvl w:ilvl="7" w:tplc="81C6FB1C">
      <w:start w:val="1"/>
      <w:numFmt w:val="lowerRoman"/>
      <w:lvlText w:val="%8."/>
      <w:lvlJc w:val="left"/>
      <w:pPr>
        <w:ind w:left="5760" w:hanging="360"/>
      </w:pPr>
    </w:lvl>
    <w:lvl w:ilvl="8" w:tplc="20D260C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A40E6A"/>
    <w:multiLevelType w:val="hybridMultilevel"/>
    <w:tmpl w:val="58DEAB0E"/>
    <w:lvl w:ilvl="0" w:tplc="CE4E13E2">
      <w:start w:val="1"/>
      <w:numFmt w:val="decimal"/>
      <w:lvlText w:val="%1."/>
      <w:lvlJc w:val="left"/>
      <w:pPr>
        <w:ind w:left="360" w:hanging="360"/>
      </w:pPr>
    </w:lvl>
    <w:lvl w:ilvl="1" w:tplc="247AA51E">
      <w:start w:val="1"/>
      <w:numFmt w:val="lowerLetter"/>
      <w:lvlText w:val="%2)"/>
      <w:lvlJc w:val="left"/>
      <w:pPr>
        <w:ind w:left="720" w:hanging="360"/>
      </w:pPr>
    </w:lvl>
    <w:lvl w:ilvl="2" w:tplc="19C2B032">
      <w:start w:val="1"/>
      <w:numFmt w:val="lowerRoman"/>
      <w:lvlText w:val="%3."/>
      <w:lvlJc w:val="left"/>
      <w:pPr>
        <w:ind w:left="1080" w:hanging="360"/>
      </w:pPr>
    </w:lvl>
    <w:lvl w:ilvl="3" w:tplc="FEEAF0B0">
      <w:start w:val="1"/>
      <w:numFmt w:val="decimal"/>
      <w:lvlText w:val="%4."/>
      <w:lvlJc w:val="left"/>
      <w:pPr>
        <w:ind w:left="2880" w:hanging="360"/>
      </w:pPr>
    </w:lvl>
    <w:lvl w:ilvl="4" w:tplc="57BAE464">
      <w:start w:val="1"/>
      <w:numFmt w:val="lowerLetter"/>
      <w:lvlText w:val="%5."/>
      <w:lvlJc w:val="left"/>
      <w:pPr>
        <w:ind w:left="3600" w:hanging="360"/>
      </w:pPr>
    </w:lvl>
    <w:lvl w:ilvl="5" w:tplc="59F80D00">
      <w:start w:val="1"/>
      <w:numFmt w:val="lowerRoman"/>
      <w:lvlText w:val="%6."/>
      <w:lvlJc w:val="left"/>
      <w:pPr>
        <w:ind w:left="4320" w:hanging="360"/>
      </w:pPr>
    </w:lvl>
    <w:lvl w:ilvl="6" w:tplc="24705BCA">
      <w:start w:val="1"/>
      <w:numFmt w:val="decimal"/>
      <w:lvlText w:val="%7."/>
      <w:lvlJc w:val="left"/>
      <w:pPr>
        <w:ind w:left="5040" w:hanging="360"/>
      </w:pPr>
    </w:lvl>
    <w:lvl w:ilvl="7" w:tplc="E8802354">
      <w:start w:val="1"/>
      <w:numFmt w:val="lowerLetter"/>
      <w:lvlText w:val="%8."/>
      <w:lvlJc w:val="left"/>
      <w:pPr>
        <w:ind w:left="5760" w:hanging="360"/>
      </w:pPr>
    </w:lvl>
    <w:lvl w:ilvl="8" w:tplc="B880873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133E5C"/>
    <w:multiLevelType w:val="hybridMultilevel"/>
    <w:tmpl w:val="00283B30"/>
    <w:lvl w:ilvl="0" w:tplc="15D63B9C">
      <w:start w:val="1"/>
      <w:numFmt w:val="decimal"/>
      <w:lvlText w:val="%1."/>
      <w:lvlJc w:val="left"/>
      <w:pPr>
        <w:ind w:left="360" w:hanging="360"/>
      </w:pPr>
    </w:lvl>
    <w:lvl w:ilvl="1" w:tplc="25A0D712">
      <w:start w:val="1"/>
      <w:numFmt w:val="lowerLetter"/>
      <w:lvlText w:val="%2)"/>
      <w:lvlJc w:val="left"/>
      <w:pPr>
        <w:ind w:left="720" w:hanging="360"/>
      </w:pPr>
    </w:lvl>
    <w:lvl w:ilvl="2" w:tplc="5B60E79A">
      <w:start w:val="1"/>
      <w:numFmt w:val="lowerRoman"/>
      <w:lvlText w:val="%3."/>
      <w:lvlJc w:val="left"/>
      <w:pPr>
        <w:ind w:left="1080" w:hanging="360"/>
      </w:pPr>
    </w:lvl>
    <w:lvl w:ilvl="3" w:tplc="B2060350">
      <w:start w:val="1"/>
      <w:numFmt w:val="decimal"/>
      <w:lvlText w:val="%4."/>
      <w:lvlJc w:val="left"/>
      <w:pPr>
        <w:ind w:left="2880" w:hanging="360"/>
      </w:pPr>
    </w:lvl>
    <w:lvl w:ilvl="4" w:tplc="799A9126">
      <w:start w:val="1"/>
      <w:numFmt w:val="lowerLetter"/>
      <w:lvlText w:val="%5."/>
      <w:lvlJc w:val="left"/>
      <w:pPr>
        <w:ind w:left="3600" w:hanging="360"/>
      </w:pPr>
    </w:lvl>
    <w:lvl w:ilvl="5" w:tplc="ECEC982A">
      <w:start w:val="1"/>
      <w:numFmt w:val="lowerRoman"/>
      <w:lvlText w:val="%6."/>
      <w:lvlJc w:val="left"/>
      <w:pPr>
        <w:ind w:left="4320" w:hanging="360"/>
      </w:pPr>
    </w:lvl>
    <w:lvl w:ilvl="6" w:tplc="1350297A">
      <w:start w:val="1"/>
      <w:numFmt w:val="decimal"/>
      <w:lvlText w:val="%7."/>
      <w:lvlJc w:val="left"/>
      <w:pPr>
        <w:ind w:left="5040" w:hanging="360"/>
      </w:pPr>
    </w:lvl>
    <w:lvl w:ilvl="7" w:tplc="BC46625C">
      <w:start w:val="1"/>
      <w:numFmt w:val="lowerLetter"/>
      <w:lvlText w:val="%8."/>
      <w:lvlJc w:val="left"/>
      <w:pPr>
        <w:ind w:left="5760" w:hanging="360"/>
      </w:pPr>
    </w:lvl>
    <w:lvl w:ilvl="8" w:tplc="B7D04D1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4129C4"/>
    <w:multiLevelType w:val="hybridMultilevel"/>
    <w:tmpl w:val="155A66D0"/>
    <w:lvl w:ilvl="0" w:tplc="D81095B0">
      <w:start w:val="1"/>
      <w:numFmt w:val="decimal"/>
      <w:lvlText w:val="%1."/>
      <w:lvlJc w:val="left"/>
      <w:pPr>
        <w:ind w:left="360" w:hanging="360"/>
      </w:pPr>
    </w:lvl>
    <w:lvl w:ilvl="1" w:tplc="1E121E36">
      <w:start w:val="1"/>
      <w:numFmt w:val="lowerLetter"/>
      <w:lvlText w:val="%2)"/>
      <w:lvlJc w:val="left"/>
      <w:pPr>
        <w:ind w:left="720" w:hanging="360"/>
      </w:pPr>
    </w:lvl>
    <w:lvl w:ilvl="2" w:tplc="3EF80A70">
      <w:start w:val="1"/>
      <w:numFmt w:val="lowerRoman"/>
      <w:lvlText w:val="%3."/>
      <w:lvlJc w:val="left"/>
      <w:pPr>
        <w:ind w:left="1080" w:hanging="360"/>
      </w:pPr>
    </w:lvl>
    <w:lvl w:ilvl="3" w:tplc="E31660FA">
      <w:start w:val="1"/>
      <w:numFmt w:val="decimal"/>
      <w:lvlText w:val="%4."/>
      <w:lvlJc w:val="left"/>
      <w:pPr>
        <w:ind w:left="2880" w:hanging="360"/>
      </w:pPr>
    </w:lvl>
    <w:lvl w:ilvl="4" w:tplc="C4E414F8">
      <w:start w:val="1"/>
      <w:numFmt w:val="lowerLetter"/>
      <w:lvlText w:val="%5."/>
      <w:lvlJc w:val="left"/>
      <w:pPr>
        <w:ind w:left="3600" w:hanging="360"/>
      </w:pPr>
    </w:lvl>
    <w:lvl w:ilvl="5" w:tplc="DA0CB60A">
      <w:start w:val="1"/>
      <w:numFmt w:val="lowerRoman"/>
      <w:lvlText w:val="%6."/>
      <w:lvlJc w:val="left"/>
      <w:pPr>
        <w:ind w:left="4320" w:hanging="360"/>
      </w:pPr>
    </w:lvl>
    <w:lvl w:ilvl="6" w:tplc="2CE48CCA">
      <w:start w:val="1"/>
      <w:numFmt w:val="decimal"/>
      <w:lvlText w:val="%7."/>
      <w:lvlJc w:val="left"/>
      <w:pPr>
        <w:ind w:left="5040" w:hanging="360"/>
      </w:pPr>
    </w:lvl>
    <w:lvl w:ilvl="7" w:tplc="A27AD36E">
      <w:start w:val="1"/>
      <w:numFmt w:val="lowerLetter"/>
      <w:lvlText w:val="%8."/>
      <w:lvlJc w:val="left"/>
      <w:pPr>
        <w:ind w:left="5760" w:hanging="360"/>
      </w:pPr>
    </w:lvl>
    <w:lvl w:ilvl="8" w:tplc="BA3AECA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354595A"/>
    <w:multiLevelType w:val="hybridMultilevel"/>
    <w:tmpl w:val="39D4D414"/>
    <w:lvl w:ilvl="0" w:tplc="A46A1BB8">
      <w:start w:val="1"/>
      <w:numFmt w:val="lowerRoman"/>
      <w:lvlText w:val="%1)"/>
      <w:lvlJc w:val="left"/>
      <w:pPr>
        <w:ind w:left="1080" w:hanging="360"/>
      </w:pPr>
    </w:lvl>
    <w:lvl w:ilvl="1" w:tplc="A37E9B68">
      <w:start w:val="1"/>
      <w:numFmt w:val="lowerRoman"/>
      <w:lvlText w:val="%2."/>
      <w:lvlJc w:val="left"/>
      <w:pPr>
        <w:ind w:left="1440" w:hanging="360"/>
      </w:pPr>
    </w:lvl>
    <w:lvl w:ilvl="2" w:tplc="7A66269E">
      <w:start w:val="1"/>
      <w:numFmt w:val="lowerRoman"/>
      <w:lvlText w:val="%3."/>
      <w:lvlJc w:val="left"/>
      <w:pPr>
        <w:ind w:left="2160" w:hanging="360"/>
      </w:pPr>
    </w:lvl>
    <w:lvl w:ilvl="3" w:tplc="EE9A4C18">
      <w:start w:val="1"/>
      <w:numFmt w:val="lowerRoman"/>
      <w:lvlText w:val="%4."/>
      <w:lvlJc w:val="left"/>
      <w:pPr>
        <w:ind w:left="2880" w:hanging="360"/>
      </w:pPr>
    </w:lvl>
    <w:lvl w:ilvl="4" w:tplc="83FCD23C">
      <w:start w:val="1"/>
      <w:numFmt w:val="lowerRoman"/>
      <w:lvlText w:val="%5."/>
      <w:lvlJc w:val="left"/>
      <w:pPr>
        <w:ind w:left="3600" w:hanging="360"/>
      </w:pPr>
    </w:lvl>
    <w:lvl w:ilvl="5" w:tplc="DA741136">
      <w:start w:val="1"/>
      <w:numFmt w:val="lowerRoman"/>
      <w:lvlText w:val="%6."/>
      <w:lvlJc w:val="left"/>
      <w:pPr>
        <w:ind w:left="4320" w:hanging="360"/>
      </w:pPr>
    </w:lvl>
    <w:lvl w:ilvl="6" w:tplc="99640920">
      <w:start w:val="1"/>
      <w:numFmt w:val="lowerRoman"/>
      <w:lvlText w:val="%7."/>
      <w:lvlJc w:val="left"/>
      <w:pPr>
        <w:ind w:left="5040" w:hanging="360"/>
      </w:pPr>
    </w:lvl>
    <w:lvl w:ilvl="7" w:tplc="8A08CA9C">
      <w:start w:val="1"/>
      <w:numFmt w:val="lowerRoman"/>
      <w:lvlText w:val="%8."/>
      <w:lvlJc w:val="left"/>
      <w:pPr>
        <w:ind w:left="5760" w:hanging="360"/>
      </w:pPr>
    </w:lvl>
    <w:lvl w:ilvl="8" w:tplc="6A7EEE64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67E3C39"/>
    <w:multiLevelType w:val="hybridMultilevel"/>
    <w:tmpl w:val="38FA29EA"/>
    <w:lvl w:ilvl="0" w:tplc="5B821378">
      <w:start w:val="1"/>
      <w:numFmt w:val="lowerRoman"/>
      <w:lvlText w:val="%1)"/>
      <w:lvlJc w:val="left"/>
      <w:pPr>
        <w:ind w:left="1080" w:hanging="360"/>
      </w:pPr>
    </w:lvl>
    <w:lvl w:ilvl="1" w:tplc="35C4130A">
      <w:start w:val="1"/>
      <w:numFmt w:val="lowerRoman"/>
      <w:lvlText w:val="%2."/>
      <w:lvlJc w:val="left"/>
      <w:pPr>
        <w:ind w:left="1440" w:hanging="360"/>
      </w:pPr>
    </w:lvl>
    <w:lvl w:ilvl="2" w:tplc="DB7CA226">
      <w:start w:val="1"/>
      <w:numFmt w:val="lowerRoman"/>
      <w:lvlText w:val="%3."/>
      <w:lvlJc w:val="left"/>
      <w:pPr>
        <w:ind w:left="2160" w:hanging="360"/>
      </w:pPr>
    </w:lvl>
    <w:lvl w:ilvl="3" w:tplc="38B84A8A">
      <w:start w:val="1"/>
      <w:numFmt w:val="lowerRoman"/>
      <w:lvlText w:val="%4."/>
      <w:lvlJc w:val="left"/>
      <w:pPr>
        <w:ind w:left="2880" w:hanging="360"/>
      </w:pPr>
    </w:lvl>
    <w:lvl w:ilvl="4" w:tplc="2564C1F8">
      <w:start w:val="1"/>
      <w:numFmt w:val="lowerRoman"/>
      <w:lvlText w:val="%5."/>
      <w:lvlJc w:val="left"/>
      <w:pPr>
        <w:ind w:left="3600" w:hanging="360"/>
      </w:pPr>
    </w:lvl>
    <w:lvl w:ilvl="5" w:tplc="F4506858">
      <w:start w:val="1"/>
      <w:numFmt w:val="lowerRoman"/>
      <w:lvlText w:val="%6."/>
      <w:lvlJc w:val="left"/>
      <w:pPr>
        <w:ind w:left="4320" w:hanging="360"/>
      </w:pPr>
    </w:lvl>
    <w:lvl w:ilvl="6" w:tplc="822C6244">
      <w:start w:val="1"/>
      <w:numFmt w:val="lowerRoman"/>
      <w:lvlText w:val="%7."/>
      <w:lvlJc w:val="left"/>
      <w:pPr>
        <w:ind w:left="5040" w:hanging="360"/>
      </w:pPr>
    </w:lvl>
    <w:lvl w:ilvl="7" w:tplc="39EEABB8">
      <w:start w:val="1"/>
      <w:numFmt w:val="lowerRoman"/>
      <w:lvlText w:val="%8."/>
      <w:lvlJc w:val="left"/>
      <w:pPr>
        <w:ind w:left="5760" w:hanging="360"/>
      </w:pPr>
    </w:lvl>
    <w:lvl w:ilvl="8" w:tplc="2BF601E0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6A33EE4"/>
    <w:multiLevelType w:val="hybridMultilevel"/>
    <w:tmpl w:val="CC74351A"/>
    <w:lvl w:ilvl="0" w:tplc="9622060A">
      <w:start w:val="1"/>
      <w:numFmt w:val="lowerLetter"/>
      <w:lvlText w:val="%1)"/>
      <w:lvlJc w:val="left"/>
      <w:pPr>
        <w:ind w:left="720" w:hanging="360"/>
      </w:pPr>
    </w:lvl>
    <w:lvl w:ilvl="1" w:tplc="1422DC4A">
      <w:start w:val="1"/>
      <w:numFmt w:val="lowerLetter"/>
      <w:lvlText w:val="%2."/>
      <w:lvlJc w:val="left"/>
      <w:pPr>
        <w:ind w:left="1440" w:hanging="360"/>
      </w:pPr>
    </w:lvl>
    <w:lvl w:ilvl="2" w:tplc="C1FA4F58">
      <w:start w:val="1"/>
      <w:numFmt w:val="lowerLetter"/>
      <w:lvlText w:val="%3."/>
      <w:lvlJc w:val="left"/>
      <w:pPr>
        <w:ind w:left="2160" w:hanging="360"/>
      </w:pPr>
    </w:lvl>
    <w:lvl w:ilvl="3" w:tplc="4CCEE2E0">
      <w:start w:val="1"/>
      <w:numFmt w:val="lowerLetter"/>
      <w:lvlText w:val="%4."/>
      <w:lvlJc w:val="left"/>
      <w:pPr>
        <w:ind w:left="2880" w:hanging="360"/>
      </w:pPr>
    </w:lvl>
    <w:lvl w:ilvl="4" w:tplc="4700624A">
      <w:start w:val="1"/>
      <w:numFmt w:val="lowerLetter"/>
      <w:lvlText w:val="%5."/>
      <w:lvlJc w:val="left"/>
      <w:pPr>
        <w:ind w:left="3600" w:hanging="360"/>
      </w:pPr>
    </w:lvl>
    <w:lvl w:ilvl="5" w:tplc="4656DAA8">
      <w:start w:val="1"/>
      <w:numFmt w:val="lowerLetter"/>
      <w:lvlText w:val="%6."/>
      <w:lvlJc w:val="left"/>
      <w:pPr>
        <w:ind w:left="4320" w:hanging="360"/>
      </w:pPr>
    </w:lvl>
    <w:lvl w:ilvl="6" w:tplc="0F2C6F60">
      <w:start w:val="1"/>
      <w:numFmt w:val="lowerLetter"/>
      <w:lvlText w:val="%7."/>
      <w:lvlJc w:val="left"/>
      <w:pPr>
        <w:ind w:left="5040" w:hanging="360"/>
      </w:pPr>
    </w:lvl>
    <w:lvl w:ilvl="7" w:tplc="460468E8">
      <w:start w:val="1"/>
      <w:numFmt w:val="lowerLetter"/>
      <w:lvlText w:val="%8."/>
      <w:lvlJc w:val="left"/>
      <w:pPr>
        <w:ind w:left="5760" w:hanging="360"/>
      </w:pPr>
    </w:lvl>
    <w:lvl w:ilvl="8" w:tplc="F5845864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630BE5"/>
    <w:multiLevelType w:val="hybridMultilevel"/>
    <w:tmpl w:val="F45E6E6A"/>
    <w:lvl w:ilvl="0" w:tplc="4F40B4F8">
      <w:start w:val="1"/>
      <w:numFmt w:val="lowerRoman"/>
      <w:lvlText w:val="%1)"/>
      <w:lvlJc w:val="left"/>
      <w:pPr>
        <w:ind w:left="1080" w:hanging="360"/>
      </w:pPr>
    </w:lvl>
    <w:lvl w:ilvl="1" w:tplc="14485FB4">
      <w:start w:val="1"/>
      <w:numFmt w:val="lowerRoman"/>
      <w:lvlText w:val="%2."/>
      <w:lvlJc w:val="left"/>
      <w:pPr>
        <w:ind w:left="1440" w:hanging="360"/>
      </w:pPr>
    </w:lvl>
    <w:lvl w:ilvl="2" w:tplc="04626AE4">
      <w:start w:val="1"/>
      <w:numFmt w:val="lowerRoman"/>
      <w:lvlText w:val="%3."/>
      <w:lvlJc w:val="left"/>
      <w:pPr>
        <w:ind w:left="2160" w:hanging="360"/>
      </w:pPr>
    </w:lvl>
    <w:lvl w:ilvl="3" w:tplc="49FA69EC">
      <w:start w:val="1"/>
      <w:numFmt w:val="lowerRoman"/>
      <w:lvlText w:val="%4."/>
      <w:lvlJc w:val="left"/>
      <w:pPr>
        <w:ind w:left="2880" w:hanging="360"/>
      </w:pPr>
    </w:lvl>
    <w:lvl w:ilvl="4" w:tplc="1DB28B2E">
      <w:start w:val="1"/>
      <w:numFmt w:val="lowerRoman"/>
      <w:lvlText w:val="%5."/>
      <w:lvlJc w:val="left"/>
      <w:pPr>
        <w:ind w:left="3600" w:hanging="360"/>
      </w:pPr>
    </w:lvl>
    <w:lvl w:ilvl="5" w:tplc="E146E5C0">
      <w:start w:val="1"/>
      <w:numFmt w:val="lowerRoman"/>
      <w:lvlText w:val="%6."/>
      <w:lvlJc w:val="left"/>
      <w:pPr>
        <w:ind w:left="4320" w:hanging="360"/>
      </w:pPr>
    </w:lvl>
    <w:lvl w:ilvl="6" w:tplc="AD1812CC">
      <w:start w:val="1"/>
      <w:numFmt w:val="lowerRoman"/>
      <w:lvlText w:val="%7."/>
      <w:lvlJc w:val="left"/>
      <w:pPr>
        <w:ind w:left="5040" w:hanging="360"/>
      </w:pPr>
    </w:lvl>
    <w:lvl w:ilvl="7" w:tplc="9E6C327C">
      <w:start w:val="1"/>
      <w:numFmt w:val="lowerRoman"/>
      <w:lvlText w:val="%8."/>
      <w:lvlJc w:val="left"/>
      <w:pPr>
        <w:ind w:left="5760" w:hanging="360"/>
      </w:pPr>
    </w:lvl>
    <w:lvl w:ilvl="8" w:tplc="0EB4900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7B4386D"/>
    <w:multiLevelType w:val="hybridMultilevel"/>
    <w:tmpl w:val="D43A55E4"/>
    <w:lvl w:ilvl="0" w:tplc="8D824F54">
      <w:start w:val="1"/>
      <w:numFmt w:val="lowerLetter"/>
      <w:lvlText w:val="%1)"/>
      <w:lvlJc w:val="left"/>
      <w:pPr>
        <w:ind w:left="720" w:hanging="360"/>
      </w:pPr>
    </w:lvl>
    <w:lvl w:ilvl="1" w:tplc="DAAED34A">
      <w:start w:val="1"/>
      <w:numFmt w:val="lowerLetter"/>
      <w:lvlText w:val="%2."/>
      <w:lvlJc w:val="left"/>
      <w:pPr>
        <w:ind w:left="1440" w:hanging="360"/>
      </w:pPr>
    </w:lvl>
    <w:lvl w:ilvl="2" w:tplc="5846F264">
      <w:start w:val="1"/>
      <w:numFmt w:val="lowerLetter"/>
      <w:lvlText w:val="%3."/>
      <w:lvlJc w:val="left"/>
      <w:pPr>
        <w:ind w:left="2160" w:hanging="360"/>
      </w:pPr>
    </w:lvl>
    <w:lvl w:ilvl="3" w:tplc="AF7A902E">
      <w:start w:val="1"/>
      <w:numFmt w:val="lowerLetter"/>
      <w:lvlText w:val="%4."/>
      <w:lvlJc w:val="left"/>
      <w:pPr>
        <w:ind w:left="2880" w:hanging="360"/>
      </w:pPr>
    </w:lvl>
    <w:lvl w:ilvl="4" w:tplc="D0AAC9C2">
      <w:start w:val="1"/>
      <w:numFmt w:val="lowerLetter"/>
      <w:lvlText w:val="%5."/>
      <w:lvlJc w:val="left"/>
      <w:pPr>
        <w:ind w:left="3600" w:hanging="360"/>
      </w:pPr>
    </w:lvl>
    <w:lvl w:ilvl="5" w:tplc="A0CC1DB8">
      <w:start w:val="1"/>
      <w:numFmt w:val="lowerLetter"/>
      <w:lvlText w:val="%6."/>
      <w:lvlJc w:val="left"/>
      <w:pPr>
        <w:ind w:left="4320" w:hanging="360"/>
      </w:pPr>
    </w:lvl>
    <w:lvl w:ilvl="6" w:tplc="63BEFC14">
      <w:start w:val="1"/>
      <w:numFmt w:val="lowerLetter"/>
      <w:lvlText w:val="%7."/>
      <w:lvlJc w:val="left"/>
      <w:pPr>
        <w:ind w:left="5040" w:hanging="360"/>
      </w:pPr>
    </w:lvl>
    <w:lvl w:ilvl="7" w:tplc="469C61FA">
      <w:start w:val="1"/>
      <w:numFmt w:val="lowerLetter"/>
      <w:lvlText w:val="%8."/>
      <w:lvlJc w:val="left"/>
      <w:pPr>
        <w:ind w:left="5760" w:hanging="360"/>
      </w:pPr>
    </w:lvl>
    <w:lvl w:ilvl="8" w:tplc="4D02B61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7C36467"/>
    <w:multiLevelType w:val="hybridMultilevel"/>
    <w:tmpl w:val="00A296B2"/>
    <w:lvl w:ilvl="0" w:tplc="B01CA8B2">
      <w:start w:val="1"/>
      <w:numFmt w:val="lowerLetter"/>
      <w:lvlText w:val="%1)"/>
      <w:lvlJc w:val="left"/>
      <w:pPr>
        <w:ind w:left="720" w:hanging="360"/>
      </w:pPr>
    </w:lvl>
    <w:lvl w:ilvl="1" w:tplc="431A8DC4">
      <w:start w:val="1"/>
      <w:numFmt w:val="lowerLetter"/>
      <w:lvlText w:val="%2."/>
      <w:lvlJc w:val="left"/>
      <w:pPr>
        <w:ind w:left="1440" w:hanging="360"/>
      </w:pPr>
    </w:lvl>
    <w:lvl w:ilvl="2" w:tplc="3B5A54F8">
      <w:start w:val="1"/>
      <w:numFmt w:val="lowerLetter"/>
      <w:lvlText w:val="%3."/>
      <w:lvlJc w:val="left"/>
      <w:pPr>
        <w:ind w:left="2160" w:hanging="360"/>
      </w:pPr>
    </w:lvl>
    <w:lvl w:ilvl="3" w:tplc="3260D312">
      <w:start w:val="1"/>
      <w:numFmt w:val="lowerLetter"/>
      <w:lvlText w:val="%4."/>
      <w:lvlJc w:val="left"/>
      <w:pPr>
        <w:ind w:left="2880" w:hanging="360"/>
      </w:pPr>
    </w:lvl>
    <w:lvl w:ilvl="4" w:tplc="D9B6D918">
      <w:start w:val="1"/>
      <w:numFmt w:val="lowerLetter"/>
      <w:lvlText w:val="%5."/>
      <w:lvlJc w:val="left"/>
      <w:pPr>
        <w:ind w:left="3600" w:hanging="360"/>
      </w:pPr>
    </w:lvl>
    <w:lvl w:ilvl="5" w:tplc="E87214B6">
      <w:start w:val="1"/>
      <w:numFmt w:val="lowerLetter"/>
      <w:lvlText w:val="%6."/>
      <w:lvlJc w:val="left"/>
      <w:pPr>
        <w:ind w:left="4320" w:hanging="360"/>
      </w:pPr>
    </w:lvl>
    <w:lvl w:ilvl="6" w:tplc="EB7A4568">
      <w:start w:val="1"/>
      <w:numFmt w:val="lowerLetter"/>
      <w:lvlText w:val="%7."/>
      <w:lvlJc w:val="left"/>
      <w:pPr>
        <w:ind w:left="5040" w:hanging="360"/>
      </w:pPr>
    </w:lvl>
    <w:lvl w:ilvl="7" w:tplc="FE72037E">
      <w:start w:val="1"/>
      <w:numFmt w:val="lowerLetter"/>
      <w:lvlText w:val="%8."/>
      <w:lvlJc w:val="left"/>
      <w:pPr>
        <w:ind w:left="5760" w:hanging="360"/>
      </w:pPr>
    </w:lvl>
    <w:lvl w:ilvl="8" w:tplc="62804DBA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85D7852"/>
    <w:multiLevelType w:val="hybridMultilevel"/>
    <w:tmpl w:val="56DEDCBC"/>
    <w:lvl w:ilvl="0" w:tplc="9B9647DC">
      <w:start w:val="1"/>
      <w:numFmt w:val="lowerLetter"/>
      <w:lvlText w:val="%1)"/>
      <w:lvlJc w:val="left"/>
      <w:pPr>
        <w:ind w:left="720" w:hanging="360"/>
      </w:pPr>
    </w:lvl>
    <w:lvl w:ilvl="1" w:tplc="34CA7764">
      <w:start w:val="1"/>
      <w:numFmt w:val="lowerLetter"/>
      <w:lvlText w:val="%2."/>
      <w:lvlJc w:val="left"/>
      <w:pPr>
        <w:ind w:left="1440" w:hanging="360"/>
      </w:pPr>
    </w:lvl>
    <w:lvl w:ilvl="2" w:tplc="D3E8EF00">
      <w:start w:val="1"/>
      <w:numFmt w:val="lowerLetter"/>
      <w:lvlText w:val="%3."/>
      <w:lvlJc w:val="left"/>
      <w:pPr>
        <w:ind w:left="2160" w:hanging="360"/>
      </w:pPr>
    </w:lvl>
    <w:lvl w:ilvl="3" w:tplc="97E2201A">
      <w:start w:val="1"/>
      <w:numFmt w:val="lowerLetter"/>
      <w:lvlText w:val="%4."/>
      <w:lvlJc w:val="left"/>
      <w:pPr>
        <w:ind w:left="2880" w:hanging="360"/>
      </w:pPr>
    </w:lvl>
    <w:lvl w:ilvl="4" w:tplc="FC980782">
      <w:start w:val="1"/>
      <w:numFmt w:val="lowerLetter"/>
      <w:lvlText w:val="%5."/>
      <w:lvlJc w:val="left"/>
      <w:pPr>
        <w:ind w:left="3600" w:hanging="360"/>
      </w:pPr>
    </w:lvl>
    <w:lvl w:ilvl="5" w:tplc="507065D0">
      <w:start w:val="1"/>
      <w:numFmt w:val="lowerLetter"/>
      <w:lvlText w:val="%6."/>
      <w:lvlJc w:val="left"/>
      <w:pPr>
        <w:ind w:left="4320" w:hanging="360"/>
      </w:pPr>
    </w:lvl>
    <w:lvl w:ilvl="6" w:tplc="47D8A6E4">
      <w:start w:val="1"/>
      <w:numFmt w:val="lowerLetter"/>
      <w:lvlText w:val="%7."/>
      <w:lvlJc w:val="left"/>
      <w:pPr>
        <w:ind w:left="5040" w:hanging="360"/>
      </w:pPr>
    </w:lvl>
    <w:lvl w:ilvl="7" w:tplc="E16EBB0C">
      <w:start w:val="1"/>
      <w:numFmt w:val="lowerLetter"/>
      <w:lvlText w:val="%8."/>
      <w:lvlJc w:val="left"/>
      <w:pPr>
        <w:ind w:left="5760" w:hanging="360"/>
      </w:pPr>
    </w:lvl>
    <w:lvl w:ilvl="8" w:tplc="56B4C800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8637EC0"/>
    <w:multiLevelType w:val="hybridMultilevel"/>
    <w:tmpl w:val="CFF0CED6"/>
    <w:lvl w:ilvl="0" w:tplc="8522E8C0">
      <w:start w:val="1"/>
      <w:numFmt w:val="lowerLetter"/>
      <w:lvlText w:val="%1)"/>
      <w:lvlJc w:val="left"/>
      <w:pPr>
        <w:ind w:left="720" w:hanging="360"/>
      </w:pPr>
    </w:lvl>
    <w:lvl w:ilvl="1" w:tplc="C6A2E834">
      <w:start w:val="1"/>
      <w:numFmt w:val="lowerLetter"/>
      <w:lvlText w:val="%2."/>
      <w:lvlJc w:val="left"/>
      <w:pPr>
        <w:ind w:left="1440" w:hanging="360"/>
      </w:pPr>
    </w:lvl>
    <w:lvl w:ilvl="2" w:tplc="BCBAA310">
      <w:start w:val="1"/>
      <w:numFmt w:val="lowerLetter"/>
      <w:lvlText w:val="%3."/>
      <w:lvlJc w:val="left"/>
      <w:pPr>
        <w:ind w:left="2160" w:hanging="360"/>
      </w:pPr>
    </w:lvl>
    <w:lvl w:ilvl="3" w:tplc="15DE6A72">
      <w:start w:val="1"/>
      <w:numFmt w:val="lowerLetter"/>
      <w:lvlText w:val="%4."/>
      <w:lvlJc w:val="left"/>
      <w:pPr>
        <w:ind w:left="2880" w:hanging="360"/>
      </w:pPr>
    </w:lvl>
    <w:lvl w:ilvl="4" w:tplc="28A0FA62">
      <w:start w:val="1"/>
      <w:numFmt w:val="lowerLetter"/>
      <w:lvlText w:val="%5."/>
      <w:lvlJc w:val="left"/>
      <w:pPr>
        <w:ind w:left="3600" w:hanging="360"/>
      </w:pPr>
    </w:lvl>
    <w:lvl w:ilvl="5" w:tplc="2658526A">
      <w:start w:val="1"/>
      <w:numFmt w:val="lowerLetter"/>
      <w:lvlText w:val="%6."/>
      <w:lvlJc w:val="left"/>
      <w:pPr>
        <w:ind w:left="4320" w:hanging="360"/>
      </w:pPr>
    </w:lvl>
    <w:lvl w:ilvl="6" w:tplc="301AB9DC">
      <w:start w:val="1"/>
      <w:numFmt w:val="lowerLetter"/>
      <w:lvlText w:val="%7."/>
      <w:lvlJc w:val="left"/>
      <w:pPr>
        <w:ind w:left="5040" w:hanging="360"/>
      </w:pPr>
    </w:lvl>
    <w:lvl w:ilvl="7" w:tplc="D9CE5C48">
      <w:start w:val="1"/>
      <w:numFmt w:val="lowerLetter"/>
      <w:lvlText w:val="%8."/>
      <w:lvlJc w:val="left"/>
      <w:pPr>
        <w:ind w:left="5760" w:hanging="360"/>
      </w:pPr>
    </w:lvl>
    <w:lvl w:ilvl="8" w:tplc="AFFAAD0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8EF64C7"/>
    <w:multiLevelType w:val="hybridMultilevel"/>
    <w:tmpl w:val="D35E3988"/>
    <w:lvl w:ilvl="0" w:tplc="8A1E442A">
      <w:start w:val="1"/>
      <w:numFmt w:val="decimal"/>
      <w:lvlText w:val="%1."/>
      <w:lvlJc w:val="left"/>
      <w:pPr>
        <w:ind w:left="360" w:hanging="360"/>
      </w:pPr>
    </w:lvl>
    <w:lvl w:ilvl="1" w:tplc="75442872">
      <w:start w:val="1"/>
      <w:numFmt w:val="lowerLetter"/>
      <w:lvlText w:val="%2)"/>
      <w:lvlJc w:val="left"/>
      <w:pPr>
        <w:ind w:left="720" w:hanging="360"/>
      </w:pPr>
    </w:lvl>
    <w:lvl w:ilvl="2" w:tplc="2B20C79A">
      <w:start w:val="1"/>
      <w:numFmt w:val="lowerRoman"/>
      <w:lvlText w:val="%3."/>
      <w:lvlJc w:val="left"/>
      <w:pPr>
        <w:ind w:left="1080" w:hanging="360"/>
      </w:pPr>
    </w:lvl>
    <w:lvl w:ilvl="3" w:tplc="D28E21F0">
      <w:start w:val="1"/>
      <w:numFmt w:val="decimal"/>
      <w:lvlText w:val="%4."/>
      <w:lvlJc w:val="left"/>
      <w:pPr>
        <w:ind w:left="2880" w:hanging="360"/>
      </w:pPr>
    </w:lvl>
    <w:lvl w:ilvl="4" w:tplc="72E6406E">
      <w:start w:val="1"/>
      <w:numFmt w:val="lowerLetter"/>
      <w:lvlText w:val="%5."/>
      <w:lvlJc w:val="left"/>
      <w:pPr>
        <w:ind w:left="3600" w:hanging="360"/>
      </w:pPr>
    </w:lvl>
    <w:lvl w:ilvl="5" w:tplc="4BD469FC">
      <w:start w:val="1"/>
      <w:numFmt w:val="lowerRoman"/>
      <w:lvlText w:val="%6."/>
      <w:lvlJc w:val="left"/>
      <w:pPr>
        <w:ind w:left="4320" w:hanging="360"/>
      </w:pPr>
    </w:lvl>
    <w:lvl w:ilvl="6" w:tplc="4314A8C0">
      <w:start w:val="1"/>
      <w:numFmt w:val="decimal"/>
      <w:lvlText w:val="%7."/>
      <w:lvlJc w:val="left"/>
      <w:pPr>
        <w:ind w:left="5040" w:hanging="360"/>
      </w:pPr>
    </w:lvl>
    <w:lvl w:ilvl="7" w:tplc="531CCBCA">
      <w:start w:val="1"/>
      <w:numFmt w:val="lowerLetter"/>
      <w:lvlText w:val="%8."/>
      <w:lvlJc w:val="left"/>
      <w:pPr>
        <w:ind w:left="5760" w:hanging="360"/>
      </w:pPr>
    </w:lvl>
    <w:lvl w:ilvl="8" w:tplc="93024E74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92A3704"/>
    <w:multiLevelType w:val="hybridMultilevel"/>
    <w:tmpl w:val="A9A23858"/>
    <w:lvl w:ilvl="0" w:tplc="EB1C2A80">
      <w:start w:val="1"/>
      <w:numFmt w:val="lowerLetter"/>
      <w:lvlText w:val="%1)"/>
      <w:lvlJc w:val="left"/>
      <w:pPr>
        <w:ind w:left="720" w:hanging="360"/>
      </w:pPr>
    </w:lvl>
    <w:lvl w:ilvl="1" w:tplc="C4B87550">
      <w:start w:val="1"/>
      <w:numFmt w:val="lowerLetter"/>
      <w:lvlText w:val="%2."/>
      <w:lvlJc w:val="left"/>
      <w:pPr>
        <w:ind w:left="1440" w:hanging="360"/>
      </w:pPr>
    </w:lvl>
    <w:lvl w:ilvl="2" w:tplc="0FB290C0">
      <w:start w:val="1"/>
      <w:numFmt w:val="lowerLetter"/>
      <w:lvlText w:val="%3."/>
      <w:lvlJc w:val="left"/>
      <w:pPr>
        <w:ind w:left="2160" w:hanging="360"/>
      </w:pPr>
    </w:lvl>
    <w:lvl w:ilvl="3" w:tplc="ADA4178C">
      <w:start w:val="1"/>
      <w:numFmt w:val="lowerLetter"/>
      <w:lvlText w:val="%4."/>
      <w:lvlJc w:val="left"/>
      <w:pPr>
        <w:ind w:left="2880" w:hanging="360"/>
      </w:pPr>
    </w:lvl>
    <w:lvl w:ilvl="4" w:tplc="9B56C68C">
      <w:start w:val="1"/>
      <w:numFmt w:val="lowerLetter"/>
      <w:lvlText w:val="%5."/>
      <w:lvlJc w:val="left"/>
      <w:pPr>
        <w:ind w:left="3600" w:hanging="360"/>
      </w:pPr>
    </w:lvl>
    <w:lvl w:ilvl="5" w:tplc="6A84B890">
      <w:start w:val="1"/>
      <w:numFmt w:val="lowerLetter"/>
      <w:lvlText w:val="%6."/>
      <w:lvlJc w:val="left"/>
      <w:pPr>
        <w:ind w:left="4320" w:hanging="360"/>
      </w:pPr>
    </w:lvl>
    <w:lvl w:ilvl="6" w:tplc="019C3E5C">
      <w:start w:val="1"/>
      <w:numFmt w:val="lowerLetter"/>
      <w:lvlText w:val="%7."/>
      <w:lvlJc w:val="left"/>
      <w:pPr>
        <w:ind w:left="5040" w:hanging="360"/>
      </w:pPr>
    </w:lvl>
    <w:lvl w:ilvl="7" w:tplc="A6AA573C">
      <w:start w:val="1"/>
      <w:numFmt w:val="lowerLetter"/>
      <w:lvlText w:val="%8."/>
      <w:lvlJc w:val="left"/>
      <w:pPr>
        <w:ind w:left="5760" w:hanging="360"/>
      </w:pPr>
    </w:lvl>
    <w:lvl w:ilvl="8" w:tplc="F356EDCE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9302F95"/>
    <w:multiLevelType w:val="hybridMultilevel"/>
    <w:tmpl w:val="4F6A2A16"/>
    <w:lvl w:ilvl="0" w:tplc="DEFAD32A">
      <w:start w:val="1"/>
      <w:numFmt w:val="lowerRoman"/>
      <w:lvlText w:val="%1)"/>
      <w:lvlJc w:val="left"/>
      <w:pPr>
        <w:ind w:left="1080" w:hanging="360"/>
      </w:pPr>
    </w:lvl>
    <w:lvl w:ilvl="1" w:tplc="67E2C014">
      <w:start w:val="1"/>
      <w:numFmt w:val="lowerRoman"/>
      <w:lvlText w:val="%2."/>
      <w:lvlJc w:val="left"/>
      <w:pPr>
        <w:ind w:left="1440" w:hanging="360"/>
      </w:pPr>
    </w:lvl>
    <w:lvl w:ilvl="2" w:tplc="48A42756">
      <w:start w:val="1"/>
      <w:numFmt w:val="lowerRoman"/>
      <w:lvlText w:val="%3."/>
      <w:lvlJc w:val="left"/>
      <w:pPr>
        <w:ind w:left="2160" w:hanging="360"/>
      </w:pPr>
    </w:lvl>
    <w:lvl w:ilvl="3" w:tplc="7F8C7BDE">
      <w:start w:val="1"/>
      <w:numFmt w:val="lowerRoman"/>
      <w:lvlText w:val="%4."/>
      <w:lvlJc w:val="left"/>
      <w:pPr>
        <w:ind w:left="2880" w:hanging="360"/>
      </w:pPr>
    </w:lvl>
    <w:lvl w:ilvl="4" w:tplc="5982687A">
      <w:start w:val="1"/>
      <w:numFmt w:val="lowerRoman"/>
      <w:lvlText w:val="%5."/>
      <w:lvlJc w:val="left"/>
      <w:pPr>
        <w:ind w:left="3600" w:hanging="360"/>
      </w:pPr>
    </w:lvl>
    <w:lvl w:ilvl="5" w:tplc="77F2EA4C">
      <w:start w:val="1"/>
      <w:numFmt w:val="lowerRoman"/>
      <w:lvlText w:val="%6."/>
      <w:lvlJc w:val="left"/>
      <w:pPr>
        <w:ind w:left="4320" w:hanging="360"/>
      </w:pPr>
    </w:lvl>
    <w:lvl w:ilvl="6" w:tplc="01BCF19E">
      <w:start w:val="1"/>
      <w:numFmt w:val="lowerRoman"/>
      <w:lvlText w:val="%7."/>
      <w:lvlJc w:val="left"/>
      <w:pPr>
        <w:ind w:left="5040" w:hanging="360"/>
      </w:pPr>
    </w:lvl>
    <w:lvl w:ilvl="7" w:tplc="E08AC264">
      <w:start w:val="1"/>
      <w:numFmt w:val="lowerRoman"/>
      <w:lvlText w:val="%8."/>
      <w:lvlJc w:val="left"/>
      <w:pPr>
        <w:ind w:left="5760" w:hanging="360"/>
      </w:pPr>
    </w:lvl>
    <w:lvl w:ilvl="8" w:tplc="0830969E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9773E90"/>
    <w:multiLevelType w:val="hybridMultilevel"/>
    <w:tmpl w:val="C3E0094E"/>
    <w:lvl w:ilvl="0" w:tplc="3EC8D4CC">
      <w:start w:val="1"/>
      <w:numFmt w:val="decimal"/>
      <w:lvlText w:val="%1."/>
      <w:lvlJc w:val="left"/>
      <w:pPr>
        <w:ind w:left="360" w:hanging="360"/>
      </w:pPr>
    </w:lvl>
    <w:lvl w:ilvl="1" w:tplc="3BA6D5E4">
      <w:start w:val="1"/>
      <w:numFmt w:val="lowerLetter"/>
      <w:lvlText w:val="%2)"/>
      <w:lvlJc w:val="left"/>
      <w:pPr>
        <w:ind w:left="720" w:hanging="360"/>
      </w:pPr>
    </w:lvl>
    <w:lvl w:ilvl="2" w:tplc="14CAE94C">
      <w:start w:val="1"/>
      <w:numFmt w:val="lowerRoman"/>
      <w:lvlText w:val="%3."/>
      <w:lvlJc w:val="left"/>
      <w:pPr>
        <w:ind w:left="1080" w:hanging="360"/>
      </w:pPr>
    </w:lvl>
    <w:lvl w:ilvl="3" w:tplc="A9745820">
      <w:start w:val="1"/>
      <w:numFmt w:val="decimal"/>
      <w:lvlText w:val="%4."/>
      <w:lvlJc w:val="left"/>
      <w:pPr>
        <w:ind w:left="2880" w:hanging="360"/>
      </w:pPr>
    </w:lvl>
    <w:lvl w:ilvl="4" w:tplc="19F2AC82">
      <w:start w:val="1"/>
      <w:numFmt w:val="lowerLetter"/>
      <w:lvlText w:val="%5."/>
      <w:lvlJc w:val="left"/>
      <w:pPr>
        <w:ind w:left="3600" w:hanging="360"/>
      </w:pPr>
    </w:lvl>
    <w:lvl w:ilvl="5" w:tplc="A5BEEE80">
      <w:start w:val="1"/>
      <w:numFmt w:val="lowerRoman"/>
      <w:lvlText w:val="%6."/>
      <w:lvlJc w:val="left"/>
      <w:pPr>
        <w:ind w:left="4320" w:hanging="360"/>
      </w:pPr>
    </w:lvl>
    <w:lvl w:ilvl="6" w:tplc="4A864C3E">
      <w:start w:val="1"/>
      <w:numFmt w:val="decimal"/>
      <w:lvlText w:val="%7."/>
      <w:lvlJc w:val="left"/>
      <w:pPr>
        <w:ind w:left="5040" w:hanging="360"/>
      </w:pPr>
    </w:lvl>
    <w:lvl w:ilvl="7" w:tplc="3CFCDCCA">
      <w:start w:val="1"/>
      <w:numFmt w:val="lowerLetter"/>
      <w:lvlText w:val="%8."/>
      <w:lvlJc w:val="left"/>
      <w:pPr>
        <w:ind w:left="5760" w:hanging="360"/>
      </w:pPr>
    </w:lvl>
    <w:lvl w:ilvl="8" w:tplc="E5A69DD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9CC7CF8"/>
    <w:multiLevelType w:val="hybridMultilevel"/>
    <w:tmpl w:val="142C5CA6"/>
    <w:lvl w:ilvl="0" w:tplc="A6FA659E">
      <w:start w:val="1"/>
      <w:numFmt w:val="lowerLetter"/>
      <w:lvlText w:val="%1)"/>
      <w:lvlJc w:val="left"/>
      <w:pPr>
        <w:ind w:left="720" w:hanging="360"/>
      </w:pPr>
    </w:lvl>
    <w:lvl w:ilvl="1" w:tplc="DDA6C312">
      <w:start w:val="1"/>
      <w:numFmt w:val="lowerLetter"/>
      <w:lvlText w:val="%2."/>
      <w:lvlJc w:val="left"/>
      <w:pPr>
        <w:ind w:left="1440" w:hanging="360"/>
      </w:pPr>
    </w:lvl>
    <w:lvl w:ilvl="2" w:tplc="46048F7C">
      <w:start w:val="1"/>
      <w:numFmt w:val="lowerLetter"/>
      <w:lvlText w:val="%3."/>
      <w:lvlJc w:val="left"/>
      <w:pPr>
        <w:ind w:left="2160" w:hanging="360"/>
      </w:pPr>
    </w:lvl>
    <w:lvl w:ilvl="3" w:tplc="16668F8C">
      <w:start w:val="1"/>
      <w:numFmt w:val="lowerLetter"/>
      <w:lvlText w:val="%4."/>
      <w:lvlJc w:val="left"/>
      <w:pPr>
        <w:ind w:left="2880" w:hanging="360"/>
      </w:pPr>
    </w:lvl>
    <w:lvl w:ilvl="4" w:tplc="527484AE">
      <w:start w:val="1"/>
      <w:numFmt w:val="lowerLetter"/>
      <w:lvlText w:val="%5."/>
      <w:lvlJc w:val="left"/>
      <w:pPr>
        <w:ind w:left="3600" w:hanging="360"/>
      </w:pPr>
    </w:lvl>
    <w:lvl w:ilvl="5" w:tplc="ABC67922">
      <w:start w:val="1"/>
      <w:numFmt w:val="lowerLetter"/>
      <w:lvlText w:val="%6."/>
      <w:lvlJc w:val="left"/>
      <w:pPr>
        <w:ind w:left="4320" w:hanging="360"/>
      </w:pPr>
    </w:lvl>
    <w:lvl w:ilvl="6" w:tplc="81D8B36A">
      <w:start w:val="1"/>
      <w:numFmt w:val="lowerLetter"/>
      <w:lvlText w:val="%7."/>
      <w:lvlJc w:val="left"/>
      <w:pPr>
        <w:ind w:left="5040" w:hanging="360"/>
      </w:pPr>
    </w:lvl>
    <w:lvl w:ilvl="7" w:tplc="5F84AFFA">
      <w:start w:val="1"/>
      <w:numFmt w:val="lowerLetter"/>
      <w:lvlText w:val="%8."/>
      <w:lvlJc w:val="left"/>
      <w:pPr>
        <w:ind w:left="5760" w:hanging="360"/>
      </w:pPr>
    </w:lvl>
    <w:lvl w:ilvl="8" w:tplc="99560674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A0C113E"/>
    <w:multiLevelType w:val="hybridMultilevel"/>
    <w:tmpl w:val="56FEE3F4"/>
    <w:lvl w:ilvl="0" w:tplc="931881DA">
      <w:start w:val="1"/>
      <w:numFmt w:val="lowerRoman"/>
      <w:lvlText w:val="%1)"/>
      <w:lvlJc w:val="left"/>
      <w:pPr>
        <w:ind w:left="1080" w:hanging="360"/>
      </w:pPr>
    </w:lvl>
    <w:lvl w:ilvl="1" w:tplc="F0745604">
      <w:start w:val="1"/>
      <w:numFmt w:val="lowerRoman"/>
      <w:lvlText w:val="%2."/>
      <w:lvlJc w:val="left"/>
      <w:pPr>
        <w:ind w:left="1440" w:hanging="360"/>
      </w:pPr>
    </w:lvl>
    <w:lvl w:ilvl="2" w:tplc="534286BE">
      <w:start w:val="1"/>
      <w:numFmt w:val="lowerRoman"/>
      <w:lvlText w:val="%3."/>
      <w:lvlJc w:val="left"/>
      <w:pPr>
        <w:ind w:left="2160" w:hanging="360"/>
      </w:pPr>
    </w:lvl>
    <w:lvl w:ilvl="3" w:tplc="9402AAC8">
      <w:start w:val="1"/>
      <w:numFmt w:val="lowerRoman"/>
      <w:lvlText w:val="%4."/>
      <w:lvlJc w:val="left"/>
      <w:pPr>
        <w:ind w:left="2880" w:hanging="360"/>
      </w:pPr>
    </w:lvl>
    <w:lvl w:ilvl="4" w:tplc="3D4286CE">
      <w:start w:val="1"/>
      <w:numFmt w:val="lowerRoman"/>
      <w:lvlText w:val="%5."/>
      <w:lvlJc w:val="left"/>
      <w:pPr>
        <w:ind w:left="3600" w:hanging="360"/>
      </w:pPr>
    </w:lvl>
    <w:lvl w:ilvl="5" w:tplc="F446A24A">
      <w:start w:val="1"/>
      <w:numFmt w:val="lowerRoman"/>
      <w:lvlText w:val="%6."/>
      <w:lvlJc w:val="left"/>
      <w:pPr>
        <w:ind w:left="4320" w:hanging="360"/>
      </w:pPr>
    </w:lvl>
    <w:lvl w:ilvl="6" w:tplc="9BA45728">
      <w:start w:val="1"/>
      <w:numFmt w:val="lowerRoman"/>
      <w:lvlText w:val="%7."/>
      <w:lvlJc w:val="left"/>
      <w:pPr>
        <w:ind w:left="5040" w:hanging="360"/>
      </w:pPr>
    </w:lvl>
    <w:lvl w:ilvl="7" w:tplc="0124123C">
      <w:start w:val="1"/>
      <w:numFmt w:val="lowerRoman"/>
      <w:lvlText w:val="%8."/>
      <w:lvlJc w:val="left"/>
      <w:pPr>
        <w:ind w:left="5760" w:hanging="360"/>
      </w:pPr>
    </w:lvl>
    <w:lvl w:ilvl="8" w:tplc="C8F87EAC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A173815"/>
    <w:multiLevelType w:val="hybridMultilevel"/>
    <w:tmpl w:val="738AF33A"/>
    <w:lvl w:ilvl="0" w:tplc="77F8E0B0">
      <w:start w:val="1"/>
      <w:numFmt w:val="decimal"/>
      <w:lvlText w:val="%1."/>
      <w:lvlJc w:val="left"/>
      <w:pPr>
        <w:ind w:left="360" w:hanging="360"/>
      </w:pPr>
    </w:lvl>
    <w:lvl w:ilvl="1" w:tplc="3CE0D026">
      <w:start w:val="1"/>
      <w:numFmt w:val="lowerLetter"/>
      <w:lvlText w:val="%2)"/>
      <w:lvlJc w:val="left"/>
      <w:pPr>
        <w:ind w:left="720" w:hanging="360"/>
      </w:pPr>
    </w:lvl>
    <w:lvl w:ilvl="2" w:tplc="00005A4A">
      <w:start w:val="1"/>
      <w:numFmt w:val="lowerRoman"/>
      <w:lvlText w:val="%3."/>
      <w:lvlJc w:val="left"/>
      <w:pPr>
        <w:ind w:left="1080" w:hanging="360"/>
      </w:pPr>
    </w:lvl>
    <w:lvl w:ilvl="3" w:tplc="2BE42988">
      <w:start w:val="1"/>
      <w:numFmt w:val="decimal"/>
      <w:lvlText w:val="%4."/>
      <w:lvlJc w:val="left"/>
      <w:pPr>
        <w:ind w:left="2880" w:hanging="360"/>
      </w:pPr>
    </w:lvl>
    <w:lvl w:ilvl="4" w:tplc="CFB860E4">
      <w:start w:val="1"/>
      <w:numFmt w:val="lowerLetter"/>
      <w:lvlText w:val="%5."/>
      <w:lvlJc w:val="left"/>
      <w:pPr>
        <w:ind w:left="3600" w:hanging="360"/>
      </w:pPr>
    </w:lvl>
    <w:lvl w:ilvl="5" w:tplc="85463D4A">
      <w:start w:val="1"/>
      <w:numFmt w:val="lowerRoman"/>
      <w:lvlText w:val="%6."/>
      <w:lvlJc w:val="left"/>
      <w:pPr>
        <w:ind w:left="4320" w:hanging="360"/>
      </w:pPr>
    </w:lvl>
    <w:lvl w:ilvl="6" w:tplc="D2580A88">
      <w:start w:val="1"/>
      <w:numFmt w:val="decimal"/>
      <w:lvlText w:val="%7."/>
      <w:lvlJc w:val="left"/>
      <w:pPr>
        <w:ind w:left="5040" w:hanging="360"/>
      </w:pPr>
    </w:lvl>
    <w:lvl w:ilvl="7" w:tplc="5ECE98D6">
      <w:start w:val="1"/>
      <w:numFmt w:val="lowerLetter"/>
      <w:lvlText w:val="%8."/>
      <w:lvlJc w:val="left"/>
      <w:pPr>
        <w:ind w:left="5760" w:hanging="360"/>
      </w:pPr>
    </w:lvl>
    <w:lvl w:ilvl="8" w:tplc="CA8C14F6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D94F93"/>
    <w:multiLevelType w:val="hybridMultilevel"/>
    <w:tmpl w:val="12882E68"/>
    <w:lvl w:ilvl="0" w:tplc="C2C44B86">
      <w:start w:val="1"/>
      <w:numFmt w:val="lowerLetter"/>
      <w:lvlText w:val="%1)"/>
      <w:lvlJc w:val="left"/>
      <w:pPr>
        <w:ind w:left="720" w:hanging="360"/>
      </w:pPr>
    </w:lvl>
    <w:lvl w:ilvl="1" w:tplc="C2B411DC">
      <w:start w:val="1"/>
      <w:numFmt w:val="lowerLetter"/>
      <w:lvlText w:val="%2."/>
      <w:lvlJc w:val="left"/>
      <w:pPr>
        <w:ind w:left="1440" w:hanging="360"/>
      </w:pPr>
    </w:lvl>
    <w:lvl w:ilvl="2" w:tplc="71207202">
      <w:start w:val="1"/>
      <w:numFmt w:val="lowerLetter"/>
      <w:lvlText w:val="%3."/>
      <w:lvlJc w:val="left"/>
      <w:pPr>
        <w:ind w:left="2160" w:hanging="360"/>
      </w:pPr>
    </w:lvl>
    <w:lvl w:ilvl="3" w:tplc="32ECEAE8">
      <w:start w:val="1"/>
      <w:numFmt w:val="lowerLetter"/>
      <w:lvlText w:val="%4."/>
      <w:lvlJc w:val="left"/>
      <w:pPr>
        <w:ind w:left="2880" w:hanging="360"/>
      </w:pPr>
    </w:lvl>
    <w:lvl w:ilvl="4" w:tplc="504E2CC0">
      <w:start w:val="1"/>
      <w:numFmt w:val="lowerLetter"/>
      <w:lvlText w:val="%5."/>
      <w:lvlJc w:val="left"/>
      <w:pPr>
        <w:ind w:left="3600" w:hanging="360"/>
      </w:pPr>
    </w:lvl>
    <w:lvl w:ilvl="5" w:tplc="27C046C2">
      <w:start w:val="1"/>
      <w:numFmt w:val="lowerLetter"/>
      <w:lvlText w:val="%6."/>
      <w:lvlJc w:val="left"/>
      <w:pPr>
        <w:ind w:left="4320" w:hanging="360"/>
      </w:pPr>
    </w:lvl>
    <w:lvl w:ilvl="6" w:tplc="D88AD994">
      <w:start w:val="1"/>
      <w:numFmt w:val="lowerLetter"/>
      <w:lvlText w:val="%7."/>
      <w:lvlJc w:val="left"/>
      <w:pPr>
        <w:ind w:left="5040" w:hanging="360"/>
      </w:pPr>
    </w:lvl>
    <w:lvl w:ilvl="7" w:tplc="9A065F7E">
      <w:start w:val="1"/>
      <w:numFmt w:val="lowerLetter"/>
      <w:lvlText w:val="%8."/>
      <w:lvlJc w:val="left"/>
      <w:pPr>
        <w:ind w:left="5760" w:hanging="360"/>
      </w:pPr>
    </w:lvl>
    <w:lvl w:ilvl="8" w:tplc="FF40C74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B2D65FF"/>
    <w:multiLevelType w:val="hybridMultilevel"/>
    <w:tmpl w:val="6142A258"/>
    <w:lvl w:ilvl="0" w:tplc="9F180D6E">
      <w:start w:val="1"/>
      <w:numFmt w:val="decimal"/>
      <w:lvlText w:val="%1."/>
      <w:lvlJc w:val="left"/>
      <w:pPr>
        <w:ind w:left="360" w:hanging="360"/>
      </w:pPr>
    </w:lvl>
    <w:lvl w:ilvl="1" w:tplc="BBB22FD2">
      <w:start w:val="1"/>
      <w:numFmt w:val="lowerLetter"/>
      <w:lvlText w:val="%2)"/>
      <w:lvlJc w:val="left"/>
      <w:pPr>
        <w:ind w:left="720" w:hanging="360"/>
      </w:pPr>
    </w:lvl>
    <w:lvl w:ilvl="2" w:tplc="FADEE15C">
      <w:start w:val="1"/>
      <w:numFmt w:val="lowerRoman"/>
      <w:lvlText w:val="%3."/>
      <w:lvlJc w:val="left"/>
      <w:pPr>
        <w:ind w:left="1080" w:hanging="360"/>
      </w:pPr>
    </w:lvl>
    <w:lvl w:ilvl="3" w:tplc="129E8DA0">
      <w:start w:val="1"/>
      <w:numFmt w:val="decimal"/>
      <w:lvlText w:val="%4."/>
      <w:lvlJc w:val="left"/>
      <w:pPr>
        <w:ind w:left="2880" w:hanging="360"/>
      </w:pPr>
    </w:lvl>
    <w:lvl w:ilvl="4" w:tplc="AFF6DE60">
      <w:start w:val="1"/>
      <w:numFmt w:val="lowerLetter"/>
      <w:lvlText w:val="%5."/>
      <w:lvlJc w:val="left"/>
      <w:pPr>
        <w:ind w:left="3600" w:hanging="360"/>
      </w:pPr>
    </w:lvl>
    <w:lvl w:ilvl="5" w:tplc="CA7C7A04">
      <w:start w:val="1"/>
      <w:numFmt w:val="lowerRoman"/>
      <w:lvlText w:val="%6."/>
      <w:lvlJc w:val="left"/>
      <w:pPr>
        <w:ind w:left="4320" w:hanging="360"/>
      </w:pPr>
    </w:lvl>
    <w:lvl w:ilvl="6" w:tplc="7A906C66">
      <w:start w:val="1"/>
      <w:numFmt w:val="decimal"/>
      <w:lvlText w:val="%7."/>
      <w:lvlJc w:val="left"/>
      <w:pPr>
        <w:ind w:left="5040" w:hanging="360"/>
      </w:pPr>
    </w:lvl>
    <w:lvl w:ilvl="7" w:tplc="EEDAA0EE">
      <w:start w:val="1"/>
      <w:numFmt w:val="lowerLetter"/>
      <w:lvlText w:val="%8."/>
      <w:lvlJc w:val="left"/>
      <w:pPr>
        <w:ind w:left="5760" w:hanging="360"/>
      </w:pPr>
    </w:lvl>
    <w:lvl w:ilvl="8" w:tplc="472CC0E2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C2A52ED"/>
    <w:multiLevelType w:val="hybridMultilevel"/>
    <w:tmpl w:val="3604B928"/>
    <w:lvl w:ilvl="0" w:tplc="B13264B6">
      <w:start w:val="1"/>
      <w:numFmt w:val="lowerRoman"/>
      <w:lvlText w:val="%1)"/>
      <w:lvlJc w:val="left"/>
      <w:pPr>
        <w:ind w:left="1080" w:hanging="360"/>
      </w:pPr>
    </w:lvl>
    <w:lvl w:ilvl="1" w:tplc="00D43A66">
      <w:start w:val="1"/>
      <w:numFmt w:val="lowerRoman"/>
      <w:lvlText w:val="%2."/>
      <w:lvlJc w:val="left"/>
      <w:pPr>
        <w:ind w:left="1440" w:hanging="360"/>
      </w:pPr>
    </w:lvl>
    <w:lvl w:ilvl="2" w:tplc="EB0490B2">
      <w:start w:val="1"/>
      <w:numFmt w:val="lowerRoman"/>
      <w:lvlText w:val="%3."/>
      <w:lvlJc w:val="left"/>
      <w:pPr>
        <w:ind w:left="2160" w:hanging="360"/>
      </w:pPr>
    </w:lvl>
    <w:lvl w:ilvl="3" w:tplc="79DED916">
      <w:start w:val="1"/>
      <w:numFmt w:val="lowerRoman"/>
      <w:lvlText w:val="%4."/>
      <w:lvlJc w:val="left"/>
      <w:pPr>
        <w:ind w:left="2880" w:hanging="360"/>
      </w:pPr>
    </w:lvl>
    <w:lvl w:ilvl="4" w:tplc="A0BA815A">
      <w:start w:val="1"/>
      <w:numFmt w:val="lowerRoman"/>
      <w:lvlText w:val="%5."/>
      <w:lvlJc w:val="left"/>
      <w:pPr>
        <w:ind w:left="3600" w:hanging="360"/>
      </w:pPr>
    </w:lvl>
    <w:lvl w:ilvl="5" w:tplc="E862862E">
      <w:start w:val="1"/>
      <w:numFmt w:val="lowerRoman"/>
      <w:lvlText w:val="%6."/>
      <w:lvlJc w:val="left"/>
      <w:pPr>
        <w:ind w:left="4320" w:hanging="360"/>
      </w:pPr>
    </w:lvl>
    <w:lvl w:ilvl="6" w:tplc="37062974">
      <w:start w:val="1"/>
      <w:numFmt w:val="lowerRoman"/>
      <w:lvlText w:val="%7."/>
      <w:lvlJc w:val="left"/>
      <w:pPr>
        <w:ind w:left="5040" w:hanging="360"/>
      </w:pPr>
    </w:lvl>
    <w:lvl w:ilvl="7" w:tplc="D0B667E4">
      <w:start w:val="1"/>
      <w:numFmt w:val="lowerRoman"/>
      <w:lvlText w:val="%8."/>
      <w:lvlJc w:val="left"/>
      <w:pPr>
        <w:ind w:left="5760" w:hanging="360"/>
      </w:pPr>
    </w:lvl>
    <w:lvl w:ilvl="8" w:tplc="2D1A98D2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C637593"/>
    <w:multiLevelType w:val="hybridMultilevel"/>
    <w:tmpl w:val="AD60C266"/>
    <w:lvl w:ilvl="0" w:tplc="47B8DCCC">
      <w:start w:val="1"/>
      <w:numFmt w:val="decimal"/>
      <w:lvlText w:val="%1."/>
      <w:lvlJc w:val="left"/>
      <w:pPr>
        <w:ind w:left="360" w:hanging="360"/>
      </w:pPr>
    </w:lvl>
    <w:lvl w:ilvl="1" w:tplc="26863650">
      <w:start w:val="1"/>
      <w:numFmt w:val="lowerLetter"/>
      <w:lvlText w:val="%2)"/>
      <w:lvlJc w:val="left"/>
      <w:pPr>
        <w:ind w:left="720" w:hanging="360"/>
      </w:pPr>
    </w:lvl>
    <w:lvl w:ilvl="2" w:tplc="227C4D22">
      <w:start w:val="1"/>
      <w:numFmt w:val="lowerRoman"/>
      <w:lvlText w:val="%3."/>
      <w:lvlJc w:val="left"/>
      <w:pPr>
        <w:ind w:left="1080" w:hanging="360"/>
      </w:pPr>
    </w:lvl>
    <w:lvl w:ilvl="3" w:tplc="6A361798">
      <w:start w:val="1"/>
      <w:numFmt w:val="decimal"/>
      <w:lvlText w:val="%4."/>
      <w:lvlJc w:val="left"/>
      <w:pPr>
        <w:ind w:left="2880" w:hanging="360"/>
      </w:pPr>
    </w:lvl>
    <w:lvl w:ilvl="4" w:tplc="785E42FE">
      <w:start w:val="1"/>
      <w:numFmt w:val="lowerLetter"/>
      <w:lvlText w:val="%5."/>
      <w:lvlJc w:val="left"/>
      <w:pPr>
        <w:ind w:left="3600" w:hanging="360"/>
      </w:pPr>
    </w:lvl>
    <w:lvl w:ilvl="5" w:tplc="6C64A63C">
      <w:start w:val="1"/>
      <w:numFmt w:val="lowerRoman"/>
      <w:lvlText w:val="%6."/>
      <w:lvlJc w:val="left"/>
      <w:pPr>
        <w:ind w:left="4320" w:hanging="360"/>
      </w:pPr>
    </w:lvl>
    <w:lvl w:ilvl="6" w:tplc="CCAEBD3A">
      <w:start w:val="1"/>
      <w:numFmt w:val="decimal"/>
      <w:lvlText w:val="%7."/>
      <w:lvlJc w:val="left"/>
      <w:pPr>
        <w:ind w:left="5040" w:hanging="360"/>
      </w:pPr>
    </w:lvl>
    <w:lvl w:ilvl="7" w:tplc="DF6A64DE">
      <w:start w:val="1"/>
      <w:numFmt w:val="lowerLetter"/>
      <w:lvlText w:val="%8."/>
      <w:lvlJc w:val="left"/>
      <w:pPr>
        <w:ind w:left="5760" w:hanging="360"/>
      </w:pPr>
    </w:lvl>
    <w:lvl w:ilvl="8" w:tplc="FA6CA84E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B06C75"/>
    <w:multiLevelType w:val="hybridMultilevel"/>
    <w:tmpl w:val="1BB2FB64"/>
    <w:lvl w:ilvl="0" w:tplc="C60C68DE">
      <w:start w:val="1"/>
      <w:numFmt w:val="lowerRoman"/>
      <w:lvlText w:val="%1)"/>
      <w:lvlJc w:val="left"/>
      <w:pPr>
        <w:ind w:left="1080" w:hanging="360"/>
      </w:pPr>
    </w:lvl>
    <w:lvl w:ilvl="1" w:tplc="6434BA4A">
      <w:start w:val="1"/>
      <w:numFmt w:val="lowerRoman"/>
      <w:lvlText w:val="%2."/>
      <w:lvlJc w:val="left"/>
      <w:pPr>
        <w:ind w:left="1440" w:hanging="360"/>
      </w:pPr>
    </w:lvl>
    <w:lvl w:ilvl="2" w:tplc="184EB6D6">
      <w:start w:val="1"/>
      <w:numFmt w:val="lowerRoman"/>
      <w:lvlText w:val="%3."/>
      <w:lvlJc w:val="left"/>
      <w:pPr>
        <w:ind w:left="2160" w:hanging="360"/>
      </w:pPr>
    </w:lvl>
    <w:lvl w:ilvl="3" w:tplc="CA70B29A">
      <w:start w:val="1"/>
      <w:numFmt w:val="lowerRoman"/>
      <w:lvlText w:val="%4."/>
      <w:lvlJc w:val="left"/>
      <w:pPr>
        <w:ind w:left="2880" w:hanging="360"/>
      </w:pPr>
    </w:lvl>
    <w:lvl w:ilvl="4" w:tplc="65B687F6">
      <w:start w:val="1"/>
      <w:numFmt w:val="lowerRoman"/>
      <w:lvlText w:val="%5."/>
      <w:lvlJc w:val="left"/>
      <w:pPr>
        <w:ind w:left="3600" w:hanging="360"/>
      </w:pPr>
    </w:lvl>
    <w:lvl w:ilvl="5" w:tplc="8CFC3106">
      <w:start w:val="1"/>
      <w:numFmt w:val="lowerRoman"/>
      <w:lvlText w:val="%6."/>
      <w:lvlJc w:val="left"/>
      <w:pPr>
        <w:ind w:left="4320" w:hanging="360"/>
      </w:pPr>
    </w:lvl>
    <w:lvl w:ilvl="6" w:tplc="23049F52">
      <w:start w:val="1"/>
      <w:numFmt w:val="lowerRoman"/>
      <w:lvlText w:val="%7."/>
      <w:lvlJc w:val="left"/>
      <w:pPr>
        <w:ind w:left="5040" w:hanging="360"/>
      </w:pPr>
    </w:lvl>
    <w:lvl w:ilvl="7" w:tplc="82347716">
      <w:start w:val="1"/>
      <w:numFmt w:val="lowerRoman"/>
      <w:lvlText w:val="%8."/>
      <w:lvlJc w:val="left"/>
      <w:pPr>
        <w:ind w:left="5760" w:hanging="360"/>
      </w:pPr>
    </w:lvl>
    <w:lvl w:ilvl="8" w:tplc="2A0688F6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CB948C8"/>
    <w:multiLevelType w:val="hybridMultilevel"/>
    <w:tmpl w:val="D60E5E86"/>
    <w:lvl w:ilvl="0" w:tplc="9CF4DEB6">
      <w:start w:val="1"/>
      <w:numFmt w:val="lowerLetter"/>
      <w:lvlText w:val="%1)"/>
      <w:lvlJc w:val="left"/>
      <w:pPr>
        <w:ind w:left="720" w:hanging="360"/>
      </w:pPr>
    </w:lvl>
    <w:lvl w:ilvl="1" w:tplc="8E1E759A">
      <w:start w:val="1"/>
      <w:numFmt w:val="lowerLetter"/>
      <w:lvlText w:val="%2."/>
      <w:lvlJc w:val="left"/>
      <w:pPr>
        <w:ind w:left="1440" w:hanging="360"/>
      </w:pPr>
    </w:lvl>
    <w:lvl w:ilvl="2" w:tplc="FF78612A">
      <w:start w:val="1"/>
      <w:numFmt w:val="lowerLetter"/>
      <w:lvlText w:val="%3."/>
      <w:lvlJc w:val="left"/>
      <w:pPr>
        <w:ind w:left="2160" w:hanging="360"/>
      </w:pPr>
    </w:lvl>
    <w:lvl w:ilvl="3" w:tplc="035AFCD4">
      <w:start w:val="1"/>
      <w:numFmt w:val="lowerLetter"/>
      <w:lvlText w:val="%4."/>
      <w:lvlJc w:val="left"/>
      <w:pPr>
        <w:ind w:left="2880" w:hanging="360"/>
      </w:pPr>
    </w:lvl>
    <w:lvl w:ilvl="4" w:tplc="098CA42A">
      <w:start w:val="1"/>
      <w:numFmt w:val="lowerLetter"/>
      <w:lvlText w:val="%5."/>
      <w:lvlJc w:val="left"/>
      <w:pPr>
        <w:ind w:left="3600" w:hanging="360"/>
      </w:pPr>
    </w:lvl>
    <w:lvl w:ilvl="5" w:tplc="82685C10">
      <w:start w:val="1"/>
      <w:numFmt w:val="lowerLetter"/>
      <w:lvlText w:val="%6."/>
      <w:lvlJc w:val="left"/>
      <w:pPr>
        <w:ind w:left="4320" w:hanging="360"/>
      </w:pPr>
    </w:lvl>
    <w:lvl w:ilvl="6" w:tplc="6FFA51D2">
      <w:start w:val="1"/>
      <w:numFmt w:val="lowerLetter"/>
      <w:lvlText w:val="%7."/>
      <w:lvlJc w:val="left"/>
      <w:pPr>
        <w:ind w:left="5040" w:hanging="360"/>
      </w:pPr>
    </w:lvl>
    <w:lvl w:ilvl="7" w:tplc="3926B690">
      <w:start w:val="1"/>
      <w:numFmt w:val="lowerLetter"/>
      <w:lvlText w:val="%8."/>
      <w:lvlJc w:val="left"/>
      <w:pPr>
        <w:ind w:left="5760" w:hanging="360"/>
      </w:pPr>
    </w:lvl>
    <w:lvl w:ilvl="8" w:tplc="4F8E73BC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D0C29EC"/>
    <w:multiLevelType w:val="hybridMultilevel"/>
    <w:tmpl w:val="DD103FE2"/>
    <w:lvl w:ilvl="0" w:tplc="1B9C7388">
      <w:start w:val="1"/>
      <w:numFmt w:val="lowerLetter"/>
      <w:lvlText w:val="%1)"/>
      <w:lvlJc w:val="left"/>
      <w:pPr>
        <w:ind w:left="720" w:hanging="360"/>
      </w:pPr>
    </w:lvl>
    <w:lvl w:ilvl="1" w:tplc="B7E4156A">
      <w:start w:val="1"/>
      <w:numFmt w:val="lowerLetter"/>
      <w:lvlText w:val="%2."/>
      <w:lvlJc w:val="left"/>
      <w:pPr>
        <w:ind w:left="1440" w:hanging="360"/>
      </w:pPr>
    </w:lvl>
    <w:lvl w:ilvl="2" w:tplc="030C3CEC">
      <w:start w:val="1"/>
      <w:numFmt w:val="lowerLetter"/>
      <w:lvlText w:val="%3."/>
      <w:lvlJc w:val="left"/>
      <w:pPr>
        <w:ind w:left="2160" w:hanging="360"/>
      </w:pPr>
    </w:lvl>
    <w:lvl w:ilvl="3" w:tplc="A96ABA34">
      <w:start w:val="1"/>
      <w:numFmt w:val="lowerLetter"/>
      <w:lvlText w:val="%4."/>
      <w:lvlJc w:val="left"/>
      <w:pPr>
        <w:ind w:left="2880" w:hanging="360"/>
      </w:pPr>
    </w:lvl>
    <w:lvl w:ilvl="4" w:tplc="E8F8F876">
      <w:start w:val="1"/>
      <w:numFmt w:val="lowerLetter"/>
      <w:lvlText w:val="%5."/>
      <w:lvlJc w:val="left"/>
      <w:pPr>
        <w:ind w:left="3600" w:hanging="360"/>
      </w:pPr>
    </w:lvl>
    <w:lvl w:ilvl="5" w:tplc="8B2CAFEA">
      <w:start w:val="1"/>
      <w:numFmt w:val="lowerLetter"/>
      <w:lvlText w:val="%6."/>
      <w:lvlJc w:val="left"/>
      <w:pPr>
        <w:ind w:left="4320" w:hanging="360"/>
      </w:pPr>
    </w:lvl>
    <w:lvl w:ilvl="6" w:tplc="2C702E32">
      <w:start w:val="1"/>
      <w:numFmt w:val="lowerLetter"/>
      <w:lvlText w:val="%7."/>
      <w:lvlJc w:val="left"/>
      <w:pPr>
        <w:ind w:left="5040" w:hanging="360"/>
      </w:pPr>
    </w:lvl>
    <w:lvl w:ilvl="7" w:tplc="80BAC080">
      <w:start w:val="1"/>
      <w:numFmt w:val="lowerLetter"/>
      <w:lvlText w:val="%8."/>
      <w:lvlJc w:val="left"/>
      <w:pPr>
        <w:ind w:left="5760" w:hanging="360"/>
      </w:pPr>
    </w:lvl>
    <w:lvl w:ilvl="8" w:tplc="9A926D14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D54140F"/>
    <w:multiLevelType w:val="hybridMultilevel"/>
    <w:tmpl w:val="494090DE"/>
    <w:lvl w:ilvl="0" w:tplc="3B963F0C">
      <w:start w:val="1"/>
      <w:numFmt w:val="lowerLetter"/>
      <w:lvlText w:val="%1)"/>
      <w:lvlJc w:val="left"/>
      <w:pPr>
        <w:ind w:left="720" w:hanging="360"/>
      </w:pPr>
    </w:lvl>
    <w:lvl w:ilvl="1" w:tplc="1D746DA8">
      <w:start w:val="1"/>
      <w:numFmt w:val="lowerLetter"/>
      <w:lvlText w:val="%2."/>
      <w:lvlJc w:val="left"/>
      <w:pPr>
        <w:ind w:left="1440" w:hanging="360"/>
      </w:pPr>
    </w:lvl>
    <w:lvl w:ilvl="2" w:tplc="3A4E1F1C">
      <w:start w:val="1"/>
      <w:numFmt w:val="lowerLetter"/>
      <w:lvlText w:val="%3."/>
      <w:lvlJc w:val="left"/>
      <w:pPr>
        <w:ind w:left="2160" w:hanging="360"/>
      </w:pPr>
    </w:lvl>
    <w:lvl w:ilvl="3" w:tplc="B68E1CBC">
      <w:start w:val="1"/>
      <w:numFmt w:val="lowerLetter"/>
      <w:lvlText w:val="%4."/>
      <w:lvlJc w:val="left"/>
      <w:pPr>
        <w:ind w:left="2880" w:hanging="360"/>
      </w:pPr>
    </w:lvl>
    <w:lvl w:ilvl="4" w:tplc="DAEC4478">
      <w:start w:val="1"/>
      <w:numFmt w:val="lowerLetter"/>
      <w:lvlText w:val="%5."/>
      <w:lvlJc w:val="left"/>
      <w:pPr>
        <w:ind w:left="3600" w:hanging="360"/>
      </w:pPr>
    </w:lvl>
    <w:lvl w:ilvl="5" w:tplc="3390875E">
      <w:start w:val="1"/>
      <w:numFmt w:val="lowerLetter"/>
      <w:lvlText w:val="%6."/>
      <w:lvlJc w:val="left"/>
      <w:pPr>
        <w:ind w:left="4320" w:hanging="360"/>
      </w:pPr>
    </w:lvl>
    <w:lvl w:ilvl="6" w:tplc="C2F0FB08">
      <w:start w:val="1"/>
      <w:numFmt w:val="lowerLetter"/>
      <w:lvlText w:val="%7."/>
      <w:lvlJc w:val="left"/>
      <w:pPr>
        <w:ind w:left="5040" w:hanging="360"/>
      </w:pPr>
    </w:lvl>
    <w:lvl w:ilvl="7" w:tplc="004E1BF8">
      <w:start w:val="1"/>
      <w:numFmt w:val="lowerLetter"/>
      <w:lvlText w:val="%8."/>
      <w:lvlJc w:val="left"/>
      <w:pPr>
        <w:ind w:left="5760" w:hanging="360"/>
      </w:pPr>
    </w:lvl>
    <w:lvl w:ilvl="8" w:tplc="720C99A6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DE1235B"/>
    <w:multiLevelType w:val="hybridMultilevel"/>
    <w:tmpl w:val="0916FFC2"/>
    <w:lvl w:ilvl="0" w:tplc="4FBC72A8">
      <w:start w:val="1"/>
      <w:numFmt w:val="decimal"/>
      <w:lvlText w:val="%1."/>
      <w:lvlJc w:val="left"/>
      <w:pPr>
        <w:ind w:left="360" w:hanging="360"/>
      </w:pPr>
    </w:lvl>
    <w:lvl w:ilvl="1" w:tplc="370AFF4E">
      <w:start w:val="1"/>
      <w:numFmt w:val="lowerLetter"/>
      <w:lvlText w:val="%2)"/>
      <w:lvlJc w:val="left"/>
      <w:pPr>
        <w:ind w:left="720" w:hanging="360"/>
      </w:pPr>
    </w:lvl>
    <w:lvl w:ilvl="2" w:tplc="197E6946">
      <w:start w:val="1"/>
      <w:numFmt w:val="lowerRoman"/>
      <w:lvlText w:val="%3."/>
      <w:lvlJc w:val="left"/>
      <w:pPr>
        <w:ind w:left="1080" w:hanging="360"/>
      </w:pPr>
    </w:lvl>
    <w:lvl w:ilvl="3" w:tplc="255CA75A">
      <w:start w:val="1"/>
      <w:numFmt w:val="decimal"/>
      <w:lvlText w:val="%4."/>
      <w:lvlJc w:val="left"/>
      <w:pPr>
        <w:ind w:left="2880" w:hanging="360"/>
      </w:pPr>
    </w:lvl>
    <w:lvl w:ilvl="4" w:tplc="AF9C7582">
      <w:start w:val="1"/>
      <w:numFmt w:val="lowerLetter"/>
      <w:lvlText w:val="%5."/>
      <w:lvlJc w:val="left"/>
      <w:pPr>
        <w:ind w:left="3600" w:hanging="360"/>
      </w:pPr>
    </w:lvl>
    <w:lvl w:ilvl="5" w:tplc="8B68890C">
      <w:start w:val="1"/>
      <w:numFmt w:val="lowerRoman"/>
      <w:lvlText w:val="%6."/>
      <w:lvlJc w:val="left"/>
      <w:pPr>
        <w:ind w:left="4320" w:hanging="360"/>
      </w:pPr>
    </w:lvl>
    <w:lvl w:ilvl="6" w:tplc="174E807E">
      <w:start w:val="1"/>
      <w:numFmt w:val="decimal"/>
      <w:lvlText w:val="%7."/>
      <w:lvlJc w:val="left"/>
      <w:pPr>
        <w:ind w:left="5040" w:hanging="360"/>
      </w:pPr>
    </w:lvl>
    <w:lvl w:ilvl="7" w:tplc="DCB46C86">
      <w:start w:val="1"/>
      <w:numFmt w:val="lowerLetter"/>
      <w:lvlText w:val="%8."/>
      <w:lvlJc w:val="left"/>
      <w:pPr>
        <w:ind w:left="5760" w:hanging="360"/>
      </w:pPr>
    </w:lvl>
    <w:lvl w:ilvl="8" w:tplc="CB88B9B4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E1A3540"/>
    <w:multiLevelType w:val="hybridMultilevel"/>
    <w:tmpl w:val="51963FBC"/>
    <w:lvl w:ilvl="0" w:tplc="7A544A8C">
      <w:start w:val="1"/>
      <w:numFmt w:val="lowerLetter"/>
      <w:lvlText w:val="%1)"/>
      <w:lvlJc w:val="left"/>
      <w:pPr>
        <w:ind w:left="720" w:hanging="360"/>
      </w:pPr>
    </w:lvl>
    <w:lvl w:ilvl="1" w:tplc="3036187C">
      <w:start w:val="1"/>
      <w:numFmt w:val="lowerLetter"/>
      <w:lvlText w:val="%2."/>
      <w:lvlJc w:val="left"/>
      <w:pPr>
        <w:ind w:left="1440" w:hanging="360"/>
      </w:pPr>
    </w:lvl>
    <w:lvl w:ilvl="2" w:tplc="AED6DEFE">
      <w:start w:val="1"/>
      <w:numFmt w:val="lowerLetter"/>
      <w:lvlText w:val="%3."/>
      <w:lvlJc w:val="left"/>
      <w:pPr>
        <w:ind w:left="2160" w:hanging="360"/>
      </w:pPr>
    </w:lvl>
    <w:lvl w:ilvl="3" w:tplc="6240C420">
      <w:start w:val="1"/>
      <w:numFmt w:val="lowerLetter"/>
      <w:lvlText w:val="%4."/>
      <w:lvlJc w:val="left"/>
      <w:pPr>
        <w:ind w:left="2880" w:hanging="360"/>
      </w:pPr>
    </w:lvl>
    <w:lvl w:ilvl="4" w:tplc="9C12C3E8">
      <w:start w:val="1"/>
      <w:numFmt w:val="lowerLetter"/>
      <w:lvlText w:val="%5."/>
      <w:lvlJc w:val="left"/>
      <w:pPr>
        <w:ind w:left="3600" w:hanging="360"/>
      </w:pPr>
    </w:lvl>
    <w:lvl w:ilvl="5" w:tplc="2886032E">
      <w:start w:val="1"/>
      <w:numFmt w:val="lowerLetter"/>
      <w:lvlText w:val="%6."/>
      <w:lvlJc w:val="left"/>
      <w:pPr>
        <w:ind w:left="4320" w:hanging="360"/>
      </w:pPr>
    </w:lvl>
    <w:lvl w:ilvl="6" w:tplc="637871F0">
      <w:start w:val="1"/>
      <w:numFmt w:val="lowerLetter"/>
      <w:lvlText w:val="%7."/>
      <w:lvlJc w:val="left"/>
      <w:pPr>
        <w:ind w:left="5040" w:hanging="360"/>
      </w:pPr>
    </w:lvl>
    <w:lvl w:ilvl="7" w:tplc="93942664">
      <w:start w:val="1"/>
      <w:numFmt w:val="lowerLetter"/>
      <w:lvlText w:val="%8."/>
      <w:lvlJc w:val="left"/>
      <w:pPr>
        <w:ind w:left="5760" w:hanging="360"/>
      </w:pPr>
    </w:lvl>
    <w:lvl w:ilvl="8" w:tplc="40EE8096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E366D48"/>
    <w:multiLevelType w:val="hybridMultilevel"/>
    <w:tmpl w:val="641AD172"/>
    <w:lvl w:ilvl="0" w:tplc="A20C3F8A">
      <w:start w:val="1"/>
      <w:numFmt w:val="decimal"/>
      <w:lvlText w:val="%1."/>
      <w:lvlJc w:val="left"/>
      <w:pPr>
        <w:ind w:left="360" w:hanging="360"/>
      </w:pPr>
    </w:lvl>
    <w:lvl w:ilvl="1" w:tplc="01DEFBE6">
      <w:start w:val="1"/>
      <w:numFmt w:val="lowerLetter"/>
      <w:lvlText w:val="%2)"/>
      <w:lvlJc w:val="left"/>
      <w:pPr>
        <w:ind w:left="720" w:hanging="360"/>
      </w:pPr>
    </w:lvl>
    <w:lvl w:ilvl="2" w:tplc="2F7E5688">
      <w:start w:val="1"/>
      <w:numFmt w:val="lowerRoman"/>
      <w:lvlText w:val="%3."/>
      <w:lvlJc w:val="left"/>
      <w:pPr>
        <w:ind w:left="1080" w:hanging="360"/>
      </w:pPr>
    </w:lvl>
    <w:lvl w:ilvl="3" w:tplc="016E233C">
      <w:start w:val="1"/>
      <w:numFmt w:val="decimal"/>
      <w:lvlText w:val="%4."/>
      <w:lvlJc w:val="left"/>
      <w:pPr>
        <w:ind w:left="2880" w:hanging="360"/>
      </w:pPr>
    </w:lvl>
    <w:lvl w:ilvl="4" w:tplc="238AED38">
      <w:start w:val="1"/>
      <w:numFmt w:val="lowerLetter"/>
      <w:lvlText w:val="%5."/>
      <w:lvlJc w:val="left"/>
      <w:pPr>
        <w:ind w:left="3600" w:hanging="360"/>
      </w:pPr>
    </w:lvl>
    <w:lvl w:ilvl="5" w:tplc="113A251C">
      <w:start w:val="1"/>
      <w:numFmt w:val="lowerRoman"/>
      <w:lvlText w:val="%6."/>
      <w:lvlJc w:val="left"/>
      <w:pPr>
        <w:ind w:left="4320" w:hanging="360"/>
      </w:pPr>
    </w:lvl>
    <w:lvl w:ilvl="6" w:tplc="2B7CA7F2">
      <w:start w:val="1"/>
      <w:numFmt w:val="decimal"/>
      <w:lvlText w:val="%7."/>
      <w:lvlJc w:val="left"/>
      <w:pPr>
        <w:ind w:left="5040" w:hanging="360"/>
      </w:pPr>
    </w:lvl>
    <w:lvl w:ilvl="7" w:tplc="80FEF9D4">
      <w:start w:val="1"/>
      <w:numFmt w:val="lowerLetter"/>
      <w:lvlText w:val="%8."/>
      <w:lvlJc w:val="left"/>
      <w:pPr>
        <w:ind w:left="5760" w:hanging="360"/>
      </w:pPr>
    </w:lvl>
    <w:lvl w:ilvl="8" w:tplc="F190E12A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F155DAD"/>
    <w:multiLevelType w:val="hybridMultilevel"/>
    <w:tmpl w:val="0A8AB2CC"/>
    <w:lvl w:ilvl="0" w:tplc="D72C5D42">
      <w:start w:val="1"/>
      <w:numFmt w:val="decimal"/>
      <w:lvlText w:val="%1."/>
      <w:lvlJc w:val="left"/>
      <w:pPr>
        <w:ind w:left="360" w:hanging="360"/>
      </w:pPr>
    </w:lvl>
    <w:lvl w:ilvl="1" w:tplc="234A336A">
      <w:start w:val="1"/>
      <w:numFmt w:val="lowerLetter"/>
      <w:lvlText w:val="%2)"/>
      <w:lvlJc w:val="left"/>
      <w:pPr>
        <w:ind w:left="720" w:hanging="360"/>
      </w:pPr>
    </w:lvl>
    <w:lvl w:ilvl="2" w:tplc="F3407B0C">
      <w:start w:val="1"/>
      <w:numFmt w:val="lowerRoman"/>
      <w:lvlText w:val="%3."/>
      <w:lvlJc w:val="left"/>
      <w:pPr>
        <w:ind w:left="1080" w:hanging="360"/>
      </w:pPr>
    </w:lvl>
    <w:lvl w:ilvl="3" w:tplc="01C41696">
      <w:start w:val="1"/>
      <w:numFmt w:val="decimal"/>
      <w:lvlText w:val="%4."/>
      <w:lvlJc w:val="left"/>
      <w:pPr>
        <w:ind w:left="2880" w:hanging="360"/>
      </w:pPr>
    </w:lvl>
    <w:lvl w:ilvl="4" w:tplc="C4E63EC6">
      <w:start w:val="1"/>
      <w:numFmt w:val="lowerLetter"/>
      <w:lvlText w:val="%5."/>
      <w:lvlJc w:val="left"/>
      <w:pPr>
        <w:ind w:left="3600" w:hanging="360"/>
      </w:pPr>
    </w:lvl>
    <w:lvl w:ilvl="5" w:tplc="95C8A6A8">
      <w:start w:val="1"/>
      <w:numFmt w:val="lowerRoman"/>
      <w:lvlText w:val="%6."/>
      <w:lvlJc w:val="left"/>
      <w:pPr>
        <w:ind w:left="4320" w:hanging="360"/>
      </w:pPr>
    </w:lvl>
    <w:lvl w:ilvl="6" w:tplc="190AE02C">
      <w:start w:val="1"/>
      <w:numFmt w:val="decimal"/>
      <w:lvlText w:val="%7."/>
      <w:lvlJc w:val="left"/>
      <w:pPr>
        <w:ind w:left="5040" w:hanging="360"/>
      </w:pPr>
    </w:lvl>
    <w:lvl w:ilvl="7" w:tplc="8F58BC52">
      <w:start w:val="1"/>
      <w:numFmt w:val="lowerLetter"/>
      <w:lvlText w:val="%8."/>
      <w:lvlJc w:val="left"/>
      <w:pPr>
        <w:ind w:left="5760" w:hanging="360"/>
      </w:pPr>
    </w:lvl>
    <w:lvl w:ilvl="8" w:tplc="1F844F6A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FA7294C"/>
    <w:multiLevelType w:val="hybridMultilevel"/>
    <w:tmpl w:val="0204D632"/>
    <w:lvl w:ilvl="0" w:tplc="DAAA41C6">
      <w:start w:val="1"/>
      <w:numFmt w:val="decimal"/>
      <w:lvlText w:val="%1."/>
      <w:lvlJc w:val="left"/>
      <w:pPr>
        <w:ind w:left="360" w:hanging="360"/>
      </w:pPr>
    </w:lvl>
    <w:lvl w:ilvl="1" w:tplc="B0E24CDE">
      <w:start w:val="1"/>
      <w:numFmt w:val="lowerLetter"/>
      <w:lvlText w:val="%2)"/>
      <w:lvlJc w:val="left"/>
      <w:pPr>
        <w:ind w:left="720" w:hanging="360"/>
      </w:pPr>
    </w:lvl>
    <w:lvl w:ilvl="2" w:tplc="35988FC0">
      <w:start w:val="1"/>
      <w:numFmt w:val="lowerRoman"/>
      <w:lvlText w:val="%3."/>
      <w:lvlJc w:val="left"/>
      <w:pPr>
        <w:ind w:left="1080" w:hanging="360"/>
      </w:pPr>
    </w:lvl>
    <w:lvl w:ilvl="3" w:tplc="52B2E1E4">
      <w:start w:val="1"/>
      <w:numFmt w:val="decimal"/>
      <w:lvlText w:val="%4."/>
      <w:lvlJc w:val="left"/>
      <w:pPr>
        <w:ind w:left="2880" w:hanging="360"/>
      </w:pPr>
    </w:lvl>
    <w:lvl w:ilvl="4" w:tplc="A028A46C">
      <w:start w:val="1"/>
      <w:numFmt w:val="lowerLetter"/>
      <w:lvlText w:val="%5."/>
      <w:lvlJc w:val="left"/>
      <w:pPr>
        <w:ind w:left="3600" w:hanging="360"/>
      </w:pPr>
    </w:lvl>
    <w:lvl w:ilvl="5" w:tplc="68BED848">
      <w:start w:val="1"/>
      <w:numFmt w:val="lowerRoman"/>
      <w:lvlText w:val="%6."/>
      <w:lvlJc w:val="left"/>
      <w:pPr>
        <w:ind w:left="4320" w:hanging="360"/>
      </w:pPr>
    </w:lvl>
    <w:lvl w:ilvl="6" w:tplc="CD54C9AA">
      <w:start w:val="1"/>
      <w:numFmt w:val="decimal"/>
      <w:lvlText w:val="%7."/>
      <w:lvlJc w:val="left"/>
      <w:pPr>
        <w:ind w:left="5040" w:hanging="360"/>
      </w:pPr>
    </w:lvl>
    <w:lvl w:ilvl="7" w:tplc="20A4898C">
      <w:start w:val="1"/>
      <w:numFmt w:val="lowerLetter"/>
      <w:lvlText w:val="%8."/>
      <w:lvlJc w:val="left"/>
      <w:pPr>
        <w:ind w:left="5760" w:hanging="360"/>
      </w:pPr>
    </w:lvl>
    <w:lvl w:ilvl="8" w:tplc="2ADCB04E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10205929"/>
    <w:multiLevelType w:val="hybridMultilevel"/>
    <w:tmpl w:val="7B7225FA"/>
    <w:lvl w:ilvl="0" w:tplc="685622B2">
      <w:start w:val="1"/>
      <w:numFmt w:val="lowerRoman"/>
      <w:lvlText w:val="%1)"/>
      <w:lvlJc w:val="left"/>
      <w:pPr>
        <w:ind w:left="1080" w:hanging="360"/>
      </w:pPr>
    </w:lvl>
    <w:lvl w:ilvl="1" w:tplc="792AAA64">
      <w:start w:val="1"/>
      <w:numFmt w:val="lowerRoman"/>
      <w:lvlText w:val="%2."/>
      <w:lvlJc w:val="left"/>
      <w:pPr>
        <w:ind w:left="1440" w:hanging="360"/>
      </w:pPr>
    </w:lvl>
    <w:lvl w:ilvl="2" w:tplc="560EACDC">
      <w:start w:val="1"/>
      <w:numFmt w:val="lowerRoman"/>
      <w:lvlText w:val="%3."/>
      <w:lvlJc w:val="left"/>
      <w:pPr>
        <w:ind w:left="2160" w:hanging="360"/>
      </w:pPr>
    </w:lvl>
    <w:lvl w:ilvl="3" w:tplc="FF643F7C">
      <w:start w:val="1"/>
      <w:numFmt w:val="lowerRoman"/>
      <w:lvlText w:val="%4."/>
      <w:lvlJc w:val="left"/>
      <w:pPr>
        <w:ind w:left="2880" w:hanging="360"/>
      </w:pPr>
    </w:lvl>
    <w:lvl w:ilvl="4" w:tplc="C35659DA">
      <w:start w:val="1"/>
      <w:numFmt w:val="lowerRoman"/>
      <w:lvlText w:val="%5."/>
      <w:lvlJc w:val="left"/>
      <w:pPr>
        <w:ind w:left="3600" w:hanging="360"/>
      </w:pPr>
    </w:lvl>
    <w:lvl w:ilvl="5" w:tplc="76BEC476">
      <w:start w:val="1"/>
      <w:numFmt w:val="lowerRoman"/>
      <w:lvlText w:val="%6."/>
      <w:lvlJc w:val="left"/>
      <w:pPr>
        <w:ind w:left="4320" w:hanging="360"/>
      </w:pPr>
    </w:lvl>
    <w:lvl w:ilvl="6" w:tplc="5CAEEE10">
      <w:start w:val="1"/>
      <w:numFmt w:val="lowerRoman"/>
      <w:lvlText w:val="%7."/>
      <w:lvlJc w:val="left"/>
      <w:pPr>
        <w:ind w:left="5040" w:hanging="360"/>
      </w:pPr>
    </w:lvl>
    <w:lvl w:ilvl="7" w:tplc="68F85A06">
      <w:start w:val="1"/>
      <w:numFmt w:val="lowerRoman"/>
      <w:lvlText w:val="%8."/>
      <w:lvlJc w:val="left"/>
      <w:pPr>
        <w:ind w:left="5760" w:hanging="360"/>
      </w:pPr>
    </w:lvl>
    <w:lvl w:ilvl="8" w:tplc="F2D2166A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0315533"/>
    <w:multiLevelType w:val="hybridMultilevel"/>
    <w:tmpl w:val="7C4CEB52"/>
    <w:lvl w:ilvl="0" w:tplc="2C8EA970">
      <w:start w:val="1"/>
      <w:numFmt w:val="lowerRoman"/>
      <w:lvlText w:val="%1)"/>
      <w:lvlJc w:val="left"/>
      <w:pPr>
        <w:ind w:left="1080" w:hanging="360"/>
      </w:pPr>
    </w:lvl>
    <w:lvl w:ilvl="1" w:tplc="AA54C796">
      <w:start w:val="1"/>
      <w:numFmt w:val="lowerRoman"/>
      <w:lvlText w:val="%2."/>
      <w:lvlJc w:val="left"/>
      <w:pPr>
        <w:ind w:left="1440" w:hanging="360"/>
      </w:pPr>
    </w:lvl>
    <w:lvl w:ilvl="2" w:tplc="440E3EA2">
      <w:start w:val="1"/>
      <w:numFmt w:val="lowerRoman"/>
      <w:lvlText w:val="%3."/>
      <w:lvlJc w:val="left"/>
      <w:pPr>
        <w:ind w:left="2160" w:hanging="360"/>
      </w:pPr>
    </w:lvl>
    <w:lvl w:ilvl="3" w:tplc="530A39C8">
      <w:start w:val="1"/>
      <w:numFmt w:val="lowerRoman"/>
      <w:lvlText w:val="%4."/>
      <w:lvlJc w:val="left"/>
      <w:pPr>
        <w:ind w:left="2880" w:hanging="360"/>
      </w:pPr>
    </w:lvl>
    <w:lvl w:ilvl="4" w:tplc="0790782C">
      <w:start w:val="1"/>
      <w:numFmt w:val="lowerRoman"/>
      <w:lvlText w:val="%5."/>
      <w:lvlJc w:val="left"/>
      <w:pPr>
        <w:ind w:left="3600" w:hanging="360"/>
      </w:pPr>
    </w:lvl>
    <w:lvl w:ilvl="5" w:tplc="D6CE292A">
      <w:start w:val="1"/>
      <w:numFmt w:val="lowerRoman"/>
      <w:lvlText w:val="%6."/>
      <w:lvlJc w:val="left"/>
      <w:pPr>
        <w:ind w:left="4320" w:hanging="360"/>
      </w:pPr>
    </w:lvl>
    <w:lvl w:ilvl="6" w:tplc="9746FDF2">
      <w:start w:val="1"/>
      <w:numFmt w:val="lowerRoman"/>
      <w:lvlText w:val="%7."/>
      <w:lvlJc w:val="left"/>
      <w:pPr>
        <w:ind w:left="5040" w:hanging="360"/>
      </w:pPr>
    </w:lvl>
    <w:lvl w:ilvl="7" w:tplc="F4C02930">
      <w:start w:val="1"/>
      <w:numFmt w:val="lowerRoman"/>
      <w:lvlText w:val="%8."/>
      <w:lvlJc w:val="left"/>
      <w:pPr>
        <w:ind w:left="5760" w:hanging="360"/>
      </w:pPr>
    </w:lvl>
    <w:lvl w:ilvl="8" w:tplc="8A72DCA8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111597A"/>
    <w:multiLevelType w:val="hybridMultilevel"/>
    <w:tmpl w:val="CC04475E"/>
    <w:lvl w:ilvl="0" w:tplc="76B2F5FC">
      <w:start w:val="1"/>
      <w:numFmt w:val="decimal"/>
      <w:lvlText w:val="%1."/>
      <w:lvlJc w:val="left"/>
      <w:pPr>
        <w:ind w:left="360" w:hanging="360"/>
      </w:pPr>
    </w:lvl>
    <w:lvl w:ilvl="1" w:tplc="553C5F4E">
      <w:start w:val="1"/>
      <w:numFmt w:val="lowerLetter"/>
      <w:lvlText w:val="%2)"/>
      <w:lvlJc w:val="left"/>
      <w:pPr>
        <w:ind w:left="720" w:hanging="360"/>
      </w:pPr>
    </w:lvl>
    <w:lvl w:ilvl="2" w:tplc="B7F6D8A6">
      <w:start w:val="1"/>
      <w:numFmt w:val="lowerRoman"/>
      <w:lvlText w:val="%3."/>
      <w:lvlJc w:val="left"/>
      <w:pPr>
        <w:ind w:left="1080" w:hanging="360"/>
      </w:pPr>
    </w:lvl>
    <w:lvl w:ilvl="3" w:tplc="E208020E">
      <w:start w:val="1"/>
      <w:numFmt w:val="decimal"/>
      <w:lvlText w:val="%4."/>
      <w:lvlJc w:val="left"/>
      <w:pPr>
        <w:ind w:left="2880" w:hanging="360"/>
      </w:pPr>
    </w:lvl>
    <w:lvl w:ilvl="4" w:tplc="3560FF0C">
      <w:start w:val="1"/>
      <w:numFmt w:val="lowerLetter"/>
      <w:lvlText w:val="%5."/>
      <w:lvlJc w:val="left"/>
      <w:pPr>
        <w:ind w:left="3600" w:hanging="360"/>
      </w:pPr>
    </w:lvl>
    <w:lvl w:ilvl="5" w:tplc="F5F66AB4">
      <w:start w:val="1"/>
      <w:numFmt w:val="lowerRoman"/>
      <w:lvlText w:val="%6."/>
      <w:lvlJc w:val="left"/>
      <w:pPr>
        <w:ind w:left="4320" w:hanging="360"/>
      </w:pPr>
    </w:lvl>
    <w:lvl w:ilvl="6" w:tplc="DDFEF512">
      <w:start w:val="1"/>
      <w:numFmt w:val="decimal"/>
      <w:lvlText w:val="%7."/>
      <w:lvlJc w:val="left"/>
      <w:pPr>
        <w:ind w:left="5040" w:hanging="360"/>
      </w:pPr>
    </w:lvl>
    <w:lvl w:ilvl="7" w:tplc="742C1F62">
      <w:start w:val="1"/>
      <w:numFmt w:val="lowerLetter"/>
      <w:lvlText w:val="%8."/>
      <w:lvlJc w:val="left"/>
      <w:pPr>
        <w:ind w:left="5760" w:hanging="360"/>
      </w:pPr>
    </w:lvl>
    <w:lvl w:ilvl="8" w:tplc="61DE04EE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1471522"/>
    <w:multiLevelType w:val="hybridMultilevel"/>
    <w:tmpl w:val="DBC0E69E"/>
    <w:lvl w:ilvl="0" w:tplc="E158ADA0">
      <w:start w:val="1"/>
      <w:numFmt w:val="decimal"/>
      <w:lvlText w:val="%1."/>
      <w:lvlJc w:val="left"/>
      <w:pPr>
        <w:ind w:left="360" w:hanging="360"/>
      </w:pPr>
    </w:lvl>
    <w:lvl w:ilvl="1" w:tplc="4E102E58">
      <w:start w:val="1"/>
      <w:numFmt w:val="lowerLetter"/>
      <w:lvlText w:val="%2)"/>
      <w:lvlJc w:val="left"/>
      <w:pPr>
        <w:ind w:left="720" w:hanging="360"/>
      </w:pPr>
    </w:lvl>
    <w:lvl w:ilvl="2" w:tplc="2FEAA456">
      <w:start w:val="1"/>
      <w:numFmt w:val="lowerRoman"/>
      <w:lvlText w:val="%3."/>
      <w:lvlJc w:val="left"/>
      <w:pPr>
        <w:ind w:left="1080" w:hanging="360"/>
      </w:pPr>
    </w:lvl>
    <w:lvl w:ilvl="3" w:tplc="19E4A512">
      <w:start w:val="1"/>
      <w:numFmt w:val="decimal"/>
      <w:lvlText w:val="%4."/>
      <w:lvlJc w:val="left"/>
      <w:pPr>
        <w:ind w:left="2880" w:hanging="360"/>
      </w:pPr>
    </w:lvl>
    <w:lvl w:ilvl="4" w:tplc="18D03932">
      <w:start w:val="1"/>
      <w:numFmt w:val="lowerLetter"/>
      <w:lvlText w:val="%5."/>
      <w:lvlJc w:val="left"/>
      <w:pPr>
        <w:ind w:left="3600" w:hanging="360"/>
      </w:pPr>
    </w:lvl>
    <w:lvl w:ilvl="5" w:tplc="900818CC">
      <w:start w:val="1"/>
      <w:numFmt w:val="lowerRoman"/>
      <w:lvlText w:val="%6."/>
      <w:lvlJc w:val="left"/>
      <w:pPr>
        <w:ind w:left="4320" w:hanging="360"/>
      </w:pPr>
    </w:lvl>
    <w:lvl w:ilvl="6" w:tplc="BF0E0A12">
      <w:start w:val="1"/>
      <w:numFmt w:val="decimal"/>
      <w:lvlText w:val="%7."/>
      <w:lvlJc w:val="left"/>
      <w:pPr>
        <w:ind w:left="5040" w:hanging="360"/>
      </w:pPr>
    </w:lvl>
    <w:lvl w:ilvl="7" w:tplc="9C40A8F0">
      <w:start w:val="1"/>
      <w:numFmt w:val="lowerLetter"/>
      <w:lvlText w:val="%8."/>
      <w:lvlJc w:val="left"/>
      <w:pPr>
        <w:ind w:left="5760" w:hanging="360"/>
      </w:pPr>
    </w:lvl>
    <w:lvl w:ilvl="8" w:tplc="A09AB98A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2741D25"/>
    <w:multiLevelType w:val="hybridMultilevel"/>
    <w:tmpl w:val="87C6418A"/>
    <w:lvl w:ilvl="0" w:tplc="A1165006">
      <w:start w:val="1"/>
      <w:numFmt w:val="decimal"/>
      <w:lvlText w:val="%1."/>
      <w:lvlJc w:val="left"/>
      <w:pPr>
        <w:ind w:left="360" w:hanging="360"/>
      </w:pPr>
    </w:lvl>
    <w:lvl w:ilvl="1" w:tplc="687493EC">
      <w:start w:val="1"/>
      <w:numFmt w:val="lowerLetter"/>
      <w:lvlText w:val="%2)"/>
      <w:lvlJc w:val="left"/>
      <w:pPr>
        <w:ind w:left="720" w:hanging="360"/>
      </w:pPr>
    </w:lvl>
    <w:lvl w:ilvl="2" w:tplc="6AC81B0C">
      <w:start w:val="1"/>
      <w:numFmt w:val="lowerRoman"/>
      <w:lvlText w:val="%3."/>
      <w:lvlJc w:val="left"/>
      <w:pPr>
        <w:ind w:left="1080" w:hanging="360"/>
      </w:pPr>
    </w:lvl>
    <w:lvl w:ilvl="3" w:tplc="0F989A6C">
      <w:start w:val="1"/>
      <w:numFmt w:val="decimal"/>
      <w:lvlText w:val="%4."/>
      <w:lvlJc w:val="left"/>
      <w:pPr>
        <w:ind w:left="2880" w:hanging="360"/>
      </w:pPr>
    </w:lvl>
    <w:lvl w:ilvl="4" w:tplc="A036ADC0">
      <w:start w:val="1"/>
      <w:numFmt w:val="lowerLetter"/>
      <w:lvlText w:val="%5."/>
      <w:lvlJc w:val="left"/>
      <w:pPr>
        <w:ind w:left="3600" w:hanging="360"/>
      </w:pPr>
    </w:lvl>
    <w:lvl w:ilvl="5" w:tplc="1EBC7D92">
      <w:start w:val="1"/>
      <w:numFmt w:val="lowerRoman"/>
      <w:lvlText w:val="%6."/>
      <w:lvlJc w:val="left"/>
      <w:pPr>
        <w:ind w:left="4320" w:hanging="360"/>
      </w:pPr>
    </w:lvl>
    <w:lvl w:ilvl="6" w:tplc="E42CEDE8">
      <w:start w:val="1"/>
      <w:numFmt w:val="decimal"/>
      <w:lvlText w:val="%7."/>
      <w:lvlJc w:val="left"/>
      <w:pPr>
        <w:ind w:left="5040" w:hanging="360"/>
      </w:pPr>
    </w:lvl>
    <w:lvl w:ilvl="7" w:tplc="910C22AA">
      <w:start w:val="1"/>
      <w:numFmt w:val="lowerLetter"/>
      <w:lvlText w:val="%8."/>
      <w:lvlJc w:val="left"/>
      <w:pPr>
        <w:ind w:left="5760" w:hanging="360"/>
      </w:pPr>
    </w:lvl>
    <w:lvl w:ilvl="8" w:tplc="278A55AC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2F16932"/>
    <w:multiLevelType w:val="hybridMultilevel"/>
    <w:tmpl w:val="01268B5E"/>
    <w:lvl w:ilvl="0" w:tplc="1D48CD96">
      <w:start w:val="1"/>
      <w:numFmt w:val="decimal"/>
      <w:lvlText w:val="%1."/>
      <w:lvlJc w:val="left"/>
      <w:pPr>
        <w:ind w:left="360" w:hanging="360"/>
      </w:pPr>
    </w:lvl>
    <w:lvl w:ilvl="1" w:tplc="83548CFA">
      <w:start w:val="1"/>
      <w:numFmt w:val="lowerLetter"/>
      <w:lvlText w:val="%2)"/>
      <w:lvlJc w:val="left"/>
      <w:pPr>
        <w:ind w:left="720" w:hanging="360"/>
      </w:pPr>
    </w:lvl>
    <w:lvl w:ilvl="2" w:tplc="D79065E0">
      <w:start w:val="1"/>
      <w:numFmt w:val="lowerRoman"/>
      <w:lvlText w:val="%3."/>
      <w:lvlJc w:val="left"/>
      <w:pPr>
        <w:ind w:left="1080" w:hanging="360"/>
      </w:pPr>
    </w:lvl>
    <w:lvl w:ilvl="3" w:tplc="B06A470A">
      <w:start w:val="1"/>
      <w:numFmt w:val="decimal"/>
      <w:lvlText w:val="%4."/>
      <w:lvlJc w:val="left"/>
      <w:pPr>
        <w:ind w:left="2880" w:hanging="360"/>
      </w:pPr>
    </w:lvl>
    <w:lvl w:ilvl="4" w:tplc="AD60D616">
      <w:start w:val="1"/>
      <w:numFmt w:val="lowerLetter"/>
      <w:lvlText w:val="%5."/>
      <w:lvlJc w:val="left"/>
      <w:pPr>
        <w:ind w:left="3600" w:hanging="360"/>
      </w:pPr>
    </w:lvl>
    <w:lvl w:ilvl="5" w:tplc="A1CA62D2">
      <w:start w:val="1"/>
      <w:numFmt w:val="lowerRoman"/>
      <w:lvlText w:val="%6."/>
      <w:lvlJc w:val="left"/>
      <w:pPr>
        <w:ind w:left="4320" w:hanging="360"/>
      </w:pPr>
    </w:lvl>
    <w:lvl w:ilvl="6" w:tplc="7A385D30">
      <w:start w:val="1"/>
      <w:numFmt w:val="decimal"/>
      <w:lvlText w:val="%7."/>
      <w:lvlJc w:val="left"/>
      <w:pPr>
        <w:ind w:left="5040" w:hanging="360"/>
      </w:pPr>
    </w:lvl>
    <w:lvl w:ilvl="7" w:tplc="6E2E41BE">
      <w:start w:val="1"/>
      <w:numFmt w:val="lowerLetter"/>
      <w:lvlText w:val="%8."/>
      <w:lvlJc w:val="left"/>
      <w:pPr>
        <w:ind w:left="5760" w:hanging="360"/>
      </w:pPr>
    </w:lvl>
    <w:lvl w:ilvl="8" w:tplc="61EAE13C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32522DA"/>
    <w:multiLevelType w:val="hybridMultilevel"/>
    <w:tmpl w:val="638A24A8"/>
    <w:lvl w:ilvl="0" w:tplc="35772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9A1F68"/>
    <w:multiLevelType w:val="hybridMultilevel"/>
    <w:tmpl w:val="3B744E9A"/>
    <w:lvl w:ilvl="0" w:tplc="E9841D54">
      <w:start w:val="1"/>
      <w:numFmt w:val="lowerRoman"/>
      <w:lvlText w:val="%1)"/>
      <w:lvlJc w:val="left"/>
      <w:pPr>
        <w:ind w:left="1080" w:hanging="360"/>
      </w:pPr>
    </w:lvl>
    <w:lvl w:ilvl="1" w:tplc="83D276F8">
      <w:start w:val="1"/>
      <w:numFmt w:val="lowerRoman"/>
      <w:lvlText w:val="%2."/>
      <w:lvlJc w:val="left"/>
      <w:pPr>
        <w:ind w:left="1440" w:hanging="360"/>
      </w:pPr>
    </w:lvl>
    <w:lvl w:ilvl="2" w:tplc="AE4AD386">
      <w:start w:val="1"/>
      <w:numFmt w:val="lowerRoman"/>
      <w:lvlText w:val="%3."/>
      <w:lvlJc w:val="left"/>
      <w:pPr>
        <w:ind w:left="2160" w:hanging="360"/>
      </w:pPr>
    </w:lvl>
    <w:lvl w:ilvl="3" w:tplc="6292E424">
      <w:start w:val="1"/>
      <w:numFmt w:val="lowerRoman"/>
      <w:lvlText w:val="%4."/>
      <w:lvlJc w:val="left"/>
      <w:pPr>
        <w:ind w:left="2880" w:hanging="360"/>
      </w:pPr>
    </w:lvl>
    <w:lvl w:ilvl="4" w:tplc="D0B0AC0C">
      <w:start w:val="1"/>
      <w:numFmt w:val="lowerRoman"/>
      <w:lvlText w:val="%5."/>
      <w:lvlJc w:val="left"/>
      <w:pPr>
        <w:ind w:left="3600" w:hanging="360"/>
      </w:pPr>
    </w:lvl>
    <w:lvl w:ilvl="5" w:tplc="DA966C20">
      <w:start w:val="1"/>
      <w:numFmt w:val="lowerRoman"/>
      <w:lvlText w:val="%6."/>
      <w:lvlJc w:val="left"/>
      <w:pPr>
        <w:ind w:left="4320" w:hanging="360"/>
      </w:pPr>
    </w:lvl>
    <w:lvl w:ilvl="6" w:tplc="60CE13D0">
      <w:start w:val="1"/>
      <w:numFmt w:val="lowerRoman"/>
      <w:lvlText w:val="%7."/>
      <w:lvlJc w:val="left"/>
      <w:pPr>
        <w:ind w:left="5040" w:hanging="360"/>
      </w:pPr>
    </w:lvl>
    <w:lvl w:ilvl="7" w:tplc="7E4E17A8">
      <w:start w:val="1"/>
      <w:numFmt w:val="lowerRoman"/>
      <w:lvlText w:val="%8."/>
      <w:lvlJc w:val="left"/>
      <w:pPr>
        <w:ind w:left="5760" w:hanging="360"/>
      </w:pPr>
    </w:lvl>
    <w:lvl w:ilvl="8" w:tplc="F8F8F348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3BA07BF"/>
    <w:multiLevelType w:val="hybridMultilevel"/>
    <w:tmpl w:val="BFA6B990"/>
    <w:lvl w:ilvl="0" w:tplc="64C44FAA">
      <w:start w:val="1"/>
      <w:numFmt w:val="decimal"/>
      <w:lvlText w:val="%1."/>
      <w:lvlJc w:val="left"/>
      <w:pPr>
        <w:ind w:left="360" w:hanging="360"/>
      </w:pPr>
    </w:lvl>
    <w:lvl w:ilvl="1" w:tplc="AD7E692E">
      <w:start w:val="1"/>
      <w:numFmt w:val="lowerLetter"/>
      <w:lvlText w:val="%2)"/>
      <w:lvlJc w:val="left"/>
      <w:pPr>
        <w:ind w:left="720" w:hanging="360"/>
      </w:pPr>
    </w:lvl>
    <w:lvl w:ilvl="2" w:tplc="9DA68138">
      <w:start w:val="1"/>
      <w:numFmt w:val="lowerRoman"/>
      <w:lvlText w:val="%3."/>
      <w:lvlJc w:val="left"/>
      <w:pPr>
        <w:ind w:left="1080" w:hanging="360"/>
      </w:pPr>
    </w:lvl>
    <w:lvl w:ilvl="3" w:tplc="C2D4EE60">
      <w:start w:val="1"/>
      <w:numFmt w:val="decimal"/>
      <w:lvlText w:val="%4."/>
      <w:lvlJc w:val="left"/>
      <w:pPr>
        <w:ind w:left="2880" w:hanging="360"/>
      </w:pPr>
    </w:lvl>
    <w:lvl w:ilvl="4" w:tplc="5C2C666C">
      <w:start w:val="1"/>
      <w:numFmt w:val="lowerLetter"/>
      <w:lvlText w:val="%5."/>
      <w:lvlJc w:val="left"/>
      <w:pPr>
        <w:ind w:left="3600" w:hanging="360"/>
      </w:pPr>
    </w:lvl>
    <w:lvl w:ilvl="5" w:tplc="C458FB44">
      <w:start w:val="1"/>
      <w:numFmt w:val="lowerRoman"/>
      <w:lvlText w:val="%6."/>
      <w:lvlJc w:val="left"/>
      <w:pPr>
        <w:ind w:left="4320" w:hanging="360"/>
      </w:pPr>
    </w:lvl>
    <w:lvl w:ilvl="6" w:tplc="18ACF2CE">
      <w:start w:val="1"/>
      <w:numFmt w:val="decimal"/>
      <w:lvlText w:val="%7."/>
      <w:lvlJc w:val="left"/>
      <w:pPr>
        <w:ind w:left="5040" w:hanging="360"/>
      </w:pPr>
    </w:lvl>
    <w:lvl w:ilvl="7" w:tplc="93CEEA32">
      <w:start w:val="1"/>
      <w:numFmt w:val="lowerLetter"/>
      <w:lvlText w:val="%8."/>
      <w:lvlJc w:val="left"/>
      <w:pPr>
        <w:ind w:left="5760" w:hanging="360"/>
      </w:pPr>
    </w:lvl>
    <w:lvl w:ilvl="8" w:tplc="FCA28078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41A6AD7"/>
    <w:multiLevelType w:val="hybridMultilevel"/>
    <w:tmpl w:val="20BAE6E2"/>
    <w:lvl w:ilvl="0" w:tplc="F166820C">
      <w:start w:val="1"/>
      <w:numFmt w:val="decimal"/>
      <w:lvlText w:val="%1."/>
      <w:lvlJc w:val="left"/>
      <w:pPr>
        <w:ind w:left="360" w:hanging="360"/>
      </w:pPr>
    </w:lvl>
    <w:lvl w:ilvl="1" w:tplc="832245A6">
      <w:start w:val="1"/>
      <w:numFmt w:val="lowerLetter"/>
      <w:lvlText w:val="%2)"/>
      <w:lvlJc w:val="left"/>
      <w:pPr>
        <w:ind w:left="720" w:hanging="360"/>
      </w:pPr>
    </w:lvl>
    <w:lvl w:ilvl="2" w:tplc="7B6C6DE6">
      <w:start w:val="1"/>
      <w:numFmt w:val="lowerRoman"/>
      <w:lvlText w:val="%3."/>
      <w:lvlJc w:val="left"/>
      <w:pPr>
        <w:ind w:left="1080" w:hanging="360"/>
      </w:pPr>
    </w:lvl>
    <w:lvl w:ilvl="3" w:tplc="92F0A768">
      <w:start w:val="1"/>
      <w:numFmt w:val="decimal"/>
      <w:lvlText w:val="%4."/>
      <w:lvlJc w:val="left"/>
      <w:pPr>
        <w:ind w:left="2880" w:hanging="360"/>
      </w:pPr>
    </w:lvl>
    <w:lvl w:ilvl="4" w:tplc="C17AFF38">
      <w:start w:val="1"/>
      <w:numFmt w:val="lowerLetter"/>
      <w:lvlText w:val="%5."/>
      <w:lvlJc w:val="left"/>
      <w:pPr>
        <w:ind w:left="3600" w:hanging="360"/>
      </w:pPr>
    </w:lvl>
    <w:lvl w:ilvl="5" w:tplc="C8A4E42A">
      <w:start w:val="1"/>
      <w:numFmt w:val="lowerRoman"/>
      <w:lvlText w:val="%6."/>
      <w:lvlJc w:val="left"/>
      <w:pPr>
        <w:ind w:left="4320" w:hanging="360"/>
      </w:pPr>
    </w:lvl>
    <w:lvl w:ilvl="6" w:tplc="A07AD32C">
      <w:start w:val="1"/>
      <w:numFmt w:val="decimal"/>
      <w:lvlText w:val="%7."/>
      <w:lvlJc w:val="left"/>
      <w:pPr>
        <w:ind w:left="5040" w:hanging="360"/>
      </w:pPr>
    </w:lvl>
    <w:lvl w:ilvl="7" w:tplc="C9FC8766">
      <w:start w:val="1"/>
      <w:numFmt w:val="lowerLetter"/>
      <w:lvlText w:val="%8."/>
      <w:lvlJc w:val="left"/>
      <w:pPr>
        <w:ind w:left="5760" w:hanging="360"/>
      </w:pPr>
    </w:lvl>
    <w:lvl w:ilvl="8" w:tplc="C5420800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4D13B4F"/>
    <w:multiLevelType w:val="hybridMultilevel"/>
    <w:tmpl w:val="18DE7702"/>
    <w:lvl w:ilvl="0" w:tplc="28FA5604">
      <w:start w:val="1"/>
      <w:numFmt w:val="lowerLetter"/>
      <w:lvlText w:val="%1)"/>
      <w:lvlJc w:val="left"/>
      <w:pPr>
        <w:ind w:left="720" w:hanging="360"/>
      </w:pPr>
    </w:lvl>
    <w:lvl w:ilvl="1" w:tplc="449A4F3C">
      <w:start w:val="1"/>
      <w:numFmt w:val="lowerLetter"/>
      <w:lvlText w:val="%2."/>
      <w:lvlJc w:val="left"/>
      <w:pPr>
        <w:ind w:left="1440" w:hanging="360"/>
      </w:pPr>
    </w:lvl>
    <w:lvl w:ilvl="2" w:tplc="3754151E">
      <w:start w:val="1"/>
      <w:numFmt w:val="lowerLetter"/>
      <w:lvlText w:val="%3."/>
      <w:lvlJc w:val="left"/>
      <w:pPr>
        <w:ind w:left="2160" w:hanging="360"/>
      </w:pPr>
    </w:lvl>
    <w:lvl w:ilvl="3" w:tplc="5F689DB8">
      <w:start w:val="1"/>
      <w:numFmt w:val="lowerLetter"/>
      <w:lvlText w:val="%4."/>
      <w:lvlJc w:val="left"/>
      <w:pPr>
        <w:ind w:left="2880" w:hanging="360"/>
      </w:pPr>
    </w:lvl>
    <w:lvl w:ilvl="4" w:tplc="14624484">
      <w:start w:val="1"/>
      <w:numFmt w:val="lowerLetter"/>
      <w:lvlText w:val="%5."/>
      <w:lvlJc w:val="left"/>
      <w:pPr>
        <w:ind w:left="3600" w:hanging="360"/>
      </w:pPr>
    </w:lvl>
    <w:lvl w:ilvl="5" w:tplc="00587828">
      <w:start w:val="1"/>
      <w:numFmt w:val="lowerLetter"/>
      <w:lvlText w:val="%6."/>
      <w:lvlJc w:val="left"/>
      <w:pPr>
        <w:ind w:left="4320" w:hanging="360"/>
      </w:pPr>
    </w:lvl>
    <w:lvl w:ilvl="6" w:tplc="FD1A7EC6">
      <w:start w:val="1"/>
      <w:numFmt w:val="lowerLetter"/>
      <w:lvlText w:val="%7."/>
      <w:lvlJc w:val="left"/>
      <w:pPr>
        <w:ind w:left="5040" w:hanging="360"/>
      </w:pPr>
    </w:lvl>
    <w:lvl w:ilvl="7" w:tplc="0596BFDE">
      <w:start w:val="1"/>
      <w:numFmt w:val="lowerLetter"/>
      <w:lvlText w:val="%8."/>
      <w:lvlJc w:val="left"/>
      <w:pPr>
        <w:ind w:left="5760" w:hanging="360"/>
      </w:pPr>
    </w:lvl>
    <w:lvl w:ilvl="8" w:tplc="4A88BD2C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5686BDA"/>
    <w:multiLevelType w:val="hybridMultilevel"/>
    <w:tmpl w:val="CC0EBF10"/>
    <w:lvl w:ilvl="0" w:tplc="80EA32B8">
      <w:start w:val="1"/>
      <w:numFmt w:val="lowerRoman"/>
      <w:lvlText w:val="%1)"/>
      <w:lvlJc w:val="left"/>
      <w:pPr>
        <w:ind w:left="1080" w:hanging="360"/>
      </w:pPr>
    </w:lvl>
    <w:lvl w:ilvl="1" w:tplc="068430E6">
      <w:start w:val="1"/>
      <w:numFmt w:val="lowerRoman"/>
      <w:lvlText w:val="%2."/>
      <w:lvlJc w:val="left"/>
      <w:pPr>
        <w:ind w:left="1440" w:hanging="360"/>
      </w:pPr>
    </w:lvl>
    <w:lvl w:ilvl="2" w:tplc="31A60D4C">
      <w:start w:val="1"/>
      <w:numFmt w:val="lowerRoman"/>
      <w:lvlText w:val="%3."/>
      <w:lvlJc w:val="left"/>
      <w:pPr>
        <w:ind w:left="2160" w:hanging="360"/>
      </w:pPr>
    </w:lvl>
    <w:lvl w:ilvl="3" w:tplc="5792DF86">
      <w:start w:val="1"/>
      <w:numFmt w:val="lowerRoman"/>
      <w:lvlText w:val="%4."/>
      <w:lvlJc w:val="left"/>
      <w:pPr>
        <w:ind w:left="2880" w:hanging="360"/>
      </w:pPr>
    </w:lvl>
    <w:lvl w:ilvl="4" w:tplc="9C3E8612">
      <w:start w:val="1"/>
      <w:numFmt w:val="lowerRoman"/>
      <w:lvlText w:val="%5."/>
      <w:lvlJc w:val="left"/>
      <w:pPr>
        <w:ind w:left="3600" w:hanging="360"/>
      </w:pPr>
    </w:lvl>
    <w:lvl w:ilvl="5" w:tplc="F12853DE">
      <w:start w:val="1"/>
      <w:numFmt w:val="lowerRoman"/>
      <w:lvlText w:val="%6."/>
      <w:lvlJc w:val="left"/>
      <w:pPr>
        <w:ind w:left="4320" w:hanging="360"/>
      </w:pPr>
    </w:lvl>
    <w:lvl w:ilvl="6" w:tplc="E062943E">
      <w:start w:val="1"/>
      <w:numFmt w:val="lowerRoman"/>
      <w:lvlText w:val="%7."/>
      <w:lvlJc w:val="left"/>
      <w:pPr>
        <w:ind w:left="5040" w:hanging="360"/>
      </w:pPr>
    </w:lvl>
    <w:lvl w:ilvl="7" w:tplc="948682A0">
      <w:start w:val="1"/>
      <w:numFmt w:val="lowerRoman"/>
      <w:lvlText w:val="%8."/>
      <w:lvlJc w:val="left"/>
      <w:pPr>
        <w:ind w:left="5760" w:hanging="360"/>
      </w:pPr>
    </w:lvl>
    <w:lvl w:ilvl="8" w:tplc="CA547CAA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5F64411"/>
    <w:multiLevelType w:val="hybridMultilevel"/>
    <w:tmpl w:val="F27E7C42"/>
    <w:lvl w:ilvl="0" w:tplc="6FC8BA68">
      <w:start w:val="1"/>
      <w:numFmt w:val="lowerLetter"/>
      <w:lvlText w:val="%1)"/>
      <w:lvlJc w:val="left"/>
      <w:pPr>
        <w:ind w:left="720" w:hanging="360"/>
      </w:pPr>
    </w:lvl>
    <w:lvl w:ilvl="1" w:tplc="C1820C10">
      <w:start w:val="1"/>
      <w:numFmt w:val="lowerLetter"/>
      <w:lvlText w:val="%2."/>
      <w:lvlJc w:val="left"/>
      <w:pPr>
        <w:ind w:left="1440" w:hanging="360"/>
      </w:pPr>
    </w:lvl>
    <w:lvl w:ilvl="2" w:tplc="FE30FCAE">
      <w:start w:val="1"/>
      <w:numFmt w:val="lowerLetter"/>
      <w:lvlText w:val="%3."/>
      <w:lvlJc w:val="left"/>
      <w:pPr>
        <w:ind w:left="2160" w:hanging="360"/>
      </w:pPr>
    </w:lvl>
    <w:lvl w:ilvl="3" w:tplc="3D822BCC">
      <w:start w:val="1"/>
      <w:numFmt w:val="lowerLetter"/>
      <w:lvlText w:val="%4."/>
      <w:lvlJc w:val="left"/>
      <w:pPr>
        <w:ind w:left="2880" w:hanging="360"/>
      </w:pPr>
    </w:lvl>
    <w:lvl w:ilvl="4" w:tplc="75165922">
      <w:start w:val="1"/>
      <w:numFmt w:val="lowerLetter"/>
      <w:lvlText w:val="%5."/>
      <w:lvlJc w:val="left"/>
      <w:pPr>
        <w:ind w:left="3600" w:hanging="360"/>
      </w:pPr>
    </w:lvl>
    <w:lvl w:ilvl="5" w:tplc="C4CA33EE">
      <w:start w:val="1"/>
      <w:numFmt w:val="lowerLetter"/>
      <w:lvlText w:val="%6."/>
      <w:lvlJc w:val="left"/>
      <w:pPr>
        <w:ind w:left="4320" w:hanging="360"/>
      </w:pPr>
    </w:lvl>
    <w:lvl w:ilvl="6" w:tplc="9C3876C0">
      <w:start w:val="1"/>
      <w:numFmt w:val="lowerLetter"/>
      <w:lvlText w:val="%7."/>
      <w:lvlJc w:val="left"/>
      <w:pPr>
        <w:ind w:left="5040" w:hanging="360"/>
      </w:pPr>
    </w:lvl>
    <w:lvl w:ilvl="7" w:tplc="222C6DA8">
      <w:start w:val="1"/>
      <w:numFmt w:val="lowerLetter"/>
      <w:lvlText w:val="%8."/>
      <w:lvlJc w:val="left"/>
      <w:pPr>
        <w:ind w:left="5760" w:hanging="360"/>
      </w:pPr>
    </w:lvl>
    <w:lvl w:ilvl="8" w:tplc="3FF6246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63C24CB"/>
    <w:multiLevelType w:val="hybridMultilevel"/>
    <w:tmpl w:val="832470B4"/>
    <w:lvl w:ilvl="0" w:tplc="4732B052">
      <w:start w:val="1"/>
      <w:numFmt w:val="lowerLetter"/>
      <w:lvlText w:val="%1)"/>
      <w:lvlJc w:val="left"/>
      <w:pPr>
        <w:ind w:left="720" w:hanging="360"/>
      </w:pPr>
    </w:lvl>
    <w:lvl w:ilvl="1" w:tplc="AB265404">
      <w:start w:val="1"/>
      <w:numFmt w:val="lowerLetter"/>
      <w:lvlText w:val="%2."/>
      <w:lvlJc w:val="left"/>
      <w:pPr>
        <w:ind w:left="1440" w:hanging="360"/>
      </w:pPr>
    </w:lvl>
    <w:lvl w:ilvl="2" w:tplc="A64E8EC4">
      <w:start w:val="1"/>
      <w:numFmt w:val="lowerLetter"/>
      <w:lvlText w:val="%3."/>
      <w:lvlJc w:val="left"/>
      <w:pPr>
        <w:ind w:left="2160" w:hanging="360"/>
      </w:pPr>
    </w:lvl>
    <w:lvl w:ilvl="3" w:tplc="9B92A99C">
      <w:start w:val="1"/>
      <w:numFmt w:val="lowerLetter"/>
      <w:lvlText w:val="%4."/>
      <w:lvlJc w:val="left"/>
      <w:pPr>
        <w:ind w:left="2880" w:hanging="360"/>
      </w:pPr>
    </w:lvl>
    <w:lvl w:ilvl="4" w:tplc="422621E6">
      <w:start w:val="1"/>
      <w:numFmt w:val="lowerLetter"/>
      <w:lvlText w:val="%5."/>
      <w:lvlJc w:val="left"/>
      <w:pPr>
        <w:ind w:left="3600" w:hanging="360"/>
      </w:pPr>
    </w:lvl>
    <w:lvl w:ilvl="5" w:tplc="D3807096">
      <w:start w:val="1"/>
      <w:numFmt w:val="lowerLetter"/>
      <w:lvlText w:val="%6."/>
      <w:lvlJc w:val="left"/>
      <w:pPr>
        <w:ind w:left="4320" w:hanging="360"/>
      </w:pPr>
    </w:lvl>
    <w:lvl w:ilvl="6" w:tplc="97424EA8">
      <w:start w:val="1"/>
      <w:numFmt w:val="lowerLetter"/>
      <w:lvlText w:val="%7."/>
      <w:lvlJc w:val="left"/>
      <w:pPr>
        <w:ind w:left="5040" w:hanging="360"/>
      </w:pPr>
    </w:lvl>
    <w:lvl w:ilvl="7" w:tplc="DA627F76">
      <w:start w:val="1"/>
      <w:numFmt w:val="lowerLetter"/>
      <w:lvlText w:val="%8."/>
      <w:lvlJc w:val="left"/>
      <w:pPr>
        <w:ind w:left="5760" w:hanging="360"/>
      </w:pPr>
    </w:lvl>
    <w:lvl w:ilvl="8" w:tplc="46B28AEE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6CF2671"/>
    <w:multiLevelType w:val="hybridMultilevel"/>
    <w:tmpl w:val="08BEB0BC"/>
    <w:lvl w:ilvl="0" w:tplc="CBBEB6A8">
      <w:start w:val="1"/>
      <w:numFmt w:val="lowerRoman"/>
      <w:lvlText w:val="%1)"/>
      <w:lvlJc w:val="left"/>
      <w:pPr>
        <w:ind w:left="1080" w:hanging="360"/>
      </w:pPr>
    </w:lvl>
    <w:lvl w:ilvl="1" w:tplc="C02E5B9E">
      <w:start w:val="1"/>
      <w:numFmt w:val="lowerRoman"/>
      <w:lvlText w:val="%2."/>
      <w:lvlJc w:val="left"/>
      <w:pPr>
        <w:ind w:left="1440" w:hanging="360"/>
      </w:pPr>
    </w:lvl>
    <w:lvl w:ilvl="2" w:tplc="26E8E13E">
      <w:start w:val="1"/>
      <w:numFmt w:val="lowerRoman"/>
      <w:lvlText w:val="%3."/>
      <w:lvlJc w:val="left"/>
      <w:pPr>
        <w:ind w:left="2160" w:hanging="360"/>
      </w:pPr>
    </w:lvl>
    <w:lvl w:ilvl="3" w:tplc="B69AAD08">
      <w:start w:val="1"/>
      <w:numFmt w:val="lowerRoman"/>
      <w:lvlText w:val="%4."/>
      <w:lvlJc w:val="left"/>
      <w:pPr>
        <w:ind w:left="2880" w:hanging="360"/>
      </w:pPr>
    </w:lvl>
    <w:lvl w:ilvl="4" w:tplc="A3B87CB0">
      <w:start w:val="1"/>
      <w:numFmt w:val="lowerRoman"/>
      <w:lvlText w:val="%5."/>
      <w:lvlJc w:val="left"/>
      <w:pPr>
        <w:ind w:left="3600" w:hanging="360"/>
      </w:pPr>
    </w:lvl>
    <w:lvl w:ilvl="5" w:tplc="FAE48AE8">
      <w:start w:val="1"/>
      <w:numFmt w:val="lowerRoman"/>
      <w:lvlText w:val="%6."/>
      <w:lvlJc w:val="left"/>
      <w:pPr>
        <w:ind w:left="4320" w:hanging="360"/>
      </w:pPr>
    </w:lvl>
    <w:lvl w:ilvl="6" w:tplc="6A2C843E">
      <w:start w:val="1"/>
      <w:numFmt w:val="lowerRoman"/>
      <w:lvlText w:val="%7."/>
      <w:lvlJc w:val="left"/>
      <w:pPr>
        <w:ind w:left="5040" w:hanging="360"/>
      </w:pPr>
    </w:lvl>
    <w:lvl w:ilvl="7" w:tplc="E42C2718">
      <w:start w:val="1"/>
      <w:numFmt w:val="lowerRoman"/>
      <w:lvlText w:val="%8."/>
      <w:lvlJc w:val="left"/>
      <w:pPr>
        <w:ind w:left="5760" w:hanging="360"/>
      </w:pPr>
    </w:lvl>
    <w:lvl w:ilvl="8" w:tplc="1568BD3E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7444368"/>
    <w:multiLevelType w:val="hybridMultilevel"/>
    <w:tmpl w:val="4D261500"/>
    <w:lvl w:ilvl="0" w:tplc="05BA338E">
      <w:start w:val="1"/>
      <w:numFmt w:val="lowerLetter"/>
      <w:lvlText w:val="%1)"/>
      <w:lvlJc w:val="left"/>
      <w:pPr>
        <w:ind w:left="720" w:hanging="360"/>
      </w:pPr>
    </w:lvl>
    <w:lvl w:ilvl="1" w:tplc="36085C00">
      <w:start w:val="1"/>
      <w:numFmt w:val="lowerLetter"/>
      <w:lvlText w:val="%2."/>
      <w:lvlJc w:val="left"/>
      <w:pPr>
        <w:ind w:left="1440" w:hanging="360"/>
      </w:pPr>
    </w:lvl>
    <w:lvl w:ilvl="2" w:tplc="D44CE142">
      <w:start w:val="1"/>
      <w:numFmt w:val="lowerLetter"/>
      <w:lvlText w:val="%3."/>
      <w:lvlJc w:val="left"/>
      <w:pPr>
        <w:ind w:left="2160" w:hanging="360"/>
      </w:pPr>
    </w:lvl>
    <w:lvl w:ilvl="3" w:tplc="595EEC26">
      <w:start w:val="1"/>
      <w:numFmt w:val="lowerLetter"/>
      <w:lvlText w:val="%4."/>
      <w:lvlJc w:val="left"/>
      <w:pPr>
        <w:ind w:left="2880" w:hanging="360"/>
      </w:pPr>
    </w:lvl>
    <w:lvl w:ilvl="4" w:tplc="0DB4F15E">
      <w:start w:val="1"/>
      <w:numFmt w:val="lowerLetter"/>
      <w:lvlText w:val="%5."/>
      <w:lvlJc w:val="left"/>
      <w:pPr>
        <w:ind w:left="3600" w:hanging="360"/>
      </w:pPr>
    </w:lvl>
    <w:lvl w:ilvl="5" w:tplc="54C69452">
      <w:start w:val="1"/>
      <w:numFmt w:val="lowerLetter"/>
      <w:lvlText w:val="%6."/>
      <w:lvlJc w:val="left"/>
      <w:pPr>
        <w:ind w:left="4320" w:hanging="360"/>
      </w:pPr>
    </w:lvl>
    <w:lvl w:ilvl="6" w:tplc="8F7642A6">
      <w:start w:val="1"/>
      <w:numFmt w:val="lowerLetter"/>
      <w:lvlText w:val="%7."/>
      <w:lvlJc w:val="left"/>
      <w:pPr>
        <w:ind w:left="5040" w:hanging="360"/>
      </w:pPr>
    </w:lvl>
    <w:lvl w:ilvl="7" w:tplc="264C86BA">
      <w:start w:val="1"/>
      <w:numFmt w:val="lowerLetter"/>
      <w:lvlText w:val="%8."/>
      <w:lvlJc w:val="left"/>
      <w:pPr>
        <w:ind w:left="5760" w:hanging="360"/>
      </w:pPr>
    </w:lvl>
    <w:lvl w:ilvl="8" w:tplc="1452CB58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9421F2D"/>
    <w:multiLevelType w:val="hybridMultilevel"/>
    <w:tmpl w:val="7C6A65E6"/>
    <w:lvl w:ilvl="0" w:tplc="ADA4FE34">
      <w:start w:val="1"/>
      <w:numFmt w:val="decimal"/>
      <w:lvlText w:val="%1."/>
      <w:lvlJc w:val="left"/>
      <w:pPr>
        <w:ind w:left="360" w:hanging="360"/>
      </w:pPr>
    </w:lvl>
    <w:lvl w:ilvl="1" w:tplc="D6286DEC">
      <w:start w:val="1"/>
      <w:numFmt w:val="lowerLetter"/>
      <w:lvlText w:val="%2)"/>
      <w:lvlJc w:val="left"/>
      <w:pPr>
        <w:ind w:left="720" w:hanging="360"/>
      </w:pPr>
    </w:lvl>
    <w:lvl w:ilvl="2" w:tplc="6E0EA24E">
      <w:start w:val="1"/>
      <w:numFmt w:val="lowerRoman"/>
      <w:lvlText w:val="%3."/>
      <w:lvlJc w:val="left"/>
      <w:pPr>
        <w:ind w:left="1080" w:hanging="360"/>
      </w:pPr>
    </w:lvl>
    <w:lvl w:ilvl="3" w:tplc="2C8A39D4">
      <w:start w:val="1"/>
      <w:numFmt w:val="decimal"/>
      <w:lvlText w:val="%4."/>
      <w:lvlJc w:val="left"/>
      <w:pPr>
        <w:ind w:left="2880" w:hanging="360"/>
      </w:pPr>
    </w:lvl>
    <w:lvl w:ilvl="4" w:tplc="C34E2462">
      <w:start w:val="1"/>
      <w:numFmt w:val="lowerLetter"/>
      <w:lvlText w:val="%5."/>
      <w:lvlJc w:val="left"/>
      <w:pPr>
        <w:ind w:left="3600" w:hanging="360"/>
      </w:pPr>
    </w:lvl>
    <w:lvl w:ilvl="5" w:tplc="0D140A1E">
      <w:start w:val="1"/>
      <w:numFmt w:val="lowerRoman"/>
      <w:lvlText w:val="%6."/>
      <w:lvlJc w:val="left"/>
      <w:pPr>
        <w:ind w:left="4320" w:hanging="360"/>
      </w:pPr>
    </w:lvl>
    <w:lvl w:ilvl="6" w:tplc="6BBA30FC">
      <w:start w:val="1"/>
      <w:numFmt w:val="decimal"/>
      <w:lvlText w:val="%7."/>
      <w:lvlJc w:val="left"/>
      <w:pPr>
        <w:ind w:left="5040" w:hanging="360"/>
      </w:pPr>
    </w:lvl>
    <w:lvl w:ilvl="7" w:tplc="9E9E8BA8">
      <w:start w:val="1"/>
      <w:numFmt w:val="lowerLetter"/>
      <w:lvlText w:val="%8."/>
      <w:lvlJc w:val="left"/>
      <w:pPr>
        <w:ind w:left="5760" w:hanging="360"/>
      </w:pPr>
    </w:lvl>
    <w:lvl w:ilvl="8" w:tplc="388A7AD0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9674341"/>
    <w:multiLevelType w:val="hybridMultilevel"/>
    <w:tmpl w:val="B01EF7A4"/>
    <w:lvl w:ilvl="0" w:tplc="F6B05B32">
      <w:start w:val="1"/>
      <w:numFmt w:val="lowerLetter"/>
      <w:lvlText w:val="%1)"/>
      <w:lvlJc w:val="left"/>
      <w:pPr>
        <w:ind w:left="720" w:hanging="360"/>
      </w:pPr>
    </w:lvl>
    <w:lvl w:ilvl="1" w:tplc="03EE26D8">
      <w:start w:val="1"/>
      <w:numFmt w:val="lowerLetter"/>
      <w:lvlText w:val="%2."/>
      <w:lvlJc w:val="left"/>
      <w:pPr>
        <w:ind w:left="1440" w:hanging="360"/>
      </w:pPr>
    </w:lvl>
    <w:lvl w:ilvl="2" w:tplc="87DA201E">
      <w:start w:val="1"/>
      <w:numFmt w:val="lowerLetter"/>
      <w:lvlText w:val="%3."/>
      <w:lvlJc w:val="left"/>
      <w:pPr>
        <w:ind w:left="2160" w:hanging="360"/>
      </w:pPr>
    </w:lvl>
    <w:lvl w:ilvl="3" w:tplc="953C8610">
      <w:start w:val="1"/>
      <w:numFmt w:val="lowerLetter"/>
      <w:lvlText w:val="%4."/>
      <w:lvlJc w:val="left"/>
      <w:pPr>
        <w:ind w:left="2880" w:hanging="360"/>
      </w:pPr>
    </w:lvl>
    <w:lvl w:ilvl="4" w:tplc="96802B98">
      <w:start w:val="1"/>
      <w:numFmt w:val="lowerLetter"/>
      <w:lvlText w:val="%5."/>
      <w:lvlJc w:val="left"/>
      <w:pPr>
        <w:ind w:left="3600" w:hanging="360"/>
      </w:pPr>
    </w:lvl>
    <w:lvl w:ilvl="5" w:tplc="BC0E087C">
      <w:start w:val="1"/>
      <w:numFmt w:val="lowerLetter"/>
      <w:lvlText w:val="%6."/>
      <w:lvlJc w:val="left"/>
      <w:pPr>
        <w:ind w:left="4320" w:hanging="360"/>
      </w:pPr>
    </w:lvl>
    <w:lvl w:ilvl="6" w:tplc="C91855D2">
      <w:start w:val="1"/>
      <w:numFmt w:val="lowerLetter"/>
      <w:lvlText w:val="%7."/>
      <w:lvlJc w:val="left"/>
      <w:pPr>
        <w:ind w:left="5040" w:hanging="360"/>
      </w:pPr>
    </w:lvl>
    <w:lvl w:ilvl="7" w:tplc="EEB437C2">
      <w:start w:val="1"/>
      <w:numFmt w:val="lowerLetter"/>
      <w:lvlText w:val="%8."/>
      <w:lvlJc w:val="left"/>
      <w:pPr>
        <w:ind w:left="5760" w:hanging="360"/>
      </w:pPr>
    </w:lvl>
    <w:lvl w:ilvl="8" w:tplc="814E07BC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19CC5B78"/>
    <w:multiLevelType w:val="hybridMultilevel"/>
    <w:tmpl w:val="BCB0436A"/>
    <w:lvl w:ilvl="0" w:tplc="B33EC3E6">
      <w:start w:val="1"/>
      <w:numFmt w:val="decimal"/>
      <w:lvlText w:val="%1."/>
      <w:lvlJc w:val="left"/>
      <w:pPr>
        <w:ind w:left="360" w:hanging="360"/>
      </w:pPr>
    </w:lvl>
    <w:lvl w:ilvl="1" w:tplc="F328E122">
      <w:start w:val="1"/>
      <w:numFmt w:val="lowerLetter"/>
      <w:lvlText w:val="%2)"/>
      <w:lvlJc w:val="left"/>
      <w:pPr>
        <w:ind w:left="720" w:hanging="360"/>
      </w:pPr>
    </w:lvl>
    <w:lvl w:ilvl="2" w:tplc="8FEAAD58">
      <w:start w:val="1"/>
      <w:numFmt w:val="lowerRoman"/>
      <w:lvlText w:val="%3."/>
      <w:lvlJc w:val="left"/>
      <w:pPr>
        <w:ind w:left="1080" w:hanging="360"/>
      </w:pPr>
    </w:lvl>
    <w:lvl w:ilvl="3" w:tplc="A08469FC">
      <w:start w:val="1"/>
      <w:numFmt w:val="decimal"/>
      <w:lvlText w:val="%4."/>
      <w:lvlJc w:val="left"/>
      <w:pPr>
        <w:ind w:left="2880" w:hanging="360"/>
      </w:pPr>
    </w:lvl>
    <w:lvl w:ilvl="4" w:tplc="79F2D762">
      <w:start w:val="1"/>
      <w:numFmt w:val="lowerLetter"/>
      <w:lvlText w:val="%5."/>
      <w:lvlJc w:val="left"/>
      <w:pPr>
        <w:ind w:left="3600" w:hanging="360"/>
      </w:pPr>
    </w:lvl>
    <w:lvl w:ilvl="5" w:tplc="7FF41DD2">
      <w:start w:val="1"/>
      <w:numFmt w:val="lowerRoman"/>
      <w:lvlText w:val="%6."/>
      <w:lvlJc w:val="left"/>
      <w:pPr>
        <w:ind w:left="4320" w:hanging="360"/>
      </w:pPr>
    </w:lvl>
    <w:lvl w:ilvl="6" w:tplc="61FA43AE">
      <w:start w:val="1"/>
      <w:numFmt w:val="decimal"/>
      <w:lvlText w:val="%7."/>
      <w:lvlJc w:val="left"/>
      <w:pPr>
        <w:ind w:left="5040" w:hanging="360"/>
      </w:pPr>
    </w:lvl>
    <w:lvl w:ilvl="7" w:tplc="DF14845E">
      <w:start w:val="1"/>
      <w:numFmt w:val="lowerLetter"/>
      <w:lvlText w:val="%8."/>
      <w:lvlJc w:val="left"/>
      <w:pPr>
        <w:ind w:left="5760" w:hanging="360"/>
      </w:pPr>
    </w:lvl>
    <w:lvl w:ilvl="8" w:tplc="70B8A264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376C6A"/>
    <w:multiLevelType w:val="hybridMultilevel"/>
    <w:tmpl w:val="E15AC82C"/>
    <w:lvl w:ilvl="0" w:tplc="DC322EBA">
      <w:start w:val="1"/>
      <w:numFmt w:val="decimal"/>
      <w:lvlText w:val="%1."/>
      <w:lvlJc w:val="left"/>
      <w:pPr>
        <w:ind w:left="360" w:hanging="360"/>
      </w:pPr>
    </w:lvl>
    <w:lvl w:ilvl="1" w:tplc="23D85D3E">
      <w:start w:val="1"/>
      <w:numFmt w:val="lowerLetter"/>
      <w:lvlText w:val="%2)"/>
      <w:lvlJc w:val="left"/>
      <w:pPr>
        <w:ind w:left="720" w:hanging="360"/>
      </w:pPr>
    </w:lvl>
    <w:lvl w:ilvl="2" w:tplc="7A1E4F8A">
      <w:start w:val="1"/>
      <w:numFmt w:val="lowerRoman"/>
      <w:lvlText w:val="%3."/>
      <w:lvlJc w:val="left"/>
      <w:pPr>
        <w:ind w:left="1080" w:hanging="360"/>
      </w:pPr>
    </w:lvl>
    <w:lvl w:ilvl="3" w:tplc="BBE84CD4">
      <w:start w:val="1"/>
      <w:numFmt w:val="decimal"/>
      <w:lvlText w:val="%4."/>
      <w:lvlJc w:val="left"/>
      <w:pPr>
        <w:ind w:left="2880" w:hanging="360"/>
      </w:pPr>
    </w:lvl>
    <w:lvl w:ilvl="4" w:tplc="E7F2E95A">
      <w:start w:val="1"/>
      <w:numFmt w:val="lowerLetter"/>
      <w:lvlText w:val="%5."/>
      <w:lvlJc w:val="left"/>
      <w:pPr>
        <w:ind w:left="3600" w:hanging="360"/>
      </w:pPr>
    </w:lvl>
    <w:lvl w:ilvl="5" w:tplc="DD24725E">
      <w:start w:val="1"/>
      <w:numFmt w:val="lowerRoman"/>
      <w:lvlText w:val="%6."/>
      <w:lvlJc w:val="left"/>
      <w:pPr>
        <w:ind w:left="4320" w:hanging="360"/>
      </w:pPr>
    </w:lvl>
    <w:lvl w:ilvl="6" w:tplc="0CAC5CC0">
      <w:start w:val="1"/>
      <w:numFmt w:val="decimal"/>
      <w:lvlText w:val="%7."/>
      <w:lvlJc w:val="left"/>
      <w:pPr>
        <w:ind w:left="5040" w:hanging="360"/>
      </w:pPr>
    </w:lvl>
    <w:lvl w:ilvl="7" w:tplc="92BA84C4">
      <w:start w:val="1"/>
      <w:numFmt w:val="lowerLetter"/>
      <w:lvlText w:val="%8."/>
      <w:lvlJc w:val="left"/>
      <w:pPr>
        <w:ind w:left="5760" w:hanging="360"/>
      </w:pPr>
    </w:lvl>
    <w:lvl w:ilvl="8" w:tplc="C8B2E57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F85307"/>
    <w:multiLevelType w:val="hybridMultilevel"/>
    <w:tmpl w:val="FABEDF60"/>
    <w:lvl w:ilvl="0" w:tplc="1E4A77FC">
      <w:start w:val="1"/>
      <w:numFmt w:val="lowerLetter"/>
      <w:lvlText w:val="%1)"/>
      <w:lvlJc w:val="left"/>
      <w:pPr>
        <w:ind w:left="720" w:hanging="360"/>
      </w:pPr>
    </w:lvl>
    <w:lvl w:ilvl="1" w:tplc="7E38AAA4">
      <w:start w:val="1"/>
      <w:numFmt w:val="lowerLetter"/>
      <w:lvlText w:val="%2."/>
      <w:lvlJc w:val="left"/>
      <w:pPr>
        <w:ind w:left="1440" w:hanging="360"/>
      </w:pPr>
    </w:lvl>
    <w:lvl w:ilvl="2" w:tplc="CE7CF430">
      <w:start w:val="1"/>
      <w:numFmt w:val="lowerLetter"/>
      <w:lvlText w:val="%3."/>
      <w:lvlJc w:val="left"/>
      <w:pPr>
        <w:ind w:left="2160" w:hanging="360"/>
      </w:pPr>
    </w:lvl>
    <w:lvl w:ilvl="3" w:tplc="62860F1E">
      <w:start w:val="1"/>
      <w:numFmt w:val="lowerLetter"/>
      <w:lvlText w:val="%4."/>
      <w:lvlJc w:val="left"/>
      <w:pPr>
        <w:ind w:left="2880" w:hanging="360"/>
      </w:pPr>
    </w:lvl>
    <w:lvl w:ilvl="4" w:tplc="5284ED78">
      <w:start w:val="1"/>
      <w:numFmt w:val="lowerLetter"/>
      <w:lvlText w:val="%5."/>
      <w:lvlJc w:val="left"/>
      <w:pPr>
        <w:ind w:left="3600" w:hanging="360"/>
      </w:pPr>
    </w:lvl>
    <w:lvl w:ilvl="5" w:tplc="C00ABD32">
      <w:start w:val="1"/>
      <w:numFmt w:val="lowerLetter"/>
      <w:lvlText w:val="%6."/>
      <w:lvlJc w:val="left"/>
      <w:pPr>
        <w:ind w:left="4320" w:hanging="360"/>
      </w:pPr>
    </w:lvl>
    <w:lvl w:ilvl="6" w:tplc="A4A836A0">
      <w:start w:val="1"/>
      <w:numFmt w:val="lowerLetter"/>
      <w:lvlText w:val="%7."/>
      <w:lvlJc w:val="left"/>
      <w:pPr>
        <w:ind w:left="5040" w:hanging="360"/>
      </w:pPr>
    </w:lvl>
    <w:lvl w:ilvl="7" w:tplc="278C90DC">
      <w:start w:val="1"/>
      <w:numFmt w:val="lowerLetter"/>
      <w:lvlText w:val="%8."/>
      <w:lvlJc w:val="left"/>
      <w:pPr>
        <w:ind w:left="5760" w:hanging="360"/>
      </w:pPr>
    </w:lvl>
    <w:lvl w:ilvl="8" w:tplc="CA3AA406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C0D529C"/>
    <w:multiLevelType w:val="hybridMultilevel"/>
    <w:tmpl w:val="F89C373E"/>
    <w:lvl w:ilvl="0" w:tplc="955A01B0">
      <w:start w:val="1"/>
      <w:numFmt w:val="lowerLetter"/>
      <w:lvlText w:val="%1)"/>
      <w:lvlJc w:val="left"/>
      <w:pPr>
        <w:ind w:left="720" w:hanging="360"/>
      </w:pPr>
    </w:lvl>
    <w:lvl w:ilvl="1" w:tplc="233623FE">
      <w:start w:val="1"/>
      <w:numFmt w:val="lowerLetter"/>
      <w:lvlText w:val="%2."/>
      <w:lvlJc w:val="left"/>
      <w:pPr>
        <w:ind w:left="1440" w:hanging="360"/>
      </w:pPr>
    </w:lvl>
    <w:lvl w:ilvl="2" w:tplc="441EB82C">
      <w:start w:val="1"/>
      <w:numFmt w:val="lowerLetter"/>
      <w:lvlText w:val="%3."/>
      <w:lvlJc w:val="left"/>
      <w:pPr>
        <w:ind w:left="2160" w:hanging="360"/>
      </w:pPr>
    </w:lvl>
    <w:lvl w:ilvl="3" w:tplc="19AC4854">
      <w:start w:val="1"/>
      <w:numFmt w:val="lowerLetter"/>
      <w:lvlText w:val="%4."/>
      <w:lvlJc w:val="left"/>
      <w:pPr>
        <w:ind w:left="2880" w:hanging="360"/>
      </w:pPr>
    </w:lvl>
    <w:lvl w:ilvl="4" w:tplc="487E5708">
      <w:start w:val="1"/>
      <w:numFmt w:val="lowerLetter"/>
      <w:lvlText w:val="%5."/>
      <w:lvlJc w:val="left"/>
      <w:pPr>
        <w:ind w:left="3600" w:hanging="360"/>
      </w:pPr>
    </w:lvl>
    <w:lvl w:ilvl="5" w:tplc="2EAC0CF4">
      <w:start w:val="1"/>
      <w:numFmt w:val="lowerLetter"/>
      <w:lvlText w:val="%6."/>
      <w:lvlJc w:val="left"/>
      <w:pPr>
        <w:ind w:left="4320" w:hanging="360"/>
      </w:pPr>
    </w:lvl>
    <w:lvl w:ilvl="6" w:tplc="42EEFB3C">
      <w:start w:val="1"/>
      <w:numFmt w:val="lowerLetter"/>
      <w:lvlText w:val="%7."/>
      <w:lvlJc w:val="left"/>
      <w:pPr>
        <w:ind w:left="5040" w:hanging="360"/>
      </w:pPr>
    </w:lvl>
    <w:lvl w:ilvl="7" w:tplc="B1B05E02">
      <w:start w:val="1"/>
      <w:numFmt w:val="lowerLetter"/>
      <w:lvlText w:val="%8."/>
      <w:lvlJc w:val="left"/>
      <w:pPr>
        <w:ind w:left="5760" w:hanging="360"/>
      </w:pPr>
    </w:lvl>
    <w:lvl w:ilvl="8" w:tplc="03AA0C24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C5F2E0C"/>
    <w:multiLevelType w:val="hybridMultilevel"/>
    <w:tmpl w:val="56824106"/>
    <w:lvl w:ilvl="0" w:tplc="DD886BB0">
      <w:start w:val="1"/>
      <w:numFmt w:val="lowerLetter"/>
      <w:lvlText w:val="%1)"/>
      <w:lvlJc w:val="left"/>
      <w:pPr>
        <w:ind w:left="720" w:hanging="360"/>
      </w:pPr>
    </w:lvl>
    <w:lvl w:ilvl="1" w:tplc="D40EBC36">
      <w:start w:val="1"/>
      <w:numFmt w:val="lowerLetter"/>
      <w:lvlText w:val="%2."/>
      <w:lvlJc w:val="left"/>
      <w:pPr>
        <w:ind w:left="1440" w:hanging="360"/>
      </w:pPr>
    </w:lvl>
    <w:lvl w:ilvl="2" w:tplc="1BC49E66">
      <w:start w:val="1"/>
      <w:numFmt w:val="lowerLetter"/>
      <w:lvlText w:val="%3."/>
      <w:lvlJc w:val="left"/>
      <w:pPr>
        <w:ind w:left="2160" w:hanging="360"/>
      </w:pPr>
    </w:lvl>
    <w:lvl w:ilvl="3" w:tplc="3C748C5A">
      <w:start w:val="1"/>
      <w:numFmt w:val="lowerLetter"/>
      <w:lvlText w:val="%4."/>
      <w:lvlJc w:val="left"/>
      <w:pPr>
        <w:ind w:left="2880" w:hanging="360"/>
      </w:pPr>
    </w:lvl>
    <w:lvl w:ilvl="4" w:tplc="D6D2AE2E">
      <w:start w:val="1"/>
      <w:numFmt w:val="lowerLetter"/>
      <w:lvlText w:val="%5."/>
      <w:lvlJc w:val="left"/>
      <w:pPr>
        <w:ind w:left="3600" w:hanging="360"/>
      </w:pPr>
    </w:lvl>
    <w:lvl w:ilvl="5" w:tplc="BEAA2208">
      <w:start w:val="1"/>
      <w:numFmt w:val="lowerLetter"/>
      <w:lvlText w:val="%6."/>
      <w:lvlJc w:val="left"/>
      <w:pPr>
        <w:ind w:left="4320" w:hanging="360"/>
      </w:pPr>
    </w:lvl>
    <w:lvl w:ilvl="6" w:tplc="0C9AC8A6">
      <w:start w:val="1"/>
      <w:numFmt w:val="lowerLetter"/>
      <w:lvlText w:val="%7."/>
      <w:lvlJc w:val="left"/>
      <w:pPr>
        <w:ind w:left="5040" w:hanging="360"/>
      </w:pPr>
    </w:lvl>
    <w:lvl w:ilvl="7" w:tplc="417A49EA">
      <w:start w:val="1"/>
      <w:numFmt w:val="lowerLetter"/>
      <w:lvlText w:val="%8."/>
      <w:lvlJc w:val="left"/>
      <w:pPr>
        <w:ind w:left="5760" w:hanging="360"/>
      </w:pPr>
    </w:lvl>
    <w:lvl w:ilvl="8" w:tplc="1C2AD6B0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CF5077A"/>
    <w:multiLevelType w:val="hybridMultilevel"/>
    <w:tmpl w:val="F1A259E6"/>
    <w:lvl w:ilvl="0" w:tplc="592ED40C">
      <w:start w:val="1"/>
      <w:numFmt w:val="decimal"/>
      <w:lvlText w:val="%1."/>
      <w:lvlJc w:val="left"/>
      <w:pPr>
        <w:ind w:left="360" w:hanging="360"/>
      </w:pPr>
    </w:lvl>
    <w:lvl w:ilvl="1" w:tplc="6346EE0A">
      <w:start w:val="1"/>
      <w:numFmt w:val="lowerLetter"/>
      <w:lvlText w:val="%2)"/>
      <w:lvlJc w:val="left"/>
      <w:pPr>
        <w:ind w:left="720" w:hanging="360"/>
      </w:pPr>
    </w:lvl>
    <w:lvl w:ilvl="2" w:tplc="8D265836">
      <w:start w:val="1"/>
      <w:numFmt w:val="lowerRoman"/>
      <w:lvlText w:val="%3."/>
      <w:lvlJc w:val="left"/>
      <w:pPr>
        <w:ind w:left="1080" w:hanging="360"/>
      </w:pPr>
    </w:lvl>
    <w:lvl w:ilvl="3" w:tplc="7A2455B8">
      <w:start w:val="1"/>
      <w:numFmt w:val="decimal"/>
      <w:lvlText w:val="%4."/>
      <w:lvlJc w:val="left"/>
      <w:pPr>
        <w:ind w:left="2880" w:hanging="360"/>
      </w:pPr>
    </w:lvl>
    <w:lvl w:ilvl="4" w:tplc="E0388842">
      <w:start w:val="1"/>
      <w:numFmt w:val="lowerLetter"/>
      <w:lvlText w:val="%5."/>
      <w:lvlJc w:val="left"/>
      <w:pPr>
        <w:ind w:left="3600" w:hanging="360"/>
      </w:pPr>
    </w:lvl>
    <w:lvl w:ilvl="5" w:tplc="ACE68090">
      <w:start w:val="1"/>
      <w:numFmt w:val="lowerRoman"/>
      <w:lvlText w:val="%6."/>
      <w:lvlJc w:val="left"/>
      <w:pPr>
        <w:ind w:left="4320" w:hanging="360"/>
      </w:pPr>
    </w:lvl>
    <w:lvl w:ilvl="6" w:tplc="82383526">
      <w:start w:val="1"/>
      <w:numFmt w:val="decimal"/>
      <w:lvlText w:val="%7."/>
      <w:lvlJc w:val="left"/>
      <w:pPr>
        <w:ind w:left="5040" w:hanging="360"/>
      </w:pPr>
    </w:lvl>
    <w:lvl w:ilvl="7" w:tplc="5AFE313A">
      <w:start w:val="1"/>
      <w:numFmt w:val="lowerLetter"/>
      <w:lvlText w:val="%8."/>
      <w:lvlJc w:val="left"/>
      <w:pPr>
        <w:ind w:left="5760" w:hanging="360"/>
      </w:pPr>
    </w:lvl>
    <w:lvl w:ilvl="8" w:tplc="EC02BE76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D241CEC"/>
    <w:multiLevelType w:val="hybridMultilevel"/>
    <w:tmpl w:val="6FFA69D4"/>
    <w:lvl w:ilvl="0" w:tplc="75746DAC">
      <w:start w:val="1"/>
      <w:numFmt w:val="decimal"/>
      <w:lvlText w:val="%1."/>
      <w:lvlJc w:val="left"/>
      <w:pPr>
        <w:ind w:left="360" w:hanging="360"/>
      </w:pPr>
    </w:lvl>
    <w:lvl w:ilvl="1" w:tplc="F8AC7880">
      <w:start w:val="1"/>
      <w:numFmt w:val="lowerLetter"/>
      <w:lvlText w:val="%2)"/>
      <w:lvlJc w:val="left"/>
      <w:pPr>
        <w:ind w:left="720" w:hanging="360"/>
      </w:pPr>
    </w:lvl>
    <w:lvl w:ilvl="2" w:tplc="44D63428">
      <w:start w:val="1"/>
      <w:numFmt w:val="lowerRoman"/>
      <w:lvlText w:val="%3."/>
      <w:lvlJc w:val="left"/>
      <w:pPr>
        <w:ind w:left="1080" w:hanging="360"/>
      </w:pPr>
    </w:lvl>
    <w:lvl w:ilvl="3" w:tplc="557E3D80">
      <w:start w:val="1"/>
      <w:numFmt w:val="decimal"/>
      <w:lvlText w:val="%4."/>
      <w:lvlJc w:val="left"/>
      <w:pPr>
        <w:ind w:left="2880" w:hanging="360"/>
      </w:pPr>
    </w:lvl>
    <w:lvl w:ilvl="4" w:tplc="A5CE69B4">
      <w:start w:val="1"/>
      <w:numFmt w:val="lowerLetter"/>
      <w:lvlText w:val="%5."/>
      <w:lvlJc w:val="left"/>
      <w:pPr>
        <w:ind w:left="3600" w:hanging="360"/>
      </w:pPr>
    </w:lvl>
    <w:lvl w:ilvl="5" w:tplc="8CE01742">
      <w:start w:val="1"/>
      <w:numFmt w:val="lowerRoman"/>
      <w:lvlText w:val="%6."/>
      <w:lvlJc w:val="left"/>
      <w:pPr>
        <w:ind w:left="4320" w:hanging="360"/>
      </w:pPr>
    </w:lvl>
    <w:lvl w:ilvl="6" w:tplc="AE9E61D4">
      <w:start w:val="1"/>
      <w:numFmt w:val="decimal"/>
      <w:lvlText w:val="%7."/>
      <w:lvlJc w:val="left"/>
      <w:pPr>
        <w:ind w:left="5040" w:hanging="360"/>
      </w:pPr>
    </w:lvl>
    <w:lvl w:ilvl="7" w:tplc="87264E9A">
      <w:start w:val="1"/>
      <w:numFmt w:val="lowerLetter"/>
      <w:lvlText w:val="%8."/>
      <w:lvlJc w:val="left"/>
      <w:pPr>
        <w:ind w:left="5760" w:hanging="360"/>
      </w:pPr>
    </w:lvl>
    <w:lvl w:ilvl="8" w:tplc="F6D84174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E211051"/>
    <w:multiLevelType w:val="hybridMultilevel"/>
    <w:tmpl w:val="296A23C8"/>
    <w:lvl w:ilvl="0" w:tplc="2C123692">
      <w:start w:val="1"/>
      <w:numFmt w:val="decimal"/>
      <w:lvlText w:val="%1."/>
      <w:lvlJc w:val="left"/>
      <w:pPr>
        <w:ind w:left="360" w:hanging="360"/>
      </w:pPr>
    </w:lvl>
    <w:lvl w:ilvl="1" w:tplc="E9D63300">
      <w:start w:val="1"/>
      <w:numFmt w:val="lowerLetter"/>
      <w:lvlText w:val="%2)"/>
      <w:lvlJc w:val="left"/>
      <w:pPr>
        <w:ind w:left="720" w:hanging="360"/>
      </w:pPr>
    </w:lvl>
    <w:lvl w:ilvl="2" w:tplc="FC18CE82">
      <w:start w:val="1"/>
      <w:numFmt w:val="lowerRoman"/>
      <w:lvlText w:val="%3."/>
      <w:lvlJc w:val="left"/>
      <w:pPr>
        <w:ind w:left="1080" w:hanging="360"/>
      </w:pPr>
    </w:lvl>
    <w:lvl w:ilvl="3" w:tplc="FF028640">
      <w:start w:val="1"/>
      <w:numFmt w:val="decimal"/>
      <w:lvlText w:val="%4."/>
      <w:lvlJc w:val="left"/>
      <w:pPr>
        <w:ind w:left="2880" w:hanging="360"/>
      </w:pPr>
    </w:lvl>
    <w:lvl w:ilvl="4" w:tplc="C20A9C36">
      <w:start w:val="1"/>
      <w:numFmt w:val="lowerLetter"/>
      <w:lvlText w:val="%5."/>
      <w:lvlJc w:val="left"/>
      <w:pPr>
        <w:ind w:left="3600" w:hanging="360"/>
      </w:pPr>
    </w:lvl>
    <w:lvl w:ilvl="5" w:tplc="3C3AF04A">
      <w:start w:val="1"/>
      <w:numFmt w:val="lowerRoman"/>
      <w:lvlText w:val="%6."/>
      <w:lvlJc w:val="left"/>
      <w:pPr>
        <w:ind w:left="4320" w:hanging="360"/>
      </w:pPr>
    </w:lvl>
    <w:lvl w:ilvl="6" w:tplc="D096987E">
      <w:start w:val="1"/>
      <w:numFmt w:val="decimal"/>
      <w:lvlText w:val="%7."/>
      <w:lvlJc w:val="left"/>
      <w:pPr>
        <w:ind w:left="5040" w:hanging="360"/>
      </w:pPr>
    </w:lvl>
    <w:lvl w:ilvl="7" w:tplc="8A2C2046">
      <w:start w:val="1"/>
      <w:numFmt w:val="lowerLetter"/>
      <w:lvlText w:val="%8."/>
      <w:lvlJc w:val="left"/>
      <w:pPr>
        <w:ind w:left="5760" w:hanging="360"/>
      </w:pPr>
    </w:lvl>
    <w:lvl w:ilvl="8" w:tplc="68C47F84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E474995"/>
    <w:multiLevelType w:val="hybridMultilevel"/>
    <w:tmpl w:val="39FE419C"/>
    <w:lvl w:ilvl="0" w:tplc="4F38A764">
      <w:start w:val="1"/>
      <w:numFmt w:val="lowerRoman"/>
      <w:lvlText w:val="%1)"/>
      <w:lvlJc w:val="left"/>
      <w:pPr>
        <w:ind w:left="1080" w:hanging="360"/>
      </w:pPr>
    </w:lvl>
    <w:lvl w:ilvl="1" w:tplc="37065796">
      <w:start w:val="1"/>
      <w:numFmt w:val="lowerRoman"/>
      <w:lvlText w:val="%2."/>
      <w:lvlJc w:val="left"/>
      <w:pPr>
        <w:ind w:left="1440" w:hanging="360"/>
      </w:pPr>
    </w:lvl>
    <w:lvl w:ilvl="2" w:tplc="A7CCD2CE">
      <w:start w:val="1"/>
      <w:numFmt w:val="lowerRoman"/>
      <w:lvlText w:val="%3."/>
      <w:lvlJc w:val="left"/>
      <w:pPr>
        <w:ind w:left="2160" w:hanging="360"/>
      </w:pPr>
    </w:lvl>
    <w:lvl w:ilvl="3" w:tplc="E662E008">
      <w:start w:val="1"/>
      <w:numFmt w:val="lowerRoman"/>
      <w:lvlText w:val="%4."/>
      <w:lvlJc w:val="left"/>
      <w:pPr>
        <w:ind w:left="2880" w:hanging="360"/>
      </w:pPr>
    </w:lvl>
    <w:lvl w:ilvl="4" w:tplc="568EEDBE">
      <w:start w:val="1"/>
      <w:numFmt w:val="lowerRoman"/>
      <w:lvlText w:val="%5."/>
      <w:lvlJc w:val="left"/>
      <w:pPr>
        <w:ind w:left="3600" w:hanging="360"/>
      </w:pPr>
    </w:lvl>
    <w:lvl w:ilvl="5" w:tplc="5A303650">
      <w:start w:val="1"/>
      <w:numFmt w:val="lowerRoman"/>
      <w:lvlText w:val="%6."/>
      <w:lvlJc w:val="left"/>
      <w:pPr>
        <w:ind w:left="4320" w:hanging="360"/>
      </w:pPr>
    </w:lvl>
    <w:lvl w:ilvl="6" w:tplc="14E26B48">
      <w:start w:val="1"/>
      <w:numFmt w:val="lowerRoman"/>
      <w:lvlText w:val="%7."/>
      <w:lvlJc w:val="left"/>
      <w:pPr>
        <w:ind w:left="5040" w:hanging="360"/>
      </w:pPr>
    </w:lvl>
    <w:lvl w:ilvl="7" w:tplc="22DCD1C8">
      <w:start w:val="1"/>
      <w:numFmt w:val="lowerRoman"/>
      <w:lvlText w:val="%8."/>
      <w:lvlJc w:val="left"/>
      <w:pPr>
        <w:ind w:left="5760" w:hanging="360"/>
      </w:pPr>
    </w:lvl>
    <w:lvl w:ilvl="8" w:tplc="7ECE1578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E4F05F9"/>
    <w:multiLevelType w:val="hybridMultilevel"/>
    <w:tmpl w:val="84D693A0"/>
    <w:lvl w:ilvl="0" w:tplc="FD6CB090">
      <w:start w:val="1"/>
      <w:numFmt w:val="lowerLetter"/>
      <w:lvlText w:val="%1)"/>
      <w:lvlJc w:val="left"/>
      <w:pPr>
        <w:ind w:left="720" w:hanging="360"/>
      </w:pPr>
    </w:lvl>
    <w:lvl w:ilvl="1" w:tplc="300CC14E">
      <w:start w:val="1"/>
      <w:numFmt w:val="lowerLetter"/>
      <w:lvlText w:val="%2."/>
      <w:lvlJc w:val="left"/>
      <w:pPr>
        <w:ind w:left="1440" w:hanging="360"/>
      </w:pPr>
    </w:lvl>
    <w:lvl w:ilvl="2" w:tplc="5246DB16">
      <w:start w:val="1"/>
      <w:numFmt w:val="lowerLetter"/>
      <w:lvlText w:val="%3."/>
      <w:lvlJc w:val="left"/>
      <w:pPr>
        <w:ind w:left="2160" w:hanging="360"/>
      </w:pPr>
    </w:lvl>
    <w:lvl w:ilvl="3" w:tplc="968A9752">
      <w:start w:val="1"/>
      <w:numFmt w:val="lowerLetter"/>
      <w:lvlText w:val="%4."/>
      <w:lvlJc w:val="left"/>
      <w:pPr>
        <w:ind w:left="2880" w:hanging="360"/>
      </w:pPr>
    </w:lvl>
    <w:lvl w:ilvl="4" w:tplc="900C8E36">
      <w:start w:val="1"/>
      <w:numFmt w:val="lowerLetter"/>
      <w:lvlText w:val="%5."/>
      <w:lvlJc w:val="left"/>
      <w:pPr>
        <w:ind w:left="3600" w:hanging="360"/>
      </w:pPr>
    </w:lvl>
    <w:lvl w:ilvl="5" w:tplc="1B14141E">
      <w:start w:val="1"/>
      <w:numFmt w:val="lowerLetter"/>
      <w:lvlText w:val="%6."/>
      <w:lvlJc w:val="left"/>
      <w:pPr>
        <w:ind w:left="4320" w:hanging="360"/>
      </w:pPr>
    </w:lvl>
    <w:lvl w:ilvl="6" w:tplc="310E555C">
      <w:start w:val="1"/>
      <w:numFmt w:val="lowerLetter"/>
      <w:lvlText w:val="%7."/>
      <w:lvlJc w:val="left"/>
      <w:pPr>
        <w:ind w:left="5040" w:hanging="360"/>
      </w:pPr>
    </w:lvl>
    <w:lvl w:ilvl="7" w:tplc="284681BA">
      <w:start w:val="1"/>
      <w:numFmt w:val="lowerLetter"/>
      <w:lvlText w:val="%8."/>
      <w:lvlJc w:val="left"/>
      <w:pPr>
        <w:ind w:left="5760" w:hanging="360"/>
      </w:pPr>
    </w:lvl>
    <w:lvl w:ilvl="8" w:tplc="353EEB9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E5310DD"/>
    <w:multiLevelType w:val="hybridMultilevel"/>
    <w:tmpl w:val="4CF00B44"/>
    <w:lvl w:ilvl="0" w:tplc="B4DCF60E">
      <w:start w:val="1"/>
      <w:numFmt w:val="decimal"/>
      <w:lvlText w:val="%1."/>
      <w:lvlJc w:val="left"/>
      <w:pPr>
        <w:ind w:left="360" w:hanging="360"/>
      </w:pPr>
    </w:lvl>
    <w:lvl w:ilvl="1" w:tplc="04B8501A">
      <w:start w:val="1"/>
      <w:numFmt w:val="lowerLetter"/>
      <w:lvlText w:val="%2)"/>
      <w:lvlJc w:val="left"/>
      <w:pPr>
        <w:ind w:left="720" w:hanging="360"/>
      </w:pPr>
    </w:lvl>
    <w:lvl w:ilvl="2" w:tplc="78ACCD26">
      <w:start w:val="1"/>
      <w:numFmt w:val="lowerRoman"/>
      <w:lvlText w:val="%3."/>
      <w:lvlJc w:val="left"/>
      <w:pPr>
        <w:ind w:left="1080" w:hanging="360"/>
      </w:pPr>
    </w:lvl>
    <w:lvl w:ilvl="3" w:tplc="AFE2F44E">
      <w:start w:val="1"/>
      <w:numFmt w:val="decimal"/>
      <w:lvlText w:val="%4."/>
      <w:lvlJc w:val="left"/>
      <w:pPr>
        <w:ind w:left="2880" w:hanging="360"/>
      </w:pPr>
    </w:lvl>
    <w:lvl w:ilvl="4" w:tplc="ED86E334">
      <w:start w:val="1"/>
      <w:numFmt w:val="lowerLetter"/>
      <w:lvlText w:val="%5."/>
      <w:lvlJc w:val="left"/>
      <w:pPr>
        <w:ind w:left="3600" w:hanging="360"/>
      </w:pPr>
    </w:lvl>
    <w:lvl w:ilvl="5" w:tplc="D3E6B94E">
      <w:start w:val="1"/>
      <w:numFmt w:val="lowerRoman"/>
      <w:lvlText w:val="%6."/>
      <w:lvlJc w:val="left"/>
      <w:pPr>
        <w:ind w:left="4320" w:hanging="360"/>
      </w:pPr>
    </w:lvl>
    <w:lvl w:ilvl="6" w:tplc="6764CFCA">
      <w:start w:val="1"/>
      <w:numFmt w:val="decimal"/>
      <w:lvlText w:val="%7."/>
      <w:lvlJc w:val="left"/>
      <w:pPr>
        <w:ind w:left="5040" w:hanging="360"/>
      </w:pPr>
    </w:lvl>
    <w:lvl w:ilvl="7" w:tplc="33162506">
      <w:start w:val="1"/>
      <w:numFmt w:val="lowerLetter"/>
      <w:lvlText w:val="%8."/>
      <w:lvlJc w:val="left"/>
      <w:pPr>
        <w:ind w:left="5760" w:hanging="360"/>
      </w:pPr>
    </w:lvl>
    <w:lvl w:ilvl="8" w:tplc="C9F66A2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EFE36FB"/>
    <w:multiLevelType w:val="hybridMultilevel"/>
    <w:tmpl w:val="DBD4E65E"/>
    <w:lvl w:ilvl="0" w:tplc="47E0C012">
      <w:start w:val="1"/>
      <w:numFmt w:val="decimal"/>
      <w:lvlText w:val="%1."/>
      <w:lvlJc w:val="left"/>
      <w:pPr>
        <w:ind w:left="360" w:hanging="360"/>
      </w:pPr>
    </w:lvl>
    <w:lvl w:ilvl="1" w:tplc="EF4E0EF0">
      <w:start w:val="1"/>
      <w:numFmt w:val="lowerLetter"/>
      <w:lvlText w:val="%2)"/>
      <w:lvlJc w:val="left"/>
      <w:pPr>
        <w:ind w:left="720" w:hanging="360"/>
      </w:pPr>
    </w:lvl>
    <w:lvl w:ilvl="2" w:tplc="77FA2BD4">
      <w:start w:val="1"/>
      <w:numFmt w:val="lowerRoman"/>
      <w:lvlText w:val="%3."/>
      <w:lvlJc w:val="left"/>
      <w:pPr>
        <w:ind w:left="1080" w:hanging="360"/>
      </w:pPr>
    </w:lvl>
    <w:lvl w:ilvl="3" w:tplc="AB36A668">
      <w:start w:val="1"/>
      <w:numFmt w:val="decimal"/>
      <w:lvlText w:val="%4."/>
      <w:lvlJc w:val="left"/>
      <w:pPr>
        <w:ind w:left="2880" w:hanging="360"/>
      </w:pPr>
    </w:lvl>
    <w:lvl w:ilvl="4" w:tplc="5A1EB70A">
      <w:start w:val="1"/>
      <w:numFmt w:val="lowerLetter"/>
      <w:lvlText w:val="%5."/>
      <w:lvlJc w:val="left"/>
      <w:pPr>
        <w:ind w:left="3600" w:hanging="360"/>
      </w:pPr>
    </w:lvl>
    <w:lvl w:ilvl="5" w:tplc="9E5801C8">
      <w:start w:val="1"/>
      <w:numFmt w:val="lowerRoman"/>
      <w:lvlText w:val="%6."/>
      <w:lvlJc w:val="left"/>
      <w:pPr>
        <w:ind w:left="4320" w:hanging="360"/>
      </w:pPr>
    </w:lvl>
    <w:lvl w:ilvl="6" w:tplc="9A5A0038">
      <w:start w:val="1"/>
      <w:numFmt w:val="decimal"/>
      <w:lvlText w:val="%7."/>
      <w:lvlJc w:val="left"/>
      <w:pPr>
        <w:ind w:left="5040" w:hanging="360"/>
      </w:pPr>
    </w:lvl>
    <w:lvl w:ilvl="7" w:tplc="CC149030">
      <w:start w:val="1"/>
      <w:numFmt w:val="lowerLetter"/>
      <w:lvlText w:val="%8."/>
      <w:lvlJc w:val="left"/>
      <w:pPr>
        <w:ind w:left="5760" w:hanging="360"/>
      </w:pPr>
    </w:lvl>
    <w:lvl w:ilvl="8" w:tplc="F6EEB2C2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F0A69AC"/>
    <w:multiLevelType w:val="hybridMultilevel"/>
    <w:tmpl w:val="76422B3E"/>
    <w:lvl w:ilvl="0" w:tplc="5BEAA000">
      <w:start w:val="1"/>
      <w:numFmt w:val="decimal"/>
      <w:lvlText w:val="%1."/>
      <w:lvlJc w:val="left"/>
      <w:pPr>
        <w:ind w:left="360" w:hanging="360"/>
      </w:pPr>
    </w:lvl>
    <w:lvl w:ilvl="1" w:tplc="BB5897EE">
      <w:start w:val="1"/>
      <w:numFmt w:val="lowerLetter"/>
      <w:lvlText w:val="%2)"/>
      <w:lvlJc w:val="left"/>
      <w:pPr>
        <w:ind w:left="720" w:hanging="360"/>
      </w:pPr>
    </w:lvl>
    <w:lvl w:ilvl="2" w:tplc="334668B6">
      <w:start w:val="1"/>
      <w:numFmt w:val="lowerRoman"/>
      <w:lvlText w:val="%3."/>
      <w:lvlJc w:val="left"/>
      <w:pPr>
        <w:ind w:left="1080" w:hanging="360"/>
      </w:pPr>
    </w:lvl>
    <w:lvl w:ilvl="3" w:tplc="6C52FD46">
      <w:start w:val="1"/>
      <w:numFmt w:val="decimal"/>
      <w:lvlText w:val="%4."/>
      <w:lvlJc w:val="left"/>
      <w:pPr>
        <w:ind w:left="2880" w:hanging="360"/>
      </w:pPr>
    </w:lvl>
    <w:lvl w:ilvl="4" w:tplc="217AC976">
      <w:start w:val="1"/>
      <w:numFmt w:val="lowerLetter"/>
      <w:lvlText w:val="%5."/>
      <w:lvlJc w:val="left"/>
      <w:pPr>
        <w:ind w:left="3600" w:hanging="360"/>
      </w:pPr>
    </w:lvl>
    <w:lvl w:ilvl="5" w:tplc="5ABC6976">
      <w:start w:val="1"/>
      <w:numFmt w:val="lowerRoman"/>
      <w:lvlText w:val="%6."/>
      <w:lvlJc w:val="left"/>
      <w:pPr>
        <w:ind w:left="4320" w:hanging="360"/>
      </w:pPr>
    </w:lvl>
    <w:lvl w:ilvl="6" w:tplc="6E4E0066">
      <w:start w:val="1"/>
      <w:numFmt w:val="decimal"/>
      <w:lvlText w:val="%7."/>
      <w:lvlJc w:val="left"/>
      <w:pPr>
        <w:ind w:left="5040" w:hanging="360"/>
      </w:pPr>
    </w:lvl>
    <w:lvl w:ilvl="7" w:tplc="901C0312">
      <w:start w:val="1"/>
      <w:numFmt w:val="lowerLetter"/>
      <w:lvlText w:val="%8."/>
      <w:lvlJc w:val="left"/>
      <w:pPr>
        <w:ind w:left="5760" w:hanging="360"/>
      </w:pPr>
    </w:lvl>
    <w:lvl w:ilvl="8" w:tplc="31260B4C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F2159AA"/>
    <w:multiLevelType w:val="hybridMultilevel"/>
    <w:tmpl w:val="295C2DE8"/>
    <w:lvl w:ilvl="0" w:tplc="731A08EE">
      <w:start w:val="1"/>
      <w:numFmt w:val="lowerLetter"/>
      <w:lvlText w:val="%1)"/>
      <w:lvlJc w:val="left"/>
      <w:pPr>
        <w:ind w:left="720" w:hanging="360"/>
      </w:pPr>
    </w:lvl>
    <w:lvl w:ilvl="1" w:tplc="D88CFA86">
      <w:start w:val="1"/>
      <w:numFmt w:val="lowerLetter"/>
      <w:lvlText w:val="%2."/>
      <w:lvlJc w:val="left"/>
      <w:pPr>
        <w:ind w:left="1440" w:hanging="360"/>
      </w:pPr>
    </w:lvl>
    <w:lvl w:ilvl="2" w:tplc="745C5398">
      <w:start w:val="1"/>
      <w:numFmt w:val="lowerLetter"/>
      <w:lvlText w:val="%3."/>
      <w:lvlJc w:val="left"/>
      <w:pPr>
        <w:ind w:left="2160" w:hanging="360"/>
      </w:pPr>
    </w:lvl>
    <w:lvl w:ilvl="3" w:tplc="5436F706">
      <w:start w:val="1"/>
      <w:numFmt w:val="lowerLetter"/>
      <w:lvlText w:val="%4."/>
      <w:lvlJc w:val="left"/>
      <w:pPr>
        <w:ind w:left="2880" w:hanging="360"/>
      </w:pPr>
    </w:lvl>
    <w:lvl w:ilvl="4" w:tplc="27A0A266">
      <w:start w:val="1"/>
      <w:numFmt w:val="lowerLetter"/>
      <w:lvlText w:val="%5."/>
      <w:lvlJc w:val="left"/>
      <w:pPr>
        <w:ind w:left="3600" w:hanging="360"/>
      </w:pPr>
    </w:lvl>
    <w:lvl w:ilvl="5" w:tplc="B91E4136">
      <w:start w:val="1"/>
      <w:numFmt w:val="lowerLetter"/>
      <w:lvlText w:val="%6."/>
      <w:lvlJc w:val="left"/>
      <w:pPr>
        <w:ind w:left="4320" w:hanging="360"/>
      </w:pPr>
    </w:lvl>
    <w:lvl w:ilvl="6" w:tplc="07861D10">
      <w:start w:val="1"/>
      <w:numFmt w:val="lowerLetter"/>
      <w:lvlText w:val="%7."/>
      <w:lvlJc w:val="left"/>
      <w:pPr>
        <w:ind w:left="5040" w:hanging="360"/>
      </w:pPr>
    </w:lvl>
    <w:lvl w:ilvl="7" w:tplc="2FA06130">
      <w:start w:val="1"/>
      <w:numFmt w:val="lowerLetter"/>
      <w:lvlText w:val="%8."/>
      <w:lvlJc w:val="left"/>
      <w:pPr>
        <w:ind w:left="5760" w:hanging="360"/>
      </w:pPr>
    </w:lvl>
    <w:lvl w:ilvl="8" w:tplc="0276A36A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F3155B5"/>
    <w:multiLevelType w:val="hybridMultilevel"/>
    <w:tmpl w:val="86BC6DB0"/>
    <w:lvl w:ilvl="0" w:tplc="5FA6E8BE">
      <w:start w:val="1"/>
      <w:numFmt w:val="lowerLetter"/>
      <w:lvlText w:val="%1)"/>
      <w:lvlJc w:val="left"/>
      <w:pPr>
        <w:ind w:left="720" w:hanging="360"/>
      </w:pPr>
    </w:lvl>
    <w:lvl w:ilvl="1" w:tplc="653AE712">
      <w:start w:val="1"/>
      <w:numFmt w:val="lowerLetter"/>
      <w:lvlText w:val="%2."/>
      <w:lvlJc w:val="left"/>
      <w:pPr>
        <w:ind w:left="1440" w:hanging="360"/>
      </w:pPr>
    </w:lvl>
    <w:lvl w:ilvl="2" w:tplc="6458E2CC">
      <w:start w:val="1"/>
      <w:numFmt w:val="lowerLetter"/>
      <w:lvlText w:val="%3."/>
      <w:lvlJc w:val="left"/>
      <w:pPr>
        <w:ind w:left="2160" w:hanging="360"/>
      </w:pPr>
    </w:lvl>
    <w:lvl w:ilvl="3" w:tplc="5072A9B8">
      <w:start w:val="1"/>
      <w:numFmt w:val="lowerLetter"/>
      <w:lvlText w:val="%4."/>
      <w:lvlJc w:val="left"/>
      <w:pPr>
        <w:ind w:left="2880" w:hanging="360"/>
      </w:pPr>
    </w:lvl>
    <w:lvl w:ilvl="4" w:tplc="88DE4AA6">
      <w:start w:val="1"/>
      <w:numFmt w:val="lowerLetter"/>
      <w:lvlText w:val="%5."/>
      <w:lvlJc w:val="left"/>
      <w:pPr>
        <w:ind w:left="3600" w:hanging="360"/>
      </w:pPr>
    </w:lvl>
    <w:lvl w:ilvl="5" w:tplc="3340A32A">
      <w:start w:val="1"/>
      <w:numFmt w:val="lowerLetter"/>
      <w:lvlText w:val="%6."/>
      <w:lvlJc w:val="left"/>
      <w:pPr>
        <w:ind w:left="4320" w:hanging="360"/>
      </w:pPr>
    </w:lvl>
    <w:lvl w:ilvl="6" w:tplc="06788732">
      <w:start w:val="1"/>
      <w:numFmt w:val="lowerLetter"/>
      <w:lvlText w:val="%7."/>
      <w:lvlJc w:val="left"/>
      <w:pPr>
        <w:ind w:left="5040" w:hanging="360"/>
      </w:pPr>
    </w:lvl>
    <w:lvl w:ilvl="7" w:tplc="26AE5CAC">
      <w:start w:val="1"/>
      <w:numFmt w:val="lowerLetter"/>
      <w:lvlText w:val="%8."/>
      <w:lvlJc w:val="left"/>
      <w:pPr>
        <w:ind w:left="5760" w:hanging="360"/>
      </w:pPr>
    </w:lvl>
    <w:lvl w:ilvl="8" w:tplc="B6A2EF00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F3A24CE"/>
    <w:multiLevelType w:val="hybridMultilevel"/>
    <w:tmpl w:val="472E2038"/>
    <w:lvl w:ilvl="0" w:tplc="80F015B4">
      <w:start w:val="1"/>
      <w:numFmt w:val="decimal"/>
      <w:lvlText w:val="%1."/>
      <w:lvlJc w:val="left"/>
      <w:pPr>
        <w:ind w:left="360" w:hanging="360"/>
      </w:pPr>
    </w:lvl>
    <w:lvl w:ilvl="1" w:tplc="FF26EBA0">
      <w:start w:val="1"/>
      <w:numFmt w:val="lowerLetter"/>
      <w:lvlText w:val="%2)"/>
      <w:lvlJc w:val="left"/>
      <w:pPr>
        <w:ind w:left="720" w:hanging="360"/>
      </w:pPr>
    </w:lvl>
    <w:lvl w:ilvl="2" w:tplc="059A41A0">
      <w:start w:val="1"/>
      <w:numFmt w:val="lowerRoman"/>
      <w:lvlText w:val="%3."/>
      <w:lvlJc w:val="left"/>
      <w:pPr>
        <w:ind w:left="1080" w:hanging="360"/>
      </w:pPr>
    </w:lvl>
    <w:lvl w:ilvl="3" w:tplc="17325AC0">
      <w:start w:val="1"/>
      <w:numFmt w:val="decimal"/>
      <w:lvlText w:val="%4."/>
      <w:lvlJc w:val="left"/>
      <w:pPr>
        <w:ind w:left="2880" w:hanging="360"/>
      </w:pPr>
    </w:lvl>
    <w:lvl w:ilvl="4" w:tplc="F3583B96">
      <w:start w:val="1"/>
      <w:numFmt w:val="lowerLetter"/>
      <w:lvlText w:val="%5."/>
      <w:lvlJc w:val="left"/>
      <w:pPr>
        <w:ind w:left="3600" w:hanging="360"/>
      </w:pPr>
    </w:lvl>
    <w:lvl w:ilvl="5" w:tplc="7A00DC56">
      <w:start w:val="1"/>
      <w:numFmt w:val="lowerRoman"/>
      <w:lvlText w:val="%6."/>
      <w:lvlJc w:val="left"/>
      <w:pPr>
        <w:ind w:left="4320" w:hanging="360"/>
      </w:pPr>
    </w:lvl>
    <w:lvl w:ilvl="6" w:tplc="786C4790">
      <w:start w:val="1"/>
      <w:numFmt w:val="decimal"/>
      <w:lvlText w:val="%7."/>
      <w:lvlJc w:val="left"/>
      <w:pPr>
        <w:ind w:left="5040" w:hanging="360"/>
      </w:pPr>
    </w:lvl>
    <w:lvl w:ilvl="7" w:tplc="D16EDED4">
      <w:start w:val="1"/>
      <w:numFmt w:val="lowerLetter"/>
      <w:lvlText w:val="%8."/>
      <w:lvlJc w:val="left"/>
      <w:pPr>
        <w:ind w:left="5760" w:hanging="360"/>
      </w:pPr>
    </w:lvl>
    <w:lvl w:ilvl="8" w:tplc="EA8EEA16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F6B1184"/>
    <w:multiLevelType w:val="hybridMultilevel"/>
    <w:tmpl w:val="6F1AD49E"/>
    <w:lvl w:ilvl="0" w:tplc="6B121638">
      <w:start w:val="1"/>
      <w:numFmt w:val="decimal"/>
      <w:lvlText w:val="%1."/>
      <w:lvlJc w:val="left"/>
      <w:pPr>
        <w:ind w:left="360" w:hanging="360"/>
      </w:pPr>
    </w:lvl>
    <w:lvl w:ilvl="1" w:tplc="BD8057E4">
      <w:start w:val="1"/>
      <w:numFmt w:val="lowerLetter"/>
      <w:lvlText w:val="%2)"/>
      <w:lvlJc w:val="left"/>
      <w:pPr>
        <w:ind w:left="720" w:hanging="360"/>
      </w:pPr>
    </w:lvl>
    <w:lvl w:ilvl="2" w:tplc="1C38E4E6">
      <w:start w:val="1"/>
      <w:numFmt w:val="lowerRoman"/>
      <w:lvlText w:val="%3."/>
      <w:lvlJc w:val="left"/>
      <w:pPr>
        <w:ind w:left="1080" w:hanging="360"/>
      </w:pPr>
    </w:lvl>
    <w:lvl w:ilvl="3" w:tplc="CF72FFA2">
      <w:start w:val="1"/>
      <w:numFmt w:val="decimal"/>
      <w:lvlText w:val="%4."/>
      <w:lvlJc w:val="left"/>
      <w:pPr>
        <w:ind w:left="2880" w:hanging="360"/>
      </w:pPr>
    </w:lvl>
    <w:lvl w:ilvl="4" w:tplc="875A1EA0">
      <w:start w:val="1"/>
      <w:numFmt w:val="lowerLetter"/>
      <w:lvlText w:val="%5."/>
      <w:lvlJc w:val="left"/>
      <w:pPr>
        <w:ind w:left="3600" w:hanging="360"/>
      </w:pPr>
    </w:lvl>
    <w:lvl w:ilvl="5" w:tplc="63E00200">
      <w:start w:val="1"/>
      <w:numFmt w:val="lowerRoman"/>
      <w:lvlText w:val="%6."/>
      <w:lvlJc w:val="left"/>
      <w:pPr>
        <w:ind w:left="4320" w:hanging="360"/>
      </w:pPr>
    </w:lvl>
    <w:lvl w:ilvl="6" w:tplc="F40ACC8C">
      <w:start w:val="1"/>
      <w:numFmt w:val="decimal"/>
      <w:lvlText w:val="%7."/>
      <w:lvlJc w:val="left"/>
      <w:pPr>
        <w:ind w:left="5040" w:hanging="360"/>
      </w:pPr>
    </w:lvl>
    <w:lvl w:ilvl="7" w:tplc="C04A7386">
      <w:start w:val="1"/>
      <w:numFmt w:val="lowerLetter"/>
      <w:lvlText w:val="%8."/>
      <w:lvlJc w:val="left"/>
      <w:pPr>
        <w:ind w:left="5760" w:hanging="360"/>
      </w:pPr>
    </w:lvl>
    <w:lvl w:ilvl="8" w:tplc="57D8670C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A2345B"/>
    <w:multiLevelType w:val="hybridMultilevel"/>
    <w:tmpl w:val="942CEA70"/>
    <w:lvl w:ilvl="0" w:tplc="63B0EB8C">
      <w:start w:val="1"/>
      <w:numFmt w:val="lowerRoman"/>
      <w:lvlText w:val="%1)"/>
      <w:lvlJc w:val="left"/>
      <w:pPr>
        <w:ind w:left="1080" w:hanging="360"/>
      </w:pPr>
    </w:lvl>
    <w:lvl w:ilvl="1" w:tplc="F878C800">
      <w:start w:val="1"/>
      <w:numFmt w:val="lowerRoman"/>
      <w:lvlText w:val="%2."/>
      <w:lvlJc w:val="left"/>
      <w:pPr>
        <w:ind w:left="1440" w:hanging="360"/>
      </w:pPr>
    </w:lvl>
    <w:lvl w:ilvl="2" w:tplc="51BA9D32">
      <w:start w:val="1"/>
      <w:numFmt w:val="lowerRoman"/>
      <w:lvlText w:val="%3."/>
      <w:lvlJc w:val="left"/>
      <w:pPr>
        <w:ind w:left="2160" w:hanging="360"/>
      </w:pPr>
    </w:lvl>
    <w:lvl w:ilvl="3" w:tplc="1FE26B8E">
      <w:start w:val="1"/>
      <w:numFmt w:val="lowerRoman"/>
      <w:lvlText w:val="%4."/>
      <w:lvlJc w:val="left"/>
      <w:pPr>
        <w:ind w:left="2880" w:hanging="360"/>
      </w:pPr>
    </w:lvl>
    <w:lvl w:ilvl="4" w:tplc="8FCA9E14">
      <w:start w:val="1"/>
      <w:numFmt w:val="lowerRoman"/>
      <w:lvlText w:val="%5."/>
      <w:lvlJc w:val="left"/>
      <w:pPr>
        <w:ind w:left="3600" w:hanging="360"/>
      </w:pPr>
    </w:lvl>
    <w:lvl w:ilvl="5" w:tplc="FF9CBDAA">
      <w:start w:val="1"/>
      <w:numFmt w:val="lowerRoman"/>
      <w:lvlText w:val="%6."/>
      <w:lvlJc w:val="left"/>
      <w:pPr>
        <w:ind w:left="4320" w:hanging="360"/>
      </w:pPr>
    </w:lvl>
    <w:lvl w:ilvl="6" w:tplc="D76E3784">
      <w:start w:val="1"/>
      <w:numFmt w:val="lowerRoman"/>
      <w:lvlText w:val="%7."/>
      <w:lvlJc w:val="left"/>
      <w:pPr>
        <w:ind w:left="5040" w:hanging="360"/>
      </w:pPr>
    </w:lvl>
    <w:lvl w:ilvl="7" w:tplc="154AFCA4">
      <w:start w:val="1"/>
      <w:numFmt w:val="lowerRoman"/>
      <w:lvlText w:val="%8."/>
      <w:lvlJc w:val="left"/>
      <w:pPr>
        <w:ind w:left="5760" w:hanging="360"/>
      </w:pPr>
    </w:lvl>
    <w:lvl w:ilvl="8" w:tplc="A528710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F07D52"/>
    <w:multiLevelType w:val="hybridMultilevel"/>
    <w:tmpl w:val="07767994"/>
    <w:lvl w:ilvl="0" w:tplc="AA9C9620">
      <w:start w:val="1"/>
      <w:numFmt w:val="lowerLetter"/>
      <w:lvlText w:val="%1)"/>
      <w:lvlJc w:val="left"/>
      <w:pPr>
        <w:ind w:left="720" w:hanging="360"/>
      </w:pPr>
    </w:lvl>
    <w:lvl w:ilvl="1" w:tplc="BAB2B1C2">
      <w:start w:val="1"/>
      <w:numFmt w:val="lowerLetter"/>
      <w:lvlText w:val="%2."/>
      <w:lvlJc w:val="left"/>
      <w:pPr>
        <w:ind w:left="1440" w:hanging="360"/>
      </w:pPr>
    </w:lvl>
    <w:lvl w:ilvl="2" w:tplc="D3305228">
      <w:start w:val="1"/>
      <w:numFmt w:val="lowerLetter"/>
      <w:lvlText w:val="%3."/>
      <w:lvlJc w:val="left"/>
      <w:pPr>
        <w:ind w:left="2160" w:hanging="360"/>
      </w:pPr>
    </w:lvl>
    <w:lvl w:ilvl="3" w:tplc="4CB4FAD4">
      <w:start w:val="1"/>
      <w:numFmt w:val="lowerLetter"/>
      <w:lvlText w:val="%4."/>
      <w:lvlJc w:val="left"/>
      <w:pPr>
        <w:ind w:left="2880" w:hanging="360"/>
      </w:pPr>
    </w:lvl>
    <w:lvl w:ilvl="4" w:tplc="44283F46">
      <w:start w:val="1"/>
      <w:numFmt w:val="lowerLetter"/>
      <w:lvlText w:val="%5."/>
      <w:lvlJc w:val="left"/>
      <w:pPr>
        <w:ind w:left="3600" w:hanging="360"/>
      </w:pPr>
    </w:lvl>
    <w:lvl w:ilvl="5" w:tplc="AD7288F4">
      <w:start w:val="1"/>
      <w:numFmt w:val="lowerLetter"/>
      <w:lvlText w:val="%6."/>
      <w:lvlJc w:val="left"/>
      <w:pPr>
        <w:ind w:left="4320" w:hanging="360"/>
      </w:pPr>
    </w:lvl>
    <w:lvl w:ilvl="6" w:tplc="85BE73F4">
      <w:start w:val="1"/>
      <w:numFmt w:val="lowerLetter"/>
      <w:lvlText w:val="%7."/>
      <w:lvlJc w:val="left"/>
      <w:pPr>
        <w:ind w:left="5040" w:hanging="360"/>
      </w:pPr>
    </w:lvl>
    <w:lvl w:ilvl="7" w:tplc="E9ACE98E">
      <w:start w:val="1"/>
      <w:numFmt w:val="lowerLetter"/>
      <w:lvlText w:val="%8."/>
      <w:lvlJc w:val="left"/>
      <w:pPr>
        <w:ind w:left="5760" w:hanging="360"/>
      </w:pPr>
    </w:lvl>
    <w:lvl w:ilvl="8" w:tplc="AF3893B2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911427"/>
    <w:multiLevelType w:val="hybridMultilevel"/>
    <w:tmpl w:val="B8D8A8E6"/>
    <w:lvl w:ilvl="0" w:tplc="326A92D0">
      <w:start w:val="1"/>
      <w:numFmt w:val="decimal"/>
      <w:lvlText w:val="%1."/>
      <w:lvlJc w:val="left"/>
      <w:pPr>
        <w:ind w:left="360" w:hanging="360"/>
      </w:pPr>
    </w:lvl>
    <w:lvl w:ilvl="1" w:tplc="AFE44B02">
      <w:start w:val="1"/>
      <w:numFmt w:val="lowerLetter"/>
      <w:lvlText w:val="%2)"/>
      <w:lvlJc w:val="left"/>
      <w:pPr>
        <w:ind w:left="720" w:hanging="360"/>
      </w:pPr>
    </w:lvl>
    <w:lvl w:ilvl="2" w:tplc="FE30088A">
      <w:start w:val="1"/>
      <w:numFmt w:val="lowerRoman"/>
      <w:lvlText w:val="%3."/>
      <w:lvlJc w:val="left"/>
      <w:pPr>
        <w:ind w:left="1080" w:hanging="360"/>
      </w:pPr>
    </w:lvl>
    <w:lvl w:ilvl="3" w:tplc="F4924FC8">
      <w:start w:val="1"/>
      <w:numFmt w:val="decimal"/>
      <w:lvlText w:val="%4."/>
      <w:lvlJc w:val="left"/>
      <w:pPr>
        <w:ind w:left="2880" w:hanging="360"/>
      </w:pPr>
    </w:lvl>
    <w:lvl w:ilvl="4" w:tplc="04B016C2">
      <w:start w:val="1"/>
      <w:numFmt w:val="lowerLetter"/>
      <w:lvlText w:val="%5."/>
      <w:lvlJc w:val="left"/>
      <w:pPr>
        <w:ind w:left="3600" w:hanging="360"/>
      </w:pPr>
    </w:lvl>
    <w:lvl w:ilvl="5" w:tplc="65641352">
      <w:start w:val="1"/>
      <w:numFmt w:val="lowerRoman"/>
      <w:lvlText w:val="%6."/>
      <w:lvlJc w:val="left"/>
      <w:pPr>
        <w:ind w:left="4320" w:hanging="360"/>
      </w:pPr>
    </w:lvl>
    <w:lvl w:ilvl="6" w:tplc="B76C3400">
      <w:start w:val="1"/>
      <w:numFmt w:val="decimal"/>
      <w:lvlText w:val="%7."/>
      <w:lvlJc w:val="left"/>
      <w:pPr>
        <w:ind w:left="5040" w:hanging="360"/>
      </w:pPr>
    </w:lvl>
    <w:lvl w:ilvl="7" w:tplc="5260910A">
      <w:start w:val="1"/>
      <w:numFmt w:val="lowerLetter"/>
      <w:lvlText w:val="%8."/>
      <w:lvlJc w:val="left"/>
      <w:pPr>
        <w:ind w:left="5760" w:hanging="360"/>
      </w:pPr>
    </w:lvl>
    <w:lvl w:ilvl="8" w:tplc="9154A75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12F3C8B"/>
    <w:multiLevelType w:val="hybridMultilevel"/>
    <w:tmpl w:val="D032BBB2"/>
    <w:lvl w:ilvl="0" w:tplc="4A90C7A6">
      <w:start w:val="1"/>
      <w:numFmt w:val="decimal"/>
      <w:lvlText w:val="%1."/>
      <w:lvlJc w:val="left"/>
      <w:pPr>
        <w:ind w:left="360" w:hanging="360"/>
      </w:pPr>
    </w:lvl>
    <w:lvl w:ilvl="1" w:tplc="B0D8F81C">
      <w:start w:val="1"/>
      <w:numFmt w:val="lowerLetter"/>
      <w:lvlText w:val="%2)"/>
      <w:lvlJc w:val="left"/>
      <w:pPr>
        <w:ind w:left="720" w:hanging="360"/>
      </w:pPr>
    </w:lvl>
    <w:lvl w:ilvl="2" w:tplc="DDBCF94E">
      <w:start w:val="1"/>
      <w:numFmt w:val="lowerRoman"/>
      <w:lvlText w:val="%3."/>
      <w:lvlJc w:val="left"/>
      <w:pPr>
        <w:ind w:left="1080" w:hanging="360"/>
      </w:pPr>
    </w:lvl>
    <w:lvl w:ilvl="3" w:tplc="DA44EFDA">
      <w:start w:val="1"/>
      <w:numFmt w:val="decimal"/>
      <w:lvlText w:val="%4."/>
      <w:lvlJc w:val="left"/>
      <w:pPr>
        <w:ind w:left="2880" w:hanging="360"/>
      </w:pPr>
    </w:lvl>
    <w:lvl w:ilvl="4" w:tplc="1BA25F08">
      <w:start w:val="1"/>
      <w:numFmt w:val="lowerLetter"/>
      <w:lvlText w:val="%5."/>
      <w:lvlJc w:val="left"/>
      <w:pPr>
        <w:ind w:left="3600" w:hanging="360"/>
      </w:pPr>
    </w:lvl>
    <w:lvl w:ilvl="5" w:tplc="346A5142">
      <w:start w:val="1"/>
      <w:numFmt w:val="lowerRoman"/>
      <w:lvlText w:val="%6."/>
      <w:lvlJc w:val="left"/>
      <w:pPr>
        <w:ind w:left="4320" w:hanging="360"/>
      </w:pPr>
    </w:lvl>
    <w:lvl w:ilvl="6" w:tplc="C5246A1E">
      <w:start w:val="1"/>
      <w:numFmt w:val="decimal"/>
      <w:lvlText w:val="%7."/>
      <w:lvlJc w:val="left"/>
      <w:pPr>
        <w:ind w:left="5040" w:hanging="360"/>
      </w:pPr>
    </w:lvl>
    <w:lvl w:ilvl="7" w:tplc="99C81FCE">
      <w:start w:val="1"/>
      <w:numFmt w:val="lowerLetter"/>
      <w:lvlText w:val="%8."/>
      <w:lvlJc w:val="left"/>
      <w:pPr>
        <w:ind w:left="5760" w:hanging="360"/>
      </w:pPr>
    </w:lvl>
    <w:lvl w:ilvl="8" w:tplc="65EED464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1660377"/>
    <w:multiLevelType w:val="hybridMultilevel"/>
    <w:tmpl w:val="3E42C174"/>
    <w:lvl w:ilvl="0" w:tplc="04B04D10">
      <w:start w:val="1"/>
      <w:numFmt w:val="lowerLetter"/>
      <w:lvlText w:val="%1)"/>
      <w:lvlJc w:val="left"/>
      <w:pPr>
        <w:ind w:left="720" w:hanging="360"/>
      </w:pPr>
    </w:lvl>
    <w:lvl w:ilvl="1" w:tplc="C1B02952">
      <w:start w:val="1"/>
      <w:numFmt w:val="lowerLetter"/>
      <w:lvlText w:val="%2."/>
      <w:lvlJc w:val="left"/>
      <w:pPr>
        <w:ind w:left="1440" w:hanging="360"/>
      </w:pPr>
    </w:lvl>
    <w:lvl w:ilvl="2" w:tplc="77209D46">
      <w:start w:val="1"/>
      <w:numFmt w:val="lowerLetter"/>
      <w:lvlText w:val="%3."/>
      <w:lvlJc w:val="left"/>
      <w:pPr>
        <w:ind w:left="2160" w:hanging="360"/>
      </w:pPr>
    </w:lvl>
    <w:lvl w:ilvl="3" w:tplc="F398D600">
      <w:start w:val="1"/>
      <w:numFmt w:val="lowerLetter"/>
      <w:lvlText w:val="%4."/>
      <w:lvlJc w:val="left"/>
      <w:pPr>
        <w:ind w:left="2880" w:hanging="360"/>
      </w:pPr>
    </w:lvl>
    <w:lvl w:ilvl="4" w:tplc="4268E022">
      <w:start w:val="1"/>
      <w:numFmt w:val="lowerLetter"/>
      <w:lvlText w:val="%5."/>
      <w:lvlJc w:val="left"/>
      <w:pPr>
        <w:ind w:left="3600" w:hanging="360"/>
      </w:pPr>
    </w:lvl>
    <w:lvl w:ilvl="5" w:tplc="17AC7664">
      <w:start w:val="1"/>
      <w:numFmt w:val="lowerLetter"/>
      <w:lvlText w:val="%6."/>
      <w:lvlJc w:val="left"/>
      <w:pPr>
        <w:ind w:left="4320" w:hanging="360"/>
      </w:pPr>
    </w:lvl>
    <w:lvl w:ilvl="6" w:tplc="7744D77E">
      <w:start w:val="1"/>
      <w:numFmt w:val="lowerLetter"/>
      <w:lvlText w:val="%7."/>
      <w:lvlJc w:val="left"/>
      <w:pPr>
        <w:ind w:left="5040" w:hanging="360"/>
      </w:pPr>
    </w:lvl>
    <w:lvl w:ilvl="7" w:tplc="B968645A">
      <w:start w:val="1"/>
      <w:numFmt w:val="lowerLetter"/>
      <w:lvlText w:val="%8."/>
      <w:lvlJc w:val="left"/>
      <w:pPr>
        <w:ind w:left="5760" w:hanging="360"/>
      </w:pPr>
    </w:lvl>
    <w:lvl w:ilvl="8" w:tplc="5C047AB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1B725E7"/>
    <w:multiLevelType w:val="hybridMultilevel"/>
    <w:tmpl w:val="729A138E"/>
    <w:lvl w:ilvl="0" w:tplc="B5D4F540">
      <w:start w:val="1"/>
      <w:numFmt w:val="decimal"/>
      <w:lvlText w:val="%1."/>
      <w:lvlJc w:val="left"/>
      <w:pPr>
        <w:ind w:left="360" w:hanging="360"/>
      </w:pPr>
    </w:lvl>
    <w:lvl w:ilvl="1" w:tplc="1C3C924E">
      <w:start w:val="1"/>
      <w:numFmt w:val="lowerLetter"/>
      <w:lvlText w:val="%2)"/>
      <w:lvlJc w:val="left"/>
      <w:pPr>
        <w:ind w:left="720" w:hanging="360"/>
      </w:pPr>
    </w:lvl>
    <w:lvl w:ilvl="2" w:tplc="22DA7D08">
      <w:start w:val="1"/>
      <w:numFmt w:val="lowerRoman"/>
      <w:lvlText w:val="%3."/>
      <w:lvlJc w:val="left"/>
      <w:pPr>
        <w:ind w:left="1080" w:hanging="360"/>
      </w:pPr>
    </w:lvl>
    <w:lvl w:ilvl="3" w:tplc="3E467EC8">
      <w:start w:val="1"/>
      <w:numFmt w:val="decimal"/>
      <w:lvlText w:val="%4."/>
      <w:lvlJc w:val="left"/>
      <w:pPr>
        <w:ind w:left="2880" w:hanging="360"/>
      </w:pPr>
    </w:lvl>
    <w:lvl w:ilvl="4" w:tplc="4824EAA6">
      <w:start w:val="1"/>
      <w:numFmt w:val="lowerLetter"/>
      <w:lvlText w:val="%5."/>
      <w:lvlJc w:val="left"/>
      <w:pPr>
        <w:ind w:left="3600" w:hanging="360"/>
      </w:pPr>
    </w:lvl>
    <w:lvl w:ilvl="5" w:tplc="A2A2CBF0">
      <w:start w:val="1"/>
      <w:numFmt w:val="lowerRoman"/>
      <w:lvlText w:val="%6."/>
      <w:lvlJc w:val="left"/>
      <w:pPr>
        <w:ind w:left="4320" w:hanging="360"/>
      </w:pPr>
    </w:lvl>
    <w:lvl w:ilvl="6" w:tplc="51A225BA">
      <w:start w:val="1"/>
      <w:numFmt w:val="decimal"/>
      <w:lvlText w:val="%7."/>
      <w:lvlJc w:val="left"/>
      <w:pPr>
        <w:ind w:left="5040" w:hanging="360"/>
      </w:pPr>
    </w:lvl>
    <w:lvl w:ilvl="7" w:tplc="C2A823F6">
      <w:start w:val="1"/>
      <w:numFmt w:val="lowerLetter"/>
      <w:lvlText w:val="%8."/>
      <w:lvlJc w:val="left"/>
      <w:pPr>
        <w:ind w:left="5760" w:hanging="360"/>
      </w:pPr>
    </w:lvl>
    <w:lvl w:ilvl="8" w:tplc="005C27F4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1C423BB"/>
    <w:multiLevelType w:val="hybridMultilevel"/>
    <w:tmpl w:val="E44A67CC"/>
    <w:lvl w:ilvl="0" w:tplc="86F6FA9C">
      <w:start w:val="1"/>
      <w:numFmt w:val="decimal"/>
      <w:lvlText w:val="%1."/>
      <w:lvlJc w:val="left"/>
      <w:pPr>
        <w:ind w:left="360" w:hanging="360"/>
      </w:pPr>
    </w:lvl>
    <w:lvl w:ilvl="1" w:tplc="D4C07CD2">
      <w:start w:val="1"/>
      <w:numFmt w:val="lowerLetter"/>
      <w:lvlText w:val="%2)"/>
      <w:lvlJc w:val="left"/>
      <w:pPr>
        <w:ind w:left="720" w:hanging="360"/>
      </w:pPr>
    </w:lvl>
    <w:lvl w:ilvl="2" w:tplc="1FB48A7A">
      <w:start w:val="1"/>
      <w:numFmt w:val="lowerRoman"/>
      <w:lvlText w:val="%3."/>
      <w:lvlJc w:val="left"/>
      <w:pPr>
        <w:ind w:left="1080" w:hanging="360"/>
      </w:pPr>
    </w:lvl>
    <w:lvl w:ilvl="3" w:tplc="EC70487E">
      <w:start w:val="1"/>
      <w:numFmt w:val="decimal"/>
      <w:lvlText w:val="%4."/>
      <w:lvlJc w:val="left"/>
      <w:pPr>
        <w:ind w:left="2880" w:hanging="360"/>
      </w:pPr>
    </w:lvl>
    <w:lvl w:ilvl="4" w:tplc="824AAE92">
      <w:start w:val="1"/>
      <w:numFmt w:val="lowerLetter"/>
      <w:lvlText w:val="%5."/>
      <w:lvlJc w:val="left"/>
      <w:pPr>
        <w:ind w:left="3600" w:hanging="360"/>
      </w:pPr>
    </w:lvl>
    <w:lvl w:ilvl="5" w:tplc="9CA01C04">
      <w:start w:val="1"/>
      <w:numFmt w:val="lowerRoman"/>
      <w:lvlText w:val="%6."/>
      <w:lvlJc w:val="left"/>
      <w:pPr>
        <w:ind w:left="4320" w:hanging="360"/>
      </w:pPr>
    </w:lvl>
    <w:lvl w:ilvl="6" w:tplc="2D8845CC">
      <w:start w:val="1"/>
      <w:numFmt w:val="decimal"/>
      <w:lvlText w:val="%7."/>
      <w:lvlJc w:val="left"/>
      <w:pPr>
        <w:ind w:left="5040" w:hanging="360"/>
      </w:pPr>
    </w:lvl>
    <w:lvl w:ilvl="7" w:tplc="2618B52C">
      <w:start w:val="1"/>
      <w:numFmt w:val="lowerLetter"/>
      <w:lvlText w:val="%8."/>
      <w:lvlJc w:val="left"/>
      <w:pPr>
        <w:ind w:left="5760" w:hanging="360"/>
      </w:pPr>
    </w:lvl>
    <w:lvl w:ilvl="8" w:tplc="CC14AC8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5B255F"/>
    <w:multiLevelType w:val="hybridMultilevel"/>
    <w:tmpl w:val="C9ECE22C"/>
    <w:lvl w:ilvl="0" w:tplc="596635A4">
      <w:start w:val="1"/>
      <w:numFmt w:val="lowerLetter"/>
      <w:lvlText w:val="%1)"/>
      <w:lvlJc w:val="left"/>
      <w:pPr>
        <w:ind w:left="720" w:hanging="360"/>
      </w:pPr>
    </w:lvl>
    <w:lvl w:ilvl="1" w:tplc="4AAADB08">
      <w:start w:val="1"/>
      <w:numFmt w:val="lowerLetter"/>
      <w:lvlText w:val="%2."/>
      <w:lvlJc w:val="left"/>
      <w:pPr>
        <w:ind w:left="1440" w:hanging="360"/>
      </w:pPr>
    </w:lvl>
    <w:lvl w:ilvl="2" w:tplc="667C2272">
      <w:start w:val="1"/>
      <w:numFmt w:val="lowerLetter"/>
      <w:lvlText w:val="%3."/>
      <w:lvlJc w:val="left"/>
      <w:pPr>
        <w:ind w:left="2160" w:hanging="360"/>
      </w:pPr>
    </w:lvl>
    <w:lvl w:ilvl="3" w:tplc="E21A7F54">
      <w:start w:val="1"/>
      <w:numFmt w:val="lowerLetter"/>
      <w:lvlText w:val="%4."/>
      <w:lvlJc w:val="left"/>
      <w:pPr>
        <w:ind w:left="2880" w:hanging="360"/>
      </w:pPr>
    </w:lvl>
    <w:lvl w:ilvl="4" w:tplc="617E7B5C">
      <w:start w:val="1"/>
      <w:numFmt w:val="lowerLetter"/>
      <w:lvlText w:val="%5."/>
      <w:lvlJc w:val="left"/>
      <w:pPr>
        <w:ind w:left="3600" w:hanging="360"/>
      </w:pPr>
    </w:lvl>
    <w:lvl w:ilvl="5" w:tplc="F2BE1B90">
      <w:start w:val="1"/>
      <w:numFmt w:val="lowerLetter"/>
      <w:lvlText w:val="%6."/>
      <w:lvlJc w:val="left"/>
      <w:pPr>
        <w:ind w:left="4320" w:hanging="360"/>
      </w:pPr>
    </w:lvl>
    <w:lvl w:ilvl="6" w:tplc="AF76ECEC">
      <w:start w:val="1"/>
      <w:numFmt w:val="lowerLetter"/>
      <w:lvlText w:val="%7."/>
      <w:lvlJc w:val="left"/>
      <w:pPr>
        <w:ind w:left="5040" w:hanging="360"/>
      </w:pPr>
    </w:lvl>
    <w:lvl w:ilvl="7" w:tplc="D4044F68">
      <w:start w:val="1"/>
      <w:numFmt w:val="lowerLetter"/>
      <w:lvlText w:val="%8."/>
      <w:lvlJc w:val="left"/>
      <w:pPr>
        <w:ind w:left="5760" w:hanging="360"/>
      </w:pPr>
    </w:lvl>
    <w:lvl w:ilvl="8" w:tplc="C8B2FDBA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230A6C83"/>
    <w:multiLevelType w:val="hybridMultilevel"/>
    <w:tmpl w:val="7AB29F12"/>
    <w:lvl w:ilvl="0" w:tplc="108E5EE8">
      <w:start w:val="1"/>
      <w:numFmt w:val="lowerRoman"/>
      <w:lvlText w:val="%1)"/>
      <w:lvlJc w:val="left"/>
      <w:pPr>
        <w:ind w:left="1080" w:hanging="360"/>
      </w:pPr>
    </w:lvl>
    <w:lvl w:ilvl="1" w:tplc="53B485A4">
      <w:start w:val="1"/>
      <w:numFmt w:val="lowerRoman"/>
      <w:lvlText w:val="%2."/>
      <w:lvlJc w:val="left"/>
      <w:pPr>
        <w:ind w:left="1440" w:hanging="360"/>
      </w:pPr>
    </w:lvl>
    <w:lvl w:ilvl="2" w:tplc="83500D78">
      <w:start w:val="1"/>
      <w:numFmt w:val="lowerRoman"/>
      <w:lvlText w:val="%3."/>
      <w:lvlJc w:val="left"/>
      <w:pPr>
        <w:ind w:left="2160" w:hanging="360"/>
      </w:pPr>
    </w:lvl>
    <w:lvl w:ilvl="3" w:tplc="0EA4E7B2">
      <w:start w:val="1"/>
      <w:numFmt w:val="lowerRoman"/>
      <w:lvlText w:val="%4."/>
      <w:lvlJc w:val="left"/>
      <w:pPr>
        <w:ind w:left="2880" w:hanging="360"/>
      </w:pPr>
    </w:lvl>
    <w:lvl w:ilvl="4" w:tplc="4112B754">
      <w:start w:val="1"/>
      <w:numFmt w:val="lowerRoman"/>
      <w:lvlText w:val="%5."/>
      <w:lvlJc w:val="left"/>
      <w:pPr>
        <w:ind w:left="3600" w:hanging="360"/>
      </w:pPr>
    </w:lvl>
    <w:lvl w:ilvl="5" w:tplc="C6A2D84A">
      <w:start w:val="1"/>
      <w:numFmt w:val="lowerRoman"/>
      <w:lvlText w:val="%6."/>
      <w:lvlJc w:val="left"/>
      <w:pPr>
        <w:ind w:left="4320" w:hanging="360"/>
      </w:pPr>
    </w:lvl>
    <w:lvl w:ilvl="6" w:tplc="3B9E7064">
      <w:start w:val="1"/>
      <w:numFmt w:val="lowerRoman"/>
      <w:lvlText w:val="%7."/>
      <w:lvlJc w:val="left"/>
      <w:pPr>
        <w:ind w:left="5040" w:hanging="360"/>
      </w:pPr>
    </w:lvl>
    <w:lvl w:ilvl="7" w:tplc="35043E58">
      <w:start w:val="1"/>
      <w:numFmt w:val="lowerRoman"/>
      <w:lvlText w:val="%8."/>
      <w:lvlJc w:val="left"/>
      <w:pPr>
        <w:ind w:left="5760" w:hanging="360"/>
      </w:pPr>
    </w:lvl>
    <w:lvl w:ilvl="8" w:tplc="48FEA524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43E09A1"/>
    <w:multiLevelType w:val="hybridMultilevel"/>
    <w:tmpl w:val="25AE0CAE"/>
    <w:lvl w:ilvl="0" w:tplc="DCB0D464">
      <w:start w:val="1"/>
      <w:numFmt w:val="lowerRoman"/>
      <w:lvlText w:val="%1)"/>
      <w:lvlJc w:val="left"/>
      <w:pPr>
        <w:ind w:left="1080" w:hanging="360"/>
      </w:pPr>
    </w:lvl>
    <w:lvl w:ilvl="1" w:tplc="7BE45984">
      <w:start w:val="1"/>
      <w:numFmt w:val="lowerRoman"/>
      <w:lvlText w:val="%2."/>
      <w:lvlJc w:val="left"/>
      <w:pPr>
        <w:ind w:left="1440" w:hanging="360"/>
      </w:pPr>
    </w:lvl>
    <w:lvl w:ilvl="2" w:tplc="839EED38">
      <w:start w:val="1"/>
      <w:numFmt w:val="lowerRoman"/>
      <w:lvlText w:val="%3."/>
      <w:lvlJc w:val="left"/>
      <w:pPr>
        <w:ind w:left="2160" w:hanging="360"/>
      </w:pPr>
    </w:lvl>
    <w:lvl w:ilvl="3" w:tplc="262820B8">
      <w:start w:val="1"/>
      <w:numFmt w:val="lowerRoman"/>
      <w:lvlText w:val="%4."/>
      <w:lvlJc w:val="left"/>
      <w:pPr>
        <w:ind w:left="2880" w:hanging="360"/>
      </w:pPr>
    </w:lvl>
    <w:lvl w:ilvl="4" w:tplc="743A5BCE">
      <w:start w:val="1"/>
      <w:numFmt w:val="lowerRoman"/>
      <w:lvlText w:val="%5."/>
      <w:lvlJc w:val="left"/>
      <w:pPr>
        <w:ind w:left="3600" w:hanging="360"/>
      </w:pPr>
    </w:lvl>
    <w:lvl w:ilvl="5" w:tplc="50F2CB6C">
      <w:start w:val="1"/>
      <w:numFmt w:val="lowerRoman"/>
      <w:lvlText w:val="%6."/>
      <w:lvlJc w:val="left"/>
      <w:pPr>
        <w:ind w:left="4320" w:hanging="360"/>
      </w:pPr>
    </w:lvl>
    <w:lvl w:ilvl="6" w:tplc="9BD0F51E">
      <w:start w:val="1"/>
      <w:numFmt w:val="lowerRoman"/>
      <w:lvlText w:val="%7."/>
      <w:lvlJc w:val="left"/>
      <w:pPr>
        <w:ind w:left="5040" w:hanging="360"/>
      </w:pPr>
    </w:lvl>
    <w:lvl w:ilvl="7" w:tplc="06AC4784">
      <w:start w:val="1"/>
      <w:numFmt w:val="lowerRoman"/>
      <w:lvlText w:val="%8."/>
      <w:lvlJc w:val="left"/>
      <w:pPr>
        <w:ind w:left="5760" w:hanging="360"/>
      </w:pPr>
    </w:lvl>
    <w:lvl w:ilvl="8" w:tplc="FF7849EC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44C2F8A"/>
    <w:multiLevelType w:val="hybridMultilevel"/>
    <w:tmpl w:val="13C0EE42"/>
    <w:lvl w:ilvl="0" w:tplc="FAA0930C">
      <w:start w:val="1"/>
      <w:numFmt w:val="decimal"/>
      <w:lvlText w:val="%1."/>
      <w:lvlJc w:val="left"/>
      <w:pPr>
        <w:ind w:left="360" w:hanging="360"/>
      </w:pPr>
    </w:lvl>
    <w:lvl w:ilvl="1" w:tplc="B4BAE4AA">
      <w:start w:val="1"/>
      <w:numFmt w:val="lowerLetter"/>
      <w:lvlText w:val="%2)"/>
      <w:lvlJc w:val="left"/>
      <w:pPr>
        <w:ind w:left="720" w:hanging="360"/>
      </w:pPr>
    </w:lvl>
    <w:lvl w:ilvl="2" w:tplc="07966362">
      <w:start w:val="1"/>
      <w:numFmt w:val="lowerRoman"/>
      <w:lvlText w:val="%3."/>
      <w:lvlJc w:val="left"/>
      <w:pPr>
        <w:ind w:left="1080" w:hanging="360"/>
      </w:pPr>
    </w:lvl>
    <w:lvl w:ilvl="3" w:tplc="399A4DFA">
      <w:start w:val="1"/>
      <w:numFmt w:val="decimal"/>
      <w:lvlText w:val="%4."/>
      <w:lvlJc w:val="left"/>
      <w:pPr>
        <w:ind w:left="2880" w:hanging="360"/>
      </w:pPr>
    </w:lvl>
    <w:lvl w:ilvl="4" w:tplc="D7EE6F2E">
      <w:start w:val="1"/>
      <w:numFmt w:val="lowerLetter"/>
      <w:lvlText w:val="%5."/>
      <w:lvlJc w:val="left"/>
      <w:pPr>
        <w:ind w:left="3600" w:hanging="360"/>
      </w:pPr>
    </w:lvl>
    <w:lvl w:ilvl="5" w:tplc="D0D86820">
      <w:start w:val="1"/>
      <w:numFmt w:val="lowerRoman"/>
      <w:lvlText w:val="%6."/>
      <w:lvlJc w:val="left"/>
      <w:pPr>
        <w:ind w:left="4320" w:hanging="360"/>
      </w:pPr>
    </w:lvl>
    <w:lvl w:ilvl="6" w:tplc="3352617C">
      <w:start w:val="1"/>
      <w:numFmt w:val="decimal"/>
      <w:lvlText w:val="%7."/>
      <w:lvlJc w:val="left"/>
      <w:pPr>
        <w:ind w:left="5040" w:hanging="360"/>
      </w:pPr>
    </w:lvl>
    <w:lvl w:ilvl="7" w:tplc="43628A76">
      <w:start w:val="1"/>
      <w:numFmt w:val="lowerLetter"/>
      <w:lvlText w:val="%8."/>
      <w:lvlJc w:val="left"/>
      <w:pPr>
        <w:ind w:left="5760" w:hanging="360"/>
      </w:pPr>
    </w:lvl>
    <w:lvl w:ilvl="8" w:tplc="497EBC5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4B02F48"/>
    <w:multiLevelType w:val="hybridMultilevel"/>
    <w:tmpl w:val="1752F29E"/>
    <w:lvl w:ilvl="0" w:tplc="239A4A2A">
      <w:start w:val="1"/>
      <w:numFmt w:val="lowerLetter"/>
      <w:lvlText w:val="%1)"/>
      <w:lvlJc w:val="left"/>
      <w:pPr>
        <w:ind w:left="720" w:hanging="360"/>
      </w:pPr>
    </w:lvl>
    <w:lvl w:ilvl="1" w:tplc="B1E89488">
      <w:start w:val="1"/>
      <w:numFmt w:val="lowerLetter"/>
      <w:lvlText w:val="%2."/>
      <w:lvlJc w:val="left"/>
      <w:pPr>
        <w:ind w:left="1440" w:hanging="360"/>
      </w:pPr>
    </w:lvl>
    <w:lvl w:ilvl="2" w:tplc="AF8AC562">
      <w:start w:val="1"/>
      <w:numFmt w:val="lowerLetter"/>
      <w:lvlText w:val="%3."/>
      <w:lvlJc w:val="left"/>
      <w:pPr>
        <w:ind w:left="2160" w:hanging="360"/>
      </w:pPr>
    </w:lvl>
    <w:lvl w:ilvl="3" w:tplc="D0C6F4DC">
      <w:start w:val="1"/>
      <w:numFmt w:val="lowerLetter"/>
      <w:lvlText w:val="%4."/>
      <w:lvlJc w:val="left"/>
      <w:pPr>
        <w:ind w:left="2880" w:hanging="360"/>
      </w:pPr>
    </w:lvl>
    <w:lvl w:ilvl="4" w:tplc="4888E070">
      <w:start w:val="1"/>
      <w:numFmt w:val="lowerLetter"/>
      <w:lvlText w:val="%5."/>
      <w:lvlJc w:val="left"/>
      <w:pPr>
        <w:ind w:left="3600" w:hanging="360"/>
      </w:pPr>
    </w:lvl>
    <w:lvl w:ilvl="5" w:tplc="EE98FDFC">
      <w:start w:val="1"/>
      <w:numFmt w:val="lowerLetter"/>
      <w:lvlText w:val="%6."/>
      <w:lvlJc w:val="left"/>
      <w:pPr>
        <w:ind w:left="4320" w:hanging="360"/>
      </w:pPr>
    </w:lvl>
    <w:lvl w:ilvl="6" w:tplc="407E961A">
      <w:start w:val="1"/>
      <w:numFmt w:val="lowerLetter"/>
      <w:lvlText w:val="%7."/>
      <w:lvlJc w:val="left"/>
      <w:pPr>
        <w:ind w:left="5040" w:hanging="360"/>
      </w:pPr>
    </w:lvl>
    <w:lvl w:ilvl="7" w:tplc="EAAC5D58">
      <w:start w:val="1"/>
      <w:numFmt w:val="lowerLetter"/>
      <w:lvlText w:val="%8."/>
      <w:lvlJc w:val="left"/>
      <w:pPr>
        <w:ind w:left="5760" w:hanging="360"/>
      </w:pPr>
    </w:lvl>
    <w:lvl w:ilvl="8" w:tplc="4B84936E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4BB4BA0"/>
    <w:multiLevelType w:val="hybridMultilevel"/>
    <w:tmpl w:val="ED044E26"/>
    <w:lvl w:ilvl="0" w:tplc="7BA03F9A">
      <w:start w:val="1"/>
      <w:numFmt w:val="lowerRoman"/>
      <w:lvlText w:val="%1)"/>
      <w:lvlJc w:val="left"/>
      <w:pPr>
        <w:ind w:left="1080" w:hanging="360"/>
      </w:pPr>
    </w:lvl>
    <w:lvl w:ilvl="1" w:tplc="80085B86">
      <w:start w:val="1"/>
      <w:numFmt w:val="lowerRoman"/>
      <w:lvlText w:val="%2."/>
      <w:lvlJc w:val="left"/>
      <w:pPr>
        <w:ind w:left="1440" w:hanging="360"/>
      </w:pPr>
    </w:lvl>
    <w:lvl w:ilvl="2" w:tplc="BAC81A3E">
      <w:start w:val="1"/>
      <w:numFmt w:val="lowerRoman"/>
      <w:lvlText w:val="%3."/>
      <w:lvlJc w:val="left"/>
      <w:pPr>
        <w:ind w:left="2160" w:hanging="360"/>
      </w:pPr>
    </w:lvl>
    <w:lvl w:ilvl="3" w:tplc="FD822F5C">
      <w:start w:val="1"/>
      <w:numFmt w:val="lowerRoman"/>
      <w:lvlText w:val="%4."/>
      <w:lvlJc w:val="left"/>
      <w:pPr>
        <w:ind w:left="2880" w:hanging="360"/>
      </w:pPr>
    </w:lvl>
    <w:lvl w:ilvl="4" w:tplc="21C63034">
      <w:start w:val="1"/>
      <w:numFmt w:val="lowerRoman"/>
      <w:lvlText w:val="%5."/>
      <w:lvlJc w:val="left"/>
      <w:pPr>
        <w:ind w:left="3600" w:hanging="360"/>
      </w:pPr>
    </w:lvl>
    <w:lvl w:ilvl="5" w:tplc="A2645BD8">
      <w:start w:val="1"/>
      <w:numFmt w:val="lowerRoman"/>
      <w:lvlText w:val="%6."/>
      <w:lvlJc w:val="left"/>
      <w:pPr>
        <w:ind w:left="4320" w:hanging="360"/>
      </w:pPr>
    </w:lvl>
    <w:lvl w:ilvl="6" w:tplc="F89048B6">
      <w:start w:val="1"/>
      <w:numFmt w:val="lowerRoman"/>
      <w:lvlText w:val="%7."/>
      <w:lvlJc w:val="left"/>
      <w:pPr>
        <w:ind w:left="5040" w:hanging="360"/>
      </w:pPr>
    </w:lvl>
    <w:lvl w:ilvl="7" w:tplc="DA92AF66">
      <w:start w:val="1"/>
      <w:numFmt w:val="lowerRoman"/>
      <w:lvlText w:val="%8."/>
      <w:lvlJc w:val="left"/>
      <w:pPr>
        <w:ind w:left="5760" w:hanging="360"/>
      </w:pPr>
    </w:lvl>
    <w:lvl w:ilvl="8" w:tplc="8A1009BC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4" w15:restartNumberingAfterBreak="0">
    <w:nsid w:val="26DB487F"/>
    <w:multiLevelType w:val="hybridMultilevel"/>
    <w:tmpl w:val="0A9EB256"/>
    <w:lvl w:ilvl="0" w:tplc="41885DB4">
      <w:start w:val="1"/>
      <w:numFmt w:val="lowerLetter"/>
      <w:lvlText w:val="%1)"/>
      <w:lvlJc w:val="left"/>
      <w:pPr>
        <w:ind w:left="720" w:hanging="360"/>
      </w:pPr>
    </w:lvl>
    <w:lvl w:ilvl="1" w:tplc="5B0C6F3E">
      <w:start w:val="1"/>
      <w:numFmt w:val="lowerLetter"/>
      <w:lvlText w:val="%2."/>
      <w:lvlJc w:val="left"/>
      <w:pPr>
        <w:ind w:left="1440" w:hanging="360"/>
      </w:pPr>
    </w:lvl>
    <w:lvl w:ilvl="2" w:tplc="091E11EA">
      <w:start w:val="1"/>
      <w:numFmt w:val="lowerLetter"/>
      <w:lvlText w:val="%3."/>
      <w:lvlJc w:val="left"/>
      <w:pPr>
        <w:ind w:left="2160" w:hanging="360"/>
      </w:pPr>
    </w:lvl>
    <w:lvl w:ilvl="3" w:tplc="9F10A208">
      <w:start w:val="1"/>
      <w:numFmt w:val="lowerLetter"/>
      <w:lvlText w:val="%4."/>
      <w:lvlJc w:val="left"/>
      <w:pPr>
        <w:ind w:left="2880" w:hanging="360"/>
      </w:pPr>
    </w:lvl>
    <w:lvl w:ilvl="4" w:tplc="79260C68">
      <w:start w:val="1"/>
      <w:numFmt w:val="lowerLetter"/>
      <w:lvlText w:val="%5."/>
      <w:lvlJc w:val="left"/>
      <w:pPr>
        <w:ind w:left="3600" w:hanging="360"/>
      </w:pPr>
    </w:lvl>
    <w:lvl w:ilvl="5" w:tplc="3CBA357A">
      <w:start w:val="1"/>
      <w:numFmt w:val="lowerLetter"/>
      <w:lvlText w:val="%6."/>
      <w:lvlJc w:val="left"/>
      <w:pPr>
        <w:ind w:left="4320" w:hanging="360"/>
      </w:pPr>
    </w:lvl>
    <w:lvl w:ilvl="6" w:tplc="DDE2A43A">
      <w:start w:val="1"/>
      <w:numFmt w:val="lowerLetter"/>
      <w:lvlText w:val="%7."/>
      <w:lvlJc w:val="left"/>
      <w:pPr>
        <w:ind w:left="5040" w:hanging="360"/>
      </w:pPr>
    </w:lvl>
    <w:lvl w:ilvl="7" w:tplc="B382F76A">
      <w:start w:val="1"/>
      <w:numFmt w:val="lowerLetter"/>
      <w:lvlText w:val="%8."/>
      <w:lvlJc w:val="left"/>
      <w:pPr>
        <w:ind w:left="5760" w:hanging="360"/>
      </w:pPr>
    </w:lvl>
    <w:lvl w:ilvl="8" w:tplc="23806A80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270C2ECB"/>
    <w:multiLevelType w:val="hybridMultilevel"/>
    <w:tmpl w:val="DEB8D8E2"/>
    <w:lvl w:ilvl="0" w:tplc="E7FADF04">
      <w:start w:val="1"/>
      <w:numFmt w:val="lowerLetter"/>
      <w:lvlText w:val="%1)"/>
      <w:lvlJc w:val="left"/>
      <w:pPr>
        <w:ind w:left="720" w:hanging="360"/>
      </w:pPr>
    </w:lvl>
    <w:lvl w:ilvl="1" w:tplc="5890EBEC">
      <w:start w:val="1"/>
      <w:numFmt w:val="lowerLetter"/>
      <w:lvlText w:val="%2."/>
      <w:lvlJc w:val="left"/>
      <w:pPr>
        <w:ind w:left="1440" w:hanging="360"/>
      </w:pPr>
    </w:lvl>
    <w:lvl w:ilvl="2" w:tplc="73D8A818">
      <w:start w:val="1"/>
      <w:numFmt w:val="lowerLetter"/>
      <w:lvlText w:val="%3."/>
      <w:lvlJc w:val="left"/>
      <w:pPr>
        <w:ind w:left="2160" w:hanging="360"/>
      </w:pPr>
    </w:lvl>
    <w:lvl w:ilvl="3" w:tplc="55E22590">
      <w:start w:val="1"/>
      <w:numFmt w:val="lowerLetter"/>
      <w:lvlText w:val="%4."/>
      <w:lvlJc w:val="left"/>
      <w:pPr>
        <w:ind w:left="2880" w:hanging="360"/>
      </w:pPr>
    </w:lvl>
    <w:lvl w:ilvl="4" w:tplc="668A1730">
      <w:start w:val="1"/>
      <w:numFmt w:val="lowerLetter"/>
      <w:lvlText w:val="%5."/>
      <w:lvlJc w:val="left"/>
      <w:pPr>
        <w:ind w:left="3600" w:hanging="360"/>
      </w:pPr>
    </w:lvl>
    <w:lvl w:ilvl="5" w:tplc="F55A016E">
      <w:start w:val="1"/>
      <w:numFmt w:val="lowerLetter"/>
      <w:lvlText w:val="%6."/>
      <w:lvlJc w:val="left"/>
      <w:pPr>
        <w:ind w:left="4320" w:hanging="360"/>
      </w:pPr>
    </w:lvl>
    <w:lvl w:ilvl="6" w:tplc="181C4258">
      <w:start w:val="1"/>
      <w:numFmt w:val="lowerLetter"/>
      <w:lvlText w:val="%7."/>
      <w:lvlJc w:val="left"/>
      <w:pPr>
        <w:ind w:left="5040" w:hanging="360"/>
      </w:pPr>
    </w:lvl>
    <w:lvl w:ilvl="7" w:tplc="A4A27E42">
      <w:start w:val="1"/>
      <w:numFmt w:val="lowerLetter"/>
      <w:lvlText w:val="%8."/>
      <w:lvlJc w:val="left"/>
      <w:pPr>
        <w:ind w:left="5760" w:hanging="360"/>
      </w:pPr>
    </w:lvl>
    <w:lvl w:ilvl="8" w:tplc="10887F44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7220A6C"/>
    <w:multiLevelType w:val="hybridMultilevel"/>
    <w:tmpl w:val="FF54D912"/>
    <w:lvl w:ilvl="0" w:tplc="36AE3664">
      <w:start w:val="1"/>
      <w:numFmt w:val="decimal"/>
      <w:lvlText w:val="%1."/>
      <w:lvlJc w:val="left"/>
      <w:pPr>
        <w:ind w:left="360" w:hanging="360"/>
      </w:pPr>
    </w:lvl>
    <w:lvl w:ilvl="1" w:tplc="F5ECF454">
      <w:start w:val="1"/>
      <w:numFmt w:val="lowerLetter"/>
      <w:lvlText w:val="%2)"/>
      <w:lvlJc w:val="left"/>
      <w:pPr>
        <w:ind w:left="720" w:hanging="360"/>
      </w:pPr>
    </w:lvl>
    <w:lvl w:ilvl="2" w:tplc="C0401224">
      <w:start w:val="1"/>
      <w:numFmt w:val="lowerRoman"/>
      <w:lvlText w:val="%3."/>
      <w:lvlJc w:val="left"/>
      <w:pPr>
        <w:ind w:left="1080" w:hanging="360"/>
      </w:pPr>
    </w:lvl>
    <w:lvl w:ilvl="3" w:tplc="62FCF202">
      <w:start w:val="1"/>
      <w:numFmt w:val="decimal"/>
      <w:lvlText w:val="%4."/>
      <w:lvlJc w:val="left"/>
      <w:pPr>
        <w:ind w:left="2880" w:hanging="360"/>
      </w:pPr>
    </w:lvl>
    <w:lvl w:ilvl="4" w:tplc="E1249F20">
      <w:start w:val="1"/>
      <w:numFmt w:val="lowerLetter"/>
      <w:lvlText w:val="%5."/>
      <w:lvlJc w:val="left"/>
      <w:pPr>
        <w:ind w:left="3600" w:hanging="360"/>
      </w:pPr>
    </w:lvl>
    <w:lvl w:ilvl="5" w:tplc="39A628F4">
      <w:start w:val="1"/>
      <w:numFmt w:val="lowerRoman"/>
      <w:lvlText w:val="%6."/>
      <w:lvlJc w:val="left"/>
      <w:pPr>
        <w:ind w:left="4320" w:hanging="360"/>
      </w:pPr>
    </w:lvl>
    <w:lvl w:ilvl="6" w:tplc="893C60C6">
      <w:start w:val="1"/>
      <w:numFmt w:val="decimal"/>
      <w:lvlText w:val="%7."/>
      <w:lvlJc w:val="left"/>
      <w:pPr>
        <w:ind w:left="5040" w:hanging="360"/>
      </w:pPr>
    </w:lvl>
    <w:lvl w:ilvl="7" w:tplc="0EAEA6A4">
      <w:start w:val="1"/>
      <w:numFmt w:val="lowerLetter"/>
      <w:lvlText w:val="%8."/>
      <w:lvlJc w:val="left"/>
      <w:pPr>
        <w:ind w:left="5760" w:hanging="360"/>
      </w:pPr>
    </w:lvl>
    <w:lvl w:ilvl="8" w:tplc="78F82ED2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733774A"/>
    <w:multiLevelType w:val="hybridMultilevel"/>
    <w:tmpl w:val="2C60A79E"/>
    <w:lvl w:ilvl="0" w:tplc="D7EE5A64">
      <w:start w:val="1"/>
      <w:numFmt w:val="decimal"/>
      <w:lvlText w:val="%1."/>
      <w:lvlJc w:val="left"/>
      <w:pPr>
        <w:ind w:left="360" w:hanging="360"/>
      </w:pPr>
    </w:lvl>
    <w:lvl w:ilvl="1" w:tplc="2F3217D2">
      <w:start w:val="1"/>
      <w:numFmt w:val="lowerLetter"/>
      <w:lvlText w:val="%2)"/>
      <w:lvlJc w:val="left"/>
      <w:pPr>
        <w:ind w:left="720" w:hanging="360"/>
      </w:pPr>
    </w:lvl>
    <w:lvl w:ilvl="2" w:tplc="44E20E28">
      <w:start w:val="1"/>
      <w:numFmt w:val="lowerRoman"/>
      <w:lvlText w:val="%3."/>
      <w:lvlJc w:val="left"/>
      <w:pPr>
        <w:ind w:left="1080" w:hanging="360"/>
      </w:pPr>
    </w:lvl>
    <w:lvl w:ilvl="3" w:tplc="51245724">
      <w:start w:val="1"/>
      <w:numFmt w:val="decimal"/>
      <w:lvlText w:val="%4."/>
      <w:lvlJc w:val="left"/>
      <w:pPr>
        <w:ind w:left="2880" w:hanging="360"/>
      </w:pPr>
    </w:lvl>
    <w:lvl w:ilvl="4" w:tplc="9C6455A2">
      <w:start w:val="1"/>
      <w:numFmt w:val="lowerLetter"/>
      <w:lvlText w:val="%5."/>
      <w:lvlJc w:val="left"/>
      <w:pPr>
        <w:ind w:left="3600" w:hanging="360"/>
      </w:pPr>
    </w:lvl>
    <w:lvl w:ilvl="5" w:tplc="964E9CB6">
      <w:start w:val="1"/>
      <w:numFmt w:val="lowerRoman"/>
      <w:lvlText w:val="%6."/>
      <w:lvlJc w:val="left"/>
      <w:pPr>
        <w:ind w:left="4320" w:hanging="360"/>
      </w:pPr>
    </w:lvl>
    <w:lvl w:ilvl="6" w:tplc="9ABA5994">
      <w:start w:val="1"/>
      <w:numFmt w:val="decimal"/>
      <w:lvlText w:val="%7."/>
      <w:lvlJc w:val="left"/>
      <w:pPr>
        <w:ind w:left="5040" w:hanging="360"/>
      </w:pPr>
    </w:lvl>
    <w:lvl w:ilvl="7" w:tplc="D43E0DB8">
      <w:start w:val="1"/>
      <w:numFmt w:val="lowerLetter"/>
      <w:lvlText w:val="%8."/>
      <w:lvlJc w:val="left"/>
      <w:pPr>
        <w:ind w:left="5760" w:hanging="360"/>
      </w:pPr>
    </w:lvl>
    <w:lvl w:ilvl="8" w:tplc="C6507BFE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7744C96"/>
    <w:multiLevelType w:val="hybridMultilevel"/>
    <w:tmpl w:val="C7C2E046"/>
    <w:lvl w:ilvl="0" w:tplc="66E85FEE">
      <w:start w:val="1"/>
      <w:numFmt w:val="lowerLetter"/>
      <w:lvlText w:val="%1)"/>
      <w:lvlJc w:val="left"/>
      <w:pPr>
        <w:ind w:left="720" w:hanging="360"/>
      </w:pPr>
    </w:lvl>
    <w:lvl w:ilvl="1" w:tplc="AC34EE28">
      <w:start w:val="1"/>
      <w:numFmt w:val="lowerLetter"/>
      <w:lvlText w:val="%2."/>
      <w:lvlJc w:val="left"/>
      <w:pPr>
        <w:ind w:left="1440" w:hanging="360"/>
      </w:pPr>
    </w:lvl>
    <w:lvl w:ilvl="2" w:tplc="15166A20">
      <w:start w:val="1"/>
      <w:numFmt w:val="lowerLetter"/>
      <w:lvlText w:val="%3."/>
      <w:lvlJc w:val="left"/>
      <w:pPr>
        <w:ind w:left="2160" w:hanging="360"/>
      </w:pPr>
    </w:lvl>
    <w:lvl w:ilvl="3" w:tplc="CEBA6C42">
      <w:start w:val="1"/>
      <w:numFmt w:val="lowerLetter"/>
      <w:lvlText w:val="%4."/>
      <w:lvlJc w:val="left"/>
      <w:pPr>
        <w:ind w:left="2880" w:hanging="360"/>
      </w:pPr>
    </w:lvl>
    <w:lvl w:ilvl="4" w:tplc="B90CA8F6">
      <w:start w:val="1"/>
      <w:numFmt w:val="lowerLetter"/>
      <w:lvlText w:val="%5."/>
      <w:lvlJc w:val="left"/>
      <w:pPr>
        <w:ind w:left="3600" w:hanging="360"/>
      </w:pPr>
    </w:lvl>
    <w:lvl w:ilvl="5" w:tplc="6A2C7CC4">
      <w:start w:val="1"/>
      <w:numFmt w:val="lowerLetter"/>
      <w:lvlText w:val="%6."/>
      <w:lvlJc w:val="left"/>
      <w:pPr>
        <w:ind w:left="4320" w:hanging="360"/>
      </w:pPr>
    </w:lvl>
    <w:lvl w:ilvl="6" w:tplc="CBF2A734">
      <w:start w:val="1"/>
      <w:numFmt w:val="lowerLetter"/>
      <w:lvlText w:val="%7."/>
      <w:lvlJc w:val="left"/>
      <w:pPr>
        <w:ind w:left="5040" w:hanging="360"/>
      </w:pPr>
    </w:lvl>
    <w:lvl w:ilvl="7" w:tplc="FABE1324">
      <w:start w:val="1"/>
      <w:numFmt w:val="lowerLetter"/>
      <w:lvlText w:val="%8."/>
      <w:lvlJc w:val="left"/>
      <w:pPr>
        <w:ind w:left="5760" w:hanging="360"/>
      </w:pPr>
    </w:lvl>
    <w:lvl w:ilvl="8" w:tplc="A26CA1F0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7B17B3F"/>
    <w:multiLevelType w:val="hybridMultilevel"/>
    <w:tmpl w:val="0AE8C774"/>
    <w:lvl w:ilvl="0" w:tplc="5ABA155E">
      <w:start w:val="1"/>
      <w:numFmt w:val="decimal"/>
      <w:lvlText w:val="%1."/>
      <w:lvlJc w:val="left"/>
      <w:pPr>
        <w:ind w:left="360" w:hanging="360"/>
      </w:pPr>
    </w:lvl>
    <w:lvl w:ilvl="1" w:tplc="1CA2E44A">
      <w:start w:val="1"/>
      <w:numFmt w:val="lowerLetter"/>
      <w:lvlText w:val="%2)"/>
      <w:lvlJc w:val="left"/>
      <w:pPr>
        <w:ind w:left="720" w:hanging="360"/>
      </w:pPr>
    </w:lvl>
    <w:lvl w:ilvl="2" w:tplc="6D0A98F4">
      <w:start w:val="1"/>
      <w:numFmt w:val="lowerRoman"/>
      <w:lvlText w:val="%3."/>
      <w:lvlJc w:val="left"/>
      <w:pPr>
        <w:ind w:left="1080" w:hanging="360"/>
      </w:pPr>
    </w:lvl>
    <w:lvl w:ilvl="3" w:tplc="4BCC27BC">
      <w:start w:val="1"/>
      <w:numFmt w:val="decimal"/>
      <w:lvlText w:val="%4."/>
      <w:lvlJc w:val="left"/>
      <w:pPr>
        <w:ind w:left="2880" w:hanging="360"/>
      </w:pPr>
    </w:lvl>
    <w:lvl w:ilvl="4" w:tplc="B4DAC464">
      <w:start w:val="1"/>
      <w:numFmt w:val="lowerLetter"/>
      <w:lvlText w:val="%5."/>
      <w:lvlJc w:val="left"/>
      <w:pPr>
        <w:ind w:left="3600" w:hanging="360"/>
      </w:pPr>
    </w:lvl>
    <w:lvl w:ilvl="5" w:tplc="CE2C2D32">
      <w:start w:val="1"/>
      <w:numFmt w:val="lowerRoman"/>
      <w:lvlText w:val="%6."/>
      <w:lvlJc w:val="left"/>
      <w:pPr>
        <w:ind w:left="4320" w:hanging="360"/>
      </w:pPr>
    </w:lvl>
    <w:lvl w:ilvl="6" w:tplc="4006A93C">
      <w:start w:val="1"/>
      <w:numFmt w:val="decimal"/>
      <w:lvlText w:val="%7."/>
      <w:lvlJc w:val="left"/>
      <w:pPr>
        <w:ind w:left="5040" w:hanging="360"/>
      </w:pPr>
    </w:lvl>
    <w:lvl w:ilvl="7" w:tplc="094C0768">
      <w:start w:val="1"/>
      <w:numFmt w:val="lowerLetter"/>
      <w:lvlText w:val="%8."/>
      <w:lvlJc w:val="left"/>
      <w:pPr>
        <w:ind w:left="5760" w:hanging="360"/>
      </w:pPr>
    </w:lvl>
    <w:lvl w:ilvl="8" w:tplc="9E0CDF8A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8311F79"/>
    <w:multiLevelType w:val="hybridMultilevel"/>
    <w:tmpl w:val="517EC412"/>
    <w:lvl w:ilvl="0" w:tplc="9C10A1B0">
      <w:start w:val="1"/>
      <w:numFmt w:val="lowerRoman"/>
      <w:lvlText w:val="%1)"/>
      <w:lvlJc w:val="left"/>
      <w:pPr>
        <w:ind w:left="1080" w:hanging="360"/>
      </w:pPr>
    </w:lvl>
    <w:lvl w:ilvl="1" w:tplc="71C2947A">
      <w:start w:val="1"/>
      <w:numFmt w:val="lowerRoman"/>
      <w:lvlText w:val="%2."/>
      <w:lvlJc w:val="left"/>
      <w:pPr>
        <w:ind w:left="1440" w:hanging="360"/>
      </w:pPr>
    </w:lvl>
    <w:lvl w:ilvl="2" w:tplc="70E21702">
      <w:start w:val="1"/>
      <w:numFmt w:val="lowerRoman"/>
      <w:lvlText w:val="%3."/>
      <w:lvlJc w:val="left"/>
      <w:pPr>
        <w:ind w:left="2160" w:hanging="360"/>
      </w:pPr>
    </w:lvl>
    <w:lvl w:ilvl="3" w:tplc="FB0C9B6A">
      <w:start w:val="1"/>
      <w:numFmt w:val="lowerRoman"/>
      <w:lvlText w:val="%4."/>
      <w:lvlJc w:val="left"/>
      <w:pPr>
        <w:ind w:left="2880" w:hanging="360"/>
      </w:pPr>
    </w:lvl>
    <w:lvl w:ilvl="4" w:tplc="AB4290C0">
      <w:start w:val="1"/>
      <w:numFmt w:val="lowerRoman"/>
      <w:lvlText w:val="%5."/>
      <w:lvlJc w:val="left"/>
      <w:pPr>
        <w:ind w:left="3600" w:hanging="360"/>
      </w:pPr>
    </w:lvl>
    <w:lvl w:ilvl="5" w:tplc="852A3852">
      <w:start w:val="1"/>
      <w:numFmt w:val="lowerRoman"/>
      <w:lvlText w:val="%6."/>
      <w:lvlJc w:val="left"/>
      <w:pPr>
        <w:ind w:left="4320" w:hanging="360"/>
      </w:pPr>
    </w:lvl>
    <w:lvl w:ilvl="6" w:tplc="0B1A3700">
      <w:start w:val="1"/>
      <w:numFmt w:val="lowerRoman"/>
      <w:lvlText w:val="%7."/>
      <w:lvlJc w:val="left"/>
      <w:pPr>
        <w:ind w:left="5040" w:hanging="360"/>
      </w:pPr>
    </w:lvl>
    <w:lvl w:ilvl="7" w:tplc="8372470C">
      <w:start w:val="1"/>
      <w:numFmt w:val="lowerRoman"/>
      <w:lvlText w:val="%8."/>
      <w:lvlJc w:val="left"/>
      <w:pPr>
        <w:ind w:left="5760" w:hanging="360"/>
      </w:pPr>
    </w:lvl>
    <w:lvl w:ilvl="8" w:tplc="22AA53C4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8AD2DD0"/>
    <w:multiLevelType w:val="hybridMultilevel"/>
    <w:tmpl w:val="9F842C6C"/>
    <w:lvl w:ilvl="0" w:tplc="B24A355C">
      <w:start w:val="1"/>
      <w:numFmt w:val="decimal"/>
      <w:lvlText w:val="%1."/>
      <w:lvlJc w:val="left"/>
      <w:pPr>
        <w:ind w:left="360" w:hanging="360"/>
      </w:pPr>
    </w:lvl>
    <w:lvl w:ilvl="1" w:tplc="891C6772">
      <w:start w:val="1"/>
      <w:numFmt w:val="lowerLetter"/>
      <w:lvlText w:val="%2)"/>
      <w:lvlJc w:val="left"/>
      <w:pPr>
        <w:ind w:left="720" w:hanging="360"/>
      </w:pPr>
    </w:lvl>
    <w:lvl w:ilvl="2" w:tplc="1CAE962E">
      <w:start w:val="1"/>
      <w:numFmt w:val="lowerRoman"/>
      <w:lvlText w:val="%3."/>
      <w:lvlJc w:val="left"/>
      <w:pPr>
        <w:ind w:left="1080" w:hanging="360"/>
      </w:pPr>
    </w:lvl>
    <w:lvl w:ilvl="3" w:tplc="E8080C90">
      <w:start w:val="1"/>
      <w:numFmt w:val="decimal"/>
      <w:lvlText w:val="%4."/>
      <w:lvlJc w:val="left"/>
      <w:pPr>
        <w:ind w:left="2880" w:hanging="360"/>
      </w:pPr>
    </w:lvl>
    <w:lvl w:ilvl="4" w:tplc="5CF0D85C">
      <w:start w:val="1"/>
      <w:numFmt w:val="lowerLetter"/>
      <w:lvlText w:val="%5."/>
      <w:lvlJc w:val="left"/>
      <w:pPr>
        <w:ind w:left="3600" w:hanging="360"/>
      </w:pPr>
    </w:lvl>
    <w:lvl w:ilvl="5" w:tplc="C224697E">
      <w:start w:val="1"/>
      <w:numFmt w:val="lowerRoman"/>
      <w:lvlText w:val="%6."/>
      <w:lvlJc w:val="left"/>
      <w:pPr>
        <w:ind w:left="4320" w:hanging="360"/>
      </w:pPr>
    </w:lvl>
    <w:lvl w:ilvl="6" w:tplc="88743792">
      <w:start w:val="1"/>
      <w:numFmt w:val="decimal"/>
      <w:lvlText w:val="%7."/>
      <w:lvlJc w:val="left"/>
      <w:pPr>
        <w:ind w:left="5040" w:hanging="360"/>
      </w:pPr>
    </w:lvl>
    <w:lvl w:ilvl="7" w:tplc="35C6615A">
      <w:start w:val="1"/>
      <w:numFmt w:val="lowerLetter"/>
      <w:lvlText w:val="%8."/>
      <w:lvlJc w:val="left"/>
      <w:pPr>
        <w:ind w:left="5760" w:hanging="360"/>
      </w:pPr>
    </w:lvl>
    <w:lvl w:ilvl="8" w:tplc="41FA836A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8D941BA"/>
    <w:multiLevelType w:val="hybridMultilevel"/>
    <w:tmpl w:val="94445D12"/>
    <w:lvl w:ilvl="0" w:tplc="EC10CA94">
      <w:start w:val="1"/>
      <w:numFmt w:val="lowerRoman"/>
      <w:lvlText w:val="%1)"/>
      <w:lvlJc w:val="left"/>
      <w:pPr>
        <w:ind w:left="1080" w:hanging="360"/>
      </w:pPr>
    </w:lvl>
    <w:lvl w:ilvl="1" w:tplc="0C1858DA">
      <w:start w:val="1"/>
      <w:numFmt w:val="lowerRoman"/>
      <w:lvlText w:val="%2."/>
      <w:lvlJc w:val="left"/>
      <w:pPr>
        <w:ind w:left="1440" w:hanging="360"/>
      </w:pPr>
    </w:lvl>
    <w:lvl w:ilvl="2" w:tplc="2E1AE5EC">
      <w:start w:val="1"/>
      <w:numFmt w:val="lowerRoman"/>
      <w:lvlText w:val="%3."/>
      <w:lvlJc w:val="left"/>
      <w:pPr>
        <w:ind w:left="2160" w:hanging="360"/>
      </w:pPr>
    </w:lvl>
    <w:lvl w:ilvl="3" w:tplc="4930420E">
      <w:start w:val="1"/>
      <w:numFmt w:val="lowerRoman"/>
      <w:lvlText w:val="%4."/>
      <w:lvlJc w:val="left"/>
      <w:pPr>
        <w:ind w:left="2880" w:hanging="360"/>
      </w:pPr>
    </w:lvl>
    <w:lvl w:ilvl="4" w:tplc="776C0636">
      <w:start w:val="1"/>
      <w:numFmt w:val="lowerRoman"/>
      <w:lvlText w:val="%5."/>
      <w:lvlJc w:val="left"/>
      <w:pPr>
        <w:ind w:left="3600" w:hanging="360"/>
      </w:pPr>
    </w:lvl>
    <w:lvl w:ilvl="5" w:tplc="C8E0C78E">
      <w:start w:val="1"/>
      <w:numFmt w:val="lowerRoman"/>
      <w:lvlText w:val="%6."/>
      <w:lvlJc w:val="left"/>
      <w:pPr>
        <w:ind w:left="4320" w:hanging="360"/>
      </w:pPr>
    </w:lvl>
    <w:lvl w:ilvl="6" w:tplc="41A4BBE0">
      <w:start w:val="1"/>
      <w:numFmt w:val="lowerRoman"/>
      <w:lvlText w:val="%7."/>
      <w:lvlJc w:val="left"/>
      <w:pPr>
        <w:ind w:left="5040" w:hanging="360"/>
      </w:pPr>
    </w:lvl>
    <w:lvl w:ilvl="7" w:tplc="09DA56E2">
      <w:start w:val="1"/>
      <w:numFmt w:val="lowerRoman"/>
      <w:lvlText w:val="%8."/>
      <w:lvlJc w:val="left"/>
      <w:pPr>
        <w:ind w:left="5760" w:hanging="360"/>
      </w:pPr>
    </w:lvl>
    <w:lvl w:ilvl="8" w:tplc="87BCBF62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94E58CC"/>
    <w:multiLevelType w:val="hybridMultilevel"/>
    <w:tmpl w:val="96FCAEA0"/>
    <w:lvl w:ilvl="0" w:tplc="B778F60C">
      <w:start w:val="1"/>
      <w:numFmt w:val="lowerLetter"/>
      <w:lvlText w:val="%1)"/>
      <w:lvlJc w:val="left"/>
      <w:pPr>
        <w:ind w:left="720" w:hanging="360"/>
      </w:pPr>
    </w:lvl>
    <w:lvl w:ilvl="1" w:tplc="AA4A752A">
      <w:start w:val="1"/>
      <w:numFmt w:val="lowerLetter"/>
      <w:lvlText w:val="%2."/>
      <w:lvlJc w:val="left"/>
      <w:pPr>
        <w:ind w:left="1440" w:hanging="360"/>
      </w:pPr>
    </w:lvl>
    <w:lvl w:ilvl="2" w:tplc="51A48634">
      <w:start w:val="1"/>
      <w:numFmt w:val="lowerLetter"/>
      <w:lvlText w:val="%3."/>
      <w:lvlJc w:val="left"/>
      <w:pPr>
        <w:ind w:left="2160" w:hanging="360"/>
      </w:pPr>
    </w:lvl>
    <w:lvl w:ilvl="3" w:tplc="D910BE66">
      <w:start w:val="1"/>
      <w:numFmt w:val="lowerLetter"/>
      <w:lvlText w:val="%4."/>
      <w:lvlJc w:val="left"/>
      <w:pPr>
        <w:ind w:left="2880" w:hanging="360"/>
      </w:pPr>
    </w:lvl>
    <w:lvl w:ilvl="4" w:tplc="E5D0E0B2">
      <w:start w:val="1"/>
      <w:numFmt w:val="lowerLetter"/>
      <w:lvlText w:val="%5."/>
      <w:lvlJc w:val="left"/>
      <w:pPr>
        <w:ind w:left="3600" w:hanging="360"/>
      </w:pPr>
    </w:lvl>
    <w:lvl w:ilvl="5" w:tplc="A9D26DD4">
      <w:start w:val="1"/>
      <w:numFmt w:val="lowerLetter"/>
      <w:lvlText w:val="%6."/>
      <w:lvlJc w:val="left"/>
      <w:pPr>
        <w:ind w:left="4320" w:hanging="360"/>
      </w:pPr>
    </w:lvl>
    <w:lvl w:ilvl="6" w:tplc="DEDE8534">
      <w:start w:val="1"/>
      <w:numFmt w:val="lowerLetter"/>
      <w:lvlText w:val="%7."/>
      <w:lvlJc w:val="left"/>
      <w:pPr>
        <w:ind w:left="5040" w:hanging="360"/>
      </w:pPr>
    </w:lvl>
    <w:lvl w:ilvl="7" w:tplc="AA96C106">
      <w:start w:val="1"/>
      <w:numFmt w:val="lowerLetter"/>
      <w:lvlText w:val="%8."/>
      <w:lvlJc w:val="left"/>
      <w:pPr>
        <w:ind w:left="5760" w:hanging="360"/>
      </w:pPr>
    </w:lvl>
    <w:lvl w:ilvl="8" w:tplc="778A8484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9972D86"/>
    <w:multiLevelType w:val="hybridMultilevel"/>
    <w:tmpl w:val="5100C70C"/>
    <w:lvl w:ilvl="0" w:tplc="A664E4C2">
      <w:start w:val="1"/>
      <w:numFmt w:val="lowerRoman"/>
      <w:lvlText w:val="%1)"/>
      <w:lvlJc w:val="left"/>
      <w:pPr>
        <w:ind w:left="1080" w:hanging="360"/>
      </w:pPr>
    </w:lvl>
    <w:lvl w:ilvl="1" w:tplc="6778BEEE">
      <w:start w:val="1"/>
      <w:numFmt w:val="lowerRoman"/>
      <w:lvlText w:val="%2."/>
      <w:lvlJc w:val="left"/>
      <w:pPr>
        <w:ind w:left="1440" w:hanging="360"/>
      </w:pPr>
    </w:lvl>
    <w:lvl w:ilvl="2" w:tplc="25FA3AAC">
      <w:start w:val="1"/>
      <w:numFmt w:val="lowerRoman"/>
      <w:lvlText w:val="%3."/>
      <w:lvlJc w:val="left"/>
      <w:pPr>
        <w:ind w:left="2160" w:hanging="360"/>
      </w:pPr>
    </w:lvl>
    <w:lvl w:ilvl="3" w:tplc="69A693BE">
      <w:start w:val="1"/>
      <w:numFmt w:val="lowerRoman"/>
      <w:lvlText w:val="%4."/>
      <w:lvlJc w:val="left"/>
      <w:pPr>
        <w:ind w:left="2880" w:hanging="360"/>
      </w:pPr>
    </w:lvl>
    <w:lvl w:ilvl="4" w:tplc="79CCE6C2">
      <w:start w:val="1"/>
      <w:numFmt w:val="lowerRoman"/>
      <w:lvlText w:val="%5."/>
      <w:lvlJc w:val="left"/>
      <w:pPr>
        <w:ind w:left="3600" w:hanging="360"/>
      </w:pPr>
    </w:lvl>
    <w:lvl w:ilvl="5" w:tplc="278211F8">
      <w:start w:val="1"/>
      <w:numFmt w:val="lowerRoman"/>
      <w:lvlText w:val="%6."/>
      <w:lvlJc w:val="left"/>
      <w:pPr>
        <w:ind w:left="4320" w:hanging="360"/>
      </w:pPr>
    </w:lvl>
    <w:lvl w:ilvl="6" w:tplc="9C3400B8">
      <w:start w:val="1"/>
      <w:numFmt w:val="lowerRoman"/>
      <w:lvlText w:val="%7."/>
      <w:lvlJc w:val="left"/>
      <w:pPr>
        <w:ind w:left="5040" w:hanging="360"/>
      </w:pPr>
    </w:lvl>
    <w:lvl w:ilvl="7" w:tplc="D99E04E8">
      <w:start w:val="1"/>
      <w:numFmt w:val="lowerRoman"/>
      <w:lvlText w:val="%8."/>
      <w:lvlJc w:val="left"/>
      <w:pPr>
        <w:ind w:left="5760" w:hanging="360"/>
      </w:pPr>
    </w:lvl>
    <w:lvl w:ilvl="8" w:tplc="945CF01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9DC2576"/>
    <w:multiLevelType w:val="hybridMultilevel"/>
    <w:tmpl w:val="ABF69690"/>
    <w:lvl w:ilvl="0" w:tplc="8EA61C18">
      <w:start w:val="1"/>
      <w:numFmt w:val="decimal"/>
      <w:lvlText w:val="%1."/>
      <w:lvlJc w:val="left"/>
      <w:pPr>
        <w:ind w:left="360" w:hanging="360"/>
      </w:pPr>
    </w:lvl>
    <w:lvl w:ilvl="1" w:tplc="19B22E8E">
      <w:start w:val="1"/>
      <w:numFmt w:val="lowerLetter"/>
      <w:lvlText w:val="%2)"/>
      <w:lvlJc w:val="left"/>
      <w:pPr>
        <w:ind w:left="720" w:hanging="360"/>
      </w:pPr>
    </w:lvl>
    <w:lvl w:ilvl="2" w:tplc="8028F6CA">
      <w:start w:val="1"/>
      <w:numFmt w:val="lowerRoman"/>
      <w:lvlText w:val="%3."/>
      <w:lvlJc w:val="left"/>
      <w:pPr>
        <w:ind w:left="1080" w:hanging="360"/>
      </w:pPr>
    </w:lvl>
    <w:lvl w:ilvl="3" w:tplc="52E0F392">
      <w:start w:val="1"/>
      <w:numFmt w:val="decimal"/>
      <w:lvlText w:val="%4."/>
      <w:lvlJc w:val="left"/>
      <w:pPr>
        <w:ind w:left="2880" w:hanging="360"/>
      </w:pPr>
    </w:lvl>
    <w:lvl w:ilvl="4" w:tplc="B5B0941E">
      <w:start w:val="1"/>
      <w:numFmt w:val="lowerLetter"/>
      <w:lvlText w:val="%5."/>
      <w:lvlJc w:val="left"/>
      <w:pPr>
        <w:ind w:left="3600" w:hanging="360"/>
      </w:pPr>
    </w:lvl>
    <w:lvl w:ilvl="5" w:tplc="CE2C0CD6">
      <w:start w:val="1"/>
      <w:numFmt w:val="lowerRoman"/>
      <w:lvlText w:val="%6."/>
      <w:lvlJc w:val="left"/>
      <w:pPr>
        <w:ind w:left="4320" w:hanging="360"/>
      </w:pPr>
    </w:lvl>
    <w:lvl w:ilvl="6" w:tplc="D05E5FE4">
      <w:start w:val="1"/>
      <w:numFmt w:val="decimal"/>
      <w:lvlText w:val="%7."/>
      <w:lvlJc w:val="left"/>
      <w:pPr>
        <w:ind w:left="5040" w:hanging="360"/>
      </w:pPr>
    </w:lvl>
    <w:lvl w:ilvl="7" w:tplc="36B89EE4">
      <w:start w:val="1"/>
      <w:numFmt w:val="lowerLetter"/>
      <w:lvlText w:val="%8."/>
      <w:lvlJc w:val="left"/>
      <w:pPr>
        <w:ind w:left="5760" w:hanging="360"/>
      </w:pPr>
    </w:lvl>
    <w:lvl w:ilvl="8" w:tplc="4234338E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AEC60C0"/>
    <w:multiLevelType w:val="hybridMultilevel"/>
    <w:tmpl w:val="D52CA4CA"/>
    <w:lvl w:ilvl="0" w:tplc="7870DC52">
      <w:start w:val="1"/>
      <w:numFmt w:val="decimal"/>
      <w:lvlText w:val="%1."/>
      <w:lvlJc w:val="left"/>
      <w:pPr>
        <w:ind w:left="360" w:hanging="360"/>
      </w:pPr>
    </w:lvl>
    <w:lvl w:ilvl="1" w:tplc="C44E8EB4">
      <w:start w:val="1"/>
      <w:numFmt w:val="lowerLetter"/>
      <w:lvlText w:val="%2)"/>
      <w:lvlJc w:val="left"/>
      <w:pPr>
        <w:ind w:left="720" w:hanging="360"/>
      </w:pPr>
    </w:lvl>
    <w:lvl w:ilvl="2" w:tplc="01965A34">
      <w:start w:val="1"/>
      <w:numFmt w:val="lowerRoman"/>
      <w:lvlText w:val="%3."/>
      <w:lvlJc w:val="left"/>
      <w:pPr>
        <w:ind w:left="1080" w:hanging="360"/>
      </w:pPr>
    </w:lvl>
    <w:lvl w:ilvl="3" w:tplc="0BDE8D32">
      <w:start w:val="1"/>
      <w:numFmt w:val="decimal"/>
      <w:lvlText w:val="%4."/>
      <w:lvlJc w:val="left"/>
      <w:pPr>
        <w:ind w:left="2880" w:hanging="360"/>
      </w:pPr>
    </w:lvl>
    <w:lvl w:ilvl="4" w:tplc="20DE2EDC">
      <w:start w:val="1"/>
      <w:numFmt w:val="lowerLetter"/>
      <w:lvlText w:val="%5."/>
      <w:lvlJc w:val="left"/>
      <w:pPr>
        <w:ind w:left="3600" w:hanging="360"/>
      </w:pPr>
    </w:lvl>
    <w:lvl w:ilvl="5" w:tplc="3C26DD98">
      <w:start w:val="1"/>
      <w:numFmt w:val="lowerRoman"/>
      <w:lvlText w:val="%6."/>
      <w:lvlJc w:val="left"/>
      <w:pPr>
        <w:ind w:left="4320" w:hanging="360"/>
      </w:pPr>
    </w:lvl>
    <w:lvl w:ilvl="6" w:tplc="A236752C">
      <w:start w:val="1"/>
      <w:numFmt w:val="decimal"/>
      <w:lvlText w:val="%7."/>
      <w:lvlJc w:val="left"/>
      <w:pPr>
        <w:ind w:left="5040" w:hanging="360"/>
      </w:pPr>
    </w:lvl>
    <w:lvl w:ilvl="7" w:tplc="AC34C9BE">
      <w:start w:val="1"/>
      <w:numFmt w:val="lowerLetter"/>
      <w:lvlText w:val="%8."/>
      <w:lvlJc w:val="left"/>
      <w:pPr>
        <w:ind w:left="5760" w:hanging="360"/>
      </w:pPr>
    </w:lvl>
    <w:lvl w:ilvl="8" w:tplc="1D76AC82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B1509C2"/>
    <w:multiLevelType w:val="hybridMultilevel"/>
    <w:tmpl w:val="06705828"/>
    <w:lvl w:ilvl="0" w:tplc="630A0DB2">
      <w:start w:val="1"/>
      <w:numFmt w:val="lowerRoman"/>
      <w:lvlText w:val="%1)"/>
      <w:lvlJc w:val="left"/>
      <w:pPr>
        <w:ind w:left="1080" w:hanging="360"/>
      </w:pPr>
    </w:lvl>
    <w:lvl w:ilvl="1" w:tplc="D0B4269A">
      <w:start w:val="1"/>
      <w:numFmt w:val="lowerRoman"/>
      <w:lvlText w:val="%2."/>
      <w:lvlJc w:val="left"/>
      <w:pPr>
        <w:ind w:left="1440" w:hanging="360"/>
      </w:pPr>
    </w:lvl>
    <w:lvl w:ilvl="2" w:tplc="57442882">
      <w:start w:val="1"/>
      <w:numFmt w:val="lowerRoman"/>
      <w:lvlText w:val="%3."/>
      <w:lvlJc w:val="left"/>
      <w:pPr>
        <w:ind w:left="2160" w:hanging="360"/>
      </w:pPr>
    </w:lvl>
    <w:lvl w:ilvl="3" w:tplc="685CFF10">
      <w:start w:val="1"/>
      <w:numFmt w:val="lowerRoman"/>
      <w:lvlText w:val="%4."/>
      <w:lvlJc w:val="left"/>
      <w:pPr>
        <w:ind w:left="2880" w:hanging="360"/>
      </w:pPr>
    </w:lvl>
    <w:lvl w:ilvl="4" w:tplc="9E8CD8FE">
      <w:start w:val="1"/>
      <w:numFmt w:val="lowerRoman"/>
      <w:lvlText w:val="%5."/>
      <w:lvlJc w:val="left"/>
      <w:pPr>
        <w:ind w:left="3600" w:hanging="360"/>
      </w:pPr>
    </w:lvl>
    <w:lvl w:ilvl="5" w:tplc="2582302A">
      <w:start w:val="1"/>
      <w:numFmt w:val="lowerRoman"/>
      <w:lvlText w:val="%6."/>
      <w:lvlJc w:val="left"/>
      <w:pPr>
        <w:ind w:left="4320" w:hanging="360"/>
      </w:pPr>
    </w:lvl>
    <w:lvl w:ilvl="6" w:tplc="42E81DDC">
      <w:start w:val="1"/>
      <w:numFmt w:val="lowerRoman"/>
      <w:lvlText w:val="%7."/>
      <w:lvlJc w:val="left"/>
      <w:pPr>
        <w:ind w:left="5040" w:hanging="360"/>
      </w:pPr>
    </w:lvl>
    <w:lvl w:ilvl="7" w:tplc="F96E785E">
      <w:start w:val="1"/>
      <w:numFmt w:val="lowerRoman"/>
      <w:lvlText w:val="%8."/>
      <w:lvlJc w:val="left"/>
      <w:pPr>
        <w:ind w:left="5760" w:hanging="360"/>
      </w:pPr>
    </w:lvl>
    <w:lvl w:ilvl="8" w:tplc="19D8F44E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B650031"/>
    <w:multiLevelType w:val="hybridMultilevel"/>
    <w:tmpl w:val="F6AE2004"/>
    <w:lvl w:ilvl="0" w:tplc="A41431B6">
      <w:start w:val="1"/>
      <w:numFmt w:val="decimal"/>
      <w:lvlText w:val="%1."/>
      <w:lvlJc w:val="left"/>
      <w:pPr>
        <w:ind w:left="360" w:hanging="360"/>
      </w:pPr>
    </w:lvl>
    <w:lvl w:ilvl="1" w:tplc="67D4BEC8">
      <w:start w:val="1"/>
      <w:numFmt w:val="lowerLetter"/>
      <w:lvlText w:val="%2)"/>
      <w:lvlJc w:val="left"/>
      <w:pPr>
        <w:ind w:left="720" w:hanging="360"/>
      </w:pPr>
    </w:lvl>
    <w:lvl w:ilvl="2" w:tplc="7B3AE926">
      <w:start w:val="1"/>
      <w:numFmt w:val="lowerRoman"/>
      <w:lvlText w:val="%3."/>
      <w:lvlJc w:val="left"/>
      <w:pPr>
        <w:ind w:left="1080" w:hanging="360"/>
      </w:pPr>
    </w:lvl>
    <w:lvl w:ilvl="3" w:tplc="14929F64">
      <w:start w:val="1"/>
      <w:numFmt w:val="decimal"/>
      <w:lvlText w:val="%4."/>
      <w:lvlJc w:val="left"/>
      <w:pPr>
        <w:ind w:left="2880" w:hanging="360"/>
      </w:pPr>
    </w:lvl>
    <w:lvl w:ilvl="4" w:tplc="624C632C">
      <w:start w:val="1"/>
      <w:numFmt w:val="lowerLetter"/>
      <w:lvlText w:val="%5."/>
      <w:lvlJc w:val="left"/>
      <w:pPr>
        <w:ind w:left="3600" w:hanging="360"/>
      </w:pPr>
    </w:lvl>
    <w:lvl w:ilvl="5" w:tplc="1F428FEC">
      <w:start w:val="1"/>
      <w:numFmt w:val="lowerRoman"/>
      <w:lvlText w:val="%6."/>
      <w:lvlJc w:val="left"/>
      <w:pPr>
        <w:ind w:left="4320" w:hanging="360"/>
      </w:pPr>
    </w:lvl>
    <w:lvl w:ilvl="6" w:tplc="DF86A16A">
      <w:start w:val="1"/>
      <w:numFmt w:val="decimal"/>
      <w:lvlText w:val="%7."/>
      <w:lvlJc w:val="left"/>
      <w:pPr>
        <w:ind w:left="5040" w:hanging="360"/>
      </w:pPr>
    </w:lvl>
    <w:lvl w:ilvl="7" w:tplc="EA94AC94">
      <w:start w:val="1"/>
      <w:numFmt w:val="lowerLetter"/>
      <w:lvlText w:val="%8."/>
      <w:lvlJc w:val="left"/>
      <w:pPr>
        <w:ind w:left="5760" w:hanging="360"/>
      </w:pPr>
    </w:lvl>
    <w:lvl w:ilvl="8" w:tplc="5A62E45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D9204F0"/>
    <w:multiLevelType w:val="hybridMultilevel"/>
    <w:tmpl w:val="524479C6"/>
    <w:lvl w:ilvl="0" w:tplc="42D42FEE">
      <w:start w:val="1"/>
      <w:numFmt w:val="lowerLetter"/>
      <w:lvlText w:val="%1)"/>
      <w:lvlJc w:val="left"/>
      <w:pPr>
        <w:ind w:left="720" w:hanging="360"/>
      </w:pPr>
    </w:lvl>
    <w:lvl w:ilvl="1" w:tplc="1A6AB66A">
      <w:start w:val="1"/>
      <w:numFmt w:val="lowerLetter"/>
      <w:lvlText w:val="%2."/>
      <w:lvlJc w:val="left"/>
      <w:pPr>
        <w:ind w:left="1440" w:hanging="360"/>
      </w:pPr>
    </w:lvl>
    <w:lvl w:ilvl="2" w:tplc="A9E2D83E">
      <w:start w:val="1"/>
      <w:numFmt w:val="lowerLetter"/>
      <w:lvlText w:val="%3."/>
      <w:lvlJc w:val="left"/>
      <w:pPr>
        <w:ind w:left="2160" w:hanging="360"/>
      </w:pPr>
    </w:lvl>
    <w:lvl w:ilvl="3" w:tplc="6518D17E">
      <w:start w:val="1"/>
      <w:numFmt w:val="lowerLetter"/>
      <w:lvlText w:val="%4."/>
      <w:lvlJc w:val="left"/>
      <w:pPr>
        <w:ind w:left="2880" w:hanging="360"/>
      </w:pPr>
    </w:lvl>
    <w:lvl w:ilvl="4" w:tplc="8F7C196A">
      <w:start w:val="1"/>
      <w:numFmt w:val="lowerLetter"/>
      <w:lvlText w:val="%5."/>
      <w:lvlJc w:val="left"/>
      <w:pPr>
        <w:ind w:left="3600" w:hanging="360"/>
      </w:pPr>
    </w:lvl>
    <w:lvl w:ilvl="5" w:tplc="6CF6A4A6">
      <w:start w:val="1"/>
      <w:numFmt w:val="lowerLetter"/>
      <w:lvlText w:val="%6."/>
      <w:lvlJc w:val="left"/>
      <w:pPr>
        <w:ind w:left="4320" w:hanging="360"/>
      </w:pPr>
    </w:lvl>
    <w:lvl w:ilvl="6" w:tplc="086ED15A">
      <w:start w:val="1"/>
      <w:numFmt w:val="lowerLetter"/>
      <w:lvlText w:val="%7."/>
      <w:lvlJc w:val="left"/>
      <w:pPr>
        <w:ind w:left="5040" w:hanging="360"/>
      </w:pPr>
    </w:lvl>
    <w:lvl w:ilvl="7" w:tplc="0A76C7C0">
      <w:start w:val="1"/>
      <w:numFmt w:val="lowerLetter"/>
      <w:lvlText w:val="%8."/>
      <w:lvlJc w:val="left"/>
      <w:pPr>
        <w:ind w:left="5760" w:hanging="360"/>
      </w:pPr>
    </w:lvl>
    <w:lvl w:ilvl="8" w:tplc="A802C26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DDB64EB"/>
    <w:multiLevelType w:val="hybridMultilevel"/>
    <w:tmpl w:val="C38A1876"/>
    <w:lvl w:ilvl="0" w:tplc="D41CB4CA">
      <w:start w:val="1"/>
      <w:numFmt w:val="lowerRoman"/>
      <w:lvlText w:val="%1)"/>
      <w:lvlJc w:val="left"/>
      <w:pPr>
        <w:ind w:left="1080" w:hanging="360"/>
      </w:pPr>
    </w:lvl>
    <w:lvl w:ilvl="1" w:tplc="2508258E">
      <w:start w:val="1"/>
      <w:numFmt w:val="lowerRoman"/>
      <w:lvlText w:val="%2."/>
      <w:lvlJc w:val="left"/>
      <w:pPr>
        <w:ind w:left="1440" w:hanging="360"/>
      </w:pPr>
    </w:lvl>
    <w:lvl w:ilvl="2" w:tplc="3020C942">
      <w:start w:val="1"/>
      <w:numFmt w:val="lowerRoman"/>
      <w:lvlText w:val="%3."/>
      <w:lvlJc w:val="left"/>
      <w:pPr>
        <w:ind w:left="2160" w:hanging="360"/>
      </w:pPr>
    </w:lvl>
    <w:lvl w:ilvl="3" w:tplc="7BACD9DE">
      <w:start w:val="1"/>
      <w:numFmt w:val="lowerRoman"/>
      <w:lvlText w:val="%4."/>
      <w:lvlJc w:val="left"/>
      <w:pPr>
        <w:ind w:left="2880" w:hanging="360"/>
      </w:pPr>
    </w:lvl>
    <w:lvl w:ilvl="4" w:tplc="B568F8A4">
      <w:start w:val="1"/>
      <w:numFmt w:val="lowerRoman"/>
      <w:lvlText w:val="%5."/>
      <w:lvlJc w:val="left"/>
      <w:pPr>
        <w:ind w:left="3600" w:hanging="360"/>
      </w:pPr>
    </w:lvl>
    <w:lvl w:ilvl="5" w:tplc="57AA88A2">
      <w:start w:val="1"/>
      <w:numFmt w:val="lowerRoman"/>
      <w:lvlText w:val="%6."/>
      <w:lvlJc w:val="left"/>
      <w:pPr>
        <w:ind w:left="4320" w:hanging="360"/>
      </w:pPr>
    </w:lvl>
    <w:lvl w:ilvl="6" w:tplc="4DDC6500">
      <w:start w:val="1"/>
      <w:numFmt w:val="lowerRoman"/>
      <w:lvlText w:val="%7."/>
      <w:lvlJc w:val="left"/>
      <w:pPr>
        <w:ind w:left="5040" w:hanging="360"/>
      </w:pPr>
    </w:lvl>
    <w:lvl w:ilvl="7" w:tplc="41829BAC">
      <w:start w:val="1"/>
      <w:numFmt w:val="lowerRoman"/>
      <w:lvlText w:val="%8."/>
      <w:lvlJc w:val="left"/>
      <w:pPr>
        <w:ind w:left="5760" w:hanging="360"/>
      </w:pPr>
    </w:lvl>
    <w:lvl w:ilvl="8" w:tplc="9A9CD410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DEC7DAD"/>
    <w:multiLevelType w:val="hybridMultilevel"/>
    <w:tmpl w:val="34DE6EEA"/>
    <w:lvl w:ilvl="0" w:tplc="92B8278A">
      <w:start w:val="1"/>
      <w:numFmt w:val="lowerLetter"/>
      <w:lvlText w:val="%1)"/>
      <w:lvlJc w:val="left"/>
      <w:pPr>
        <w:ind w:left="720" w:hanging="360"/>
      </w:pPr>
    </w:lvl>
    <w:lvl w:ilvl="1" w:tplc="2C3ED38A">
      <w:start w:val="1"/>
      <w:numFmt w:val="lowerLetter"/>
      <w:lvlText w:val="%2."/>
      <w:lvlJc w:val="left"/>
      <w:pPr>
        <w:ind w:left="1440" w:hanging="360"/>
      </w:pPr>
    </w:lvl>
    <w:lvl w:ilvl="2" w:tplc="D1320826">
      <w:start w:val="1"/>
      <w:numFmt w:val="lowerLetter"/>
      <w:lvlText w:val="%3."/>
      <w:lvlJc w:val="left"/>
      <w:pPr>
        <w:ind w:left="2160" w:hanging="360"/>
      </w:pPr>
    </w:lvl>
    <w:lvl w:ilvl="3" w:tplc="00A6470C">
      <w:start w:val="1"/>
      <w:numFmt w:val="lowerLetter"/>
      <w:lvlText w:val="%4."/>
      <w:lvlJc w:val="left"/>
      <w:pPr>
        <w:ind w:left="2880" w:hanging="360"/>
      </w:pPr>
    </w:lvl>
    <w:lvl w:ilvl="4" w:tplc="ECD2D2C2">
      <w:start w:val="1"/>
      <w:numFmt w:val="lowerLetter"/>
      <w:lvlText w:val="%5."/>
      <w:lvlJc w:val="left"/>
      <w:pPr>
        <w:ind w:left="3600" w:hanging="360"/>
      </w:pPr>
    </w:lvl>
    <w:lvl w:ilvl="5" w:tplc="F66293FC">
      <w:start w:val="1"/>
      <w:numFmt w:val="lowerLetter"/>
      <w:lvlText w:val="%6."/>
      <w:lvlJc w:val="left"/>
      <w:pPr>
        <w:ind w:left="4320" w:hanging="360"/>
      </w:pPr>
    </w:lvl>
    <w:lvl w:ilvl="6" w:tplc="AACE2306">
      <w:start w:val="1"/>
      <w:numFmt w:val="lowerLetter"/>
      <w:lvlText w:val="%7."/>
      <w:lvlJc w:val="left"/>
      <w:pPr>
        <w:ind w:left="5040" w:hanging="360"/>
      </w:pPr>
    </w:lvl>
    <w:lvl w:ilvl="7" w:tplc="E6BC7CEC">
      <w:start w:val="1"/>
      <w:numFmt w:val="lowerLetter"/>
      <w:lvlText w:val="%8."/>
      <w:lvlJc w:val="left"/>
      <w:pPr>
        <w:ind w:left="5760" w:hanging="360"/>
      </w:pPr>
    </w:lvl>
    <w:lvl w:ilvl="8" w:tplc="EA80CCAA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2F806EC5"/>
    <w:multiLevelType w:val="hybridMultilevel"/>
    <w:tmpl w:val="7B5879D6"/>
    <w:lvl w:ilvl="0" w:tplc="874AA892">
      <w:start w:val="1"/>
      <w:numFmt w:val="decimal"/>
      <w:lvlText w:val="%1."/>
      <w:lvlJc w:val="left"/>
      <w:pPr>
        <w:ind w:left="360" w:hanging="360"/>
      </w:pPr>
    </w:lvl>
    <w:lvl w:ilvl="1" w:tplc="8BBC4376">
      <w:start w:val="1"/>
      <w:numFmt w:val="lowerLetter"/>
      <w:lvlText w:val="%2)"/>
      <w:lvlJc w:val="left"/>
      <w:pPr>
        <w:ind w:left="720" w:hanging="360"/>
      </w:pPr>
    </w:lvl>
    <w:lvl w:ilvl="2" w:tplc="5E4271CE">
      <w:start w:val="1"/>
      <w:numFmt w:val="lowerRoman"/>
      <w:lvlText w:val="%3."/>
      <w:lvlJc w:val="left"/>
      <w:pPr>
        <w:ind w:left="1080" w:hanging="360"/>
      </w:pPr>
    </w:lvl>
    <w:lvl w:ilvl="3" w:tplc="7FF8BF98">
      <w:start w:val="1"/>
      <w:numFmt w:val="decimal"/>
      <w:lvlText w:val="%4."/>
      <w:lvlJc w:val="left"/>
      <w:pPr>
        <w:ind w:left="2880" w:hanging="360"/>
      </w:pPr>
    </w:lvl>
    <w:lvl w:ilvl="4" w:tplc="B0D441F4">
      <w:start w:val="1"/>
      <w:numFmt w:val="lowerLetter"/>
      <w:lvlText w:val="%5."/>
      <w:lvlJc w:val="left"/>
      <w:pPr>
        <w:ind w:left="3600" w:hanging="360"/>
      </w:pPr>
    </w:lvl>
    <w:lvl w:ilvl="5" w:tplc="A8FC6A88">
      <w:start w:val="1"/>
      <w:numFmt w:val="lowerRoman"/>
      <w:lvlText w:val="%6."/>
      <w:lvlJc w:val="left"/>
      <w:pPr>
        <w:ind w:left="4320" w:hanging="360"/>
      </w:pPr>
    </w:lvl>
    <w:lvl w:ilvl="6" w:tplc="705849A4">
      <w:start w:val="1"/>
      <w:numFmt w:val="decimal"/>
      <w:lvlText w:val="%7."/>
      <w:lvlJc w:val="left"/>
      <w:pPr>
        <w:ind w:left="5040" w:hanging="360"/>
      </w:pPr>
    </w:lvl>
    <w:lvl w:ilvl="7" w:tplc="A61C3116">
      <w:start w:val="1"/>
      <w:numFmt w:val="lowerLetter"/>
      <w:lvlText w:val="%8."/>
      <w:lvlJc w:val="left"/>
      <w:pPr>
        <w:ind w:left="5760" w:hanging="360"/>
      </w:pPr>
    </w:lvl>
    <w:lvl w:ilvl="8" w:tplc="A45CE3F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FD239B9"/>
    <w:multiLevelType w:val="hybridMultilevel"/>
    <w:tmpl w:val="3B9406AE"/>
    <w:lvl w:ilvl="0" w:tplc="8034B984">
      <w:start w:val="1"/>
      <w:numFmt w:val="decimal"/>
      <w:lvlText w:val="%1."/>
      <w:lvlJc w:val="left"/>
      <w:pPr>
        <w:ind w:left="360" w:hanging="360"/>
      </w:pPr>
    </w:lvl>
    <w:lvl w:ilvl="1" w:tplc="9F1C9CE2">
      <w:start w:val="1"/>
      <w:numFmt w:val="lowerLetter"/>
      <w:lvlText w:val="%2)"/>
      <w:lvlJc w:val="left"/>
      <w:pPr>
        <w:ind w:left="720" w:hanging="360"/>
      </w:pPr>
    </w:lvl>
    <w:lvl w:ilvl="2" w:tplc="FECA2D58">
      <w:start w:val="1"/>
      <w:numFmt w:val="lowerRoman"/>
      <w:lvlText w:val="%3."/>
      <w:lvlJc w:val="left"/>
      <w:pPr>
        <w:ind w:left="1080" w:hanging="360"/>
      </w:pPr>
    </w:lvl>
    <w:lvl w:ilvl="3" w:tplc="0ADE2B70">
      <w:start w:val="1"/>
      <w:numFmt w:val="decimal"/>
      <w:lvlText w:val="%4."/>
      <w:lvlJc w:val="left"/>
      <w:pPr>
        <w:ind w:left="2880" w:hanging="360"/>
      </w:pPr>
    </w:lvl>
    <w:lvl w:ilvl="4" w:tplc="AB464A74">
      <w:start w:val="1"/>
      <w:numFmt w:val="lowerLetter"/>
      <w:lvlText w:val="%5."/>
      <w:lvlJc w:val="left"/>
      <w:pPr>
        <w:ind w:left="3600" w:hanging="360"/>
      </w:pPr>
    </w:lvl>
    <w:lvl w:ilvl="5" w:tplc="CE681A0C">
      <w:start w:val="1"/>
      <w:numFmt w:val="lowerRoman"/>
      <w:lvlText w:val="%6."/>
      <w:lvlJc w:val="left"/>
      <w:pPr>
        <w:ind w:left="4320" w:hanging="360"/>
      </w:pPr>
    </w:lvl>
    <w:lvl w:ilvl="6" w:tplc="AEEC3460">
      <w:start w:val="1"/>
      <w:numFmt w:val="decimal"/>
      <w:lvlText w:val="%7."/>
      <w:lvlJc w:val="left"/>
      <w:pPr>
        <w:ind w:left="5040" w:hanging="360"/>
      </w:pPr>
    </w:lvl>
    <w:lvl w:ilvl="7" w:tplc="974E0DF4">
      <w:start w:val="1"/>
      <w:numFmt w:val="lowerLetter"/>
      <w:lvlText w:val="%8."/>
      <w:lvlJc w:val="left"/>
      <w:pPr>
        <w:ind w:left="5760" w:hanging="360"/>
      </w:pPr>
    </w:lvl>
    <w:lvl w:ilvl="8" w:tplc="BC24327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FEA6995"/>
    <w:multiLevelType w:val="hybridMultilevel"/>
    <w:tmpl w:val="B0228B0E"/>
    <w:lvl w:ilvl="0" w:tplc="F9AE3B00">
      <w:start w:val="1"/>
      <w:numFmt w:val="lowerLetter"/>
      <w:lvlText w:val="%1)"/>
      <w:lvlJc w:val="left"/>
      <w:pPr>
        <w:ind w:left="720" w:hanging="360"/>
      </w:pPr>
    </w:lvl>
    <w:lvl w:ilvl="1" w:tplc="DA2ECC16">
      <w:start w:val="1"/>
      <w:numFmt w:val="lowerLetter"/>
      <w:lvlText w:val="%2."/>
      <w:lvlJc w:val="left"/>
      <w:pPr>
        <w:ind w:left="1440" w:hanging="360"/>
      </w:pPr>
    </w:lvl>
    <w:lvl w:ilvl="2" w:tplc="04B4DC4A">
      <w:start w:val="1"/>
      <w:numFmt w:val="lowerLetter"/>
      <w:lvlText w:val="%3."/>
      <w:lvlJc w:val="left"/>
      <w:pPr>
        <w:ind w:left="2160" w:hanging="360"/>
      </w:pPr>
    </w:lvl>
    <w:lvl w:ilvl="3" w:tplc="B4B29118">
      <w:start w:val="1"/>
      <w:numFmt w:val="lowerLetter"/>
      <w:lvlText w:val="%4."/>
      <w:lvlJc w:val="left"/>
      <w:pPr>
        <w:ind w:left="2880" w:hanging="360"/>
      </w:pPr>
    </w:lvl>
    <w:lvl w:ilvl="4" w:tplc="D3A4BEC2">
      <w:start w:val="1"/>
      <w:numFmt w:val="lowerLetter"/>
      <w:lvlText w:val="%5."/>
      <w:lvlJc w:val="left"/>
      <w:pPr>
        <w:ind w:left="3600" w:hanging="360"/>
      </w:pPr>
    </w:lvl>
    <w:lvl w:ilvl="5" w:tplc="A0823E76">
      <w:start w:val="1"/>
      <w:numFmt w:val="lowerLetter"/>
      <w:lvlText w:val="%6."/>
      <w:lvlJc w:val="left"/>
      <w:pPr>
        <w:ind w:left="4320" w:hanging="360"/>
      </w:pPr>
    </w:lvl>
    <w:lvl w:ilvl="6" w:tplc="92DA4E08">
      <w:start w:val="1"/>
      <w:numFmt w:val="lowerLetter"/>
      <w:lvlText w:val="%7."/>
      <w:lvlJc w:val="left"/>
      <w:pPr>
        <w:ind w:left="5040" w:hanging="360"/>
      </w:pPr>
    </w:lvl>
    <w:lvl w:ilvl="7" w:tplc="FD30DD52">
      <w:start w:val="1"/>
      <w:numFmt w:val="lowerLetter"/>
      <w:lvlText w:val="%8."/>
      <w:lvlJc w:val="left"/>
      <w:pPr>
        <w:ind w:left="5760" w:hanging="360"/>
      </w:pPr>
    </w:lvl>
    <w:lvl w:ilvl="8" w:tplc="457C1F40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3053288B"/>
    <w:multiLevelType w:val="hybridMultilevel"/>
    <w:tmpl w:val="4852D624"/>
    <w:lvl w:ilvl="0" w:tplc="DDE2B260">
      <w:start w:val="1"/>
      <w:numFmt w:val="lowerRoman"/>
      <w:lvlText w:val="%1)"/>
      <w:lvlJc w:val="left"/>
      <w:pPr>
        <w:ind w:left="1080" w:hanging="360"/>
      </w:pPr>
    </w:lvl>
    <w:lvl w:ilvl="1" w:tplc="B17ECA9A">
      <w:start w:val="1"/>
      <w:numFmt w:val="lowerRoman"/>
      <w:lvlText w:val="%2."/>
      <w:lvlJc w:val="left"/>
      <w:pPr>
        <w:ind w:left="1440" w:hanging="360"/>
      </w:pPr>
    </w:lvl>
    <w:lvl w:ilvl="2" w:tplc="F0AEC6B4">
      <w:start w:val="1"/>
      <w:numFmt w:val="lowerRoman"/>
      <w:lvlText w:val="%3."/>
      <w:lvlJc w:val="left"/>
      <w:pPr>
        <w:ind w:left="2160" w:hanging="360"/>
      </w:pPr>
    </w:lvl>
    <w:lvl w:ilvl="3" w:tplc="7D9E7BBE">
      <w:start w:val="1"/>
      <w:numFmt w:val="lowerRoman"/>
      <w:lvlText w:val="%4."/>
      <w:lvlJc w:val="left"/>
      <w:pPr>
        <w:ind w:left="2880" w:hanging="360"/>
      </w:pPr>
    </w:lvl>
    <w:lvl w:ilvl="4" w:tplc="A372FC14">
      <w:start w:val="1"/>
      <w:numFmt w:val="lowerRoman"/>
      <w:lvlText w:val="%5."/>
      <w:lvlJc w:val="left"/>
      <w:pPr>
        <w:ind w:left="3600" w:hanging="360"/>
      </w:pPr>
    </w:lvl>
    <w:lvl w:ilvl="5" w:tplc="50F43838">
      <w:start w:val="1"/>
      <w:numFmt w:val="lowerRoman"/>
      <w:lvlText w:val="%6."/>
      <w:lvlJc w:val="left"/>
      <w:pPr>
        <w:ind w:left="4320" w:hanging="360"/>
      </w:pPr>
    </w:lvl>
    <w:lvl w:ilvl="6" w:tplc="33D613C2">
      <w:start w:val="1"/>
      <w:numFmt w:val="lowerRoman"/>
      <w:lvlText w:val="%7."/>
      <w:lvlJc w:val="left"/>
      <w:pPr>
        <w:ind w:left="5040" w:hanging="360"/>
      </w:pPr>
    </w:lvl>
    <w:lvl w:ilvl="7" w:tplc="37C4EA5C">
      <w:start w:val="1"/>
      <w:numFmt w:val="lowerRoman"/>
      <w:lvlText w:val="%8."/>
      <w:lvlJc w:val="left"/>
      <w:pPr>
        <w:ind w:left="5760" w:hanging="360"/>
      </w:pPr>
    </w:lvl>
    <w:lvl w:ilvl="8" w:tplc="575CCB2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30560322"/>
    <w:multiLevelType w:val="hybridMultilevel"/>
    <w:tmpl w:val="C4C2E410"/>
    <w:lvl w:ilvl="0" w:tplc="F634F094">
      <w:start w:val="1"/>
      <w:numFmt w:val="lowerLetter"/>
      <w:lvlText w:val="%1)"/>
      <w:lvlJc w:val="left"/>
      <w:pPr>
        <w:ind w:left="720" w:hanging="360"/>
      </w:pPr>
    </w:lvl>
    <w:lvl w:ilvl="1" w:tplc="F04638D0">
      <w:start w:val="1"/>
      <w:numFmt w:val="lowerLetter"/>
      <w:lvlText w:val="%2."/>
      <w:lvlJc w:val="left"/>
      <w:pPr>
        <w:ind w:left="1440" w:hanging="360"/>
      </w:pPr>
    </w:lvl>
    <w:lvl w:ilvl="2" w:tplc="E962DD26">
      <w:start w:val="1"/>
      <w:numFmt w:val="lowerLetter"/>
      <w:lvlText w:val="%3."/>
      <w:lvlJc w:val="left"/>
      <w:pPr>
        <w:ind w:left="2160" w:hanging="360"/>
      </w:pPr>
    </w:lvl>
    <w:lvl w:ilvl="3" w:tplc="9AAC5C54">
      <w:start w:val="1"/>
      <w:numFmt w:val="lowerLetter"/>
      <w:lvlText w:val="%4."/>
      <w:lvlJc w:val="left"/>
      <w:pPr>
        <w:ind w:left="2880" w:hanging="360"/>
      </w:pPr>
    </w:lvl>
    <w:lvl w:ilvl="4" w:tplc="8E8610AA">
      <w:start w:val="1"/>
      <w:numFmt w:val="lowerLetter"/>
      <w:lvlText w:val="%5."/>
      <w:lvlJc w:val="left"/>
      <w:pPr>
        <w:ind w:left="3600" w:hanging="360"/>
      </w:pPr>
    </w:lvl>
    <w:lvl w:ilvl="5" w:tplc="88C6733A">
      <w:start w:val="1"/>
      <w:numFmt w:val="lowerLetter"/>
      <w:lvlText w:val="%6."/>
      <w:lvlJc w:val="left"/>
      <w:pPr>
        <w:ind w:left="4320" w:hanging="360"/>
      </w:pPr>
    </w:lvl>
    <w:lvl w:ilvl="6" w:tplc="E3E6A970">
      <w:start w:val="1"/>
      <w:numFmt w:val="lowerLetter"/>
      <w:lvlText w:val="%7."/>
      <w:lvlJc w:val="left"/>
      <w:pPr>
        <w:ind w:left="5040" w:hanging="360"/>
      </w:pPr>
    </w:lvl>
    <w:lvl w:ilvl="7" w:tplc="B6B83238">
      <w:start w:val="1"/>
      <w:numFmt w:val="lowerLetter"/>
      <w:lvlText w:val="%8."/>
      <w:lvlJc w:val="left"/>
      <w:pPr>
        <w:ind w:left="5760" w:hanging="360"/>
      </w:pPr>
    </w:lvl>
    <w:lvl w:ilvl="8" w:tplc="D6065722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318A449D"/>
    <w:multiLevelType w:val="hybridMultilevel"/>
    <w:tmpl w:val="14F41A1E"/>
    <w:lvl w:ilvl="0" w:tplc="4AE23CEC">
      <w:start w:val="1"/>
      <w:numFmt w:val="lowerLetter"/>
      <w:lvlText w:val="%1)"/>
      <w:lvlJc w:val="left"/>
      <w:pPr>
        <w:ind w:left="720" w:hanging="360"/>
      </w:pPr>
    </w:lvl>
    <w:lvl w:ilvl="1" w:tplc="88267F92">
      <w:start w:val="1"/>
      <w:numFmt w:val="lowerLetter"/>
      <w:lvlText w:val="%2."/>
      <w:lvlJc w:val="left"/>
      <w:pPr>
        <w:ind w:left="1440" w:hanging="360"/>
      </w:pPr>
    </w:lvl>
    <w:lvl w:ilvl="2" w:tplc="92BA5530">
      <w:start w:val="1"/>
      <w:numFmt w:val="lowerLetter"/>
      <w:lvlText w:val="%3."/>
      <w:lvlJc w:val="left"/>
      <w:pPr>
        <w:ind w:left="2160" w:hanging="360"/>
      </w:pPr>
    </w:lvl>
    <w:lvl w:ilvl="3" w:tplc="89981EE0">
      <w:start w:val="1"/>
      <w:numFmt w:val="lowerLetter"/>
      <w:lvlText w:val="%4."/>
      <w:lvlJc w:val="left"/>
      <w:pPr>
        <w:ind w:left="2880" w:hanging="360"/>
      </w:pPr>
    </w:lvl>
    <w:lvl w:ilvl="4" w:tplc="CD8608DA">
      <w:start w:val="1"/>
      <w:numFmt w:val="lowerLetter"/>
      <w:lvlText w:val="%5."/>
      <w:lvlJc w:val="left"/>
      <w:pPr>
        <w:ind w:left="3600" w:hanging="360"/>
      </w:pPr>
    </w:lvl>
    <w:lvl w:ilvl="5" w:tplc="18061C90">
      <w:start w:val="1"/>
      <w:numFmt w:val="lowerLetter"/>
      <w:lvlText w:val="%6."/>
      <w:lvlJc w:val="left"/>
      <w:pPr>
        <w:ind w:left="4320" w:hanging="360"/>
      </w:pPr>
    </w:lvl>
    <w:lvl w:ilvl="6" w:tplc="3A147218">
      <w:start w:val="1"/>
      <w:numFmt w:val="lowerLetter"/>
      <w:lvlText w:val="%7."/>
      <w:lvlJc w:val="left"/>
      <w:pPr>
        <w:ind w:left="5040" w:hanging="360"/>
      </w:pPr>
    </w:lvl>
    <w:lvl w:ilvl="7" w:tplc="9D06732C">
      <w:start w:val="1"/>
      <w:numFmt w:val="lowerLetter"/>
      <w:lvlText w:val="%8."/>
      <w:lvlJc w:val="left"/>
      <w:pPr>
        <w:ind w:left="5760" w:hanging="360"/>
      </w:pPr>
    </w:lvl>
    <w:lvl w:ilvl="8" w:tplc="BB08C814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319F6113"/>
    <w:multiLevelType w:val="hybridMultilevel"/>
    <w:tmpl w:val="9DE24CB6"/>
    <w:lvl w:ilvl="0" w:tplc="57BE8610">
      <w:start w:val="1"/>
      <w:numFmt w:val="lowerLetter"/>
      <w:lvlText w:val="%1)"/>
      <w:lvlJc w:val="left"/>
      <w:pPr>
        <w:ind w:left="720" w:hanging="360"/>
      </w:pPr>
    </w:lvl>
    <w:lvl w:ilvl="1" w:tplc="7F5A0B78">
      <w:start w:val="1"/>
      <w:numFmt w:val="lowerLetter"/>
      <w:lvlText w:val="%2."/>
      <w:lvlJc w:val="left"/>
      <w:pPr>
        <w:ind w:left="1440" w:hanging="360"/>
      </w:pPr>
    </w:lvl>
    <w:lvl w:ilvl="2" w:tplc="71B4AAC6">
      <w:start w:val="1"/>
      <w:numFmt w:val="lowerLetter"/>
      <w:lvlText w:val="%3."/>
      <w:lvlJc w:val="left"/>
      <w:pPr>
        <w:ind w:left="2160" w:hanging="360"/>
      </w:pPr>
    </w:lvl>
    <w:lvl w:ilvl="3" w:tplc="FA54F694">
      <w:start w:val="1"/>
      <w:numFmt w:val="lowerLetter"/>
      <w:lvlText w:val="%4."/>
      <w:lvlJc w:val="left"/>
      <w:pPr>
        <w:ind w:left="2880" w:hanging="360"/>
      </w:pPr>
    </w:lvl>
    <w:lvl w:ilvl="4" w:tplc="11A406F2">
      <w:start w:val="1"/>
      <w:numFmt w:val="lowerLetter"/>
      <w:lvlText w:val="%5."/>
      <w:lvlJc w:val="left"/>
      <w:pPr>
        <w:ind w:left="3600" w:hanging="360"/>
      </w:pPr>
    </w:lvl>
    <w:lvl w:ilvl="5" w:tplc="D6BC7026">
      <w:start w:val="1"/>
      <w:numFmt w:val="lowerLetter"/>
      <w:lvlText w:val="%6."/>
      <w:lvlJc w:val="left"/>
      <w:pPr>
        <w:ind w:left="4320" w:hanging="360"/>
      </w:pPr>
    </w:lvl>
    <w:lvl w:ilvl="6" w:tplc="E3FCF268">
      <w:start w:val="1"/>
      <w:numFmt w:val="lowerLetter"/>
      <w:lvlText w:val="%7."/>
      <w:lvlJc w:val="left"/>
      <w:pPr>
        <w:ind w:left="5040" w:hanging="360"/>
      </w:pPr>
    </w:lvl>
    <w:lvl w:ilvl="7" w:tplc="120EF4A8">
      <w:start w:val="1"/>
      <w:numFmt w:val="lowerLetter"/>
      <w:lvlText w:val="%8."/>
      <w:lvlJc w:val="left"/>
      <w:pPr>
        <w:ind w:left="5760" w:hanging="360"/>
      </w:pPr>
    </w:lvl>
    <w:lvl w:ilvl="8" w:tplc="89BC5388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32023268"/>
    <w:multiLevelType w:val="hybridMultilevel"/>
    <w:tmpl w:val="EEE66D68"/>
    <w:lvl w:ilvl="0" w:tplc="C988159A">
      <w:start w:val="1"/>
      <w:numFmt w:val="lowerRoman"/>
      <w:lvlText w:val="%1)"/>
      <w:lvlJc w:val="left"/>
      <w:pPr>
        <w:ind w:left="1080" w:hanging="360"/>
      </w:pPr>
    </w:lvl>
    <w:lvl w:ilvl="1" w:tplc="090E9E92">
      <w:start w:val="1"/>
      <w:numFmt w:val="lowerRoman"/>
      <w:lvlText w:val="%2."/>
      <w:lvlJc w:val="left"/>
      <w:pPr>
        <w:ind w:left="1440" w:hanging="360"/>
      </w:pPr>
    </w:lvl>
    <w:lvl w:ilvl="2" w:tplc="D0144D7C">
      <w:start w:val="1"/>
      <w:numFmt w:val="lowerRoman"/>
      <w:lvlText w:val="%3."/>
      <w:lvlJc w:val="left"/>
      <w:pPr>
        <w:ind w:left="2160" w:hanging="360"/>
      </w:pPr>
    </w:lvl>
    <w:lvl w:ilvl="3" w:tplc="E1A4FE32">
      <w:start w:val="1"/>
      <w:numFmt w:val="lowerRoman"/>
      <w:lvlText w:val="%4."/>
      <w:lvlJc w:val="left"/>
      <w:pPr>
        <w:ind w:left="2880" w:hanging="360"/>
      </w:pPr>
    </w:lvl>
    <w:lvl w:ilvl="4" w:tplc="4A32DC56">
      <w:start w:val="1"/>
      <w:numFmt w:val="lowerRoman"/>
      <w:lvlText w:val="%5."/>
      <w:lvlJc w:val="left"/>
      <w:pPr>
        <w:ind w:left="3600" w:hanging="360"/>
      </w:pPr>
    </w:lvl>
    <w:lvl w:ilvl="5" w:tplc="48C2A200">
      <w:start w:val="1"/>
      <w:numFmt w:val="lowerRoman"/>
      <w:lvlText w:val="%6."/>
      <w:lvlJc w:val="left"/>
      <w:pPr>
        <w:ind w:left="4320" w:hanging="360"/>
      </w:pPr>
    </w:lvl>
    <w:lvl w:ilvl="6" w:tplc="842C03B6">
      <w:start w:val="1"/>
      <w:numFmt w:val="lowerRoman"/>
      <w:lvlText w:val="%7."/>
      <w:lvlJc w:val="left"/>
      <w:pPr>
        <w:ind w:left="5040" w:hanging="360"/>
      </w:pPr>
    </w:lvl>
    <w:lvl w:ilvl="7" w:tplc="9EA828A2">
      <w:start w:val="1"/>
      <w:numFmt w:val="lowerRoman"/>
      <w:lvlText w:val="%8."/>
      <w:lvlJc w:val="left"/>
      <w:pPr>
        <w:ind w:left="5760" w:hanging="360"/>
      </w:pPr>
    </w:lvl>
    <w:lvl w:ilvl="8" w:tplc="29F60FC0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32326457"/>
    <w:multiLevelType w:val="hybridMultilevel"/>
    <w:tmpl w:val="5502AB28"/>
    <w:lvl w:ilvl="0" w:tplc="B03A1F7C">
      <w:start w:val="1"/>
      <w:numFmt w:val="lowerRoman"/>
      <w:lvlText w:val="%1)"/>
      <w:lvlJc w:val="left"/>
      <w:pPr>
        <w:ind w:left="1080" w:hanging="360"/>
      </w:pPr>
    </w:lvl>
    <w:lvl w:ilvl="1" w:tplc="507ACC68">
      <w:start w:val="1"/>
      <w:numFmt w:val="lowerRoman"/>
      <w:lvlText w:val="%2."/>
      <w:lvlJc w:val="left"/>
      <w:pPr>
        <w:ind w:left="1440" w:hanging="360"/>
      </w:pPr>
    </w:lvl>
    <w:lvl w:ilvl="2" w:tplc="65F0297E">
      <w:start w:val="1"/>
      <w:numFmt w:val="lowerRoman"/>
      <w:lvlText w:val="%3."/>
      <w:lvlJc w:val="left"/>
      <w:pPr>
        <w:ind w:left="2160" w:hanging="360"/>
      </w:pPr>
    </w:lvl>
    <w:lvl w:ilvl="3" w:tplc="3EFA683A">
      <w:start w:val="1"/>
      <w:numFmt w:val="lowerRoman"/>
      <w:lvlText w:val="%4."/>
      <w:lvlJc w:val="left"/>
      <w:pPr>
        <w:ind w:left="2880" w:hanging="360"/>
      </w:pPr>
    </w:lvl>
    <w:lvl w:ilvl="4" w:tplc="19FC348C">
      <w:start w:val="1"/>
      <w:numFmt w:val="lowerRoman"/>
      <w:lvlText w:val="%5."/>
      <w:lvlJc w:val="left"/>
      <w:pPr>
        <w:ind w:left="3600" w:hanging="360"/>
      </w:pPr>
    </w:lvl>
    <w:lvl w:ilvl="5" w:tplc="2E12D7C4">
      <w:start w:val="1"/>
      <w:numFmt w:val="lowerRoman"/>
      <w:lvlText w:val="%6."/>
      <w:lvlJc w:val="left"/>
      <w:pPr>
        <w:ind w:left="4320" w:hanging="360"/>
      </w:pPr>
    </w:lvl>
    <w:lvl w:ilvl="6" w:tplc="04FC927C">
      <w:start w:val="1"/>
      <w:numFmt w:val="lowerRoman"/>
      <w:lvlText w:val="%7."/>
      <w:lvlJc w:val="left"/>
      <w:pPr>
        <w:ind w:left="5040" w:hanging="360"/>
      </w:pPr>
    </w:lvl>
    <w:lvl w:ilvl="7" w:tplc="02DE5C5E">
      <w:start w:val="1"/>
      <w:numFmt w:val="lowerRoman"/>
      <w:lvlText w:val="%8."/>
      <w:lvlJc w:val="left"/>
      <w:pPr>
        <w:ind w:left="5760" w:hanging="360"/>
      </w:pPr>
    </w:lvl>
    <w:lvl w:ilvl="8" w:tplc="FE328B6A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2842267"/>
    <w:multiLevelType w:val="hybridMultilevel"/>
    <w:tmpl w:val="1D5A4954"/>
    <w:lvl w:ilvl="0" w:tplc="A27887FA">
      <w:start w:val="1"/>
      <w:numFmt w:val="lowerLetter"/>
      <w:lvlText w:val="%1)"/>
      <w:lvlJc w:val="left"/>
      <w:pPr>
        <w:ind w:left="720" w:hanging="360"/>
      </w:pPr>
    </w:lvl>
    <w:lvl w:ilvl="1" w:tplc="20C0F1DA">
      <w:start w:val="1"/>
      <w:numFmt w:val="lowerLetter"/>
      <w:lvlText w:val="%2."/>
      <w:lvlJc w:val="left"/>
      <w:pPr>
        <w:ind w:left="1440" w:hanging="360"/>
      </w:pPr>
    </w:lvl>
    <w:lvl w:ilvl="2" w:tplc="FFE6B6C2">
      <w:start w:val="1"/>
      <w:numFmt w:val="lowerLetter"/>
      <w:lvlText w:val="%3."/>
      <w:lvlJc w:val="left"/>
      <w:pPr>
        <w:ind w:left="2160" w:hanging="360"/>
      </w:pPr>
    </w:lvl>
    <w:lvl w:ilvl="3" w:tplc="CB8E7ABC">
      <w:start w:val="1"/>
      <w:numFmt w:val="lowerLetter"/>
      <w:lvlText w:val="%4."/>
      <w:lvlJc w:val="left"/>
      <w:pPr>
        <w:ind w:left="2880" w:hanging="360"/>
      </w:pPr>
    </w:lvl>
    <w:lvl w:ilvl="4" w:tplc="EC366036">
      <w:start w:val="1"/>
      <w:numFmt w:val="lowerLetter"/>
      <w:lvlText w:val="%5."/>
      <w:lvlJc w:val="left"/>
      <w:pPr>
        <w:ind w:left="3600" w:hanging="360"/>
      </w:pPr>
    </w:lvl>
    <w:lvl w:ilvl="5" w:tplc="73447516">
      <w:start w:val="1"/>
      <w:numFmt w:val="lowerLetter"/>
      <w:lvlText w:val="%6."/>
      <w:lvlJc w:val="left"/>
      <w:pPr>
        <w:ind w:left="4320" w:hanging="360"/>
      </w:pPr>
    </w:lvl>
    <w:lvl w:ilvl="6" w:tplc="38B84B28">
      <w:start w:val="1"/>
      <w:numFmt w:val="lowerLetter"/>
      <w:lvlText w:val="%7."/>
      <w:lvlJc w:val="left"/>
      <w:pPr>
        <w:ind w:left="5040" w:hanging="360"/>
      </w:pPr>
    </w:lvl>
    <w:lvl w:ilvl="7" w:tplc="A7E8DF9E">
      <w:start w:val="1"/>
      <w:numFmt w:val="lowerLetter"/>
      <w:lvlText w:val="%8."/>
      <w:lvlJc w:val="left"/>
      <w:pPr>
        <w:ind w:left="5760" w:hanging="360"/>
      </w:pPr>
    </w:lvl>
    <w:lvl w:ilvl="8" w:tplc="66787C4C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2953132"/>
    <w:multiLevelType w:val="hybridMultilevel"/>
    <w:tmpl w:val="318A0156"/>
    <w:lvl w:ilvl="0" w:tplc="87F2F528">
      <w:start w:val="1"/>
      <w:numFmt w:val="lowerRoman"/>
      <w:lvlText w:val="%1)"/>
      <w:lvlJc w:val="left"/>
      <w:pPr>
        <w:ind w:left="1080" w:hanging="360"/>
      </w:pPr>
    </w:lvl>
    <w:lvl w:ilvl="1" w:tplc="A2C6005C">
      <w:start w:val="1"/>
      <w:numFmt w:val="lowerRoman"/>
      <w:lvlText w:val="%2."/>
      <w:lvlJc w:val="left"/>
      <w:pPr>
        <w:ind w:left="1440" w:hanging="360"/>
      </w:pPr>
    </w:lvl>
    <w:lvl w:ilvl="2" w:tplc="297845D0">
      <w:start w:val="1"/>
      <w:numFmt w:val="lowerRoman"/>
      <w:lvlText w:val="%3."/>
      <w:lvlJc w:val="left"/>
      <w:pPr>
        <w:ind w:left="2160" w:hanging="360"/>
      </w:pPr>
    </w:lvl>
    <w:lvl w:ilvl="3" w:tplc="B0BA55D8">
      <w:start w:val="1"/>
      <w:numFmt w:val="lowerRoman"/>
      <w:lvlText w:val="%4."/>
      <w:lvlJc w:val="left"/>
      <w:pPr>
        <w:ind w:left="2880" w:hanging="360"/>
      </w:pPr>
    </w:lvl>
    <w:lvl w:ilvl="4" w:tplc="A81CCB54">
      <w:start w:val="1"/>
      <w:numFmt w:val="lowerRoman"/>
      <w:lvlText w:val="%5."/>
      <w:lvlJc w:val="left"/>
      <w:pPr>
        <w:ind w:left="3600" w:hanging="360"/>
      </w:pPr>
    </w:lvl>
    <w:lvl w:ilvl="5" w:tplc="E00E3E1A">
      <w:start w:val="1"/>
      <w:numFmt w:val="lowerRoman"/>
      <w:lvlText w:val="%6."/>
      <w:lvlJc w:val="left"/>
      <w:pPr>
        <w:ind w:left="4320" w:hanging="360"/>
      </w:pPr>
    </w:lvl>
    <w:lvl w:ilvl="6" w:tplc="CED8D118">
      <w:start w:val="1"/>
      <w:numFmt w:val="lowerRoman"/>
      <w:lvlText w:val="%7."/>
      <w:lvlJc w:val="left"/>
      <w:pPr>
        <w:ind w:left="5040" w:hanging="360"/>
      </w:pPr>
    </w:lvl>
    <w:lvl w:ilvl="7" w:tplc="2DCA1C68">
      <w:start w:val="1"/>
      <w:numFmt w:val="lowerRoman"/>
      <w:lvlText w:val="%8."/>
      <w:lvlJc w:val="left"/>
      <w:pPr>
        <w:ind w:left="5760" w:hanging="360"/>
      </w:pPr>
    </w:lvl>
    <w:lvl w:ilvl="8" w:tplc="18827BD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2CD0EB6"/>
    <w:multiLevelType w:val="hybridMultilevel"/>
    <w:tmpl w:val="F756236E"/>
    <w:lvl w:ilvl="0" w:tplc="BE60FA84">
      <w:start w:val="1"/>
      <w:numFmt w:val="lowerRoman"/>
      <w:lvlText w:val="%1)"/>
      <w:lvlJc w:val="left"/>
      <w:pPr>
        <w:ind w:left="1080" w:hanging="360"/>
      </w:pPr>
    </w:lvl>
    <w:lvl w:ilvl="1" w:tplc="647A0532">
      <w:start w:val="1"/>
      <w:numFmt w:val="lowerRoman"/>
      <w:lvlText w:val="%2."/>
      <w:lvlJc w:val="left"/>
      <w:pPr>
        <w:ind w:left="1440" w:hanging="360"/>
      </w:pPr>
    </w:lvl>
    <w:lvl w:ilvl="2" w:tplc="D2E40116">
      <w:start w:val="1"/>
      <w:numFmt w:val="lowerRoman"/>
      <w:lvlText w:val="%3."/>
      <w:lvlJc w:val="left"/>
      <w:pPr>
        <w:ind w:left="2160" w:hanging="360"/>
      </w:pPr>
    </w:lvl>
    <w:lvl w:ilvl="3" w:tplc="F6E41676">
      <w:start w:val="1"/>
      <w:numFmt w:val="lowerRoman"/>
      <w:lvlText w:val="%4."/>
      <w:lvlJc w:val="left"/>
      <w:pPr>
        <w:ind w:left="2880" w:hanging="360"/>
      </w:pPr>
    </w:lvl>
    <w:lvl w:ilvl="4" w:tplc="1D6E5AFE">
      <w:start w:val="1"/>
      <w:numFmt w:val="lowerRoman"/>
      <w:lvlText w:val="%5."/>
      <w:lvlJc w:val="left"/>
      <w:pPr>
        <w:ind w:left="3600" w:hanging="360"/>
      </w:pPr>
    </w:lvl>
    <w:lvl w:ilvl="5" w:tplc="59EC2DEC">
      <w:start w:val="1"/>
      <w:numFmt w:val="lowerRoman"/>
      <w:lvlText w:val="%6."/>
      <w:lvlJc w:val="left"/>
      <w:pPr>
        <w:ind w:left="4320" w:hanging="360"/>
      </w:pPr>
    </w:lvl>
    <w:lvl w:ilvl="6" w:tplc="3BF0FAC8">
      <w:start w:val="1"/>
      <w:numFmt w:val="lowerRoman"/>
      <w:lvlText w:val="%7."/>
      <w:lvlJc w:val="left"/>
      <w:pPr>
        <w:ind w:left="5040" w:hanging="360"/>
      </w:pPr>
    </w:lvl>
    <w:lvl w:ilvl="7" w:tplc="634E0C0E">
      <w:start w:val="1"/>
      <w:numFmt w:val="lowerRoman"/>
      <w:lvlText w:val="%8."/>
      <w:lvlJc w:val="left"/>
      <w:pPr>
        <w:ind w:left="5760" w:hanging="360"/>
      </w:pPr>
    </w:lvl>
    <w:lvl w:ilvl="8" w:tplc="B3961092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2D67371"/>
    <w:multiLevelType w:val="hybridMultilevel"/>
    <w:tmpl w:val="FEC6AAE2"/>
    <w:lvl w:ilvl="0" w:tplc="2AAC531A">
      <w:start w:val="1"/>
      <w:numFmt w:val="lowerRoman"/>
      <w:lvlText w:val="%1)"/>
      <w:lvlJc w:val="left"/>
      <w:pPr>
        <w:ind w:left="1080" w:hanging="360"/>
      </w:pPr>
    </w:lvl>
    <w:lvl w:ilvl="1" w:tplc="644C2864">
      <w:start w:val="1"/>
      <w:numFmt w:val="lowerRoman"/>
      <w:lvlText w:val="%2."/>
      <w:lvlJc w:val="left"/>
      <w:pPr>
        <w:ind w:left="1440" w:hanging="360"/>
      </w:pPr>
    </w:lvl>
    <w:lvl w:ilvl="2" w:tplc="E040752C">
      <w:start w:val="1"/>
      <w:numFmt w:val="lowerRoman"/>
      <w:lvlText w:val="%3."/>
      <w:lvlJc w:val="left"/>
      <w:pPr>
        <w:ind w:left="2160" w:hanging="360"/>
      </w:pPr>
    </w:lvl>
    <w:lvl w:ilvl="3" w:tplc="8514E24A">
      <w:start w:val="1"/>
      <w:numFmt w:val="lowerRoman"/>
      <w:lvlText w:val="%4."/>
      <w:lvlJc w:val="left"/>
      <w:pPr>
        <w:ind w:left="2880" w:hanging="360"/>
      </w:pPr>
    </w:lvl>
    <w:lvl w:ilvl="4" w:tplc="C26068FA">
      <w:start w:val="1"/>
      <w:numFmt w:val="lowerRoman"/>
      <w:lvlText w:val="%5."/>
      <w:lvlJc w:val="left"/>
      <w:pPr>
        <w:ind w:left="3600" w:hanging="360"/>
      </w:pPr>
    </w:lvl>
    <w:lvl w:ilvl="5" w:tplc="AD54E5DC">
      <w:start w:val="1"/>
      <w:numFmt w:val="lowerRoman"/>
      <w:lvlText w:val="%6."/>
      <w:lvlJc w:val="left"/>
      <w:pPr>
        <w:ind w:left="4320" w:hanging="360"/>
      </w:pPr>
    </w:lvl>
    <w:lvl w:ilvl="6" w:tplc="C714ECBA">
      <w:start w:val="1"/>
      <w:numFmt w:val="lowerRoman"/>
      <w:lvlText w:val="%7."/>
      <w:lvlJc w:val="left"/>
      <w:pPr>
        <w:ind w:left="5040" w:hanging="360"/>
      </w:pPr>
    </w:lvl>
    <w:lvl w:ilvl="7" w:tplc="330A58EC">
      <w:start w:val="1"/>
      <w:numFmt w:val="lowerRoman"/>
      <w:lvlText w:val="%8."/>
      <w:lvlJc w:val="left"/>
      <w:pPr>
        <w:ind w:left="5760" w:hanging="360"/>
      </w:pPr>
    </w:lvl>
    <w:lvl w:ilvl="8" w:tplc="DA70A04A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2E95F03"/>
    <w:multiLevelType w:val="hybridMultilevel"/>
    <w:tmpl w:val="9AFE9B6A"/>
    <w:lvl w:ilvl="0" w:tplc="DD12B06E">
      <w:start w:val="1"/>
      <w:numFmt w:val="decimal"/>
      <w:lvlText w:val="%1."/>
      <w:lvlJc w:val="left"/>
      <w:pPr>
        <w:ind w:left="360" w:hanging="360"/>
      </w:pPr>
    </w:lvl>
    <w:lvl w:ilvl="1" w:tplc="224294C2">
      <w:start w:val="1"/>
      <w:numFmt w:val="lowerLetter"/>
      <w:lvlText w:val="%2)"/>
      <w:lvlJc w:val="left"/>
      <w:pPr>
        <w:ind w:left="720" w:hanging="360"/>
      </w:pPr>
    </w:lvl>
    <w:lvl w:ilvl="2" w:tplc="5ADE5DB6">
      <w:start w:val="1"/>
      <w:numFmt w:val="lowerRoman"/>
      <w:lvlText w:val="%3."/>
      <w:lvlJc w:val="left"/>
      <w:pPr>
        <w:ind w:left="1080" w:hanging="360"/>
      </w:pPr>
    </w:lvl>
    <w:lvl w:ilvl="3" w:tplc="96B6612A">
      <w:start w:val="1"/>
      <w:numFmt w:val="decimal"/>
      <w:lvlText w:val="%4."/>
      <w:lvlJc w:val="left"/>
      <w:pPr>
        <w:ind w:left="2880" w:hanging="360"/>
      </w:pPr>
    </w:lvl>
    <w:lvl w:ilvl="4" w:tplc="067646CC">
      <w:start w:val="1"/>
      <w:numFmt w:val="lowerLetter"/>
      <w:lvlText w:val="%5."/>
      <w:lvlJc w:val="left"/>
      <w:pPr>
        <w:ind w:left="3600" w:hanging="360"/>
      </w:pPr>
    </w:lvl>
    <w:lvl w:ilvl="5" w:tplc="5B82DEB2">
      <w:start w:val="1"/>
      <w:numFmt w:val="lowerRoman"/>
      <w:lvlText w:val="%6."/>
      <w:lvlJc w:val="left"/>
      <w:pPr>
        <w:ind w:left="4320" w:hanging="360"/>
      </w:pPr>
    </w:lvl>
    <w:lvl w:ilvl="6" w:tplc="DE863CB8">
      <w:start w:val="1"/>
      <w:numFmt w:val="decimal"/>
      <w:lvlText w:val="%7."/>
      <w:lvlJc w:val="left"/>
      <w:pPr>
        <w:ind w:left="5040" w:hanging="360"/>
      </w:pPr>
    </w:lvl>
    <w:lvl w:ilvl="7" w:tplc="BD86427A">
      <w:start w:val="1"/>
      <w:numFmt w:val="lowerLetter"/>
      <w:lvlText w:val="%8."/>
      <w:lvlJc w:val="left"/>
      <w:pPr>
        <w:ind w:left="5760" w:hanging="360"/>
      </w:pPr>
    </w:lvl>
    <w:lvl w:ilvl="8" w:tplc="A088FB60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37A0654"/>
    <w:multiLevelType w:val="hybridMultilevel"/>
    <w:tmpl w:val="F3664B88"/>
    <w:lvl w:ilvl="0" w:tplc="02EA217E">
      <w:start w:val="1"/>
      <w:numFmt w:val="decimal"/>
      <w:lvlText w:val="%1."/>
      <w:lvlJc w:val="left"/>
      <w:pPr>
        <w:ind w:left="360" w:hanging="360"/>
      </w:pPr>
    </w:lvl>
    <w:lvl w:ilvl="1" w:tplc="5450087E">
      <w:start w:val="1"/>
      <w:numFmt w:val="lowerLetter"/>
      <w:lvlText w:val="%2)"/>
      <w:lvlJc w:val="left"/>
      <w:pPr>
        <w:ind w:left="720" w:hanging="360"/>
      </w:pPr>
    </w:lvl>
    <w:lvl w:ilvl="2" w:tplc="4C4EA678">
      <w:start w:val="1"/>
      <w:numFmt w:val="lowerRoman"/>
      <w:lvlText w:val="%3."/>
      <w:lvlJc w:val="left"/>
      <w:pPr>
        <w:ind w:left="1080" w:hanging="360"/>
      </w:pPr>
    </w:lvl>
    <w:lvl w:ilvl="3" w:tplc="EF2034DE">
      <w:start w:val="1"/>
      <w:numFmt w:val="decimal"/>
      <w:lvlText w:val="%4."/>
      <w:lvlJc w:val="left"/>
      <w:pPr>
        <w:ind w:left="2880" w:hanging="360"/>
      </w:pPr>
    </w:lvl>
    <w:lvl w:ilvl="4" w:tplc="A32426B0">
      <w:start w:val="1"/>
      <w:numFmt w:val="lowerLetter"/>
      <w:lvlText w:val="%5."/>
      <w:lvlJc w:val="left"/>
      <w:pPr>
        <w:ind w:left="3600" w:hanging="360"/>
      </w:pPr>
    </w:lvl>
    <w:lvl w:ilvl="5" w:tplc="7ECCB7FC">
      <w:start w:val="1"/>
      <w:numFmt w:val="lowerRoman"/>
      <w:lvlText w:val="%6."/>
      <w:lvlJc w:val="left"/>
      <w:pPr>
        <w:ind w:left="4320" w:hanging="360"/>
      </w:pPr>
    </w:lvl>
    <w:lvl w:ilvl="6" w:tplc="B8DA30B6">
      <w:start w:val="1"/>
      <w:numFmt w:val="decimal"/>
      <w:lvlText w:val="%7."/>
      <w:lvlJc w:val="left"/>
      <w:pPr>
        <w:ind w:left="5040" w:hanging="360"/>
      </w:pPr>
    </w:lvl>
    <w:lvl w:ilvl="7" w:tplc="119C14F6">
      <w:start w:val="1"/>
      <w:numFmt w:val="lowerLetter"/>
      <w:lvlText w:val="%8."/>
      <w:lvlJc w:val="left"/>
      <w:pPr>
        <w:ind w:left="5760" w:hanging="360"/>
      </w:pPr>
    </w:lvl>
    <w:lvl w:ilvl="8" w:tplc="77E89292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3A164EA"/>
    <w:multiLevelType w:val="hybridMultilevel"/>
    <w:tmpl w:val="68366362"/>
    <w:lvl w:ilvl="0" w:tplc="1C507722">
      <w:start w:val="1"/>
      <w:numFmt w:val="lowerRoman"/>
      <w:lvlText w:val="%1)"/>
      <w:lvlJc w:val="left"/>
      <w:pPr>
        <w:ind w:left="1080" w:hanging="360"/>
      </w:pPr>
    </w:lvl>
    <w:lvl w:ilvl="1" w:tplc="CE16DBAC">
      <w:start w:val="1"/>
      <w:numFmt w:val="lowerRoman"/>
      <w:lvlText w:val="%2."/>
      <w:lvlJc w:val="left"/>
      <w:pPr>
        <w:ind w:left="1440" w:hanging="360"/>
      </w:pPr>
    </w:lvl>
    <w:lvl w:ilvl="2" w:tplc="F7AC3B66">
      <w:start w:val="1"/>
      <w:numFmt w:val="lowerRoman"/>
      <w:lvlText w:val="%3."/>
      <w:lvlJc w:val="left"/>
      <w:pPr>
        <w:ind w:left="2160" w:hanging="360"/>
      </w:pPr>
    </w:lvl>
    <w:lvl w:ilvl="3" w:tplc="31782D2E">
      <w:start w:val="1"/>
      <w:numFmt w:val="lowerRoman"/>
      <w:lvlText w:val="%4."/>
      <w:lvlJc w:val="left"/>
      <w:pPr>
        <w:ind w:left="2880" w:hanging="360"/>
      </w:pPr>
    </w:lvl>
    <w:lvl w:ilvl="4" w:tplc="91D885DA">
      <w:start w:val="1"/>
      <w:numFmt w:val="lowerRoman"/>
      <w:lvlText w:val="%5."/>
      <w:lvlJc w:val="left"/>
      <w:pPr>
        <w:ind w:left="3600" w:hanging="360"/>
      </w:pPr>
    </w:lvl>
    <w:lvl w:ilvl="5" w:tplc="86BEA154">
      <w:start w:val="1"/>
      <w:numFmt w:val="lowerRoman"/>
      <w:lvlText w:val="%6."/>
      <w:lvlJc w:val="left"/>
      <w:pPr>
        <w:ind w:left="4320" w:hanging="360"/>
      </w:pPr>
    </w:lvl>
    <w:lvl w:ilvl="6" w:tplc="ACF85428">
      <w:start w:val="1"/>
      <w:numFmt w:val="lowerRoman"/>
      <w:lvlText w:val="%7."/>
      <w:lvlJc w:val="left"/>
      <w:pPr>
        <w:ind w:left="5040" w:hanging="360"/>
      </w:pPr>
    </w:lvl>
    <w:lvl w:ilvl="7" w:tplc="ECEE1B64">
      <w:start w:val="1"/>
      <w:numFmt w:val="lowerRoman"/>
      <w:lvlText w:val="%8."/>
      <w:lvlJc w:val="left"/>
      <w:pPr>
        <w:ind w:left="5760" w:hanging="360"/>
      </w:pPr>
    </w:lvl>
    <w:lvl w:ilvl="8" w:tplc="4A16A128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42A784B"/>
    <w:multiLevelType w:val="hybridMultilevel"/>
    <w:tmpl w:val="587E5C7E"/>
    <w:lvl w:ilvl="0" w:tplc="DD386AFE">
      <w:start w:val="1"/>
      <w:numFmt w:val="lowerRoman"/>
      <w:lvlText w:val="%1)"/>
      <w:lvlJc w:val="left"/>
      <w:pPr>
        <w:ind w:left="1080" w:hanging="360"/>
      </w:pPr>
    </w:lvl>
    <w:lvl w:ilvl="1" w:tplc="FE8CCD52">
      <w:start w:val="1"/>
      <w:numFmt w:val="lowerRoman"/>
      <w:lvlText w:val="%2."/>
      <w:lvlJc w:val="left"/>
      <w:pPr>
        <w:ind w:left="1440" w:hanging="360"/>
      </w:pPr>
    </w:lvl>
    <w:lvl w:ilvl="2" w:tplc="3B86F9F6">
      <w:start w:val="1"/>
      <w:numFmt w:val="lowerRoman"/>
      <w:lvlText w:val="%3."/>
      <w:lvlJc w:val="left"/>
      <w:pPr>
        <w:ind w:left="2160" w:hanging="360"/>
      </w:pPr>
    </w:lvl>
    <w:lvl w:ilvl="3" w:tplc="E112012C">
      <w:start w:val="1"/>
      <w:numFmt w:val="lowerRoman"/>
      <w:lvlText w:val="%4."/>
      <w:lvlJc w:val="left"/>
      <w:pPr>
        <w:ind w:left="2880" w:hanging="360"/>
      </w:pPr>
    </w:lvl>
    <w:lvl w:ilvl="4" w:tplc="67C8D244">
      <w:start w:val="1"/>
      <w:numFmt w:val="lowerRoman"/>
      <w:lvlText w:val="%5."/>
      <w:lvlJc w:val="left"/>
      <w:pPr>
        <w:ind w:left="3600" w:hanging="360"/>
      </w:pPr>
    </w:lvl>
    <w:lvl w:ilvl="5" w:tplc="F0C8CF7A">
      <w:start w:val="1"/>
      <w:numFmt w:val="lowerRoman"/>
      <w:lvlText w:val="%6."/>
      <w:lvlJc w:val="left"/>
      <w:pPr>
        <w:ind w:left="4320" w:hanging="360"/>
      </w:pPr>
    </w:lvl>
    <w:lvl w:ilvl="6" w:tplc="34ECA762">
      <w:start w:val="1"/>
      <w:numFmt w:val="lowerRoman"/>
      <w:lvlText w:val="%7."/>
      <w:lvlJc w:val="left"/>
      <w:pPr>
        <w:ind w:left="5040" w:hanging="360"/>
      </w:pPr>
    </w:lvl>
    <w:lvl w:ilvl="7" w:tplc="E452C312">
      <w:start w:val="1"/>
      <w:numFmt w:val="lowerRoman"/>
      <w:lvlText w:val="%8."/>
      <w:lvlJc w:val="left"/>
      <w:pPr>
        <w:ind w:left="5760" w:hanging="360"/>
      </w:pPr>
    </w:lvl>
    <w:lvl w:ilvl="8" w:tplc="0EF62E6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43F0050"/>
    <w:multiLevelType w:val="hybridMultilevel"/>
    <w:tmpl w:val="77C42714"/>
    <w:lvl w:ilvl="0" w:tplc="A1523C66">
      <w:start w:val="1"/>
      <w:numFmt w:val="lowerRoman"/>
      <w:lvlText w:val="%1)"/>
      <w:lvlJc w:val="left"/>
      <w:pPr>
        <w:ind w:left="1080" w:hanging="360"/>
      </w:pPr>
    </w:lvl>
    <w:lvl w:ilvl="1" w:tplc="A2285E66">
      <w:start w:val="1"/>
      <w:numFmt w:val="lowerRoman"/>
      <w:lvlText w:val="%2."/>
      <w:lvlJc w:val="left"/>
      <w:pPr>
        <w:ind w:left="1440" w:hanging="360"/>
      </w:pPr>
    </w:lvl>
    <w:lvl w:ilvl="2" w:tplc="DF6CE622">
      <w:start w:val="1"/>
      <w:numFmt w:val="lowerRoman"/>
      <w:lvlText w:val="%3."/>
      <w:lvlJc w:val="left"/>
      <w:pPr>
        <w:ind w:left="2160" w:hanging="360"/>
      </w:pPr>
    </w:lvl>
    <w:lvl w:ilvl="3" w:tplc="5DB456C6">
      <w:start w:val="1"/>
      <w:numFmt w:val="lowerRoman"/>
      <w:lvlText w:val="%4."/>
      <w:lvlJc w:val="left"/>
      <w:pPr>
        <w:ind w:left="2880" w:hanging="360"/>
      </w:pPr>
    </w:lvl>
    <w:lvl w:ilvl="4" w:tplc="5008B05C">
      <w:start w:val="1"/>
      <w:numFmt w:val="lowerRoman"/>
      <w:lvlText w:val="%5."/>
      <w:lvlJc w:val="left"/>
      <w:pPr>
        <w:ind w:left="3600" w:hanging="360"/>
      </w:pPr>
    </w:lvl>
    <w:lvl w:ilvl="5" w:tplc="3A82E99E">
      <w:start w:val="1"/>
      <w:numFmt w:val="lowerRoman"/>
      <w:lvlText w:val="%6."/>
      <w:lvlJc w:val="left"/>
      <w:pPr>
        <w:ind w:left="4320" w:hanging="360"/>
      </w:pPr>
    </w:lvl>
    <w:lvl w:ilvl="6" w:tplc="FD5C78D2">
      <w:start w:val="1"/>
      <w:numFmt w:val="lowerRoman"/>
      <w:lvlText w:val="%7."/>
      <w:lvlJc w:val="left"/>
      <w:pPr>
        <w:ind w:left="5040" w:hanging="360"/>
      </w:pPr>
    </w:lvl>
    <w:lvl w:ilvl="7" w:tplc="70EC924C">
      <w:start w:val="1"/>
      <w:numFmt w:val="lowerRoman"/>
      <w:lvlText w:val="%8."/>
      <w:lvlJc w:val="left"/>
      <w:pPr>
        <w:ind w:left="5760" w:hanging="360"/>
      </w:pPr>
    </w:lvl>
    <w:lvl w:ilvl="8" w:tplc="19089ED0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50E148D"/>
    <w:multiLevelType w:val="hybridMultilevel"/>
    <w:tmpl w:val="51F6C980"/>
    <w:lvl w:ilvl="0" w:tplc="BFBAE79C">
      <w:start w:val="1"/>
      <w:numFmt w:val="decimal"/>
      <w:lvlText w:val="%1."/>
      <w:lvlJc w:val="left"/>
      <w:pPr>
        <w:ind w:left="360" w:hanging="360"/>
      </w:pPr>
    </w:lvl>
    <w:lvl w:ilvl="1" w:tplc="E1449382">
      <w:start w:val="1"/>
      <w:numFmt w:val="lowerLetter"/>
      <w:lvlText w:val="%2)"/>
      <w:lvlJc w:val="left"/>
      <w:pPr>
        <w:ind w:left="720" w:hanging="360"/>
      </w:pPr>
    </w:lvl>
    <w:lvl w:ilvl="2" w:tplc="8C204F0C">
      <w:start w:val="1"/>
      <w:numFmt w:val="lowerRoman"/>
      <w:lvlText w:val="%3."/>
      <w:lvlJc w:val="left"/>
      <w:pPr>
        <w:ind w:left="1080" w:hanging="360"/>
      </w:pPr>
    </w:lvl>
    <w:lvl w:ilvl="3" w:tplc="E454302E">
      <w:start w:val="1"/>
      <w:numFmt w:val="decimal"/>
      <w:lvlText w:val="%4."/>
      <w:lvlJc w:val="left"/>
      <w:pPr>
        <w:ind w:left="2880" w:hanging="360"/>
      </w:pPr>
    </w:lvl>
    <w:lvl w:ilvl="4" w:tplc="E2102038">
      <w:start w:val="1"/>
      <w:numFmt w:val="lowerLetter"/>
      <w:lvlText w:val="%5."/>
      <w:lvlJc w:val="left"/>
      <w:pPr>
        <w:ind w:left="3600" w:hanging="360"/>
      </w:pPr>
    </w:lvl>
    <w:lvl w:ilvl="5" w:tplc="7842EA0C">
      <w:start w:val="1"/>
      <w:numFmt w:val="lowerRoman"/>
      <w:lvlText w:val="%6."/>
      <w:lvlJc w:val="left"/>
      <w:pPr>
        <w:ind w:left="4320" w:hanging="360"/>
      </w:pPr>
    </w:lvl>
    <w:lvl w:ilvl="6" w:tplc="6690252C">
      <w:start w:val="1"/>
      <w:numFmt w:val="decimal"/>
      <w:lvlText w:val="%7."/>
      <w:lvlJc w:val="left"/>
      <w:pPr>
        <w:ind w:left="5040" w:hanging="360"/>
      </w:pPr>
    </w:lvl>
    <w:lvl w:ilvl="7" w:tplc="571E7016">
      <w:start w:val="1"/>
      <w:numFmt w:val="lowerLetter"/>
      <w:lvlText w:val="%8."/>
      <w:lvlJc w:val="left"/>
      <w:pPr>
        <w:ind w:left="5760" w:hanging="360"/>
      </w:pPr>
    </w:lvl>
    <w:lvl w:ilvl="8" w:tplc="60760A8C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5926D72"/>
    <w:multiLevelType w:val="hybridMultilevel"/>
    <w:tmpl w:val="052A74A8"/>
    <w:lvl w:ilvl="0" w:tplc="AAAE4088">
      <w:start w:val="1"/>
      <w:numFmt w:val="lowerRoman"/>
      <w:lvlText w:val="%1)"/>
      <w:lvlJc w:val="left"/>
      <w:pPr>
        <w:ind w:left="1080" w:hanging="360"/>
      </w:pPr>
    </w:lvl>
    <w:lvl w:ilvl="1" w:tplc="18DAE8E8">
      <w:start w:val="1"/>
      <w:numFmt w:val="lowerRoman"/>
      <w:lvlText w:val="%2."/>
      <w:lvlJc w:val="left"/>
      <w:pPr>
        <w:ind w:left="1440" w:hanging="360"/>
      </w:pPr>
    </w:lvl>
    <w:lvl w:ilvl="2" w:tplc="968CF802">
      <w:start w:val="1"/>
      <w:numFmt w:val="lowerRoman"/>
      <w:lvlText w:val="%3."/>
      <w:lvlJc w:val="left"/>
      <w:pPr>
        <w:ind w:left="2160" w:hanging="360"/>
      </w:pPr>
    </w:lvl>
    <w:lvl w:ilvl="3" w:tplc="ED160ACE">
      <w:start w:val="1"/>
      <w:numFmt w:val="lowerRoman"/>
      <w:lvlText w:val="%4."/>
      <w:lvlJc w:val="left"/>
      <w:pPr>
        <w:ind w:left="2880" w:hanging="360"/>
      </w:pPr>
    </w:lvl>
    <w:lvl w:ilvl="4" w:tplc="DB002870">
      <w:start w:val="1"/>
      <w:numFmt w:val="lowerRoman"/>
      <w:lvlText w:val="%5."/>
      <w:lvlJc w:val="left"/>
      <w:pPr>
        <w:ind w:left="3600" w:hanging="360"/>
      </w:pPr>
    </w:lvl>
    <w:lvl w:ilvl="5" w:tplc="94E46942">
      <w:start w:val="1"/>
      <w:numFmt w:val="lowerRoman"/>
      <w:lvlText w:val="%6."/>
      <w:lvlJc w:val="left"/>
      <w:pPr>
        <w:ind w:left="4320" w:hanging="360"/>
      </w:pPr>
    </w:lvl>
    <w:lvl w:ilvl="6" w:tplc="979E19E0">
      <w:start w:val="1"/>
      <w:numFmt w:val="lowerRoman"/>
      <w:lvlText w:val="%7."/>
      <w:lvlJc w:val="left"/>
      <w:pPr>
        <w:ind w:left="5040" w:hanging="360"/>
      </w:pPr>
    </w:lvl>
    <w:lvl w:ilvl="7" w:tplc="E454F2B2">
      <w:start w:val="1"/>
      <w:numFmt w:val="lowerRoman"/>
      <w:lvlText w:val="%8."/>
      <w:lvlJc w:val="left"/>
      <w:pPr>
        <w:ind w:left="5760" w:hanging="360"/>
      </w:pPr>
    </w:lvl>
    <w:lvl w:ilvl="8" w:tplc="244E4444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5E37639"/>
    <w:multiLevelType w:val="hybridMultilevel"/>
    <w:tmpl w:val="56D20714"/>
    <w:lvl w:ilvl="0" w:tplc="E1AE6EE8">
      <w:start w:val="1"/>
      <w:numFmt w:val="lowerLetter"/>
      <w:lvlText w:val="%1)"/>
      <w:lvlJc w:val="left"/>
      <w:pPr>
        <w:ind w:left="720" w:hanging="360"/>
      </w:pPr>
    </w:lvl>
    <w:lvl w:ilvl="1" w:tplc="2938C908">
      <w:start w:val="1"/>
      <w:numFmt w:val="lowerLetter"/>
      <w:lvlText w:val="%2."/>
      <w:lvlJc w:val="left"/>
      <w:pPr>
        <w:ind w:left="1440" w:hanging="360"/>
      </w:pPr>
    </w:lvl>
    <w:lvl w:ilvl="2" w:tplc="C1BE1556">
      <w:start w:val="1"/>
      <w:numFmt w:val="lowerLetter"/>
      <w:lvlText w:val="%3."/>
      <w:lvlJc w:val="left"/>
      <w:pPr>
        <w:ind w:left="2160" w:hanging="360"/>
      </w:pPr>
    </w:lvl>
    <w:lvl w:ilvl="3" w:tplc="CD605F46">
      <w:start w:val="1"/>
      <w:numFmt w:val="lowerLetter"/>
      <w:lvlText w:val="%4."/>
      <w:lvlJc w:val="left"/>
      <w:pPr>
        <w:ind w:left="2880" w:hanging="360"/>
      </w:pPr>
    </w:lvl>
    <w:lvl w:ilvl="4" w:tplc="64847504">
      <w:start w:val="1"/>
      <w:numFmt w:val="lowerLetter"/>
      <w:lvlText w:val="%5."/>
      <w:lvlJc w:val="left"/>
      <w:pPr>
        <w:ind w:left="3600" w:hanging="360"/>
      </w:pPr>
    </w:lvl>
    <w:lvl w:ilvl="5" w:tplc="7FF450BC">
      <w:start w:val="1"/>
      <w:numFmt w:val="lowerLetter"/>
      <w:lvlText w:val="%6."/>
      <w:lvlJc w:val="left"/>
      <w:pPr>
        <w:ind w:left="4320" w:hanging="360"/>
      </w:pPr>
    </w:lvl>
    <w:lvl w:ilvl="6" w:tplc="9390A04E">
      <w:start w:val="1"/>
      <w:numFmt w:val="lowerLetter"/>
      <w:lvlText w:val="%7."/>
      <w:lvlJc w:val="left"/>
      <w:pPr>
        <w:ind w:left="5040" w:hanging="360"/>
      </w:pPr>
    </w:lvl>
    <w:lvl w:ilvl="7" w:tplc="415E19F0">
      <w:start w:val="1"/>
      <w:numFmt w:val="lowerLetter"/>
      <w:lvlText w:val="%8."/>
      <w:lvlJc w:val="left"/>
      <w:pPr>
        <w:ind w:left="5760" w:hanging="360"/>
      </w:pPr>
    </w:lvl>
    <w:lvl w:ilvl="8" w:tplc="6F28DA26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632591E"/>
    <w:multiLevelType w:val="hybridMultilevel"/>
    <w:tmpl w:val="268C33E8"/>
    <w:lvl w:ilvl="0" w:tplc="D8F0EE02">
      <w:start w:val="1"/>
      <w:numFmt w:val="lowerLetter"/>
      <w:lvlText w:val="%1)"/>
      <w:lvlJc w:val="left"/>
      <w:pPr>
        <w:ind w:left="720" w:hanging="360"/>
      </w:pPr>
    </w:lvl>
    <w:lvl w:ilvl="1" w:tplc="58869120">
      <w:start w:val="1"/>
      <w:numFmt w:val="lowerLetter"/>
      <w:lvlText w:val="%2."/>
      <w:lvlJc w:val="left"/>
      <w:pPr>
        <w:ind w:left="1440" w:hanging="360"/>
      </w:pPr>
    </w:lvl>
    <w:lvl w:ilvl="2" w:tplc="05BA29C6">
      <w:start w:val="1"/>
      <w:numFmt w:val="lowerLetter"/>
      <w:lvlText w:val="%3."/>
      <w:lvlJc w:val="left"/>
      <w:pPr>
        <w:ind w:left="2160" w:hanging="360"/>
      </w:pPr>
    </w:lvl>
    <w:lvl w:ilvl="3" w:tplc="F0CC5FBC">
      <w:start w:val="1"/>
      <w:numFmt w:val="lowerLetter"/>
      <w:lvlText w:val="%4."/>
      <w:lvlJc w:val="left"/>
      <w:pPr>
        <w:ind w:left="2880" w:hanging="360"/>
      </w:pPr>
    </w:lvl>
    <w:lvl w:ilvl="4" w:tplc="38163740">
      <w:start w:val="1"/>
      <w:numFmt w:val="lowerLetter"/>
      <w:lvlText w:val="%5."/>
      <w:lvlJc w:val="left"/>
      <w:pPr>
        <w:ind w:left="3600" w:hanging="360"/>
      </w:pPr>
    </w:lvl>
    <w:lvl w:ilvl="5" w:tplc="1B6A3C14">
      <w:start w:val="1"/>
      <w:numFmt w:val="lowerLetter"/>
      <w:lvlText w:val="%6."/>
      <w:lvlJc w:val="left"/>
      <w:pPr>
        <w:ind w:left="4320" w:hanging="360"/>
      </w:pPr>
    </w:lvl>
    <w:lvl w:ilvl="6" w:tplc="5BECEEBA">
      <w:start w:val="1"/>
      <w:numFmt w:val="lowerLetter"/>
      <w:lvlText w:val="%7."/>
      <w:lvlJc w:val="left"/>
      <w:pPr>
        <w:ind w:left="5040" w:hanging="360"/>
      </w:pPr>
    </w:lvl>
    <w:lvl w:ilvl="7" w:tplc="1CF67168">
      <w:start w:val="1"/>
      <w:numFmt w:val="lowerLetter"/>
      <w:lvlText w:val="%8."/>
      <w:lvlJc w:val="left"/>
      <w:pPr>
        <w:ind w:left="5760" w:hanging="360"/>
      </w:pPr>
    </w:lvl>
    <w:lvl w:ilvl="8" w:tplc="1E4CB86C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67D1DBD"/>
    <w:multiLevelType w:val="hybridMultilevel"/>
    <w:tmpl w:val="000E608A"/>
    <w:lvl w:ilvl="0" w:tplc="E8909782">
      <w:start w:val="1"/>
      <w:numFmt w:val="lowerRoman"/>
      <w:lvlText w:val="%1)"/>
      <w:lvlJc w:val="left"/>
      <w:pPr>
        <w:ind w:left="1080" w:hanging="360"/>
      </w:pPr>
    </w:lvl>
    <w:lvl w:ilvl="1" w:tplc="EF94B932">
      <w:start w:val="1"/>
      <w:numFmt w:val="lowerRoman"/>
      <w:lvlText w:val="%2."/>
      <w:lvlJc w:val="left"/>
      <w:pPr>
        <w:ind w:left="1440" w:hanging="360"/>
      </w:pPr>
    </w:lvl>
    <w:lvl w:ilvl="2" w:tplc="40740FBA">
      <w:start w:val="1"/>
      <w:numFmt w:val="lowerRoman"/>
      <w:lvlText w:val="%3."/>
      <w:lvlJc w:val="left"/>
      <w:pPr>
        <w:ind w:left="2160" w:hanging="360"/>
      </w:pPr>
    </w:lvl>
    <w:lvl w:ilvl="3" w:tplc="9C62CD34">
      <w:start w:val="1"/>
      <w:numFmt w:val="lowerRoman"/>
      <w:lvlText w:val="%4."/>
      <w:lvlJc w:val="left"/>
      <w:pPr>
        <w:ind w:left="2880" w:hanging="360"/>
      </w:pPr>
    </w:lvl>
    <w:lvl w:ilvl="4" w:tplc="E0A49CA0">
      <w:start w:val="1"/>
      <w:numFmt w:val="lowerRoman"/>
      <w:lvlText w:val="%5."/>
      <w:lvlJc w:val="left"/>
      <w:pPr>
        <w:ind w:left="3600" w:hanging="360"/>
      </w:pPr>
    </w:lvl>
    <w:lvl w:ilvl="5" w:tplc="0FFA6D08">
      <w:start w:val="1"/>
      <w:numFmt w:val="lowerRoman"/>
      <w:lvlText w:val="%6."/>
      <w:lvlJc w:val="left"/>
      <w:pPr>
        <w:ind w:left="4320" w:hanging="360"/>
      </w:pPr>
    </w:lvl>
    <w:lvl w:ilvl="6" w:tplc="45EAAF4A">
      <w:start w:val="1"/>
      <w:numFmt w:val="lowerRoman"/>
      <w:lvlText w:val="%7."/>
      <w:lvlJc w:val="left"/>
      <w:pPr>
        <w:ind w:left="5040" w:hanging="360"/>
      </w:pPr>
    </w:lvl>
    <w:lvl w:ilvl="7" w:tplc="30907748">
      <w:start w:val="1"/>
      <w:numFmt w:val="lowerRoman"/>
      <w:lvlText w:val="%8."/>
      <w:lvlJc w:val="left"/>
      <w:pPr>
        <w:ind w:left="5760" w:hanging="360"/>
      </w:pPr>
    </w:lvl>
    <w:lvl w:ilvl="8" w:tplc="7AC43A22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68F3F57"/>
    <w:multiLevelType w:val="hybridMultilevel"/>
    <w:tmpl w:val="7AAC8022"/>
    <w:lvl w:ilvl="0" w:tplc="246C8FB4">
      <w:start w:val="1"/>
      <w:numFmt w:val="decimal"/>
      <w:lvlText w:val="%1."/>
      <w:lvlJc w:val="left"/>
      <w:pPr>
        <w:ind w:left="360" w:hanging="360"/>
      </w:pPr>
    </w:lvl>
    <w:lvl w:ilvl="1" w:tplc="82F090FE">
      <w:start w:val="1"/>
      <w:numFmt w:val="lowerLetter"/>
      <w:lvlText w:val="%2)"/>
      <w:lvlJc w:val="left"/>
      <w:pPr>
        <w:ind w:left="720" w:hanging="360"/>
      </w:pPr>
    </w:lvl>
    <w:lvl w:ilvl="2" w:tplc="E40A19C8">
      <w:start w:val="1"/>
      <w:numFmt w:val="lowerRoman"/>
      <w:lvlText w:val="%3."/>
      <w:lvlJc w:val="left"/>
      <w:pPr>
        <w:ind w:left="1080" w:hanging="360"/>
      </w:pPr>
    </w:lvl>
    <w:lvl w:ilvl="3" w:tplc="7D86DCFE">
      <w:start w:val="1"/>
      <w:numFmt w:val="decimal"/>
      <w:lvlText w:val="%4."/>
      <w:lvlJc w:val="left"/>
      <w:pPr>
        <w:ind w:left="2880" w:hanging="360"/>
      </w:pPr>
    </w:lvl>
    <w:lvl w:ilvl="4" w:tplc="B2FA8E1E">
      <w:start w:val="1"/>
      <w:numFmt w:val="lowerLetter"/>
      <w:lvlText w:val="%5."/>
      <w:lvlJc w:val="left"/>
      <w:pPr>
        <w:ind w:left="3600" w:hanging="360"/>
      </w:pPr>
    </w:lvl>
    <w:lvl w:ilvl="5" w:tplc="BF082010">
      <w:start w:val="1"/>
      <w:numFmt w:val="lowerRoman"/>
      <w:lvlText w:val="%6."/>
      <w:lvlJc w:val="left"/>
      <w:pPr>
        <w:ind w:left="4320" w:hanging="360"/>
      </w:pPr>
    </w:lvl>
    <w:lvl w:ilvl="6" w:tplc="916AFBC0">
      <w:start w:val="1"/>
      <w:numFmt w:val="decimal"/>
      <w:lvlText w:val="%7."/>
      <w:lvlJc w:val="left"/>
      <w:pPr>
        <w:ind w:left="5040" w:hanging="360"/>
      </w:pPr>
    </w:lvl>
    <w:lvl w:ilvl="7" w:tplc="AF5857CC">
      <w:start w:val="1"/>
      <w:numFmt w:val="lowerLetter"/>
      <w:lvlText w:val="%8."/>
      <w:lvlJc w:val="left"/>
      <w:pPr>
        <w:ind w:left="5760" w:hanging="360"/>
      </w:pPr>
    </w:lvl>
    <w:lvl w:ilvl="8" w:tplc="991673BC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6A62CA9"/>
    <w:multiLevelType w:val="hybridMultilevel"/>
    <w:tmpl w:val="2BB2D1A4"/>
    <w:lvl w:ilvl="0" w:tplc="0F70C192">
      <w:start w:val="1"/>
      <w:numFmt w:val="decimal"/>
      <w:lvlText w:val="%1."/>
      <w:lvlJc w:val="left"/>
      <w:pPr>
        <w:ind w:left="360" w:hanging="360"/>
      </w:pPr>
    </w:lvl>
    <w:lvl w:ilvl="1" w:tplc="A0543E50">
      <w:start w:val="1"/>
      <w:numFmt w:val="lowerLetter"/>
      <w:lvlText w:val="%2)"/>
      <w:lvlJc w:val="left"/>
      <w:pPr>
        <w:ind w:left="720" w:hanging="360"/>
      </w:pPr>
    </w:lvl>
    <w:lvl w:ilvl="2" w:tplc="E4A655EE">
      <w:start w:val="1"/>
      <w:numFmt w:val="lowerRoman"/>
      <w:lvlText w:val="%3."/>
      <w:lvlJc w:val="left"/>
      <w:pPr>
        <w:ind w:left="1080" w:hanging="360"/>
      </w:pPr>
    </w:lvl>
    <w:lvl w:ilvl="3" w:tplc="E27AF83E">
      <w:start w:val="1"/>
      <w:numFmt w:val="decimal"/>
      <w:lvlText w:val="%4."/>
      <w:lvlJc w:val="left"/>
      <w:pPr>
        <w:ind w:left="2880" w:hanging="360"/>
      </w:pPr>
    </w:lvl>
    <w:lvl w:ilvl="4" w:tplc="12861AD4">
      <w:start w:val="1"/>
      <w:numFmt w:val="lowerLetter"/>
      <w:lvlText w:val="%5."/>
      <w:lvlJc w:val="left"/>
      <w:pPr>
        <w:ind w:left="3600" w:hanging="360"/>
      </w:pPr>
    </w:lvl>
    <w:lvl w:ilvl="5" w:tplc="ACFA6E22">
      <w:start w:val="1"/>
      <w:numFmt w:val="lowerRoman"/>
      <w:lvlText w:val="%6."/>
      <w:lvlJc w:val="left"/>
      <w:pPr>
        <w:ind w:left="4320" w:hanging="360"/>
      </w:pPr>
    </w:lvl>
    <w:lvl w:ilvl="6" w:tplc="AF7A79F6">
      <w:start w:val="1"/>
      <w:numFmt w:val="decimal"/>
      <w:lvlText w:val="%7."/>
      <w:lvlJc w:val="left"/>
      <w:pPr>
        <w:ind w:left="5040" w:hanging="360"/>
      </w:pPr>
    </w:lvl>
    <w:lvl w:ilvl="7" w:tplc="668C61BA">
      <w:start w:val="1"/>
      <w:numFmt w:val="lowerLetter"/>
      <w:lvlText w:val="%8."/>
      <w:lvlJc w:val="left"/>
      <w:pPr>
        <w:ind w:left="5760" w:hanging="360"/>
      </w:pPr>
    </w:lvl>
    <w:lvl w:ilvl="8" w:tplc="7A92CBCC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77B19FF"/>
    <w:multiLevelType w:val="hybridMultilevel"/>
    <w:tmpl w:val="F922261A"/>
    <w:lvl w:ilvl="0" w:tplc="33E08BB6">
      <w:start w:val="1"/>
      <w:numFmt w:val="decimal"/>
      <w:lvlText w:val="%1."/>
      <w:lvlJc w:val="left"/>
      <w:pPr>
        <w:ind w:left="360" w:hanging="360"/>
      </w:pPr>
    </w:lvl>
    <w:lvl w:ilvl="1" w:tplc="2A788C84">
      <w:start w:val="1"/>
      <w:numFmt w:val="lowerLetter"/>
      <w:lvlText w:val="%2)"/>
      <w:lvlJc w:val="left"/>
      <w:pPr>
        <w:ind w:left="720" w:hanging="360"/>
      </w:pPr>
    </w:lvl>
    <w:lvl w:ilvl="2" w:tplc="4BF67418">
      <w:start w:val="1"/>
      <w:numFmt w:val="lowerRoman"/>
      <w:lvlText w:val="%3."/>
      <w:lvlJc w:val="left"/>
      <w:pPr>
        <w:ind w:left="1080" w:hanging="360"/>
      </w:pPr>
    </w:lvl>
    <w:lvl w:ilvl="3" w:tplc="339EBE9A">
      <w:start w:val="1"/>
      <w:numFmt w:val="decimal"/>
      <w:lvlText w:val="%4."/>
      <w:lvlJc w:val="left"/>
      <w:pPr>
        <w:ind w:left="2880" w:hanging="360"/>
      </w:pPr>
    </w:lvl>
    <w:lvl w:ilvl="4" w:tplc="A1CED000">
      <w:start w:val="1"/>
      <w:numFmt w:val="lowerLetter"/>
      <w:lvlText w:val="%5."/>
      <w:lvlJc w:val="left"/>
      <w:pPr>
        <w:ind w:left="3600" w:hanging="360"/>
      </w:pPr>
    </w:lvl>
    <w:lvl w:ilvl="5" w:tplc="204C588E">
      <w:start w:val="1"/>
      <w:numFmt w:val="lowerRoman"/>
      <w:lvlText w:val="%6."/>
      <w:lvlJc w:val="left"/>
      <w:pPr>
        <w:ind w:left="4320" w:hanging="360"/>
      </w:pPr>
    </w:lvl>
    <w:lvl w:ilvl="6" w:tplc="A01CEC4E">
      <w:start w:val="1"/>
      <w:numFmt w:val="decimal"/>
      <w:lvlText w:val="%7."/>
      <w:lvlJc w:val="left"/>
      <w:pPr>
        <w:ind w:left="5040" w:hanging="360"/>
      </w:pPr>
    </w:lvl>
    <w:lvl w:ilvl="7" w:tplc="FF1A3254">
      <w:start w:val="1"/>
      <w:numFmt w:val="lowerLetter"/>
      <w:lvlText w:val="%8."/>
      <w:lvlJc w:val="left"/>
      <w:pPr>
        <w:ind w:left="5760" w:hanging="360"/>
      </w:pPr>
    </w:lvl>
    <w:lvl w:ilvl="8" w:tplc="2E7A4FBA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8AC5D03"/>
    <w:multiLevelType w:val="hybridMultilevel"/>
    <w:tmpl w:val="E7FE9706"/>
    <w:lvl w:ilvl="0" w:tplc="6C2C6E78">
      <w:start w:val="1"/>
      <w:numFmt w:val="lowerRoman"/>
      <w:lvlText w:val="%1)"/>
      <w:lvlJc w:val="left"/>
      <w:pPr>
        <w:ind w:left="1080" w:hanging="360"/>
      </w:pPr>
    </w:lvl>
    <w:lvl w:ilvl="1" w:tplc="62340328">
      <w:start w:val="1"/>
      <w:numFmt w:val="lowerRoman"/>
      <w:lvlText w:val="%2."/>
      <w:lvlJc w:val="left"/>
      <w:pPr>
        <w:ind w:left="1440" w:hanging="360"/>
      </w:pPr>
    </w:lvl>
    <w:lvl w:ilvl="2" w:tplc="884AE8FA">
      <w:start w:val="1"/>
      <w:numFmt w:val="lowerRoman"/>
      <w:lvlText w:val="%3."/>
      <w:lvlJc w:val="left"/>
      <w:pPr>
        <w:ind w:left="2160" w:hanging="360"/>
      </w:pPr>
    </w:lvl>
    <w:lvl w:ilvl="3" w:tplc="46AA7986">
      <w:start w:val="1"/>
      <w:numFmt w:val="lowerRoman"/>
      <w:lvlText w:val="%4."/>
      <w:lvlJc w:val="left"/>
      <w:pPr>
        <w:ind w:left="2880" w:hanging="360"/>
      </w:pPr>
    </w:lvl>
    <w:lvl w:ilvl="4" w:tplc="A65476E6">
      <w:start w:val="1"/>
      <w:numFmt w:val="lowerRoman"/>
      <w:lvlText w:val="%5."/>
      <w:lvlJc w:val="left"/>
      <w:pPr>
        <w:ind w:left="3600" w:hanging="360"/>
      </w:pPr>
    </w:lvl>
    <w:lvl w:ilvl="5" w:tplc="C4FCA9A8">
      <w:start w:val="1"/>
      <w:numFmt w:val="lowerRoman"/>
      <w:lvlText w:val="%6."/>
      <w:lvlJc w:val="left"/>
      <w:pPr>
        <w:ind w:left="4320" w:hanging="360"/>
      </w:pPr>
    </w:lvl>
    <w:lvl w:ilvl="6" w:tplc="08ECC34E">
      <w:start w:val="1"/>
      <w:numFmt w:val="lowerRoman"/>
      <w:lvlText w:val="%7."/>
      <w:lvlJc w:val="left"/>
      <w:pPr>
        <w:ind w:left="5040" w:hanging="360"/>
      </w:pPr>
    </w:lvl>
    <w:lvl w:ilvl="7" w:tplc="2CBEF44A">
      <w:start w:val="1"/>
      <w:numFmt w:val="lowerRoman"/>
      <w:lvlText w:val="%8."/>
      <w:lvlJc w:val="left"/>
      <w:pPr>
        <w:ind w:left="5760" w:hanging="360"/>
      </w:pPr>
    </w:lvl>
    <w:lvl w:ilvl="8" w:tplc="6AB4F8B8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A377FD5"/>
    <w:multiLevelType w:val="hybridMultilevel"/>
    <w:tmpl w:val="E954DF26"/>
    <w:lvl w:ilvl="0" w:tplc="6F92B10E">
      <w:start w:val="1"/>
      <w:numFmt w:val="lowerRoman"/>
      <w:lvlText w:val="%1)"/>
      <w:lvlJc w:val="left"/>
      <w:pPr>
        <w:ind w:left="1080" w:hanging="360"/>
      </w:pPr>
    </w:lvl>
    <w:lvl w:ilvl="1" w:tplc="F3BE6BC8">
      <w:start w:val="1"/>
      <w:numFmt w:val="lowerRoman"/>
      <w:lvlText w:val="%2."/>
      <w:lvlJc w:val="left"/>
      <w:pPr>
        <w:ind w:left="1440" w:hanging="360"/>
      </w:pPr>
    </w:lvl>
    <w:lvl w:ilvl="2" w:tplc="6308961E">
      <w:start w:val="1"/>
      <w:numFmt w:val="lowerRoman"/>
      <w:lvlText w:val="%3."/>
      <w:lvlJc w:val="left"/>
      <w:pPr>
        <w:ind w:left="2160" w:hanging="360"/>
      </w:pPr>
    </w:lvl>
    <w:lvl w:ilvl="3" w:tplc="8BBC2DF8">
      <w:start w:val="1"/>
      <w:numFmt w:val="lowerRoman"/>
      <w:lvlText w:val="%4."/>
      <w:lvlJc w:val="left"/>
      <w:pPr>
        <w:ind w:left="2880" w:hanging="360"/>
      </w:pPr>
    </w:lvl>
    <w:lvl w:ilvl="4" w:tplc="F574F1A0">
      <w:start w:val="1"/>
      <w:numFmt w:val="lowerRoman"/>
      <w:lvlText w:val="%5."/>
      <w:lvlJc w:val="left"/>
      <w:pPr>
        <w:ind w:left="3600" w:hanging="360"/>
      </w:pPr>
    </w:lvl>
    <w:lvl w:ilvl="5" w:tplc="320A26BE">
      <w:start w:val="1"/>
      <w:numFmt w:val="lowerRoman"/>
      <w:lvlText w:val="%6."/>
      <w:lvlJc w:val="left"/>
      <w:pPr>
        <w:ind w:left="4320" w:hanging="360"/>
      </w:pPr>
    </w:lvl>
    <w:lvl w:ilvl="6" w:tplc="C4C2C3EA">
      <w:start w:val="1"/>
      <w:numFmt w:val="lowerRoman"/>
      <w:lvlText w:val="%7."/>
      <w:lvlJc w:val="left"/>
      <w:pPr>
        <w:ind w:left="5040" w:hanging="360"/>
      </w:pPr>
    </w:lvl>
    <w:lvl w:ilvl="7" w:tplc="8FCC1A80">
      <w:start w:val="1"/>
      <w:numFmt w:val="lowerRoman"/>
      <w:lvlText w:val="%8."/>
      <w:lvlJc w:val="left"/>
      <w:pPr>
        <w:ind w:left="5760" w:hanging="360"/>
      </w:pPr>
    </w:lvl>
    <w:lvl w:ilvl="8" w:tplc="0944D2C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A8D03E1"/>
    <w:multiLevelType w:val="hybridMultilevel"/>
    <w:tmpl w:val="E458AF34"/>
    <w:lvl w:ilvl="0" w:tplc="F342D3EA">
      <w:start w:val="1"/>
      <w:numFmt w:val="decimal"/>
      <w:lvlText w:val="%1."/>
      <w:lvlJc w:val="left"/>
      <w:pPr>
        <w:ind w:left="360" w:hanging="360"/>
      </w:pPr>
    </w:lvl>
    <w:lvl w:ilvl="1" w:tplc="4D702CA2">
      <w:start w:val="1"/>
      <w:numFmt w:val="lowerLetter"/>
      <w:lvlText w:val="%2)"/>
      <w:lvlJc w:val="left"/>
      <w:pPr>
        <w:ind w:left="720" w:hanging="360"/>
      </w:pPr>
    </w:lvl>
    <w:lvl w:ilvl="2" w:tplc="923480F0">
      <w:start w:val="1"/>
      <w:numFmt w:val="lowerRoman"/>
      <w:lvlText w:val="%3."/>
      <w:lvlJc w:val="left"/>
      <w:pPr>
        <w:ind w:left="1080" w:hanging="360"/>
      </w:pPr>
    </w:lvl>
    <w:lvl w:ilvl="3" w:tplc="EA185880">
      <w:start w:val="1"/>
      <w:numFmt w:val="decimal"/>
      <w:lvlText w:val="%4."/>
      <w:lvlJc w:val="left"/>
      <w:pPr>
        <w:ind w:left="2880" w:hanging="360"/>
      </w:pPr>
    </w:lvl>
    <w:lvl w:ilvl="4" w:tplc="B3FC469E">
      <w:start w:val="1"/>
      <w:numFmt w:val="lowerLetter"/>
      <w:lvlText w:val="%5."/>
      <w:lvlJc w:val="left"/>
      <w:pPr>
        <w:ind w:left="3600" w:hanging="360"/>
      </w:pPr>
    </w:lvl>
    <w:lvl w:ilvl="5" w:tplc="6712B2A6">
      <w:start w:val="1"/>
      <w:numFmt w:val="lowerRoman"/>
      <w:lvlText w:val="%6."/>
      <w:lvlJc w:val="left"/>
      <w:pPr>
        <w:ind w:left="4320" w:hanging="360"/>
      </w:pPr>
    </w:lvl>
    <w:lvl w:ilvl="6" w:tplc="207EDE04">
      <w:start w:val="1"/>
      <w:numFmt w:val="decimal"/>
      <w:lvlText w:val="%7."/>
      <w:lvlJc w:val="left"/>
      <w:pPr>
        <w:ind w:left="5040" w:hanging="360"/>
      </w:pPr>
    </w:lvl>
    <w:lvl w:ilvl="7" w:tplc="FAE8605A">
      <w:start w:val="1"/>
      <w:numFmt w:val="lowerLetter"/>
      <w:lvlText w:val="%8."/>
      <w:lvlJc w:val="left"/>
      <w:pPr>
        <w:ind w:left="5760" w:hanging="360"/>
      </w:pPr>
    </w:lvl>
    <w:lvl w:ilvl="8" w:tplc="E1122BF8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AC734D3"/>
    <w:multiLevelType w:val="hybridMultilevel"/>
    <w:tmpl w:val="90ACB398"/>
    <w:lvl w:ilvl="0" w:tplc="837CD584">
      <w:start w:val="1"/>
      <w:numFmt w:val="decimal"/>
      <w:lvlText w:val="%1."/>
      <w:lvlJc w:val="left"/>
      <w:pPr>
        <w:ind w:left="360" w:hanging="360"/>
      </w:pPr>
    </w:lvl>
    <w:lvl w:ilvl="1" w:tplc="DB144E74">
      <w:start w:val="1"/>
      <w:numFmt w:val="lowerLetter"/>
      <w:lvlText w:val="%2)"/>
      <w:lvlJc w:val="left"/>
      <w:pPr>
        <w:ind w:left="720" w:hanging="360"/>
      </w:pPr>
    </w:lvl>
    <w:lvl w:ilvl="2" w:tplc="24648D9A">
      <w:start w:val="1"/>
      <w:numFmt w:val="lowerRoman"/>
      <w:lvlText w:val="%3."/>
      <w:lvlJc w:val="left"/>
      <w:pPr>
        <w:ind w:left="1080" w:hanging="360"/>
      </w:pPr>
    </w:lvl>
    <w:lvl w:ilvl="3" w:tplc="DA5CA13E">
      <w:start w:val="1"/>
      <w:numFmt w:val="decimal"/>
      <w:lvlText w:val="%4."/>
      <w:lvlJc w:val="left"/>
      <w:pPr>
        <w:ind w:left="2880" w:hanging="360"/>
      </w:pPr>
    </w:lvl>
    <w:lvl w:ilvl="4" w:tplc="54001EBC">
      <w:start w:val="1"/>
      <w:numFmt w:val="lowerLetter"/>
      <w:lvlText w:val="%5."/>
      <w:lvlJc w:val="left"/>
      <w:pPr>
        <w:ind w:left="3600" w:hanging="360"/>
      </w:pPr>
    </w:lvl>
    <w:lvl w:ilvl="5" w:tplc="5B2E64DA">
      <w:start w:val="1"/>
      <w:numFmt w:val="lowerRoman"/>
      <w:lvlText w:val="%6."/>
      <w:lvlJc w:val="left"/>
      <w:pPr>
        <w:ind w:left="4320" w:hanging="360"/>
      </w:pPr>
    </w:lvl>
    <w:lvl w:ilvl="6" w:tplc="949227B4">
      <w:start w:val="1"/>
      <w:numFmt w:val="decimal"/>
      <w:lvlText w:val="%7."/>
      <w:lvlJc w:val="left"/>
      <w:pPr>
        <w:ind w:left="5040" w:hanging="360"/>
      </w:pPr>
    </w:lvl>
    <w:lvl w:ilvl="7" w:tplc="77765FCC">
      <w:start w:val="1"/>
      <w:numFmt w:val="lowerLetter"/>
      <w:lvlText w:val="%8."/>
      <w:lvlJc w:val="left"/>
      <w:pPr>
        <w:ind w:left="5760" w:hanging="360"/>
      </w:pPr>
    </w:lvl>
    <w:lvl w:ilvl="8" w:tplc="930A68B4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AD719E9"/>
    <w:multiLevelType w:val="hybridMultilevel"/>
    <w:tmpl w:val="71CAED28"/>
    <w:lvl w:ilvl="0" w:tplc="BB34575A">
      <w:start w:val="1"/>
      <w:numFmt w:val="lowerLetter"/>
      <w:lvlText w:val="%1)"/>
      <w:lvlJc w:val="left"/>
      <w:pPr>
        <w:ind w:left="720" w:hanging="360"/>
      </w:pPr>
    </w:lvl>
    <w:lvl w:ilvl="1" w:tplc="83C6EA9A">
      <w:start w:val="1"/>
      <w:numFmt w:val="lowerLetter"/>
      <w:lvlText w:val="%2."/>
      <w:lvlJc w:val="left"/>
      <w:pPr>
        <w:ind w:left="1440" w:hanging="360"/>
      </w:pPr>
    </w:lvl>
    <w:lvl w:ilvl="2" w:tplc="D4B25972">
      <w:start w:val="1"/>
      <w:numFmt w:val="lowerLetter"/>
      <w:lvlText w:val="%3."/>
      <w:lvlJc w:val="left"/>
      <w:pPr>
        <w:ind w:left="2160" w:hanging="360"/>
      </w:pPr>
    </w:lvl>
    <w:lvl w:ilvl="3" w:tplc="EF10DEF6">
      <w:start w:val="1"/>
      <w:numFmt w:val="lowerLetter"/>
      <w:lvlText w:val="%4."/>
      <w:lvlJc w:val="left"/>
      <w:pPr>
        <w:ind w:left="2880" w:hanging="360"/>
      </w:pPr>
    </w:lvl>
    <w:lvl w:ilvl="4" w:tplc="0AD041AE">
      <w:start w:val="1"/>
      <w:numFmt w:val="lowerLetter"/>
      <w:lvlText w:val="%5."/>
      <w:lvlJc w:val="left"/>
      <w:pPr>
        <w:ind w:left="3600" w:hanging="360"/>
      </w:pPr>
    </w:lvl>
    <w:lvl w:ilvl="5" w:tplc="2BBACF8E">
      <w:start w:val="1"/>
      <w:numFmt w:val="lowerLetter"/>
      <w:lvlText w:val="%6."/>
      <w:lvlJc w:val="left"/>
      <w:pPr>
        <w:ind w:left="4320" w:hanging="360"/>
      </w:pPr>
    </w:lvl>
    <w:lvl w:ilvl="6" w:tplc="1D362518">
      <w:start w:val="1"/>
      <w:numFmt w:val="lowerLetter"/>
      <w:lvlText w:val="%7."/>
      <w:lvlJc w:val="left"/>
      <w:pPr>
        <w:ind w:left="5040" w:hanging="360"/>
      </w:pPr>
    </w:lvl>
    <w:lvl w:ilvl="7" w:tplc="7382C632">
      <w:start w:val="1"/>
      <w:numFmt w:val="lowerLetter"/>
      <w:lvlText w:val="%8."/>
      <w:lvlJc w:val="left"/>
      <w:pPr>
        <w:ind w:left="5760" w:hanging="360"/>
      </w:pPr>
    </w:lvl>
    <w:lvl w:ilvl="8" w:tplc="F2E6FBA8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3B34676C"/>
    <w:multiLevelType w:val="hybridMultilevel"/>
    <w:tmpl w:val="ADDA13B4"/>
    <w:lvl w:ilvl="0" w:tplc="4C92E19E">
      <w:start w:val="1"/>
      <w:numFmt w:val="decimal"/>
      <w:lvlText w:val="%1."/>
      <w:lvlJc w:val="left"/>
      <w:pPr>
        <w:ind w:left="360" w:hanging="360"/>
      </w:pPr>
    </w:lvl>
    <w:lvl w:ilvl="1" w:tplc="0846C832">
      <w:start w:val="1"/>
      <w:numFmt w:val="lowerLetter"/>
      <w:lvlText w:val="%2)"/>
      <w:lvlJc w:val="left"/>
      <w:pPr>
        <w:ind w:left="720" w:hanging="360"/>
      </w:pPr>
    </w:lvl>
    <w:lvl w:ilvl="2" w:tplc="AFACED46">
      <w:start w:val="1"/>
      <w:numFmt w:val="lowerRoman"/>
      <w:lvlText w:val="%3."/>
      <w:lvlJc w:val="left"/>
      <w:pPr>
        <w:ind w:left="1080" w:hanging="360"/>
      </w:pPr>
    </w:lvl>
    <w:lvl w:ilvl="3" w:tplc="3842AFBA">
      <w:start w:val="1"/>
      <w:numFmt w:val="decimal"/>
      <w:lvlText w:val="%4."/>
      <w:lvlJc w:val="left"/>
      <w:pPr>
        <w:ind w:left="2880" w:hanging="360"/>
      </w:pPr>
    </w:lvl>
    <w:lvl w:ilvl="4" w:tplc="E9FE7690">
      <w:start w:val="1"/>
      <w:numFmt w:val="lowerLetter"/>
      <w:lvlText w:val="%5."/>
      <w:lvlJc w:val="left"/>
      <w:pPr>
        <w:ind w:left="3600" w:hanging="360"/>
      </w:pPr>
    </w:lvl>
    <w:lvl w:ilvl="5" w:tplc="D35C1E8A">
      <w:start w:val="1"/>
      <w:numFmt w:val="lowerRoman"/>
      <w:lvlText w:val="%6."/>
      <w:lvlJc w:val="left"/>
      <w:pPr>
        <w:ind w:left="4320" w:hanging="360"/>
      </w:pPr>
    </w:lvl>
    <w:lvl w:ilvl="6" w:tplc="0CBAAB5C">
      <w:start w:val="1"/>
      <w:numFmt w:val="decimal"/>
      <w:lvlText w:val="%7."/>
      <w:lvlJc w:val="left"/>
      <w:pPr>
        <w:ind w:left="5040" w:hanging="360"/>
      </w:pPr>
    </w:lvl>
    <w:lvl w:ilvl="7" w:tplc="6130CA08">
      <w:start w:val="1"/>
      <w:numFmt w:val="lowerLetter"/>
      <w:lvlText w:val="%8."/>
      <w:lvlJc w:val="left"/>
      <w:pPr>
        <w:ind w:left="5760" w:hanging="360"/>
      </w:pPr>
    </w:lvl>
    <w:lvl w:ilvl="8" w:tplc="1F80D0B0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B586186"/>
    <w:multiLevelType w:val="hybridMultilevel"/>
    <w:tmpl w:val="234EB736"/>
    <w:lvl w:ilvl="0" w:tplc="36104AC2">
      <w:start w:val="1"/>
      <w:numFmt w:val="decimal"/>
      <w:lvlText w:val="%1."/>
      <w:lvlJc w:val="left"/>
      <w:pPr>
        <w:ind w:left="360" w:hanging="360"/>
      </w:pPr>
    </w:lvl>
    <w:lvl w:ilvl="1" w:tplc="4D5E687C">
      <w:start w:val="1"/>
      <w:numFmt w:val="lowerLetter"/>
      <w:lvlText w:val="%2)"/>
      <w:lvlJc w:val="left"/>
      <w:pPr>
        <w:ind w:left="720" w:hanging="360"/>
      </w:pPr>
    </w:lvl>
    <w:lvl w:ilvl="2" w:tplc="DD06CBDA">
      <w:start w:val="1"/>
      <w:numFmt w:val="lowerRoman"/>
      <w:lvlText w:val="%3."/>
      <w:lvlJc w:val="left"/>
      <w:pPr>
        <w:ind w:left="1080" w:hanging="360"/>
      </w:pPr>
    </w:lvl>
    <w:lvl w:ilvl="3" w:tplc="F05CA9D2">
      <w:start w:val="1"/>
      <w:numFmt w:val="decimal"/>
      <w:lvlText w:val="%4."/>
      <w:lvlJc w:val="left"/>
      <w:pPr>
        <w:ind w:left="2880" w:hanging="360"/>
      </w:pPr>
    </w:lvl>
    <w:lvl w:ilvl="4" w:tplc="7BDAC2C2">
      <w:start w:val="1"/>
      <w:numFmt w:val="lowerLetter"/>
      <w:lvlText w:val="%5."/>
      <w:lvlJc w:val="left"/>
      <w:pPr>
        <w:ind w:left="3600" w:hanging="360"/>
      </w:pPr>
    </w:lvl>
    <w:lvl w:ilvl="5" w:tplc="1E32E4EA">
      <w:start w:val="1"/>
      <w:numFmt w:val="lowerRoman"/>
      <w:lvlText w:val="%6."/>
      <w:lvlJc w:val="left"/>
      <w:pPr>
        <w:ind w:left="4320" w:hanging="360"/>
      </w:pPr>
    </w:lvl>
    <w:lvl w:ilvl="6" w:tplc="62F4860E">
      <w:start w:val="1"/>
      <w:numFmt w:val="decimal"/>
      <w:lvlText w:val="%7."/>
      <w:lvlJc w:val="left"/>
      <w:pPr>
        <w:ind w:left="5040" w:hanging="360"/>
      </w:pPr>
    </w:lvl>
    <w:lvl w:ilvl="7" w:tplc="4B80C9C4">
      <w:start w:val="1"/>
      <w:numFmt w:val="lowerLetter"/>
      <w:lvlText w:val="%8."/>
      <w:lvlJc w:val="left"/>
      <w:pPr>
        <w:ind w:left="5760" w:hanging="360"/>
      </w:pPr>
    </w:lvl>
    <w:lvl w:ilvl="8" w:tplc="E730AA76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CD73FAF"/>
    <w:multiLevelType w:val="hybridMultilevel"/>
    <w:tmpl w:val="B8947D18"/>
    <w:lvl w:ilvl="0" w:tplc="7760150C">
      <w:start w:val="1"/>
      <w:numFmt w:val="lowerRoman"/>
      <w:lvlText w:val="%1)"/>
      <w:lvlJc w:val="left"/>
      <w:pPr>
        <w:ind w:left="1080" w:hanging="360"/>
      </w:pPr>
    </w:lvl>
    <w:lvl w:ilvl="1" w:tplc="E0FEFFA4">
      <w:start w:val="1"/>
      <w:numFmt w:val="lowerRoman"/>
      <w:lvlText w:val="%2."/>
      <w:lvlJc w:val="left"/>
      <w:pPr>
        <w:ind w:left="1440" w:hanging="360"/>
      </w:pPr>
    </w:lvl>
    <w:lvl w:ilvl="2" w:tplc="BC825152">
      <w:start w:val="1"/>
      <w:numFmt w:val="lowerRoman"/>
      <w:lvlText w:val="%3."/>
      <w:lvlJc w:val="left"/>
      <w:pPr>
        <w:ind w:left="2160" w:hanging="360"/>
      </w:pPr>
    </w:lvl>
    <w:lvl w:ilvl="3" w:tplc="13843702">
      <w:start w:val="1"/>
      <w:numFmt w:val="lowerRoman"/>
      <w:lvlText w:val="%4."/>
      <w:lvlJc w:val="left"/>
      <w:pPr>
        <w:ind w:left="2880" w:hanging="360"/>
      </w:pPr>
    </w:lvl>
    <w:lvl w:ilvl="4" w:tplc="A9D02160">
      <w:start w:val="1"/>
      <w:numFmt w:val="lowerRoman"/>
      <w:lvlText w:val="%5."/>
      <w:lvlJc w:val="left"/>
      <w:pPr>
        <w:ind w:left="3600" w:hanging="360"/>
      </w:pPr>
    </w:lvl>
    <w:lvl w:ilvl="5" w:tplc="E9DE7B58">
      <w:start w:val="1"/>
      <w:numFmt w:val="lowerRoman"/>
      <w:lvlText w:val="%6."/>
      <w:lvlJc w:val="left"/>
      <w:pPr>
        <w:ind w:left="4320" w:hanging="360"/>
      </w:pPr>
    </w:lvl>
    <w:lvl w:ilvl="6" w:tplc="8382ACCC">
      <w:start w:val="1"/>
      <w:numFmt w:val="lowerRoman"/>
      <w:lvlText w:val="%7."/>
      <w:lvlJc w:val="left"/>
      <w:pPr>
        <w:ind w:left="5040" w:hanging="360"/>
      </w:pPr>
    </w:lvl>
    <w:lvl w:ilvl="7" w:tplc="8BC8DA18">
      <w:start w:val="1"/>
      <w:numFmt w:val="lowerRoman"/>
      <w:lvlText w:val="%8."/>
      <w:lvlJc w:val="left"/>
      <w:pPr>
        <w:ind w:left="5760" w:hanging="360"/>
      </w:pPr>
    </w:lvl>
    <w:lvl w:ilvl="8" w:tplc="88C8EF6C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CE13959"/>
    <w:multiLevelType w:val="hybridMultilevel"/>
    <w:tmpl w:val="ADA893AA"/>
    <w:lvl w:ilvl="0" w:tplc="74D21B16">
      <w:start w:val="1"/>
      <w:numFmt w:val="lowerRoman"/>
      <w:lvlText w:val="%1)"/>
      <w:lvlJc w:val="left"/>
      <w:pPr>
        <w:ind w:left="1080" w:hanging="360"/>
      </w:pPr>
    </w:lvl>
    <w:lvl w:ilvl="1" w:tplc="7BD03834">
      <w:start w:val="1"/>
      <w:numFmt w:val="lowerRoman"/>
      <w:lvlText w:val="%2."/>
      <w:lvlJc w:val="left"/>
      <w:pPr>
        <w:ind w:left="1440" w:hanging="360"/>
      </w:pPr>
    </w:lvl>
    <w:lvl w:ilvl="2" w:tplc="9AA89822">
      <w:start w:val="1"/>
      <w:numFmt w:val="lowerRoman"/>
      <w:lvlText w:val="%3."/>
      <w:lvlJc w:val="left"/>
      <w:pPr>
        <w:ind w:left="2160" w:hanging="360"/>
      </w:pPr>
    </w:lvl>
    <w:lvl w:ilvl="3" w:tplc="BF384652">
      <w:start w:val="1"/>
      <w:numFmt w:val="lowerRoman"/>
      <w:lvlText w:val="%4."/>
      <w:lvlJc w:val="left"/>
      <w:pPr>
        <w:ind w:left="2880" w:hanging="360"/>
      </w:pPr>
    </w:lvl>
    <w:lvl w:ilvl="4" w:tplc="4F0CF61E">
      <w:start w:val="1"/>
      <w:numFmt w:val="lowerRoman"/>
      <w:lvlText w:val="%5."/>
      <w:lvlJc w:val="left"/>
      <w:pPr>
        <w:ind w:left="3600" w:hanging="360"/>
      </w:pPr>
    </w:lvl>
    <w:lvl w:ilvl="5" w:tplc="9D82267A">
      <w:start w:val="1"/>
      <w:numFmt w:val="lowerRoman"/>
      <w:lvlText w:val="%6."/>
      <w:lvlJc w:val="left"/>
      <w:pPr>
        <w:ind w:left="4320" w:hanging="360"/>
      </w:pPr>
    </w:lvl>
    <w:lvl w:ilvl="6" w:tplc="903CDAE6">
      <w:start w:val="1"/>
      <w:numFmt w:val="lowerRoman"/>
      <w:lvlText w:val="%7."/>
      <w:lvlJc w:val="left"/>
      <w:pPr>
        <w:ind w:left="5040" w:hanging="360"/>
      </w:pPr>
    </w:lvl>
    <w:lvl w:ilvl="7" w:tplc="5D922114">
      <w:start w:val="1"/>
      <w:numFmt w:val="lowerRoman"/>
      <w:lvlText w:val="%8."/>
      <w:lvlJc w:val="left"/>
      <w:pPr>
        <w:ind w:left="5760" w:hanging="360"/>
      </w:pPr>
    </w:lvl>
    <w:lvl w:ilvl="8" w:tplc="650A8D14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D024225"/>
    <w:multiLevelType w:val="hybridMultilevel"/>
    <w:tmpl w:val="92E878B0"/>
    <w:lvl w:ilvl="0" w:tplc="8AD47DA4">
      <w:start w:val="1"/>
      <w:numFmt w:val="decimal"/>
      <w:lvlText w:val="%1."/>
      <w:lvlJc w:val="left"/>
      <w:pPr>
        <w:ind w:left="360" w:hanging="360"/>
      </w:pPr>
    </w:lvl>
    <w:lvl w:ilvl="1" w:tplc="5C80ED5C">
      <w:start w:val="1"/>
      <w:numFmt w:val="lowerLetter"/>
      <w:lvlText w:val="%2)"/>
      <w:lvlJc w:val="left"/>
      <w:pPr>
        <w:ind w:left="720" w:hanging="360"/>
      </w:pPr>
    </w:lvl>
    <w:lvl w:ilvl="2" w:tplc="7592F87C">
      <w:start w:val="1"/>
      <w:numFmt w:val="lowerRoman"/>
      <w:lvlText w:val="%3."/>
      <w:lvlJc w:val="left"/>
      <w:pPr>
        <w:ind w:left="1080" w:hanging="360"/>
      </w:pPr>
    </w:lvl>
    <w:lvl w:ilvl="3" w:tplc="36E425A8">
      <w:start w:val="1"/>
      <w:numFmt w:val="decimal"/>
      <w:lvlText w:val="%4."/>
      <w:lvlJc w:val="left"/>
      <w:pPr>
        <w:ind w:left="2880" w:hanging="360"/>
      </w:pPr>
    </w:lvl>
    <w:lvl w:ilvl="4" w:tplc="E164406C">
      <w:start w:val="1"/>
      <w:numFmt w:val="lowerLetter"/>
      <w:lvlText w:val="%5."/>
      <w:lvlJc w:val="left"/>
      <w:pPr>
        <w:ind w:left="3600" w:hanging="360"/>
      </w:pPr>
    </w:lvl>
    <w:lvl w:ilvl="5" w:tplc="EA824620">
      <w:start w:val="1"/>
      <w:numFmt w:val="lowerRoman"/>
      <w:lvlText w:val="%6."/>
      <w:lvlJc w:val="left"/>
      <w:pPr>
        <w:ind w:left="4320" w:hanging="360"/>
      </w:pPr>
    </w:lvl>
    <w:lvl w:ilvl="6" w:tplc="C3F41BA4">
      <w:start w:val="1"/>
      <w:numFmt w:val="decimal"/>
      <w:lvlText w:val="%7."/>
      <w:lvlJc w:val="left"/>
      <w:pPr>
        <w:ind w:left="5040" w:hanging="360"/>
      </w:pPr>
    </w:lvl>
    <w:lvl w:ilvl="7" w:tplc="B1A0B7B0">
      <w:start w:val="1"/>
      <w:numFmt w:val="lowerLetter"/>
      <w:lvlText w:val="%8."/>
      <w:lvlJc w:val="left"/>
      <w:pPr>
        <w:ind w:left="5760" w:hanging="360"/>
      </w:pPr>
    </w:lvl>
    <w:lvl w:ilvl="8" w:tplc="7FDCBA44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D6C0B4E"/>
    <w:multiLevelType w:val="hybridMultilevel"/>
    <w:tmpl w:val="D7E4D894"/>
    <w:lvl w:ilvl="0" w:tplc="45925A86">
      <w:start w:val="1"/>
      <w:numFmt w:val="lowerLetter"/>
      <w:lvlText w:val="%1)"/>
      <w:lvlJc w:val="left"/>
      <w:pPr>
        <w:ind w:left="720" w:hanging="360"/>
      </w:pPr>
    </w:lvl>
    <w:lvl w:ilvl="1" w:tplc="5DAE37D8">
      <w:start w:val="1"/>
      <w:numFmt w:val="lowerLetter"/>
      <w:lvlText w:val="%2."/>
      <w:lvlJc w:val="left"/>
      <w:pPr>
        <w:ind w:left="1440" w:hanging="360"/>
      </w:pPr>
    </w:lvl>
    <w:lvl w:ilvl="2" w:tplc="D29654A4">
      <w:start w:val="1"/>
      <w:numFmt w:val="lowerLetter"/>
      <w:lvlText w:val="%3."/>
      <w:lvlJc w:val="left"/>
      <w:pPr>
        <w:ind w:left="2160" w:hanging="360"/>
      </w:pPr>
    </w:lvl>
    <w:lvl w:ilvl="3" w:tplc="6A66329E">
      <w:start w:val="1"/>
      <w:numFmt w:val="lowerLetter"/>
      <w:lvlText w:val="%4."/>
      <w:lvlJc w:val="left"/>
      <w:pPr>
        <w:ind w:left="2880" w:hanging="360"/>
      </w:pPr>
    </w:lvl>
    <w:lvl w:ilvl="4" w:tplc="4FF61A32">
      <w:start w:val="1"/>
      <w:numFmt w:val="lowerLetter"/>
      <w:lvlText w:val="%5."/>
      <w:lvlJc w:val="left"/>
      <w:pPr>
        <w:ind w:left="3600" w:hanging="360"/>
      </w:pPr>
    </w:lvl>
    <w:lvl w:ilvl="5" w:tplc="5164F7B6">
      <w:start w:val="1"/>
      <w:numFmt w:val="lowerLetter"/>
      <w:lvlText w:val="%6."/>
      <w:lvlJc w:val="left"/>
      <w:pPr>
        <w:ind w:left="4320" w:hanging="360"/>
      </w:pPr>
    </w:lvl>
    <w:lvl w:ilvl="6" w:tplc="BE0ECE96">
      <w:start w:val="1"/>
      <w:numFmt w:val="lowerLetter"/>
      <w:lvlText w:val="%7."/>
      <w:lvlJc w:val="left"/>
      <w:pPr>
        <w:ind w:left="5040" w:hanging="360"/>
      </w:pPr>
    </w:lvl>
    <w:lvl w:ilvl="7" w:tplc="EA9AC876">
      <w:start w:val="1"/>
      <w:numFmt w:val="lowerLetter"/>
      <w:lvlText w:val="%8."/>
      <w:lvlJc w:val="left"/>
      <w:pPr>
        <w:ind w:left="5760" w:hanging="360"/>
      </w:pPr>
    </w:lvl>
    <w:lvl w:ilvl="8" w:tplc="FDF68A1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DBD2BA5"/>
    <w:multiLevelType w:val="hybridMultilevel"/>
    <w:tmpl w:val="09682DD0"/>
    <w:lvl w:ilvl="0" w:tplc="D9A8A5D4">
      <w:start w:val="1"/>
      <w:numFmt w:val="lowerRoman"/>
      <w:lvlText w:val="%1)"/>
      <w:lvlJc w:val="left"/>
      <w:pPr>
        <w:ind w:left="1080" w:hanging="360"/>
      </w:pPr>
    </w:lvl>
    <w:lvl w:ilvl="1" w:tplc="422CF64A">
      <w:start w:val="1"/>
      <w:numFmt w:val="lowerRoman"/>
      <w:lvlText w:val="%2."/>
      <w:lvlJc w:val="left"/>
      <w:pPr>
        <w:ind w:left="1440" w:hanging="360"/>
      </w:pPr>
    </w:lvl>
    <w:lvl w:ilvl="2" w:tplc="09BCACC6">
      <w:start w:val="1"/>
      <w:numFmt w:val="lowerRoman"/>
      <w:lvlText w:val="%3."/>
      <w:lvlJc w:val="left"/>
      <w:pPr>
        <w:ind w:left="2160" w:hanging="360"/>
      </w:pPr>
    </w:lvl>
    <w:lvl w:ilvl="3" w:tplc="A0D81E0E">
      <w:start w:val="1"/>
      <w:numFmt w:val="lowerRoman"/>
      <w:lvlText w:val="%4."/>
      <w:lvlJc w:val="left"/>
      <w:pPr>
        <w:ind w:left="2880" w:hanging="360"/>
      </w:pPr>
    </w:lvl>
    <w:lvl w:ilvl="4" w:tplc="7A7443AE">
      <w:start w:val="1"/>
      <w:numFmt w:val="lowerRoman"/>
      <w:lvlText w:val="%5."/>
      <w:lvlJc w:val="left"/>
      <w:pPr>
        <w:ind w:left="3600" w:hanging="360"/>
      </w:pPr>
    </w:lvl>
    <w:lvl w:ilvl="5" w:tplc="F0F6D1B6">
      <w:start w:val="1"/>
      <w:numFmt w:val="lowerRoman"/>
      <w:lvlText w:val="%6."/>
      <w:lvlJc w:val="left"/>
      <w:pPr>
        <w:ind w:left="4320" w:hanging="360"/>
      </w:pPr>
    </w:lvl>
    <w:lvl w:ilvl="6" w:tplc="A98846E4">
      <w:start w:val="1"/>
      <w:numFmt w:val="lowerRoman"/>
      <w:lvlText w:val="%7."/>
      <w:lvlJc w:val="left"/>
      <w:pPr>
        <w:ind w:left="5040" w:hanging="360"/>
      </w:pPr>
    </w:lvl>
    <w:lvl w:ilvl="7" w:tplc="1F2E95E6">
      <w:start w:val="1"/>
      <w:numFmt w:val="lowerRoman"/>
      <w:lvlText w:val="%8."/>
      <w:lvlJc w:val="left"/>
      <w:pPr>
        <w:ind w:left="5760" w:hanging="360"/>
      </w:pPr>
    </w:lvl>
    <w:lvl w:ilvl="8" w:tplc="28F8114E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DC86B6B"/>
    <w:multiLevelType w:val="hybridMultilevel"/>
    <w:tmpl w:val="63DC587E"/>
    <w:lvl w:ilvl="0" w:tplc="3C3080EE">
      <w:start w:val="1"/>
      <w:numFmt w:val="decimal"/>
      <w:lvlText w:val="%1."/>
      <w:lvlJc w:val="left"/>
      <w:pPr>
        <w:ind w:left="360" w:hanging="360"/>
      </w:pPr>
    </w:lvl>
    <w:lvl w:ilvl="1" w:tplc="A5B6D49A">
      <w:start w:val="1"/>
      <w:numFmt w:val="lowerLetter"/>
      <w:lvlText w:val="%2)"/>
      <w:lvlJc w:val="left"/>
      <w:pPr>
        <w:ind w:left="720" w:hanging="360"/>
      </w:pPr>
    </w:lvl>
    <w:lvl w:ilvl="2" w:tplc="A48C2A4C">
      <w:start w:val="1"/>
      <w:numFmt w:val="lowerRoman"/>
      <w:lvlText w:val="%3."/>
      <w:lvlJc w:val="left"/>
      <w:pPr>
        <w:ind w:left="1080" w:hanging="360"/>
      </w:pPr>
    </w:lvl>
    <w:lvl w:ilvl="3" w:tplc="0128AF2E">
      <w:start w:val="1"/>
      <w:numFmt w:val="decimal"/>
      <w:lvlText w:val="%4."/>
      <w:lvlJc w:val="left"/>
      <w:pPr>
        <w:ind w:left="2880" w:hanging="360"/>
      </w:pPr>
    </w:lvl>
    <w:lvl w:ilvl="4" w:tplc="177EAE08">
      <w:start w:val="1"/>
      <w:numFmt w:val="lowerLetter"/>
      <w:lvlText w:val="%5."/>
      <w:lvlJc w:val="left"/>
      <w:pPr>
        <w:ind w:left="3600" w:hanging="360"/>
      </w:pPr>
    </w:lvl>
    <w:lvl w:ilvl="5" w:tplc="1E9A4D46">
      <w:start w:val="1"/>
      <w:numFmt w:val="lowerRoman"/>
      <w:lvlText w:val="%6."/>
      <w:lvlJc w:val="left"/>
      <w:pPr>
        <w:ind w:left="4320" w:hanging="360"/>
      </w:pPr>
    </w:lvl>
    <w:lvl w:ilvl="6" w:tplc="F93AD426">
      <w:start w:val="1"/>
      <w:numFmt w:val="decimal"/>
      <w:lvlText w:val="%7."/>
      <w:lvlJc w:val="left"/>
      <w:pPr>
        <w:ind w:left="5040" w:hanging="360"/>
      </w:pPr>
    </w:lvl>
    <w:lvl w:ilvl="7" w:tplc="642EC8BA">
      <w:start w:val="1"/>
      <w:numFmt w:val="lowerLetter"/>
      <w:lvlText w:val="%8."/>
      <w:lvlJc w:val="left"/>
      <w:pPr>
        <w:ind w:left="5760" w:hanging="360"/>
      </w:pPr>
    </w:lvl>
    <w:lvl w:ilvl="8" w:tplc="287A4806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E003FDF"/>
    <w:multiLevelType w:val="hybridMultilevel"/>
    <w:tmpl w:val="3FB675D0"/>
    <w:lvl w:ilvl="0" w:tplc="51627C6A">
      <w:start w:val="1"/>
      <w:numFmt w:val="lowerRoman"/>
      <w:lvlText w:val="%1)"/>
      <w:lvlJc w:val="left"/>
      <w:pPr>
        <w:ind w:left="1080" w:hanging="360"/>
      </w:pPr>
    </w:lvl>
    <w:lvl w:ilvl="1" w:tplc="4A8066EE">
      <w:start w:val="1"/>
      <w:numFmt w:val="lowerRoman"/>
      <w:lvlText w:val="%2."/>
      <w:lvlJc w:val="left"/>
      <w:pPr>
        <w:ind w:left="1440" w:hanging="360"/>
      </w:pPr>
    </w:lvl>
    <w:lvl w:ilvl="2" w:tplc="4956E38C">
      <w:start w:val="1"/>
      <w:numFmt w:val="lowerRoman"/>
      <w:lvlText w:val="%3."/>
      <w:lvlJc w:val="left"/>
      <w:pPr>
        <w:ind w:left="2160" w:hanging="360"/>
      </w:pPr>
    </w:lvl>
    <w:lvl w:ilvl="3" w:tplc="353A66F6">
      <w:start w:val="1"/>
      <w:numFmt w:val="lowerRoman"/>
      <w:lvlText w:val="%4."/>
      <w:lvlJc w:val="left"/>
      <w:pPr>
        <w:ind w:left="2880" w:hanging="360"/>
      </w:pPr>
    </w:lvl>
    <w:lvl w:ilvl="4" w:tplc="51A6B976">
      <w:start w:val="1"/>
      <w:numFmt w:val="lowerRoman"/>
      <w:lvlText w:val="%5."/>
      <w:lvlJc w:val="left"/>
      <w:pPr>
        <w:ind w:left="3600" w:hanging="360"/>
      </w:pPr>
    </w:lvl>
    <w:lvl w:ilvl="5" w:tplc="5802B8A0">
      <w:start w:val="1"/>
      <w:numFmt w:val="lowerRoman"/>
      <w:lvlText w:val="%6."/>
      <w:lvlJc w:val="left"/>
      <w:pPr>
        <w:ind w:left="4320" w:hanging="360"/>
      </w:pPr>
    </w:lvl>
    <w:lvl w:ilvl="6" w:tplc="78E8DBA6">
      <w:start w:val="1"/>
      <w:numFmt w:val="lowerRoman"/>
      <w:lvlText w:val="%7."/>
      <w:lvlJc w:val="left"/>
      <w:pPr>
        <w:ind w:left="5040" w:hanging="360"/>
      </w:pPr>
    </w:lvl>
    <w:lvl w:ilvl="7" w:tplc="F6A83FCA">
      <w:start w:val="1"/>
      <w:numFmt w:val="lowerRoman"/>
      <w:lvlText w:val="%8."/>
      <w:lvlJc w:val="left"/>
      <w:pPr>
        <w:ind w:left="5760" w:hanging="360"/>
      </w:pPr>
    </w:lvl>
    <w:lvl w:ilvl="8" w:tplc="7486D112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E592758"/>
    <w:multiLevelType w:val="hybridMultilevel"/>
    <w:tmpl w:val="49ACA6DE"/>
    <w:lvl w:ilvl="0" w:tplc="1CC64956">
      <w:start w:val="1"/>
      <w:numFmt w:val="lowerLetter"/>
      <w:lvlText w:val="%1)"/>
      <w:lvlJc w:val="left"/>
      <w:pPr>
        <w:ind w:left="720" w:hanging="360"/>
      </w:pPr>
    </w:lvl>
    <w:lvl w:ilvl="1" w:tplc="B734DDA8">
      <w:start w:val="1"/>
      <w:numFmt w:val="lowerLetter"/>
      <w:lvlText w:val="%2."/>
      <w:lvlJc w:val="left"/>
      <w:pPr>
        <w:ind w:left="1440" w:hanging="360"/>
      </w:pPr>
    </w:lvl>
    <w:lvl w:ilvl="2" w:tplc="062C42A8">
      <w:start w:val="1"/>
      <w:numFmt w:val="lowerLetter"/>
      <w:lvlText w:val="%3."/>
      <w:lvlJc w:val="left"/>
      <w:pPr>
        <w:ind w:left="2160" w:hanging="360"/>
      </w:pPr>
    </w:lvl>
    <w:lvl w:ilvl="3" w:tplc="87B24CDE">
      <w:start w:val="1"/>
      <w:numFmt w:val="lowerLetter"/>
      <w:lvlText w:val="%4."/>
      <w:lvlJc w:val="left"/>
      <w:pPr>
        <w:ind w:left="2880" w:hanging="360"/>
      </w:pPr>
    </w:lvl>
    <w:lvl w:ilvl="4" w:tplc="3A7C34D4">
      <w:start w:val="1"/>
      <w:numFmt w:val="lowerLetter"/>
      <w:lvlText w:val="%5."/>
      <w:lvlJc w:val="left"/>
      <w:pPr>
        <w:ind w:left="3600" w:hanging="360"/>
      </w:pPr>
    </w:lvl>
    <w:lvl w:ilvl="5" w:tplc="2710024A">
      <w:start w:val="1"/>
      <w:numFmt w:val="lowerLetter"/>
      <w:lvlText w:val="%6."/>
      <w:lvlJc w:val="left"/>
      <w:pPr>
        <w:ind w:left="4320" w:hanging="360"/>
      </w:pPr>
    </w:lvl>
    <w:lvl w:ilvl="6" w:tplc="20C80F70">
      <w:start w:val="1"/>
      <w:numFmt w:val="lowerLetter"/>
      <w:lvlText w:val="%7."/>
      <w:lvlJc w:val="left"/>
      <w:pPr>
        <w:ind w:left="5040" w:hanging="360"/>
      </w:pPr>
    </w:lvl>
    <w:lvl w:ilvl="7" w:tplc="921A9BBC">
      <w:start w:val="1"/>
      <w:numFmt w:val="lowerLetter"/>
      <w:lvlText w:val="%8."/>
      <w:lvlJc w:val="left"/>
      <w:pPr>
        <w:ind w:left="5760" w:hanging="360"/>
      </w:pPr>
    </w:lvl>
    <w:lvl w:ilvl="8" w:tplc="EEC46FF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E7432D1"/>
    <w:multiLevelType w:val="hybridMultilevel"/>
    <w:tmpl w:val="587C0BBC"/>
    <w:lvl w:ilvl="0" w:tplc="80F6E46C">
      <w:start w:val="1"/>
      <w:numFmt w:val="lowerLetter"/>
      <w:lvlText w:val="%1)"/>
      <w:lvlJc w:val="left"/>
      <w:pPr>
        <w:ind w:left="720" w:hanging="360"/>
      </w:pPr>
    </w:lvl>
    <w:lvl w:ilvl="1" w:tplc="9AD08F9E">
      <w:start w:val="1"/>
      <w:numFmt w:val="lowerLetter"/>
      <w:lvlText w:val="%2."/>
      <w:lvlJc w:val="left"/>
      <w:pPr>
        <w:ind w:left="1440" w:hanging="360"/>
      </w:pPr>
    </w:lvl>
    <w:lvl w:ilvl="2" w:tplc="37FE8502">
      <w:start w:val="1"/>
      <w:numFmt w:val="lowerLetter"/>
      <w:lvlText w:val="%3."/>
      <w:lvlJc w:val="left"/>
      <w:pPr>
        <w:ind w:left="2160" w:hanging="360"/>
      </w:pPr>
    </w:lvl>
    <w:lvl w:ilvl="3" w:tplc="0EF669FE">
      <w:start w:val="1"/>
      <w:numFmt w:val="lowerLetter"/>
      <w:lvlText w:val="%4."/>
      <w:lvlJc w:val="left"/>
      <w:pPr>
        <w:ind w:left="2880" w:hanging="360"/>
      </w:pPr>
    </w:lvl>
    <w:lvl w:ilvl="4" w:tplc="C98E08DA">
      <w:start w:val="1"/>
      <w:numFmt w:val="lowerLetter"/>
      <w:lvlText w:val="%5."/>
      <w:lvlJc w:val="left"/>
      <w:pPr>
        <w:ind w:left="3600" w:hanging="360"/>
      </w:pPr>
    </w:lvl>
    <w:lvl w:ilvl="5" w:tplc="F70875D0">
      <w:start w:val="1"/>
      <w:numFmt w:val="lowerLetter"/>
      <w:lvlText w:val="%6."/>
      <w:lvlJc w:val="left"/>
      <w:pPr>
        <w:ind w:left="4320" w:hanging="360"/>
      </w:pPr>
    </w:lvl>
    <w:lvl w:ilvl="6" w:tplc="4FACFD5E">
      <w:start w:val="1"/>
      <w:numFmt w:val="lowerLetter"/>
      <w:lvlText w:val="%7."/>
      <w:lvlJc w:val="left"/>
      <w:pPr>
        <w:ind w:left="5040" w:hanging="360"/>
      </w:pPr>
    </w:lvl>
    <w:lvl w:ilvl="7" w:tplc="99027684">
      <w:start w:val="1"/>
      <w:numFmt w:val="lowerLetter"/>
      <w:lvlText w:val="%8."/>
      <w:lvlJc w:val="left"/>
      <w:pPr>
        <w:ind w:left="5760" w:hanging="360"/>
      </w:pPr>
    </w:lvl>
    <w:lvl w:ilvl="8" w:tplc="3BDCE1A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ED66AD2"/>
    <w:multiLevelType w:val="hybridMultilevel"/>
    <w:tmpl w:val="8ADA597E"/>
    <w:lvl w:ilvl="0" w:tplc="8D3A7E6E">
      <w:start w:val="1"/>
      <w:numFmt w:val="lowerLetter"/>
      <w:lvlText w:val="%1)"/>
      <w:lvlJc w:val="left"/>
      <w:pPr>
        <w:ind w:left="720" w:hanging="360"/>
      </w:pPr>
    </w:lvl>
    <w:lvl w:ilvl="1" w:tplc="C65EBE06">
      <w:start w:val="1"/>
      <w:numFmt w:val="lowerLetter"/>
      <w:lvlText w:val="%2."/>
      <w:lvlJc w:val="left"/>
      <w:pPr>
        <w:ind w:left="1440" w:hanging="360"/>
      </w:pPr>
    </w:lvl>
    <w:lvl w:ilvl="2" w:tplc="9EBE712E">
      <w:start w:val="1"/>
      <w:numFmt w:val="lowerLetter"/>
      <w:lvlText w:val="%3."/>
      <w:lvlJc w:val="left"/>
      <w:pPr>
        <w:ind w:left="2160" w:hanging="360"/>
      </w:pPr>
    </w:lvl>
    <w:lvl w:ilvl="3" w:tplc="7B18BDFE">
      <w:start w:val="1"/>
      <w:numFmt w:val="lowerLetter"/>
      <w:lvlText w:val="%4."/>
      <w:lvlJc w:val="left"/>
      <w:pPr>
        <w:ind w:left="2880" w:hanging="360"/>
      </w:pPr>
    </w:lvl>
    <w:lvl w:ilvl="4" w:tplc="4A38A252">
      <w:start w:val="1"/>
      <w:numFmt w:val="lowerLetter"/>
      <w:lvlText w:val="%5."/>
      <w:lvlJc w:val="left"/>
      <w:pPr>
        <w:ind w:left="3600" w:hanging="360"/>
      </w:pPr>
    </w:lvl>
    <w:lvl w:ilvl="5" w:tplc="945E43CE">
      <w:start w:val="1"/>
      <w:numFmt w:val="lowerLetter"/>
      <w:lvlText w:val="%6."/>
      <w:lvlJc w:val="left"/>
      <w:pPr>
        <w:ind w:left="4320" w:hanging="360"/>
      </w:pPr>
    </w:lvl>
    <w:lvl w:ilvl="6" w:tplc="B8E4756E">
      <w:start w:val="1"/>
      <w:numFmt w:val="lowerLetter"/>
      <w:lvlText w:val="%7."/>
      <w:lvlJc w:val="left"/>
      <w:pPr>
        <w:ind w:left="5040" w:hanging="360"/>
      </w:pPr>
    </w:lvl>
    <w:lvl w:ilvl="7" w:tplc="5F04A084">
      <w:start w:val="1"/>
      <w:numFmt w:val="lowerLetter"/>
      <w:lvlText w:val="%8."/>
      <w:lvlJc w:val="left"/>
      <w:pPr>
        <w:ind w:left="5760" w:hanging="360"/>
      </w:pPr>
    </w:lvl>
    <w:lvl w:ilvl="8" w:tplc="93C2233E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F237528"/>
    <w:multiLevelType w:val="hybridMultilevel"/>
    <w:tmpl w:val="7F882B64"/>
    <w:lvl w:ilvl="0" w:tplc="1A489DCE">
      <w:start w:val="1"/>
      <w:numFmt w:val="lowerLetter"/>
      <w:lvlText w:val="%1)"/>
      <w:lvlJc w:val="left"/>
      <w:pPr>
        <w:ind w:left="720" w:hanging="360"/>
      </w:pPr>
    </w:lvl>
    <w:lvl w:ilvl="1" w:tplc="5F4A054A">
      <w:start w:val="1"/>
      <w:numFmt w:val="lowerLetter"/>
      <w:lvlText w:val="%2."/>
      <w:lvlJc w:val="left"/>
      <w:pPr>
        <w:ind w:left="1440" w:hanging="360"/>
      </w:pPr>
    </w:lvl>
    <w:lvl w:ilvl="2" w:tplc="37E820A0">
      <w:start w:val="1"/>
      <w:numFmt w:val="lowerLetter"/>
      <w:lvlText w:val="%3."/>
      <w:lvlJc w:val="left"/>
      <w:pPr>
        <w:ind w:left="2160" w:hanging="360"/>
      </w:pPr>
    </w:lvl>
    <w:lvl w:ilvl="3" w:tplc="EFE0028E">
      <w:start w:val="1"/>
      <w:numFmt w:val="lowerLetter"/>
      <w:lvlText w:val="%4."/>
      <w:lvlJc w:val="left"/>
      <w:pPr>
        <w:ind w:left="2880" w:hanging="360"/>
      </w:pPr>
    </w:lvl>
    <w:lvl w:ilvl="4" w:tplc="4BFA3E30">
      <w:start w:val="1"/>
      <w:numFmt w:val="lowerLetter"/>
      <w:lvlText w:val="%5."/>
      <w:lvlJc w:val="left"/>
      <w:pPr>
        <w:ind w:left="3600" w:hanging="360"/>
      </w:pPr>
    </w:lvl>
    <w:lvl w:ilvl="5" w:tplc="2EEEC322">
      <w:start w:val="1"/>
      <w:numFmt w:val="lowerLetter"/>
      <w:lvlText w:val="%6."/>
      <w:lvlJc w:val="left"/>
      <w:pPr>
        <w:ind w:left="4320" w:hanging="360"/>
      </w:pPr>
    </w:lvl>
    <w:lvl w:ilvl="6" w:tplc="9F9226DA">
      <w:start w:val="1"/>
      <w:numFmt w:val="lowerLetter"/>
      <w:lvlText w:val="%7."/>
      <w:lvlJc w:val="left"/>
      <w:pPr>
        <w:ind w:left="5040" w:hanging="360"/>
      </w:pPr>
    </w:lvl>
    <w:lvl w:ilvl="7" w:tplc="E2767504">
      <w:start w:val="1"/>
      <w:numFmt w:val="lowerLetter"/>
      <w:lvlText w:val="%8."/>
      <w:lvlJc w:val="left"/>
      <w:pPr>
        <w:ind w:left="5760" w:hanging="360"/>
      </w:pPr>
    </w:lvl>
    <w:lvl w:ilvl="8" w:tplc="A9D854DC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3F5B383E"/>
    <w:multiLevelType w:val="hybridMultilevel"/>
    <w:tmpl w:val="B3BEF8E6"/>
    <w:lvl w:ilvl="0" w:tplc="126C103E">
      <w:start w:val="1"/>
      <w:numFmt w:val="lowerRoman"/>
      <w:lvlText w:val="%1)"/>
      <w:lvlJc w:val="left"/>
      <w:pPr>
        <w:ind w:left="1080" w:hanging="360"/>
      </w:pPr>
    </w:lvl>
    <w:lvl w:ilvl="1" w:tplc="9CCA87EE">
      <w:start w:val="1"/>
      <w:numFmt w:val="lowerRoman"/>
      <w:lvlText w:val="%2."/>
      <w:lvlJc w:val="left"/>
      <w:pPr>
        <w:ind w:left="1440" w:hanging="360"/>
      </w:pPr>
    </w:lvl>
    <w:lvl w:ilvl="2" w:tplc="18D27464">
      <w:start w:val="1"/>
      <w:numFmt w:val="lowerRoman"/>
      <w:lvlText w:val="%3."/>
      <w:lvlJc w:val="left"/>
      <w:pPr>
        <w:ind w:left="2160" w:hanging="360"/>
      </w:pPr>
    </w:lvl>
    <w:lvl w:ilvl="3" w:tplc="B4F0F16C">
      <w:start w:val="1"/>
      <w:numFmt w:val="lowerRoman"/>
      <w:lvlText w:val="%4."/>
      <w:lvlJc w:val="left"/>
      <w:pPr>
        <w:ind w:left="2880" w:hanging="360"/>
      </w:pPr>
    </w:lvl>
    <w:lvl w:ilvl="4" w:tplc="6254C44A">
      <w:start w:val="1"/>
      <w:numFmt w:val="lowerRoman"/>
      <w:lvlText w:val="%5."/>
      <w:lvlJc w:val="left"/>
      <w:pPr>
        <w:ind w:left="3600" w:hanging="360"/>
      </w:pPr>
    </w:lvl>
    <w:lvl w:ilvl="5" w:tplc="F328E402">
      <w:start w:val="1"/>
      <w:numFmt w:val="lowerRoman"/>
      <w:lvlText w:val="%6."/>
      <w:lvlJc w:val="left"/>
      <w:pPr>
        <w:ind w:left="4320" w:hanging="360"/>
      </w:pPr>
    </w:lvl>
    <w:lvl w:ilvl="6" w:tplc="B2724298">
      <w:start w:val="1"/>
      <w:numFmt w:val="lowerRoman"/>
      <w:lvlText w:val="%7."/>
      <w:lvlJc w:val="left"/>
      <w:pPr>
        <w:ind w:left="5040" w:hanging="360"/>
      </w:pPr>
    </w:lvl>
    <w:lvl w:ilvl="7" w:tplc="14A21040">
      <w:start w:val="1"/>
      <w:numFmt w:val="lowerRoman"/>
      <w:lvlText w:val="%8."/>
      <w:lvlJc w:val="left"/>
      <w:pPr>
        <w:ind w:left="5760" w:hanging="360"/>
      </w:pPr>
    </w:lvl>
    <w:lvl w:ilvl="8" w:tplc="B2085002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FA55AAA"/>
    <w:multiLevelType w:val="hybridMultilevel"/>
    <w:tmpl w:val="C43850DE"/>
    <w:lvl w:ilvl="0" w:tplc="B6AEA930">
      <w:start w:val="1"/>
      <w:numFmt w:val="lowerLetter"/>
      <w:lvlText w:val="%1)"/>
      <w:lvlJc w:val="left"/>
      <w:pPr>
        <w:ind w:left="720" w:hanging="360"/>
      </w:pPr>
    </w:lvl>
    <w:lvl w:ilvl="1" w:tplc="3E6661E6">
      <w:start w:val="1"/>
      <w:numFmt w:val="lowerLetter"/>
      <w:lvlText w:val="%2."/>
      <w:lvlJc w:val="left"/>
      <w:pPr>
        <w:ind w:left="1440" w:hanging="360"/>
      </w:pPr>
    </w:lvl>
    <w:lvl w:ilvl="2" w:tplc="4A3AFCC2">
      <w:start w:val="1"/>
      <w:numFmt w:val="lowerLetter"/>
      <w:lvlText w:val="%3."/>
      <w:lvlJc w:val="left"/>
      <w:pPr>
        <w:ind w:left="2160" w:hanging="360"/>
      </w:pPr>
    </w:lvl>
    <w:lvl w:ilvl="3" w:tplc="45DC6A8E">
      <w:start w:val="1"/>
      <w:numFmt w:val="lowerLetter"/>
      <w:lvlText w:val="%4."/>
      <w:lvlJc w:val="left"/>
      <w:pPr>
        <w:ind w:left="2880" w:hanging="360"/>
      </w:pPr>
    </w:lvl>
    <w:lvl w:ilvl="4" w:tplc="2BEA02A6">
      <w:start w:val="1"/>
      <w:numFmt w:val="lowerLetter"/>
      <w:lvlText w:val="%5."/>
      <w:lvlJc w:val="left"/>
      <w:pPr>
        <w:ind w:left="3600" w:hanging="360"/>
      </w:pPr>
    </w:lvl>
    <w:lvl w:ilvl="5" w:tplc="08E4980A">
      <w:start w:val="1"/>
      <w:numFmt w:val="lowerLetter"/>
      <w:lvlText w:val="%6."/>
      <w:lvlJc w:val="left"/>
      <w:pPr>
        <w:ind w:left="4320" w:hanging="360"/>
      </w:pPr>
    </w:lvl>
    <w:lvl w:ilvl="6" w:tplc="4E8EFDF6">
      <w:start w:val="1"/>
      <w:numFmt w:val="lowerLetter"/>
      <w:lvlText w:val="%7."/>
      <w:lvlJc w:val="left"/>
      <w:pPr>
        <w:ind w:left="5040" w:hanging="360"/>
      </w:pPr>
    </w:lvl>
    <w:lvl w:ilvl="7" w:tplc="7BCCBB52">
      <w:start w:val="1"/>
      <w:numFmt w:val="lowerLetter"/>
      <w:lvlText w:val="%8."/>
      <w:lvlJc w:val="left"/>
      <w:pPr>
        <w:ind w:left="5760" w:hanging="360"/>
      </w:pPr>
    </w:lvl>
    <w:lvl w:ilvl="8" w:tplc="B69609E2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FAC7BED"/>
    <w:multiLevelType w:val="hybridMultilevel"/>
    <w:tmpl w:val="2B1C56CC"/>
    <w:lvl w:ilvl="0" w:tplc="2CEA833A">
      <w:start w:val="1"/>
      <w:numFmt w:val="lowerRoman"/>
      <w:lvlText w:val="%1)"/>
      <w:lvlJc w:val="left"/>
      <w:pPr>
        <w:ind w:left="1080" w:hanging="360"/>
      </w:pPr>
    </w:lvl>
    <w:lvl w:ilvl="1" w:tplc="DB5A9048">
      <w:start w:val="1"/>
      <w:numFmt w:val="lowerRoman"/>
      <w:lvlText w:val="%2."/>
      <w:lvlJc w:val="left"/>
      <w:pPr>
        <w:ind w:left="1440" w:hanging="360"/>
      </w:pPr>
    </w:lvl>
    <w:lvl w:ilvl="2" w:tplc="B22609BE">
      <w:start w:val="1"/>
      <w:numFmt w:val="lowerRoman"/>
      <w:lvlText w:val="%3."/>
      <w:lvlJc w:val="left"/>
      <w:pPr>
        <w:ind w:left="2160" w:hanging="360"/>
      </w:pPr>
    </w:lvl>
    <w:lvl w:ilvl="3" w:tplc="0324F3FC">
      <w:start w:val="1"/>
      <w:numFmt w:val="lowerRoman"/>
      <w:lvlText w:val="%4."/>
      <w:lvlJc w:val="left"/>
      <w:pPr>
        <w:ind w:left="2880" w:hanging="360"/>
      </w:pPr>
    </w:lvl>
    <w:lvl w:ilvl="4" w:tplc="B53672FE">
      <w:start w:val="1"/>
      <w:numFmt w:val="lowerRoman"/>
      <w:lvlText w:val="%5."/>
      <w:lvlJc w:val="left"/>
      <w:pPr>
        <w:ind w:left="3600" w:hanging="360"/>
      </w:pPr>
    </w:lvl>
    <w:lvl w:ilvl="5" w:tplc="011CE3B4">
      <w:start w:val="1"/>
      <w:numFmt w:val="lowerRoman"/>
      <w:lvlText w:val="%6."/>
      <w:lvlJc w:val="left"/>
      <w:pPr>
        <w:ind w:left="4320" w:hanging="360"/>
      </w:pPr>
    </w:lvl>
    <w:lvl w:ilvl="6" w:tplc="35C42D9C">
      <w:start w:val="1"/>
      <w:numFmt w:val="lowerRoman"/>
      <w:lvlText w:val="%7."/>
      <w:lvlJc w:val="left"/>
      <w:pPr>
        <w:ind w:left="5040" w:hanging="360"/>
      </w:pPr>
    </w:lvl>
    <w:lvl w:ilvl="7" w:tplc="2C725AB8">
      <w:start w:val="1"/>
      <w:numFmt w:val="lowerRoman"/>
      <w:lvlText w:val="%8."/>
      <w:lvlJc w:val="left"/>
      <w:pPr>
        <w:ind w:left="5760" w:hanging="360"/>
      </w:pPr>
    </w:lvl>
    <w:lvl w:ilvl="8" w:tplc="B2A63C2A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FE85D4A"/>
    <w:multiLevelType w:val="hybridMultilevel"/>
    <w:tmpl w:val="34F035C2"/>
    <w:lvl w:ilvl="0" w:tplc="A3103062">
      <w:start w:val="1"/>
      <w:numFmt w:val="decimal"/>
      <w:lvlText w:val="%1."/>
      <w:lvlJc w:val="left"/>
      <w:pPr>
        <w:ind w:left="360" w:hanging="360"/>
      </w:pPr>
    </w:lvl>
    <w:lvl w:ilvl="1" w:tplc="80EE96D4">
      <w:start w:val="1"/>
      <w:numFmt w:val="lowerLetter"/>
      <w:lvlText w:val="%2)"/>
      <w:lvlJc w:val="left"/>
      <w:pPr>
        <w:ind w:left="720" w:hanging="360"/>
      </w:pPr>
    </w:lvl>
    <w:lvl w:ilvl="2" w:tplc="E91EA340">
      <w:start w:val="1"/>
      <w:numFmt w:val="lowerRoman"/>
      <w:lvlText w:val="%3."/>
      <w:lvlJc w:val="left"/>
      <w:pPr>
        <w:ind w:left="1080" w:hanging="360"/>
      </w:pPr>
    </w:lvl>
    <w:lvl w:ilvl="3" w:tplc="4544A57C">
      <w:start w:val="1"/>
      <w:numFmt w:val="decimal"/>
      <w:lvlText w:val="%4."/>
      <w:lvlJc w:val="left"/>
      <w:pPr>
        <w:ind w:left="2880" w:hanging="360"/>
      </w:pPr>
    </w:lvl>
    <w:lvl w:ilvl="4" w:tplc="F8C2D218">
      <w:start w:val="1"/>
      <w:numFmt w:val="lowerLetter"/>
      <w:lvlText w:val="%5."/>
      <w:lvlJc w:val="left"/>
      <w:pPr>
        <w:ind w:left="3600" w:hanging="360"/>
      </w:pPr>
    </w:lvl>
    <w:lvl w:ilvl="5" w:tplc="686A2C34">
      <w:start w:val="1"/>
      <w:numFmt w:val="lowerRoman"/>
      <w:lvlText w:val="%6."/>
      <w:lvlJc w:val="left"/>
      <w:pPr>
        <w:ind w:left="4320" w:hanging="360"/>
      </w:pPr>
    </w:lvl>
    <w:lvl w:ilvl="6" w:tplc="2134331E">
      <w:start w:val="1"/>
      <w:numFmt w:val="decimal"/>
      <w:lvlText w:val="%7."/>
      <w:lvlJc w:val="left"/>
      <w:pPr>
        <w:ind w:left="5040" w:hanging="360"/>
      </w:pPr>
    </w:lvl>
    <w:lvl w:ilvl="7" w:tplc="967A5746">
      <w:start w:val="1"/>
      <w:numFmt w:val="lowerLetter"/>
      <w:lvlText w:val="%8."/>
      <w:lvlJc w:val="left"/>
      <w:pPr>
        <w:ind w:left="5760" w:hanging="360"/>
      </w:pPr>
    </w:lvl>
    <w:lvl w:ilvl="8" w:tplc="B396F9F2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016586D"/>
    <w:multiLevelType w:val="hybridMultilevel"/>
    <w:tmpl w:val="06A2B4F0"/>
    <w:lvl w:ilvl="0" w:tplc="FC285160">
      <w:start w:val="1"/>
      <w:numFmt w:val="lowerRoman"/>
      <w:lvlText w:val="%1)"/>
      <w:lvlJc w:val="left"/>
      <w:pPr>
        <w:ind w:left="1080" w:hanging="360"/>
      </w:pPr>
    </w:lvl>
    <w:lvl w:ilvl="1" w:tplc="3A46029C">
      <w:start w:val="1"/>
      <w:numFmt w:val="lowerRoman"/>
      <w:lvlText w:val="%2."/>
      <w:lvlJc w:val="left"/>
      <w:pPr>
        <w:ind w:left="1440" w:hanging="360"/>
      </w:pPr>
    </w:lvl>
    <w:lvl w:ilvl="2" w:tplc="7178722A">
      <w:start w:val="1"/>
      <w:numFmt w:val="lowerRoman"/>
      <w:lvlText w:val="%3."/>
      <w:lvlJc w:val="left"/>
      <w:pPr>
        <w:ind w:left="2160" w:hanging="360"/>
      </w:pPr>
    </w:lvl>
    <w:lvl w:ilvl="3" w:tplc="31864596">
      <w:start w:val="1"/>
      <w:numFmt w:val="lowerRoman"/>
      <w:lvlText w:val="%4."/>
      <w:lvlJc w:val="left"/>
      <w:pPr>
        <w:ind w:left="2880" w:hanging="360"/>
      </w:pPr>
    </w:lvl>
    <w:lvl w:ilvl="4" w:tplc="FE76898E">
      <w:start w:val="1"/>
      <w:numFmt w:val="lowerRoman"/>
      <w:lvlText w:val="%5."/>
      <w:lvlJc w:val="left"/>
      <w:pPr>
        <w:ind w:left="3600" w:hanging="360"/>
      </w:pPr>
    </w:lvl>
    <w:lvl w:ilvl="5" w:tplc="AC98BAF0">
      <w:start w:val="1"/>
      <w:numFmt w:val="lowerRoman"/>
      <w:lvlText w:val="%6."/>
      <w:lvlJc w:val="left"/>
      <w:pPr>
        <w:ind w:left="4320" w:hanging="360"/>
      </w:pPr>
    </w:lvl>
    <w:lvl w:ilvl="6" w:tplc="2292C70A">
      <w:start w:val="1"/>
      <w:numFmt w:val="lowerRoman"/>
      <w:lvlText w:val="%7."/>
      <w:lvlJc w:val="left"/>
      <w:pPr>
        <w:ind w:left="5040" w:hanging="360"/>
      </w:pPr>
    </w:lvl>
    <w:lvl w:ilvl="7" w:tplc="5F3E66D6">
      <w:start w:val="1"/>
      <w:numFmt w:val="lowerRoman"/>
      <w:lvlText w:val="%8."/>
      <w:lvlJc w:val="left"/>
      <w:pPr>
        <w:ind w:left="5760" w:hanging="360"/>
      </w:pPr>
    </w:lvl>
    <w:lvl w:ilvl="8" w:tplc="B6F08F7E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02C0F55"/>
    <w:multiLevelType w:val="hybridMultilevel"/>
    <w:tmpl w:val="E876A18A"/>
    <w:lvl w:ilvl="0" w:tplc="B12C5D5E">
      <w:start w:val="1"/>
      <w:numFmt w:val="lowerRoman"/>
      <w:lvlText w:val="%1)"/>
      <w:lvlJc w:val="left"/>
      <w:pPr>
        <w:ind w:left="1080" w:hanging="360"/>
      </w:pPr>
    </w:lvl>
    <w:lvl w:ilvl="1" w:tplc="743238C0">
      <w:start w:val="1"/>
      <w:numFmt w:val="lowerRoman"/>
      <w:lvlText w:val="%2."/>
      <w:lvlJc w:val="left"/>
      <w:pPr>
        <w:ind w:left="1440" w:hanging="360"/>
      </w:pPr>
    </w:lvl>
    <w:lvl w:ilvl="2" w:tplc="8758D3D2">
      <w:start w:val="1"/>
      <w:numFmt w:val="lowerRoman"/>
      <w:lvlText w:val="%3."/>
      <w:lvlJc w:val="left"/>
      <w:pPr>
        <w:ind w:left="2160" w:hanging="360"/>
      </w:pPr>
    </w:lvl>
    <w:lvl w:ilvl="3" w:tplc="BD6EC010">
      <w:start w:val="1"/>
      <w:numFmt w:val="lowerRoman"/>
      <w:lvlText w:val="%4."/>
      <w:lvlJc w:val="left"/>
      <w:pPr>
        <w:ind w:left="2880" w:hanging="360"/>
      </w:pPr>
    </w:lvl>
    <w:lvl w:ilvl="4" w:tplc="A97A5C4A">
      <w:start w:val="1"/>
      <w:numFmt w:val="lowerRoman"/>
      <w:lvlText w:val="%5."/>
      <w:lvlJc w:val="left"/>
      <w:pPr>
        <w:ind w:left="3600" w:hanging="360"/>
      </w:pPr>
    </w:lvl>
    <w:lvl w:ilvl="5" w:tplc="EFA080A8">
      <w:start w:val="1"/>
      <w:numFmt w:val="lowerRoman"/>
      <w:lvlText w:val="%6."/>
      <w:lvlJc w:val="left"/>
      <w:pPr>
        <w:ind w:left="4320" w:hanging="360"/>
      </w:pPr>
    </w:lvl>
    <w:lvl w:ilvl="6" w:tplc="50D46484">
      <w:start w:val="1"/>
      <w:numFmt w:val="lowerRoman"/>
      <w:lvlText w:val="%7."/>
      <w:lvlJc w:val="left"/>
      <w:pPr>
        <w:ind w:left="5040" w:hanging="360"/>
      </w:pPr>
    </w:lvl>
    <w:lvl w:ilvl="7" w:tplc="97367E76">
      <w:start w:val="1"/>
      <w:numFmt w:val="lowerRoman"/>
      <w:lvlText w:val="%8."/>
      <w:lvlJc w:val="left"/>
      <w:pPr>
        <w:ind w:left="5760" w:hanging="360"/>
      </w:pPr>
    </w:lvl>
    <w:lvl w:ilvl="8" w:tplc="F1CE1C5A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070500A"/>
    <w:multiLevelType w:val="hybridMultilevel"/>
    <w:tmpl w:val="AB5431E8"/>
    <w:lvl w:ilvl="0" w:tplc="DCDEF4A4">
      <w:start w:val="1"/>
      <w:numFmt w:val="lowerRoman"/>
      <w:lvlText w:val="%1)"/>
      <w:lvlJc w:val="left"/>
      <w:pPr>
        <w:ind w:left="1080" w:hanging="360"/>
      </w:pPr>
    </w:lvl>
    <w:lvl w:ilvl="1" w:tplc="BEE6276E">
      <w:start w:val="1"/>
      <w:numFmt w:val="lowerRoman"/>
      <w:lvlText w:val="%2."/>
      <w:lvlJc w:val="left"/>
      <w:pPr>
        <w:ind w:left="1440" w:hanging="360"/>
      </w:pPr>
    </w:lvl>
    <w:lvl w:ilvl="2" w:tplc="F4F2A82C">
      <w:start w:val="1"/>
      <w:numFmt w:val="lowerRoman"/>
      <w:lvlText w:val="%3."/>
      <w:lvlJc w:val="left"/>
      <w:pPr>
        <w:ind w:left="2160" w:hanging="360"/>
      </w:pPr>
    </w:lvl>
    <w:lvl w:ilvl="3" w:tplc="23BE8220">
      <w:start w:val="1"/>
      <w:numFmt w:val="lowerRoman"/>
      <w:lvlText w:val="%4."/>
      <w:lvlJc w:val="left"/>
      <w:pPr>
        <w:ind w:left="2880" w:hanging="360"/>
      </w:pPr>
    </w:lvl>
    <w:lvl w:ilvl="4" w:tplc="8F4E1DC0">
      <w:start w:val="1"/>
      <w:numFmt w:val="lowerRoman"/>
      <w:lvlText w:val="%5."/>
      <w:lvlJc w:val="left"/>
      <w:pPr>
        <w:ind w:left="3600" w:hanging="360"/>
      </w:pPr>
    </w:lvl>
    <w:lvl w:ilvl="5" w:tplc="B50ADA84">
      <w:start w:val="1"/>
      <w:numFmt w:val="lowerRoman"/>
      <w:lvlText w:val="%6."/>
      <w:lvlJc w:val="left"/>
      <w:pPr>
        <w:ind w:left="4320" w:hanging="360"/>
      </w:pPr>
    </w:lvl>
    <w:lvl w:ilvl="6" w:tplc="9DAEBA9C">
      <w:start w:val="1"/>
      <w:numFmt w:val="lowerRoman"/>
      <w:lvlText w:val="%7."/>
      <w:lvlJc w:val="left"/>
      <w:pPr>
        <w:ind w:left="5040" w:hanging="360"/>
      </w:pPr>
    </w:lvl>
    <w:lvl w:ilvl="7" w:tplc="6A06066C">
      <w:start w:val="1"/>
      <w:numFmt w:val="lowerRoman"/>
      <w:lvlText w:val="%8."/>
      <w:lvlJc w:val="left"/>
      <w:pPr>
        <w:ind w:left="5760" w:hanging="360"/>
      </w:pPr>
    </w:lvl>
    <w:lvl w:ilvl="8" w:tplc="C3D66BE2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0C0546A"/>
    <w:multiLevelType w:val="hybridMultilevel"/>
    <w:tmpl w:val="4F1C6DE8"/>
    <w:lvl w:ilvl="0" w:tplc="FCAACD00">
      <w:start w:val="1"/>
      <w:numFmt w:val="lowerRoman"/>
      <w:lvlText w:val="%1)"/>
      <w:lvlJc w:val="left"/>
      <w:pPr>
        <w:ind w:left="1080" w:hanging="360"/>
      </w:pPr>
    </w:lvl>
    <w:lvl w:ilvl="1" w:tplc="F8BCFA2E">
      <w:start w:val="1"/>
      <w:numFmt w:val="lowerRoman"/>
      <w:lvlText w:val="%2."/>
      <w:lvlJc w:val="left"/>
      <w:pPr>
        <w:ind w:left="1440" w:hanging="360"/>
      </w:pPr>
    </w:lvl>
    <w:lvl w:ilvl="2" w:tplc="382EB8DA">
      <w:start w:val="1"/>
      <w:numFmt w:val="lowerRoman"/>
      <w:lvlText w:val="%3."/>
      <w:lvlJc w:val="left"/>
      <w:pPr>
        <w:ind w:left="2160" w:hanging="360"/>
      </w:pPr>
    </w:lvl>
    <w:lvl w:ilvl="3" w:tplc="FB522810">
      <w:start w:val="1"/>
      <w:numFmt w:val="lowerRoman"/>
      <w:lvlText w:val="%4."/>
      <w:lvlJc w:val="left"/>
      <w:pPr>
        <w:ind w:left="2880" w:hanging="360"/>
      </w:pPr>
    </w:lvl>
    <w:lvl w:ilvl="4" w:tplc="7A42CAB2">
      <w:start w:val="1"/>
      <w:numFmt w:val="lowerRoman"/>
      <w:lvlText w:val="%5."/>
      <w:lvlJc w:val="left"/>
      <w:pPr>
        <w:ind w:left="3600" w:hanging="360"/>
      </w:pPr>
    </w:lvl>
    <w:lvl w:ilvl="5" w:tplc="9418ECE0">
      <w:start w:val="1"/>
      <w:numFmt w:val="lowerRoman"/>
      <w:lvlText w:val="%6."/>
      <w:lvlJc w:val="left"/>
      <w:pPr>
        <w:ind w:left="4320" w:hanging="360"/>
      </w:pPr>
    </w:lvl>
    <w:lvl w:ilvl="6" w:tplc="0FE8961A">
      <w:start w:val="1"/>
      <w:numFmt w:val="lowerRoman"/>
      <w:lvlText w:val="%7."/>
      <w:lvlJc w:val="left"/>
      <w:pPr>
        <w:ind w:left="5040" w:hanging="360"/>
      </w:pPr>
    </w:lvl>
    <w:lvl w:ilvl="7" w:tplc="CDCE1800">
      <w:start w:val="1"/>
      <w:numFmt w:val="lowerRoman"/>
      <w:lvlText w:val="%8."/>
      <w:lvlJc w:val="left"/>
      <w:pPr>
        <w:ind w:left="5760" w:hanging="360"/>
      </w:pPr>
    </w:lvl>
    <w:lvl w:ilvl="8" w:tplc="FD648CF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1F358E1"/>
    <w:multiLevelType w:val="hybridMultilevel"/>
    <w:tmpl w:val="EF14646A"/>
    <w:lvl w:ilvl="0" w:tplc="A932885A">
      <w:start w:val="1"/>
      <w:numFmt w:val="lowerLetter"/>
      <w:lvlText w:val="%1)"/>
      <w:lvlJc w:val="left"/>
      <w:pPr>
        <w:ind w:left="720" w:hanging="360"/>
      </w:pPr>
    </w:lvl>
    <w:lvl w:ilvl="1" w:tplc="6910EB16">
      <w:start w:val="1"/>
      <w:numFmt w:val="lowerLetter"/>
      <w:lvlText w:val="%2."/>
      <w:lvlJc w:val="left"/>
      <w:pPr>
        <w:ind w:left="1440" w:hanging="360"/>
      </w:pPr>
    </w:lvl>
    <w:lvl w:ilvl="2" w:tplc="4BF6852E">
      <w:start w:val="1"/>
      <w:numFmt w:val="lowerLetter"/>
      <w:lvlText w:val="%3."/>
      <w:lvlJc w:val="left"/>
      <w:pPr>
        <w:ind w:left="2160" w:hanging="360"/>
      </w:pPr>
    </w:lvl>
    <w:lvl w:ilvl="3" w:tplc="BED8FF04">
      <w:start w:val="1"/>
      <w:numFmt w:val="lowerLetter"/>
      <w:lvlText w:val="%4."/>
      <w:lvlJc w:val="left"/>
      <w:pPr>
        <w:ind w:left="2880" w:hanging="360"/>
      </w:pPr>
    </w:lvl>
    <w:lvl w:ilvl="4" w:tplc="C6F0824C">
      <w:start w:val="1"/>
      <w:numFmt w:val="lowerLetter"/>
      <w:lvlText w:val="%5."/>
      <w:lvlJc w:val="left"/>
      <w:pPr>
        <w:ind w:left="3600" w:hanging="360"/>
      </w:pPr>
    </w:lvl>
    <w:lvl w:ilvl="5" w:tplc="2F66CFAE">
      <w:start w:val="1"/>
      <w:numFmt w:val="lowerLetter"/>
      <w:lvlText w:val="%6."/>
      <w:lvlJc w:val="left"/>
      <w:pPr>
        <w:ind w:left="4320" w:hanging="360"/>
      </w:pPr>
    </w:lvl>
    <w:lvl w:ilvl="6" w:tplc="CE9AAA04">
      <w:start w:val="1"/>
      <w:numFmt w:val="lowerLetter"/>
      <w:lvlText w:val="%7."/>
      <w:lvlJc w:val="left"/>
      <w:pPr>
        <w:ind w:left="5040" w:hanging="360"/>
      </w:pPr>
    </w:lvl>
    <w:lvl w:ilvl="7" w:tplc="02BEB504">
      <w:start w:val="1"/>
      <w:numFmt w:val="lowerLetter"/>
      <w:lvlText w:val="%8."/>
      <w:lvlJc w:val="left"/>
      <w:pPr>
        <w:ind w:left="5760" w:hanging="360"/>
      </w:pPr>
    </w:lvl>
    <w:lvl w:ilvl="8" w:tplc="F514BF24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22F4411"/>
    <w:multiLevelType w:val="hybridMultilevel"/>
    <w:tmpl w:val="2132D8DA"/>
    <w:lvl w:ilvl="0" w:tplc="ABA2E068">
      <w:start w:val="1"/>
      <w:numFmt w:val="lowerRoman"/>
      <w:lvlText w:val="%1)"/>
      <w:lvlJc w:val="left"/>
      <w:pPr>
        <w:ind w:left="1080" w:hanging="360"/>
      </w:pPr>
    </w:lvl>
    <w:lvl w:ilvl="1" w:tplc="86A8562A">
      <w:start w:val="1"/>
      <w:numFmt w:val="lowerRoman"/>
      <w:lvlText w:val="%2."/>
      <w:lvlJc w:val="left"/>
      <w:pPr>
        <w:ind w:left="1440" w:hanging="360"/>
      </w:pPr>
    </w:lvl>
    <w:lvl w:ilvl="2" w:tplc="00422DE4">
      <w:start w:val="1"/>
      <w:numFmt w:val="lowerRoman"/>
      <w:lvlText w:val="%3."/>
      <w:lvlJc w:val="left"/>
      <w:pPr>
        <w:ind w:left="2160" w:hanging="360"/>
      </w:pPr>
    </w:lvl>
    <w:lvl w:ilvl="3" w:tplc="02BC4A80">
      <w:start w:val="1"/>
      <w:numFmt w:val="lowerRoman"/>
      <w:lvlText w:val="%4."/>
      <w:lvlJc w:val="left"/>
      <w:pPr>
        <w:ind w:left="2880" w:hanging="360"/>
      </w:pPr>
    </w:lvl>
    <w:lvl w:ilvl="4" w:tplc="69A07C2E">
      <w:start w:val="1"/>
      <w:numFmt w:val="lowerRoman"/>
      <w:lvlText w:val="%5."/>
      <w:lvlJc w:val="left"/>
      <w:pPr>
        <w:ind w:left="3600" w:hanging="360"/>
      </w:pPr>
    </w:lvl>
    <w:lvl w:ilvl="5" w:tplc="942E15A8">
      <w:start w:val="1"/>
      <w:numFmt w:val="lowerRoman"/>
      <w:lvlText w:val="%6."/>
      <w:lvlJc w:val="left"/>
      <w:pPr>
        <w:ind w:left="4320" w:hanging="360"/>
      </w:pPr>
    </w:lvl>
    <w:lvl w:ilvl="6" w:tplc="3794B2BE">
      <w:start w:val="1"/>
      <w:numFmt w:val="lowerRoman"/>
      <w:lvlText w:val="%7."/>
      <w:lvlJc w:val="left"/>
      <w:pPr>
        <w:ind w:left="5040" w:hanging="360"/>
      </w:pPr>
    </w:lvl>
    <w:lvl w:ilvl="7" w:tplc="BC9C2CBC">
      <w:start w:val="1"/>
      <w:numFmt w:val="lowerRoman"/>
      <w:lvlText w:val="%8."/>
      <w:lvlJc w:val="left"/>
      <w:pPr>
        <w:ind w:left="5760" w:hanging="360"/>
      </w:pPr>
    </w:lvl>
    <w:lvl w:ilvl="8" w:tplc="B4ACC444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25E41B0"/>
    <w:multiLevelType w:val="hybridMultilevel"/>
    <w:tmpl w:val="716C9F40"/>
    <w:lvl w:ilvl="0" w:tplc="086213F2">
      <w:start w:val="1"/>
      <w:numFmt w:val="lowerRoman"/>
      <w:lvlText w:val="%1)"/>
      <w:lvlJc w:val="left"/>
      <w:pPr>
        <w:ind w:left="1080" w:hanging="360"/>
      </w:pPr>
    </w:lvl>
    <w:lvl w:ilvl="1" w:tplc="718EEFB4">
      <w:start w:val="1"/>
      <w:numFmt w:val="lowerRoman"/>
      <w:lvlText w:val="%2."/>
      <w:lvlJc w:val="left"/>
      <w:pPr>
        <w:ind w:left="1440" w:hanging="360"/>
      </w:pPr>
    </w:lvl>
    <w:lvl w:ilvl="2" w:tplc="781EA12E">
      <w:start w:val="1"/>
      <w:numFmt w:val="lowerRoman"/>
      <w:lvlText w:val="%3."/>
      <w:lvlJc w:val="left"/>
      <w:pPr>
        <w:ind w:left="2160" w:hanging="360"/>
      </w:pPr>
    </w:lvl>
    <w:lvl w:ilvl="3" w:tplc="E530FA2A">
      <w:start w:val="1"/>
      <w:numFmt w:val="lowerRoman"/>
      <w:lvlText w:val="%4."/>
      <w:lvlJc w:val="left"/>
      <w:pPr>
        <w:ind w:left="2880" w:hanging="360"/>
      </w:pPr>
    </w:lvl>
    <w:lvl w:ilvl="4" w:tplc="DC38E618">
      <w:start w:val="1"/>
      <w:numFmt w:val="lowerRoman"/>
      <w:lvlText w:val="%5."/>
      <w:lvlJc w:val="left"/>
      <w:pPr>
        <w:ind w:left="3600" w:hanging="360"/>
      </w:pPr>
    </w:lvl>
    <w:lvl w:ilvl="5" w:tplc="E1307328">
      <w:start w:val="1"/>
      <w:numFmt w:val="lowerRoman"/>
      <w:lvlText w:val="%6."/>
      <w:lvlJc w:val="left"/>
      <w:pPr>
        <w:ind w:left="4320" w:hanging="360"/>
      </w:pPr>
    </w:lvl>
    <w:lvl w:ilvl="6" w:tplc="264804F2">
      <w:start w:val="1"/>
      <w:numFmt w:val="lowerRoman"/>
      <w:lvlText w:val="%7."/>
      <w:lvlJc w:val="left"/>
      <w:pPr>
        <w:ind w:left="5040" w:hanging="360"/>
      </w:pPr>
    </w:lvl>
    <w:lvl w:ilvl="7" w:tplc="0E8ED02E">
      <w:start w:val="1"/>
      <w:numFmt w:val="lowerRoman"/>
      <w:lvlText w:val="%8."/>
      <w:lvlJc w:val="left"/>
      <w:pPr>
        <w:ind w:left="5760" w:hanging="360"/>
      </w:pPr>
    </w:lvl>
    <w:lvl w:ilvl="8" w:tplc="1C787B8C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2D36A22"/>
    <w:multiLevelType w:val="hybridMultilevel"/>
    <w:tmpl w:val="EF868F96"/>
    <w:lvl w:ilvl="0" w:tplc="73109912">
      <w:start w:val="1"/>
      <w:numFmt w:val="decimal"/>
      <w:lvlText w:val="%1."/>
      <w:lvlJc w:val="left"/>
      <w:pPr>
        <w:ind w:left="720" w:hanging="360"/>
      </w:pPr>
    </w:lvl>
    <w:lvl w:ilvl="1" w:tplc="73109912" w:tentative="1">
      <w:start w:val="1"/>
      <w:numFmt w:val="lowerLetter"/>
      <w:lvlText w:val="%2."/>
      <w:lvlJc w:val="left"/>
      <w:pPr>
        <w:ind w:left="1440" w:hanging="360"/>
      </w:pPr>
    </w:lvl>
    <w:lvl w:ilvl="2" w:tplc="73109912" w:tentative="1">
      <w:start w:val="1"/>
      <w:numFmt w:val="lowerRoman"/>
      <w:lvlText w:val="%3."/>
      <w:lvlJc w:val="right"/>
      <w:pPr>
        <w:ind w:left="2160" w:hanging="180"/>
      </w:pPr>
    </w:lvl>
    <w:lvl w:ilvl="3" w:tplc="73109912" w:tentative="1">
      <w:start w:val="1"/>
      <w:numFmt w:val="decimal"/>
      <w:lvlText w:val="%4."/>
      <w:lvlJc w:val="left"/>
      <w:pPr>
        <w:ind w:left="2880" w:hanging="360"/>
      </w:pPr>
    </w:lvl>
    <w:lvl w:ilvl="4" w:tplc="73109912" w:tentative="1">
      <w:start w:val="1"/>
      <w:numFmt w:val="lowerLetter"/>
      <w:lvlText w:val="%5."/>
      <w:lvlJc w:val="left"/>
      <w:pPr>
        <w:ind w:left="3600" w:hanging="360"/>
      </w:pPr>
    </w:lvl>
    <w:lvl w:ilvl="5" w:tplc="73109912" w:tentative="1">
      <w:start w:val="1"/>
      <w:numFmt w:val="lowerRoman"/>
      <w:lvlText w:val="%6."/>
      <w:lvlJc w:val="right"/>
      <w:pPr>
        <w:ind w:left="4320" w:hanging="180"/>
      </w:pPr>
    </w:lvl>
    <w:lvl w:ilvl="6" w:tplc="73109912" w:tentative="1">
      <w:start w:val="1"/>
      <w:numFmt w:val="decimal"/>
      <w:lvlText w:val="%7."/>
      <w:lvlJc w:val="left"/>
      <w:pPr>
        <w:ind w:left="5040" w:hanging="360"/>
      </w:pPr>
    </w:lvl>
    <w:lvl w:ilvl="7" w:tplc="73109912" w:tentative="1">
      <w:start w:val="1"/>
      <w:numFmt w:val="lowerLetter"/>
      <w:lvlText w:val="%8."/>
      <w:lvlJc w:val="left"/>
      <w:pPr>
        <w:ind w:left="5760" w:hanging="360"/>
      </w:pPr>
    </w:lvl>
    <w:lvl w:ilvl="8" w:tplc="73109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39450A3"/>
    <w:multiLevelType w:val="hybridMultilevel"/>
    <w:tmpl w:val="6F42B6E6"/>
    <w:lvl w:ilvl="0" w:tplc="09DC88CA">
      <w:start w:val="1"/>
      <w:numFmt w:val="decimal"/>
      <w:lvlText w:val="%1."/>
      <w:lvlJc w:val="left"/>
      <w:pPr>
        <w:ind w:left="360" w:hanging="360"/>
      </w:pPr>
    </w:lvl>
    <w:lvl w:ilvl="1" w:tplc="4CDA99A6">
      <w:start w:val="1"/>
      <w:numFmt w:val="lowerLetter"/>
      <w:lvlText w:val="%2)"/>
      <w:lvlJc w:val="left"/>
      <w:pPr>
        <w:ind w:left="720" w:hanging="360"/>
      </w:pPr>
    </w:lvl>
    <w:lvl w:ilvl="2" w:tplc="ECB438BC">
      <w:start w:val="1"/>
      <w:numFmt w:val="lowerRoman"/>
      <w:lvlText w:val="%3."/>
      <w:lvlJc w:val="left"/>
      <w:pPr>
        <w:ind w:left="1080" w:hanging="360"/>
      </w:pPr>
    </w:lvl>
    <w:lvl w:ilvl="3" w:tplc="1130E0DE">
      <w:start w:val="1"/>
      <w:numFmt w:val="decimal"/>
      <w:lvlText w:val="%4."/>
      <w:lvlJc w:val="left"/>
      <w:pPr>
        <w:ind w:left="2880" w:hanging="360"/>
      </w:pPr>
    </w:lvl>
    <w:lvl w:ilvl="4" w:tplc="52B6AB18">
      <w:start w:val="1"/>
      <w:numFmt w:val="lowerLetter"/>
      <w:lvlText w:val="%5."/>
      <w:lvlJc w:val="left"/>
      <w:pPr>
        <w:ind w:left="3600" w:hanging="360"/>
      </w:pPr>
    </w:lvl>
    <w:lvl w:ilvl="5" w:tplc="48CACAFC">
      <w:start w:val="1"/>
      <w:numFmt w:val="lowerRoman"/>
      <w:lvlText w:val="%6."/>
      <w:lvlJc w:val="left"/>
      <w:pPr>
        <w:ind w:left="4320" w:hanging="360"/>
      </w:pPr>
    </w:lvl>
    <w:lvl w:ilvl="6" w:tplc="9D9AB2B2">
      <w:start w:val="1"/>
      <w:numFmt w:val="decimal"/>
      <w:lvlText w:val="%7."/>
      <w:lvlJc w:val="left"/>
      <w:pPr>
        <w:ind w:left="5040" w:hanging="360"/>
      </w:pPr>
    </w:lvl>
    <w:lvl w:ilvl="7" w:tplc="D83AB012">
      <w:start w:val="1"/>
      <w:numFmt w:val="lowerLetter"/>
      <w:lvlText w:val="%8."/>
      <w:lvlJc w:val="left"/>
      <w:pPr>
        <w:ind w:left="5760" w:hanging="360"/>
      </w:pPr>
    </w:lvl>
    <w:lvl w:ilvl="8" w:tplc="4DF4E95C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3A14951"/>
    <w:multiLevelType w:val="hybridMultilevel"/>
    <w:tmpl w:val="C576EEBC"/>
    <w:lvl w:ilvl="0" w:tplc="64FC884E">
      <w:start w:val="1"/>
      <w:numFmt w:val="lowerRoman"/>
      <w:lvlText w:val="%1)"/>
      <w:lvlJc w:val="left"/>
      <w:pPr>
        <w:ind w:left="1080" w:hanging="360"/>
      </w:pPr>
    </w:lvl>
    <w:lvl w:ilvl="1" w:tplc="B88085CA">
      <w:start w:val="1"/>
      <w:numFmt w:val="lowerRoman"/>
      <w:lvlText w:val="%2."/>
      <w:lvlJc w:val="left"/>
      <w:pPr>
        <w:ind w:left="1440" w:hanging="360"/>
      </w:pPr>
    </w:lvl>
    <w:lvl w:ilvl="2" w:tplc="17965C16">
      <w:start w:val="1"/>
      <w:numFmt w:val="lowerRoman"/>
      <w:lvlText w:val="%3."/>
      <w:lvlJc w:val="left"/>
      <w:pPr>
        <w:ind w:left="2160" w:hanging="360"/>
      </w:pPr>
    </w:lvl>
    <w:lvl w:ilvl="3" w:tplc="2294E468">
      <w:start w:val="1"/>
      <w:numFmt w:val="lowerRoman"/>
      <w:lvlText w:val="%4."/>
      <w:lvlJc w:val="left"/>
      <w:pPr>
        <w:ind w:left="2880" w:hanging="360"/>
      </w:pPr>
    </w:lvl>
    <w:lvl w:ilvl="4" w:tplc="F6E65DC6">
      <w:start w:val="1"/>
      <w:numFmt w:val="lowerRoman"/>
      <w:lvlText w:val="%5."/>
      <w:lvlJc w:val="left"/>
      <w:pPr>
        <w:ind w:left="3600" w:hanging="360"/>
      </w:pPr>
    </w:lvl>
    <w:lvl w:ilvl="5" w:tplc="F81AA236">
      <w:start w:val="1"/>
      <w:numFmt w:val="lowerRoman"/>
      <w:lvlText w:val="%6."/>
      <w:lvlJc w:val="left"/>
      <w:pPr>
        <w:ind w:left="4320" w:hanging="360"/>
      </w:pPr>
    </w:lvl>
    <w:lvl w:ilvl="6" w:tplc="8234AC78">
      <w:start w:val="1"/>
      <w:numFmt w:val="lowerRoman"/>
      <w:lvlText w:val="%7."/>
      <w:lvlJc w:val="left"/>
      <w:pPr>
        <w:ind w:left="5040" w:hanging="360"/>
      </w:pPr>
    </w:lvl>
    <w:lvl w:ilvl="7" w:tplc="00BA5220">
      <w:start w:val="1"/>
      <w:numFmt w:val="lowerRoman"/>
      <w:lvlText w:val="%8."/>
      <w:lvlJc w:val="left"/>
      <w:pPr>
        <w:ind w:left="5760" w:hanging="360"/>
      </w:pPr>
    </w:lvl>
    <w:lvl w:ilvl="8" w:tplc="FBA477E2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3A42746"/>
    <w:multiLevelType w:val="hybridMultilevel"/>
    <w:tmpl w:val="B86C93D4"/>
    <w:lvl w:ilvl="0" w:tplc="B9A0DA38">
      <w:start w:val="1"/>
      <w:numFmt w:val="decimal"/>
      <w:lvlText w:val="%1."/>
      <w:lvlJc w:val="left"/>
      <w:pPr>
        <w:ind w:left="360" w:hanging="360"/>
      </w:pPr>
    </w:lvl>
    <w:lvl w:ilvl="1" w:tplc="47C26E68">
      <w:start w:val="1"/>
      <w:numFmt w:val="lowerLetter"/>
      <w:lvlText w:val="%2)"/>
      <w:lvlJc w:val="left"/>
      <w:pPr>
        <w:ind w:left="720" w:hanging="360"/>
      </w:pPr>
    </w:lvl>
    <w:lvl w:ilvl="2" w:tplc="F854684C">
      <w:start w:val="1"/>
      <w:numFmt w:val="lowerRoman"/>
      <w:lvlText w:val="%3."/>
      <w:lvlJc w:val="left"/>
      <w:pPr>
        <w:ind w:left="1080" w:hanging="360"/>
      </w:pPr>
    </w:lvl>
    <w:lvl w:ilvl="3" w:tplc="8CFE948E">
      <w:start w:val="1"/>
      <w:numFmt w:val="decimal"/>
      <w:lvlText w:val="%4."/>
      <w:lvlJc w:val="left"/>
      <w:pPr>
        <w:ind w:left="2880" w:hanging="360"/>
      </w:pPr>
    </w:lvl>
    <w:lvl w:ilvl="4" w:tplc="90B8689A">
      <w:start w:val="1"/>
      <w:numFmt w:val="lowerLetter"/>
      <w:lvlText w:val="%5."/>
      <w:lvlJc w:val="left"/>
      <w:pPr>
        <w:ind w:left="3600" w:hanging="360"/>
      </w:pPr>
    </w:lvl>
    <w:lvl w:ilvl="5" w:tplc="7D9EB1BC">
      <w:start w:val="1"/>
      <w:numFmt w:val="lowerRoman"/>
      <w:lvlText w:val="%6."/>
      <w:lvlJc w:val="left"/>
      <w:pPr>
        <w:ind w:left="4320" w:hanging="360"/>
      </w:pPr>
    </w:lvl>
    <w:lvl w:ilvl="6" w:tplc="2A9AB3DC">
      <w:start w:val="1"/>
      <w:numFmt w:val="decimal"/>
      <w:lvlText w:val="%7."/>
      <w:lvlJc w:val="left"/>
      <w:pPr>
        <w:ind w:left="5040" w:hanging="360"/>
      </w:pPr>
    </w:lvl>
    <w:lvl w:ilvl="7" w:tplc="835A9AA0">
      <w:start w:val="1"/>
      <w:numFmt w:val="lowerLetter"/>
      <w:lvlText w:val="%8."/>
      <w:lvlJc w:val="left"/>
      <w:pPr>
        <w:ind w:left="5760" w:hanging="360"/>
      </w:pPr>
    </w:lvl>
    <w:lvl w:ilvl="8" w:tplc="6C4CF63C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42D44EC"/>
    <w:multiLevelType w:val="hybridMultilevel"/>
    <w:tmpl w:val="A2DEB7D4"/>
    <w:lvl w:ilvl="0" w:tplc="B7026D7C">
      <w:start w:val="1"/>
      <w:numFmt w:val="decimal"/>
      <w:lvlText w:val="%1."/>
      <w:lvlJc w:val="left"/>
      <w:pPr>
        <w:ind w:left="360" w:hanging="360"/>
      </w:pPr>
    </w:lvl>
    <w:lvl w:ilvl="1" w:tplc="8946C386">
      <w:start w:val="1"/>
      <w:numFmt w:val="lowerLetter"/>
      <w:lvlText w:val="%2)"/>
      <w:lvlJc w:val="left"/>
      <w:pPr>
        <w:ind w:left="720" w:hanging="360"/>
      </w:pPr>
    </w:lvl>
    <w:lvl w:ilvl="2" w:tplc="81609CF8">
      <w:start w:val="1"/>
      <w:numFmt w:val="lowerRoman"/>
      <w:lvlText w:val="%3."/>
      <w:lvlJc w:val="left"/>
      <w:pPr>
        <w:ind w:left="1080" w:hanging="360"/>
      </w:pPr>
    </w:lvl>
    <w:lvl w:ilvl="3" w:tplc="7BF624BC">
      <w:start w:val="1"/>
      <w:numFmt w:val="decimal"/>
      <w:lvlText w:val="%4."/>
      <w:lvlJc w:val="left"/>
      <w:pPr>
        <w:ind w:left="2880" w:hanging="360"/>
      </w:pPr>
    </w:lvl>
    <w:lvl w:ilvl="4" w:tplc="C7F6D7FA">
      <w:start w:val="1"/>
      <w:numFmt w:val="lowerLetter"/>
      <w:lvlText w:val="%5."/>
      <w:lvlJc w:val="left"/>
      <w:pPr>
        <w:ind w:left="3600" w:hanging="360"/>
      </w:pPr>
    </w:lvl>
    <w:lvl w:ilvl="5" w:tplc="13BEC63A">
      <w:start w:val="1"/>
      <w:numFmt w:val="lowerRoman"/>
      <w:lvlText w:val="%6."/>
      <w:lvlJc w:val="left"/>
      <w:pPr>
        <w:ind w:left="4320" w:hanging="360"/>
      </w:pPr>
    </w:lvl>
    <w:lvl w:ilvl="6" w:tplc="219E156E">
      <w:start w:val="1"/>
      <w:numFmt w:val="decimal"/>
      <w:lvlText w:val="%7."/>
      <w:lvlJc w:val="left"/>
      <w:pPr>
        <w:ind w:left="5040" w:hanging="360"/>
      </w:pPr>
    </w:lvl>
    <w:lvl w:ilvl="7" w:tplc="9AA2B2CE">
      <w:start w:val="1"/>
      <w:numFmt w:val="lowerLetter"/>
      <w:lvlText w:val="%8."/>
      <w:lvlJc w:val="left"/>
      <w:pPr>
        <w:ind w:left="5760" w:hanging="360"/>
      </w:pPr>
    </w:lvl>
    <w:lvl w:ilvl="8" w:tplc="27EA83E8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46647D2"/>
    <w:multiLevelType w:val="hybridMultilevel"/>
    <w:tmpl w:val="2794CC42"/>
    <w:lvl w:ilvl="0" w:tplc="9134FFD2">
      <w:start w:val="1"/>
      <w:numFmt w:val="decimal"/>
      <w:lvlText w:val="%1."/>
      <w:lvlJc w:val="left"/>
      <w:pPr>
        <w:ind w:left="360" w:hanging="360"/>
      </w:pPr>
    </w:lvl>
    <w:lvl w:ilvl="1" w:tplc="B240E930">
      <w:start w:val="1"/>
      <w:numFmt w:val="lowerLetter"/>
      <w:lvlText w:val="%2)"/>
      <w:lvlJc w:val="left"/>
      <w:pPr>
        <w:ind w:left="720" w:hanging="360"/>
      </w:pPr>
    </w:lvl>
    <w:lvl w:ilvl="2" w:tplc="78E21B46">
      <w:start w:val="1"/>
      <w:numFmt w:val="lowerRoman"/>
      <w:lvlText w:val="%3."/>
      <w:lvlJc w:val="left"/>
      <w:pPr>
        <w:ind w:left="1080" w:hanging="360"/>
      </w:pPr>
    </w:lvl>
    <w:lvl w:ilvl="3" w:tplc="A0289F1E">
      <w:start w:val="1"/>
      <w:numFmt w:val="decimal"/>
      <w:lvlText w:val="%4."/>
      <w:lvlJc w:val="left"/>
      <w:pPr>
        <w:ind w:left="2880" w:hanging="360"/>
      </w:pPr>
    </w:lvl>
    <w:lvl w:ilvl="4" w:tplc="CB760B3A">
      <w:start w:val="1"/>
      <w:numFmt w:val="lowerLetter"/>
      <w:lvlText w:val="%5."/>
      <w:lvlJc w:val="left"/>
      <w:pPr>
        <w:ind w:left="3600" w:hanging="360"/>
      </w:pPr>
    </w:lvl>
    <w:lvl w:ilvl="5" w:tplc="01904F0A">
      <w:start w:val="1"/>
      <w:numFmt w:val="lowerRoman"/>
      <w:lvlText w:val="%6."/>
      <w:lvlJc w:val="left"/>
      <w:pPr>
        <w:ind w:left="4320" w:hanging="360"/>
      </w:pPr>
    </w:lvl>
    <w:lvl w:ilvl="6" w:tplc="B5F88AD6">
      <w:start w:val="1"/>
      <w:numFmt w:val="decimal"/>
      <w:lvlText w:val="%7."/>
      <w:lvlJc w:val="left"/>
      <w:pPr>
        <w:ind w:left="5040" w:hanging="360"/>
      </w:pPr>
    </w:lvl>
    <w:lvl w:ilvl="7" w:tplc="DA5A306E">
      <w:start w:val="1"/>
      <w:numFmt w:val="lowerLetter"/>
      <w:lvlText w:val="%8."/>
      <w:lvlJc w:val="left"/>
      <w:pPr>
        <w:ind w:left="5760" w:hanging="360"/>
      </w:pPr>
    </w:lvl>
    <w:lvl w:ilvl="8" w:tplc="46B8914C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4925DF7"/>
    <w:multiLevelType w:val="hybridMultilevel"/>
    <w:tmpl w:val="43C0ABD8"/>
    <w:lvl w:ilvl="0" w:tplc="2562691C">
      <w:start w:val="1"/>
      <w:numFmt w:val="lowerRoman"/>
      <w:lvlText w:val="%1)"/>
      <w:lvlJc w:val="left"/>
      <w:pPr>
        <w:ind w:left="1080" w:hanging="360"/>
      </w:pPr>
    </w:lvl>
    <w:lvl w:ilvl="1" w:tplc="B5784074">
      <w:start w:val="1"/>
      <w:numFmt w:val="lowerRoman"/>
      <w:lvlText w:val="%2."/>
      <w:lvlJc w:val="left"/>
      <w:pPr>
        <w:ind w:left="1440" w:hanging="360"/>
      </w:pPr>
    </w:lvl>
    <w:lvl w:ilvl="2" w:tplc="2466BEC0">
      <w:start w:val="1"/>
      <w:numFmt w:val="lowerRoman"/>
      <w:lvlText w:val="%3."/>
      <w:lvlJc w:val="left"/>
      <w:pPr>
        <w:ind w:left="2160" w:hanging="360"/>
      </w:pPr>
    </w:lvl>
    <w:lvl w:ilvl="3" w:tplc="3BC2DE6A">
      <w:start w:val="1"/>
      <w:numFmt w:val="lowerRoman"/>
      <w:lvlText w:val="%4."/>
      <w:lvlJc w:val="left"/>
      <w:pPr>
        <w:ind w:left="2880" w:hanging="360"/>
      </w:pPr>
    </w:lvl>
    <w:lvl w:ilvl="4" w:tplc="3482E4F2">
      <w:start w:val="1"/>
      <w:numFmt w:val="lowerRoman"/>
      <w:lvlText w:val="%5."/>
      <w:lvlJc w:val="left"/>
      <w:pPr>
        <w:ind w:left="3600" w:hanging="360"/>
      </w:pPr>
    </w:lvl>
    <w:lvl w:ilvl="5" w:tplc="BD68C0BC">
      <w:start w:val="1"/>
      <w:numFmt w:val="lowerRoman"/>
      <w:lvlText w:val="%6."/>
      <w:lvlJc w:val="left"/>
      <w:pPr>
        <w:ind w:left="4320" w:hanging="360"/>
      </w:pPr>
    </w:lvl>
    <w:lvl w:ilvl="6" w:tplc="5F12968E">
      <w:start w:val="1"/>
      <w:numFmt w:val="lowerRoman"/>
      <w:lvlText w:val="%7."/>
      <w:lvlJc w:val="left"/>
      <w:pPr>
        <w:ind w:left="5040" w:hanging="360"/>
      </w:pPr>
    </w:lvl>
    <w:lvl w:ilvl="7" w:tplc="57326EE0">
      <w:start w:val="1"/>
      <w:numFmt w:val="lowerRoman"/>
      <w:lvlText w:val="%8."/>
      <w:lvlJc w:val="left"/>
      <w:pPr>
        <w:ind w:left="5760" w:hanging="360"/>
      </w:pPr>
    </w:lvl>
    <w:lvl w:ilvl="8" w:tplc="F2AEA95E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4B16EDD"/>
    <w:multiLevelType w:val="hybridMultilevel"/>
    <w:tmpl w:val="C4F23154"/>
    <w:lvl w:ilvl="0" w:tplc="CBD2DCF2">
      <w:start w:val="1"/>
      <w:numFmt w:val="lowerLetter"/>
      <w:lvlText w:val="%1)"/>
      <w:lvlJc w:val="left"/>
      <w:pPr>
        <w:ind w:left="720" w:hanging="360"/>
      </w:pPr>
    </w:lvl>
    <w:lvl w:ilvl="1" w:tplc="B16066E4">
      <w:start w:val="1"/>
      <w:numFmt w:val="lowerLetter"/>
      <w:lvlText w:val="%2."/>
      <w:lvlJc w:val="left"/>
      <w:pPr>
        <w:ind w:left="1440" w:hanging="360"/>
      </w:pPr>
    </w:lvl>
    <w:lvl w:ilvl="2" w:tplc="9FCCCD8C">
      <w:start w:val="1"/>
      <w:numFmt w:val="lowerLetter"/>
      <w:lvlText w:val="%3."/>
      <w:lvlJc w:val="left"/>
      <w:pPr>
        <w:ind w:left="2160" w:hanging="360"/>
      </w:pPr>
    </w:lvl>
    <w:lvl w:ilvl="3" w:tplc="2824776C">
      <w:start w:val="1"/>
      <w:numFmt w:val="lowerLetter"/>
      <w:lvlText w:val="%4."/>
      <w:lvlJc w:val="left"/>
      <w:pPr>
        <w:ind w:left="2880" w:hanging="360"/>
      </w:pPr>
    </w:lvl>
    <w:lvl w:ilvl="4" w:tplc="C9F0BA08">
      <w:start w:val="1"/>
      <w:numFmt w:val="lowerLetter"/>
      <w:lvlText w:val="%5."/>
      <w:lvlJc w:val="left"/>
      <w:pPr>
        <w:ind w:left="3600" w:hanging="360"/>
      </w:pPr>
    </w:lvl>
    <w:lvl w:ilvl="5" w:tplc="35402BD0">
      <w:start w:val="1"/>
      <w:numFmt w:val="lowerLetter"/>
      <w:lvlText w:val="%6."/>
      <w:lvlJc w:val="left"/>
      <w:pPr>
        <w:ind w:left="4320" w:hanging="360"/>
      </w:pPr>
    </w:lvl>
    <w:lvl w:ilvl="6" w:tplc="2952AF4A">
      <w:start w:val="1"/>
      <w:numFmt w:val="lowerLetter"/>
      <w:lvlText w:val="%7."/>
      <w:lvlJc w:val="left"/>
      <w:pPr>
        <w:ind w:left="5040" w:hanging="360"/>
      </w:pPr>
    </w:lvl>
    <w:lvl w:ilvl="7" w:tplc="51DE3FC8">
      <w:start w:val="1"/>
      <w:numFmt w:val="lowerLetter"/>
      <w:lvlText w:val="%8."/>
      <w:lvlJc w:val="left"/>
      <w:pPr>
        <w:ind w:left="5760" w:hanging="360"/>
      </w:pPr>
    </w:lvl>
    <w:lvl w:ilvl="8" w:tplc="6BCE1FD0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44D01DCD"/>
    <w:multiLevelType w:val="hybridMultilevel"/>
    <w:tmpl w:val="DB027816"/>
    <w:lvl w:ilvl="0" w:tplc="7CBCAEF2">
      <w:start w:val="1"/>
      <w:numFmt w:val="lowerRoman"/>
      <w:lvlText w:val="%1)"/>
      <w:lvlJc w:val="left"/>
      <w:pPr>
        <w:ind w:left="1080" w:hanging="360"/>
      </w:pPr>
    </w:lvl>
    <w:lvl w:ilvl="1" w:tplc="0F72DE90">
      <w:start w:val="1"/>
      <w:numFmt w:val="lowerRoman"/>
      <w:lvlText w:val="%2."/>
      <w:lvlJc w:val="left"/>
      <w:pPr>
        <w:ind w:left="1440" w:hanging="360"/>
      </w:pPr>
    </w:lvl>
    <w:lvl w:ilvl="2" w:tplc="C57E1F1A">
      <w:start w:val="1"/>
      <w:numFmt w:val="lowerRoman"/>
      <w:lvlText w:val="%3."/>
      <w:lvlJc w:val="left"/>
      <w:pPr>
        <w:ind w:left="2160" w:hanging="360"/>
      </w:pPr>
    </w:lvl>
    <w:lvl w:ilvl="3" w:tplc="A0DEF1B8">
      <w:start w:val="1"/>
      <w:numFmt w:val="lowerRoman"/>
      <w:lvlText w:val="%4."/>
      <w:lvlJc w:val="left"/>
      <w:pPr>
        <w:ind w:left="2880" w:hanging="360"/>
      </w:pPr>
    </w:lvl>
    <w:lvl w:ilvl="4" w:tplc="E0940DD8">
      <w:start w:val="1"/>
      <w:numFmt w:val="lowerRoman"/>
      <w:lvlText w:val="%5."/>
      <w:lvlJc w:val="left"/>
      <w:pPr>
        <w:ind w:left="3600" w:hanging="360"/>
      </w:pPr>
    </w:lvl>
    <w:lvl w:ilvl="5" w:tplc="9D1A8DFA">
      <w:start w:val="1"/>
      <w:numFmt w:val="lowerRoman"/>
      <w:lvlText w:val="%6."/>
      <w:lvlJc w:val="left"/>
      <w:pPr>
        <w:ind w:left="4320" w:hanging="360"/>
      </w:pPr>
    </w:lvl>
    <w:lvl w:ilvl="6" w:tplc="3AFC335A">
      <w:start w:val="1"/>
      <w:numFmt w:val="lowerRoman"/>
      <w:lvlText w:val="%7."/>
      <w:lvlJc w:val="left"/>
      <w:pPr>
        <w:ind w:left="5040" w:hanging="360"/>
      </w:pPr>
    </w:lvl>
    <w:lvl w:ilvl="7" w:tplc="5352C5FE">
      <w:start w:val="1"/>
      <w:numFmt w:val="lowerRoman"/>
      <w:lvlText w:val="%8."/>
      <w:lvlJc w:val="left"/>
      <w:pPr>
        <w:ind w:left="5760" w:hanging="360"/>
      </w:pPr>
    </w:lvl>
    <w:lvl w:ilvl="8" w:tplc="2ABA6522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4EA00BD"/>
    <w:multiLevelType w:val="hybridMultilevel"/>
    <w:tmpl w:val="E66C3B56"/>
    <w:lvl w:ilvl="0" w:tplc="BB7E3F3E">
      <w:start w:val="1"/>
      <w:numFmt w:val="lowerRoman"/>
      <w:lvlText w:val="%1)"/>
      <w:lvlJc w:val="left"/>
      <w:pPr>
        <w:ind w:left="1080" w:hanging="360"/>
      </w:pPr>
    </w:lvl>
    <w:lvl w:ilvl="1" w:tplc="8A401A86">
      <w:start w:val="1"/>
      <w:numFmt w:val="lowerRoman"/>
      <w:lvlText w:val="%2."/>
      <w:lvlJc w:val="left"/>
      <w:pPr>
        <w:ind w:left="1440" w:hanging="360"/>
      </w:pPr>
    </w:lvl>
    <w:lvl w:ilvl="2" w:tplc="D564D36A">
      <w:start w:val="1"/>
      <w:numFmt w:val="lowerRoman"/>
      <w:lvlText w:val="%3."/>
      <w:lvlJc w:val="left"/>
      <w:pPr>
        <w:ind w:left="2160" w:hanging="360"/>
      </w:pPr>
    </w:lvl>
    <w:lvl w:ilvl="3" w:tplc="0F42A3AA">
      <w:start w:val="1"/>
      <w:numFmt w:val="lowerRoman"/>
      <w:lvlText w:val="%4."/>
      <w:lvlJc w:val="left"/>
      <w:pPr>
        <w:ind w:left="2880" w:hanging="360"/>
      </w:pPr>
    </w:lvl>
    <w:lvl w:ilvl="4" w:tplc="39E6B0B2">
      <w:start w:val="1"/>
      <w:numFmt w:val="lowerRoman"/>
      <w:lvlText w:val="%5."/>
      <w:lvlJc w:val="left"/>
      <w:pPr>
        <w:ind w:left="3600" w:hanging="360"/>
      </w:pPr>
    </w:lvl>
    <w:lvl w:ilvl="5" w:tplc="46129DBC">
      <w:start w:val="1"/>
      <w:numFmt w:val="lowerRoman"/>
      <w:lvlText w:val="%6."/>
      <w:lvlJc w:val="left"/>
      <w:pPr>
        <w:ind w:left="4320" w:hanging="360"/>
      </w:pPr>
    </w:lvl>
    <w:lvl w:ilvl="6" w:tplc="BBD8C65E">
      <w:start w:val="1"/>
      <w:numFmt w:val="lowerRoman"/>
      <w:lvlText w:val="%7."/>
      <w:lvlJc w:val="left"/>
      <w:pPr>
        <w:ind w:left="5040" w:hanging="360"/>
      </w:pPr>
    </w:lvl>
    <w:lvl w:ilvl="7" w:tplc="9CEE0040">
      <w:start w:val="1"/>
      <w:numFmt w:val="lowerRoman"/>
      <w:lvlText w:val="%8."/>
      <w:lvlJc w:val="left"/>
      <w:pPr>
        <w:ind w:left="5760" w:hanging="360"/>
      </w:pPr>
    </w:lvl>
    <w:lvl w:ilvl="8" w:tplc="F0E895BA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51615ED"/>
    <w:multiLevelType w:val="hybridMultilevel"/>
    <w:tmpl w:val="D292B932"/>
    <w:lvl w:ilvl="0" w:tplc="39D651C6">
      <w:start w:val="1"/>
      <w:numFmt w:val="lowerLetter"/>
      <w:lvlText w:val="%1)"/>
      <w:lvlJc w:val="left"/>
      <w:pPr>
        <w:ind w:left="720" w:hanging="360"/>
      </w:pPr>
    </w:lvl>
    <w:lvl w:ilvl="1" w:tplc="A64C3C74">
      <w:start w:val="1"/>
      <w:numFmt w:val="lowerLetter"/>
      <w:lvlText w:val="%2."/>
      <w:lvlJc w:val="left"/>
      <w:pPr>
        <w:ind w:left="1440" w:hanging="360"/>
      </w:pPr>
    </w:lvl>
    <w:lvl w:ilvl="2" w:tplc="9B00D290">
      <w:start w:val="1"/>
      <w:numFmt w:val="lowerLetter"/>
      <w:lvlText w:val="%3."/>
      <w:lvlJc w:val="left"/>
      <w:pPr>
        <w:ind w:left="2160" w:hanging="360"/>
      </w:pPr>
    </w:lvl>
    <w:lvl w:ilvl="3" w:tplc="8708C3DA">
      <w:start w:val="1"/>
      <w:numFmt w:val="lowerLetter"/>
      <w:lvlText w:val="%4."/>
      <w:lvlJc w:val="left"/>
      <w:pPr>
        <w:ind w:left="2880" w:hanging="360"/>
      </w:pPr>
    </w:lvl>
    <w:lvl w:ilvl="4" w:tplc="3424D7C2">
      <w:start w:val="1"/>
      <w:numFmt w:val="lowerLetter"/>
      <w:lvlText w:val="%5."/>
      <w:lvlJc w:val="left"/>
      <w:pPr>
        <w:ind w:left="3600" w:hanging="360"/>
      </w:pPr>
    </w:lvl>
    <w:lvl w:ilvl="5" w:tplc="EB2A2B60">
      <w:start w:val="1"/>
      <w:numFmt w:val="lowerLetter"/>
      <w:lvlText w:val="%6."/>
      <w:lvlJc w:val="left"/>
      <w:pPr>
        <w:ind w:left="4320" w:hanging="360"/>
      </w:pPr>
    </w:lvl>
    <w:lvl w:ilvl="6" w:tplc="69F683C6">
      <w:start w:val="1"/>
      <w:numFmt w:val="lowerLetter"/>
      <w:lvlText w:val="%7."/>
      <w:lvlJc w:val="left"/>
      <w:pPr>
        <w:ind w:left="5040" w:hanging="360"/>
      </w:pPr>
    </w:lvl>
    <w:lvl w:ilvl="7" w:tplc="C5CCD72E">
      <w:start w:val="1"/>
      <w:numFmt w:val="lowerLetter"/>
      <w:lvlText w:val="%8."/>
      <w:lvlJc w:val="left"/>
      <w:pPr>
        <w:ind w:left="5760" w:hanging="360"/>
      </w:pPr>
    </w:lvl>
    <w:lvl w:ilvl="8" w:tplc="7ACAF2E4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45905819"/>
    <w:multiLevelType w:val="hybridMultilevel"/>
    <w:tmpl w:val="F314E16C"/>
    <w:lvl w:ilvl="0" w:tplc="8222DB90">
      <w:start w:val="1"/>
      <w:numFmt w:val="lowerRoman"/>
      <w:lvlText w:val="%1)"/>
      <w:lvlJc w:val="left"/>
      <w:pPr>
        <w:ind w:left="1080" w:hanging="360"/>
      </w:pPr>
    </w:lvl>
    <w:lvl w:ilvl="1" w:tplc="ACF2706A">
      <w:start w:val="1"/>
      <w:numFmt w:val="lowerRoman"/>
      <w:lvlText w:val="%2."/>
      <w:lvlJc w:val="left"/>
      <w:pPr>
        <w:ind w:left="1440" w:hanging="360"/>
      </w:pPr>
    </w:lvl>
    <w:lvl w:ilvl="2" w:tplc="204C843E">
      <w:start w:val="1"/>
      <w:numFmt w:val="lowerRoman"/>
      <w:lvlText w:val="%3."/>
      <w:lvlJc w:val="left"/>
      <w:pPr>
        <w:ind w:left="2160" w:hanging="360"/>
      </w:pPr>
    </w:lvl>
    <w:lvl w:ilvl="3" w:tplc="E6E8EBDA">
      <w:start w:val="1"/>
      <w:numFmt w:val="lowerRoman"/>
      <w:lvlText w:val="%4."/>
      <w:lvlJc w:val="left"/>
      <w:pPr>
        <w:ind w:left="2880" w:hanging="360"/>
      </w:pPr>
    </w:lvl>
    <w:lvl w:ilvl="4" w:tplc="AAFCFC24">
      <w:start w:val="1"/>
      <w:numFmt w:val="lowerRoman"/>
      <w:lvlText w:val="%5."/>
      <w:lvlJc w:val="left"/>
      <w:pPr>
        <w:ind w:left="3600" w:hanging="360"/>
      </w:pPr>
    </w:lvl>
    <w:lvl w:ilvl="5" w:tplc="97F886B2">
      <w:start w:val="1"/>
      <w:numFmt w:val="lowerRoman"/>
      <w:lvlText w:val="%6."/>
      <w:lvlJc w:val="left"/>
      <w:pPr>
        <w:ind w:left="4320" w:hanging="360"/>
      </w:pPr>
    </w:lvl>
    <w:lvl w:ilvl="6" w:tplc="F7FC3C98">
      <w:start w:val="1"/>
      <w:numFmt w:val="lowerRoman"/>
      <w:lvlText w:val="%7."/>
      <w:lvlJc w:val="left"/>
      <w:pPr>
        <w:ind w:left="5040" w:hanging="360"/>
      </w:pPr>
    </w:lvl>
    <w:lvl w:ilvl="7" w:tplc="08F61928">
      <w:start w:val="1"/>
      <w:numFmt w:val="lowerRoman"/>
      <w:lvlText w:val="%8."/>
      <w:lvlJc w:val="left"/>
      <w:pPr>
        <w:ind w:left="5760" w:hanging="360"/>
      </w:pPr>
    </w:lvl>
    <w:lvl w:ilvl="8" w:tplc="822E9C6E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F87C6F"/>
    <w:multiLevelType w:val="hybridMultilevel"/>
    <w:tmpl w:val="EBA6D7BE"/>
    <w:lvl w:ilvl="0" w:tplc="2DE05B40">
      <w:start w:val="1"/>
      <w:numFmt w:val="lowerLetter"/>
      <w:lvlText w:val="%1)"/>
      <w:lvlJc w:val="left"/>
      <w:pPr>
        <w:ind w:left="720" w:hanging="360"/>
      </w:pPr>
    </w:lvl>
    <w:lvl w:ilvl="1" w:tplc="18688B7C">
      <w:start w:val="1"/>
      <w:numFmt w:val="lowerLetter"/>
      <w:lvlText w:val="%2."/>
      <w:lvlJc w:val="left"/>
      <w:pPr>
        <w:ind w:left="1440" w:hanging="360"/>
      </w:pPr>
    </w:lvl>
    <w:lvl w:ilvl="2" w:tplc="8AA68688">
      <w:start w:val="1"/>
      <w:numFmt w:val="lowerLetter"/>
      <w:lvlText w:val="%3."/>
      <w:lvlJc w:val="left"/>
      <w:pPr>
        <w:ind w:left="2160" w:hanging="360"/>
      </w:pPr>
    </w:lvl>
    <w:lvl w:ilvl="3" w:tplc="8B8C0320">
      <w:start w:val="1"/>
      <w:numFmt w:val="lowerLetter"/>
      <w:lvlText w:val="%4."/>
      <w:lvlJc w:val="left"/>
      <w:pPr>
        <w:ind w:left="2880" w:hanging="360"/>
      </w:pPr>
    </w:lvl>
    <w:lvl w:ilvl="4" w:tplc="578E50A2">
      <w:start w:val="1"/>
      <w:numFmt w:val="lowerLetter"/>
      <w:lvlText w:val="%5."/>
      <w:lvlJc w:val="left"/>
      <w:pPr>
        <w:ind w:left="3600" w:hanging="360"/>
      </w:pPr>
    </w:lvl>
    <w:lvl w:ilvl="5" w:tplc="EEC2135C">
      <w:start w:val="1"/>
      <w:numFmt w:val="lowerLetter"/>
      <w:lvlText w:val="%6."/>
      <w:lvlJc w:val="left"/>
      <w:pPr>
        <w:ind w:left="4320" w:hanging="360"/>
      </w:pPr>
    </w:lvl>
    <w:lvl w:ilvl="6" w:tplc="05CE1D3E">
      <w:start w:val="1"/>
      <w:numFmt w:val="lowerLetter"/>
      <w:lvlText w:val="%7."/>
      <w:lvlJc w:val="left"/>
      <w:pPr>
        <w:ind w:left="5040" w:hanging="360"/>
      </w:pPr>
    </w:lvl>
    <w:lvl w:ilvl="7" w:tplc="2EB68546">
      <w:start w:val="1"/>
      <w:numFmt w:val="lowerLetter"/>
      <w:lvlText w:val="%8."/>
      <w:lvlJc w:val="left"/>
      <w:pPr>
        <w:ind w:left="5760" w:hanging="360"/>
      </w:pPr>
    </w:lvl>
    <w:lvl w:ilvl="8" w:tplc="6712BA6E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6CE0B3A"/>
    <w:multiLevelType w:val="hybridMultilevel"/>
    <w:tmpl w:val="9FAC1B58"/>
    <w:lvl w:ilvl="0" w:tplc="49F6E190">
      <w:start w:val="1"/>
      <w:numFmt w:val="lowerRoman"/>
      <w:lvlText w:val="%1)"/>
      <w:lvlJc w:val="left"/>
      <w:pPr>
        <w:ind w:left="1080" w:hanging="360"/>
      </w:pPr>
    </w:lvl>
    <w:lvl w:ilvl="1" w:tplc="F35A51D4">
      <w:start w:val="1"/>
      <w:numFmt w:val="lowerRoman"/>
      <w:lvlText w:val="%2."/>
      <w:lvlJc w:val="left"/>
      <w:pPr>
        <w:ind w:left="1440" w:hanging="360"/>
      </w:pPr>
    </w:lvl>
    <w:lvl w:ilvl="2" w:tplc="A412B61C">
      <w:start w:val="1"/>
      <w:numFmt w:val="lowerRoman"/>
      <w:lvlText w:val="%3."/>
      <w:lvlJc w:val="left"/>
      <w:pPr>
        <w:ind w:left="2160" w:hanging="360"/>
      </w:pPr>
    </w:lvl>
    <w:lvl w:ilvl="3" w:tplc="FBCA2ACE">
      <w:start w:val="1"/>
      <w:numFmt w:val="lowerRoman"/>
      <w:lvlText w:val="%4."/>
      <w:lvlJc w:val="left"/>
      <w:pPr>
        <w:ind w:left="2880" w:hanging="360"/>
      </w:pPr>
    </w:lvl>
    <w:lvl w:ilvl="4" w:tplc="817CF948">
      <w:start w:val="1"/>
      <w:numFmt w:val="lowerRoman"/>
      <w:lvlText w:val="%5."/>
      <w:lvlJc w:val="left"/>
      <w:pPr>
        <w:ind w:left="3600" w:hanging="360"/>
      </w:pPr>
    </w:lvl>
    <w:lvl w:ilvl="5" w:tplc="C34A7250">
      <w:start w:val="1"/>
      <w:numFmt w:val="lowerRoman"/>
      <w:lvlText w:val="%6."/>
      <w:lvlJc w:val="left"/>
      <w:pPr>
        <w:ind w:left="4320" w:hanging="360"/>
      </w:pPr>
    </w:lvl>
    <w:lvl w:ilvl="6" w:tplc="057CD0DA">
      <w:start w:val="1"/>
      <w:numFmt w:val="lowerRoman"/>
      <w:lvlText w:val="%7."/>
      <w:lvlJc w:val="left"/>
      <w:pPr>
        <w:ind w:left="5040" w:hanging="360"/>
      </w:pPr>
    </w:lvl>
    <w:lvl w:ilvl="7" w:tplc="C4AA3DD8">
      <w:start w:val="1"/>
      <w:numFmt w:val="lowerRoman"/>
      <w:lvlText w:val="%8."/>
      <w:lvlJc w:val="left"/>
      <w:pPr>
        <w:ind w:left="5760" w:hanging="360"/>
      </w:pPr>
    </w:lvl>
    <w:lvl w:ilvl="8" w:tplc="1A326A8C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6E467C7"/>
    <w:multiLevelType w:val="hybridMultilevel"/>
    <w:tmpl w:val="29EA6A66"/>
    <w:lvl w:ilvl="0" w:tplc="5308C2AA">
      <w:start w:val="1"/>
      <w:numFmt w:val="lowerRoman"/>
      <w:lvlText w:val="%1)"/>
      <w:lvlJc w:val="left"/>
      <w:pPr>
        <w:ind w:left="1080" w:hanging="360"/>
      </w:pPr>
    </w:lvl>
    <w:lvl w:ilvl="1" w:tplc="703C17C4">
      <w:start w:val="1"/>
      <w:numFmt w:val="lowerRoman"/>
      <w:lvlText w:val="%2."/>
      <w:lvlJc w:val="left"/>
      <w:pPr>
        <w:ind w:left="1440" w:hanging="360"/>
      </w:pPr>
    </w:lvl>
    <w:lvl w:ilvl="2" w:tplc="07B89D10">
      <w:start w:val="1"/>
      <w:numFmt w:val="lowerRoman"/>
      <w:lvlText w:val="%3."/>
      <w:lvlJc w:val="left"/>
      <w:pPr>
        <w:ind w:left="2160" w:hanging="360"/>
      </w:pPr>
    </w:lvl>
    <w:lvl w:ilvl="3" w:tplc="1AACB19A">
      <w:start w:val="1"/>
      <w:numFmt w:val="lowerRoman"/>
      <w:lvlText w:val="%4."/>
      <w:lvlJc w:val="left"/>
      <w:pPr>
        <w:ind w:left="2880" w:hanging="360"/>
      </w:pPr>
    </w:lvl>
    <w:lvl w:ilvl="4" w:tplc="FAFE6722">
      <w:start w:val="1"/>
      <w:numFmt w:val="lowerRoman"/>
      <w:lvlText w:val="%5."/>
      <w:lvlJc w:val="left"/>
      <w:pPr>
        <w:ind w:left="3600" w:hanging="360"/>
      </w:pPr>
    </w:lvl>
    <w:lvl w:ilvl="5" w:tplc="0A9ED466">
      <w:start w:val="1"/>
      <w:numFmt w:val="lowerRoman"/>
      <w:lvlText w:val="%6."/>
      <w:lvlJc w:val="left"/>
      <w:pPr>
        <w:ind w:left="4320" w:hanging="360"/>
      </w:pPr>
    </w:lvl>
    <w:lvl w:ilvl="6" w:tplc="CDC46CE0">
      <w:start w:val="1"/>
      <w:numFmt w:val="lowerRoman"/>
      <w:lvlText w:val="%7."/>
      <w:lvlJc w:val="left"/>
      <w:pPr>
        <w:ind w:left="5040" w:hanging="360"/>
      </w:pPr>
    </w:lvl>
    <w:lvl w:ilvl="7" w:tplc="2850E06E">
      <w:start w:val="1"/>
      <w:numFmt w:val="lowerRoman"/>
      <w:lvlText w:val="%8."/>
      <w:lvlJc w:val="left"/>
      <w:pPr>
        <w:ind w:left="5760" w:hanging="360"/>
      </w:pPr>
    </w:lvl>
    <w:lvl w:ilvl="8" w:tplc="94FAD446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6E9101F"/>
    <w:multiLevelType w:val="hybridMultilevel"/>
    <w:tmpl w:val="3CD2D36C"/>
    <w:lvl w:ilvl="0" w:tplc="754672A2">
      <w:start w:val="1"/>
      <w:numFmt w:val="lowerRoman"/>
      <w:lvlText w:val="%1)"/>
      <w:lvlJc w:val="left"/>
      <w:pPr>
        <w:ind w:left="1080" w:hanging="360"/>
      </w:pPr>
    </w:lvl>
    <w:lvl w:ilvl="1" w:tplc="488237CE">
      <w:start w:val="1"/>
      <w:numFmt w:val="lowerRoman"/>
      <w:lvlText w:val="%2."/>
      <w:lvlJc w:val="left"/>
      <w:pPr>
        <w:ind w:left="1440" w:hanging="360"/>
      </w:pPr>
    </w:lvl>
    <w:lvl w:ilvl="2" w:tplc="2B7A6C96">
      <w:start w:val="1"/>
      <w:numFmt w:val="lowerRoman"/>
      <w:lvlText w:val="%3."/>
      <w:lvlJc w:val="left"/>
      <w:pPr>
        <w:ind w:left="2160" w:hanging="360"/>
      </w:pPr>
    </w:lvl>
    <w:lvl w:ilvl="3" w:tplc="2BC47BBC">
      <w:start w:val="1"/>
      <w:numFmt w:val="lowerRoman"/>
      <w:lvlText w:val="%4."/>
      <w:lvlJc w:val="left"/>
      <w:pPr>
        <w:ind w:left="2880" w:hanging="360"/>
      </w:pPr>
    </w:lvl>
    <w:lvl w:ilvl="4" w:tplc="8326E100">
      <w:start w:val="1"/>
      <w:numFmt w:val="lowerRoman"/>
      <w:lvlText w:val="%5."/>
      <w:lvlJc w:val="left"/>
      <w:pPr>
        <w:ind w:left="3600" w:hanging="360"/>
      </w:pPr>
    </w:lvl>
    <w:lvl w:ilvl="5" w:tplc="6930E1A0">
      <w:start w:val="1"/>
      <w:numFmt w:val="lowerRoman"/>
      <w:lvlText w:val="%6."/>
      <w:lvlJc w:val="left"/>
      <w:pPr>
        <w:ind w:left="4320" w:hanging="360"/>
      </w:pPr>
    </w:lvl>
    <w:lvl w:ilvl="6" w:tplc="6C289294">
      <w:start w:val="1"/>
      <w:numFmt w:val="lowerRoman"/>
      <w:lvlText w:val="%7."/>
      <w:lvlJc w:val="left"/>
      <w:pPr>
        <w:ind w:left="5040" w:hanging="360"/>
      </w:pPr>
    </w:lvl>
    <w:lvl w:ilvl="7" w:tplc="A5C86536">
      <w:start w:val="1"/>
      <w:numFmt w:val="lowerRoman"/>
      <w:lvlText w:val="%8."/>
      <w:lvlJc w:val="left"/>
      <w:pPr>
        <w:ind w:left="5760" w:hanging="360"/>
      </w:pPr>
    </w:lvl>
    <w:lvl w:ilvl="8" w:tplc="367CB6A0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8052374"/>
    <w:multiLevelType w:val="hybridMultilevel"/>
    <w:tmpl w:val="BF9098B6"/>
    <w:lvl w:ilvl="0" w:tplc="22DE259C">
      <w:start w:val="1"/>
      <w:numFmt w:val="lowerLetter"/>
      <w:lvlText w:val="%1)"/>
      <w:lvlJc w:val="left"/>
      <w:pPr>
        <w:ind w:left="720" w:hanging="360"/>
      </w:pPr>
    </w:lvl>
    <w:lvl w:ilvl="1" w:tplc="4C9A0D66">
      <w:start w:val="1"/>
      <w:numFmt w:val="lowerLetter"/>
      <w:lvlText w:val="%2."/>
      <w:lvlJc w:val="left"/>
      <w:pPr>
        <w:ind w:left="1440" w:hanging="360"/>
      </w:pPr>
    </w:lvl>
    <w:lvl w:ilvl="2" w:tplc="7820C6A2">
      <w:start w:val="1"/>
      <w:numFmt w:val="lowerLetter"/>
      <w:lvlText w:val="%3."/>
      <w:lvlJc w:val="left"/>
      <w:pPr>
        <w:ind w:left="2160" w:hanging="360"/>
      </w:pPr>
    </w:lvl>
    <w:lvl w:ilvl="3" w:tplc="B9D0D564">
      <w:start w:val="1"/>
      <w:numFmt w:val="lowerLetter"/>
      <w:lvlText w:val="%4."/>
      <w:lvlJc w:val="left"/>
      <w:pPr>
        <w:ind w:left="2880" w:hanging="360"/>
      </w:pPr>
    </w:lvl>
    <w:lvl w:ilvl="4" w:tplc="107A7758">
      <w:start w:val="1"/>
      <w:numFmt w:val="lowerLetter"/>
      <w:lvlText w:val="%5."/>
      <w:lvlJc w:val="left"/>
      <w:pPr>
        <w:ind w:left="3600" w:hanging="360"/>
      </w:pPr>
    </w:lvl>
    <w:lvl w:ilvl="5" w:tplc="DD627AD8">
      <w:start w:val="1"/>
      <w:numFmt w:val="lowerLetter"/>
      <w:lvlText w:val="%6."/>
      <w:lvlJc w:val="left"/>
      <w:pPr>
        <w:ind w:left="4320" w:hanging="360"/>
      </w:pPr>
    </w:lvl>
    <w:lvl w:ilvl="6" w:tplc="4D74DDD4">
      <w:start w:val="1"/>
      <w:numFmt w:val="lowerLetter"/>
      <w:lvlText w:val="%7."/>
      <w:lvlJc w:val="left"/>
      <w:pPr>
        <w:ind w:left="5040" w:hanging="360"/>
      </w:pPr>
    </w:lvl>
    <w:lvl w:ilvl="7" w:tplc="916A2AA2">
      <w:start w:val="1"/>
      <w:numFmt w:val="lowerLetter"/>
      <w:lvlText w:val="%8."/>
      <w:lvlJc w:val="left"/>
      <w:pPr>
        <w:ind w:left="5760" w:hanging="360"/>
      </w:pPr>
    </w:lvl>
    <w:lvl w:ilvl="8" w:tplc="FF9C9E7E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8D55623"/>
    <w:multiLevelType w:val="hybridMultilevel"/>
    <w:tmpl w:val="9FA2810E"/>
    <w:lvl w:ilvl="0" w:tplc="76561BDA">
      <w:start w:val="1"/>
      <w:numFmt w:val="lowerRoman"/>
      <w:lvlText w:val="%1)"/>
      <w:lvlJc w:val="left"/>
      <w:pPr>
        <w:ind w:left="1080" w:hanging="360"/>
      </w:pPr>
    </w:lvl>
    <w:lvl w:ilvl="1" w:tplc="C316D4E8">
      <w:start w:val="1"/>
      <w:numFmt w:val="lowerRoman"/>
      <w:lvlText w:val="%2."/>
      <w:lvlJc w:val="left"/>
      <w:pPr>
        <w:ind w:left="1440" w:hanging="360"/>
      </w:pPr>
    </w:lvl>
    <w:lvl w:ilvl="2" w:tplc="6C6039D6">
      <w:start w:val="1"/>
      <w:numFmt w:val="lowerRoman"/>
      <w:lvlText w:val="%3."/>
      <w:lvlJc w:val="left"/>
      <w:pPr>
        <w:ind w:left="2160" w:hanging="360"/>
      </w:pPr>
    </w:lvl>
    <w:lvl w:ilvl="3" w:tplc="1DE671B4">
      <w:start w:val="1"/>
      <w:numFmt w:val="lowerRoman"/>
      <w:lvlText w:val="%4."/>
      <w:lvlJc w:val="left"/>
      <w:pPr>
        <w:ind w:left="2880" w:hanging="360"/>
      </w:pPr>
    </w:lvl>
    <w:lvl w:ilvl="4" w:tplc="73FCEA36">
      <w:start w:val="1"/>
      <w:numFmt w:val="lowerRoman"/>
      <w:lvlText w:val="%5."/>
      <w:lvlJc w:val="left"/>
      <w:pPr>
        <w:ind w:left="3600" w:hanging="360"/>
      </w:pPr>
    </w:lvl>
    <w:lvl w:ilvl="5" w:tplc="DA6CF332">
      <w:start w:val="1"/>
      <w:numFmt w:val="lowerRoman"/>
      <w:lvlText w:val="%6."/>
      <w:lvlJc w:val="left"/>
      <w:pPr>
        <w:ind w:left="4320" w:hanging="360"/>
      </w:pPr>
    </w:lvl>
    <w:lvl w:ilvl="6" w:tplc="8946AB98">
      <w:start w:val="1"/>
      <w:numFmt w:val="lowerRoman"/>
      <w:lvlText w:val="%7."/>
      <w:lvlJc w:val="left"/>
      <w:pPr>
        <w:ind w:left="5040" w:hanging="360"/>
      </w:pPr>
    </w:lvl>
    <w:lvl w:ilvl="7" w:tplc="6CAEE158">
      <w:start w:val="1"/>
      <w:numFmt w:val="lowerRoman"/>
      <w:lvlText w:val="%8."/>
      <w:lvlJc w:val="left"/>
      <w:pPr>
        <w:ind w:left="5760" w:hanging="360"/>
      </w:pPr>
    </w:lvl>
    <w:lvl w:ilvl="8" w:tplc="75E66A1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8D7958"/>
    <w:multiLevelType w:val="hybridMultilevel"/>
    <w:tmpl w:val="D17655DE"/>
    <w:lvl w:ilvl="0" w:tplc="C13A4578">
      <w:start w:val="1"/>
      <w:numFmt w:val="lowerRoman"/>
      <w:lvlText w:val="%1)"/>
      <w:lvlJc w:val="left"/>
      <w:pPr>
        <w:ind w:left="1080" w:hanging="360"/>
      </w:pPr>
    </w:lvl>
    <w:lvl w:ilvl="1" w:tplc="5AEC6846">
      <w:start w:val="1"/>
      <w:numFmt w:val="lowerRoman"/>
      <w:lvlText w:val="%2."/>
      <w:lvlJc w:val="left"/>
      <w:pPr>
        <w:ind w:left="1440" w:hanging="360"/>
      </w:pPr>
    </w:lvl>
    <w:lvl w:ilvl="2" w:tplc="E70E876A">
      <w:start w:val="1"/>
      <w:numFmt w:val="lowerRoman"/>
      <w:lvlText w:val="%3."/>
      <w:lvlJc w:val="left"/>
      <w:pPr>
        <w:ind w:left="2160" w:hanging="360"/>
      </w:pPr>
    </w:lvl>
    <w:lvl w:ilvl="3" w:tplc="53B6E1EA">
      <w:start w:val="1"/>
      <w:numFmt w:val="lowerRoman"/>
      <w:lvlText w:val="%4."/>
      <w:lvlJc w:val="left"/>
      <w:pPr>
        <w:ind w:left="2880" w:hanging="360"/>
      </w:pPr>
    </w:lvl>
    <w:lvl w:ilvl="4" w:tplc="7720792E">
      <w:start w:val="1"/>
      <w:numFmt w:val="lowerRoman"/>
      <w:lvlText w:val="%5."/>
      <w:lvlJc w:val="left"/>
      <w:pPr>
        <w:ind w:left="3600" w:hanging="360"/>
      </w:pPr>
    </w:lvl>
    <w:lvl w:ilvl="5" w:tplc="680AE750">
      <w:start w:val="1"/>
      <w:numFmt w:val="lowerRoman"/>
      <w:lvlText w:val="%6."/>
      <w:lvlJc w:val="left"/>
      <w:pPr>
        <w:ind w:left="4320" w:hanging="360"/>
      </w:pPr>
    </w:lvl>
    <w:lvl w:ilvl="6" w:tplc="A066DF02">
      <w:start w:val="1"/>
      <w:numFmt w:val="lowerRoman"/>
      <w:lvlText w:val="%7."/>
      <w:lvlJc w:val="left"/>
      <w:pPr>
        <w:ind w:left="5040" w:hanging="360"/>
      </w:pPr>
    </w:lvl>
    <w:lvl w:ilvl="7" w:tplc="08FA9CD0">
      <w:start w:val="1"/>
      <w:numFmt w:val="lowerRoman"/>
      <w:lvlText w:val="%8."/>
      <w:lvlJc w:val="left"/>
      <w:pPr>
        <w:ind w:left="5760" w:hanging="360"/>
      </w:pPr>
    </w:lvl>
    <w:lvl w:ilvl="8" w:tplc="4950DFB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B833275"/>
    <w:multiLevelType w:val="hybridMultilevel"/>
    <w:tmpl w:val="DBF25B74"/>
    <w:lvl w:ilvl="0" w:tplc="0EAC2C32">
      <w:start w:val="1"/>
      <w:numFmt w:val="decimal"/>
      <w:lvlText w:val="%1."/>
      <w:lvlJc w:val="left"/>
      <w:pPr>
        <w:ind w:left="360" w:hanging="360"/>
      </w:pPr>
    </w:lvl>
    <w:lvl w:ilvl="1" w:tplc="F04C2870">
      <w:start w:val="1"/>
      <w:numFmt w:val="lowerLetter"/>
      <w:lvlText w:val="%2)"/>
      <w:lvlJc w:val="left"/>
      <w:pPr>
        <w:ind w:left="720" w:hanging="360"/>
      </w:pPr>
    </w:lvl>
    <w:lvl w:ilvl="2" w:tplc="97FE7A38">
      <w:start w:val="1"/>
      <w:numFmt w:val="lowerRoman"/>
      <w:lvlText w:val="%3."/>
      <w:lvlJc w:val="left"/>
      <w:pPr>
        <w:ind w:left="1080" w:hanging="360"/>
      </w:pPr>
    </w:lvl>
    <w:lvl w:ilvl="3" w:tplc="5D68EF3E">
      <w:start w:val="1"/>
      <w:numFmt w:val="decimal"/>
      <w:lvlText w:val="%4."/>
      <w:lvlJc w:val="left"/>
      <w:pPr>
        <w:ind w:left="2880" w:hanging="360"/>
      </w:pPr>
    </w:lvl>
    <w:lvl w:ilvl="4" w:tplc="D34247B2">
      <w:start w:val="1"/>
      <w:numFmt w:val="lowerLetter"/>
      <w:lvlText w:val="%5."/>
      <w:lvlJc w:val="left"/>
      <w:pPr>
        <w:ind w:left="3600" w:hanging="360"/>
      </w:pPr>
    </w:lvl>
    <w:lvl w:ilvl="5" w:tplc="FA6CBE96">
      <w:start w:val="1"/>
      <w:numFmt w:val="lowerRoman"/>
      <w:lvlText w:val="%6."/>
      <w:lvlJc w:val="left"/>
      <w:pPr>
        <w:ind w:left="4320" w:hanging="360"/>
      </w:pPr>
    </w:lvl>
    <w:lvl w:ilvl="6" w:tplc="14E60980">
      <w:start w:val="1"/>
      <w:numFmt w:val="decimal"/>
      <w:lvlText w:val="%7."/>
      <w:lvlJc w:val="left"/>
      <w:pPr>
        <w:ind w:left="5040" w:hanging="360"/>
      </w:pPr>
    </w:lvl>
    <w:lvl w:ilvl="7" w:tplc="C372A288">
      <w:start w:val="1"/>
      <w:numFmt w:val="lowerLetter"/>
      <w:lvlText w:val="%8."/>
      <w:lvlJc w:val="left"/>
      <w:pPr>
        <w:ind w:left="5760" w:hanging="360"/>
      </w:pPr>
    </w:lvl>
    <w:lvl w:ilvl="8" w:tplc="A2A414B4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C076CF9"/>
    <w:multiLevelType w:val="hybridMultilevel"/>
    <w:tmpl w:val="9F3A0762"/>
    <w:lvl w:ilvl="0" w:tplc="A81E0AF4">
      <w:start w:val="1"/>
      <w:numFmt w:val="lowerLetter"/>
      <w:lvlText w:val="%1)"/>
      <w:lvlJc w:val="left"/>
      <w:pPr>
        <w:ind w:left="720" w:hanging="360"/>
      </w:pPr>
    </w:lvl>
    <w:lvl w:ilvl="1" w:tplc="8F0E9068">
      <w:start w:val="1"/>
      <w:numFmt w:val="lowerLetter"/>
      <w:lvlText w:val="%2."/>
      <w:lvlJc w:val="left"/>
      <w:pPr>
        <w:ind w:left="1440" w:hanging="360"/>
      </w:pPr>
    </w:lvl>
    <w:lvl w:ilvl="2" w:tplc="8AE63EEC">
      <w:start w:val="1"/>
      <w:numFmt w:val="lowerLetter"/>
      <w:lvlText w:val="%3."/>
      <w:lvlJc w:val="left"/>
      <w:pPr>
        <w:ind w:left="2160" w:hanging="360"/>
      </w:pPr>
    </w:lvl>
    <w:lvl w:ilvl="3" w:tplc="34065862">
      <w:start w:val="1"/>
      <w:numFmt w:val="lowerLetter"/>
      <w:lvlText w:val="%4."/>
      <w:lvlJc w:val="left"/>
      <w:pPr>
        <w:ind w:left="2880" w:hanging="360"/>
      </w:pPr>
    </w:lvl>
    <w:lvl w:ilvl="4" w:tplc="01BCD2D0">
      <w:start w:val="1"/>
      <w:numFmt w:val="lowerLetter"/>
      <w:lvlText w:val="%5."/>
      <w:lvlJc w:val="left"/>
      <w:pPr>
        <w:ind w:left="3600" w:hanging="360"/>
      </w:pPr>
    </w:lvl>
    <w:lvl w:ilvl="5" w:tplc="F932778A">
      <w:start w:val="1"/>
      <w:numFmt w:val="lowerLetter"/>
      <w:lvlText w:val="%6."/>
      <w:lvlJc w:val="left"/>
      <w:pPr>
        <w:ind w:left="4320" w:hanging="360"/>
      </w:pPr>
    </w:lvl>
    <w:lvl w:ilvl="6" w:tplc="6B82DEF4">
      <w:start w:val="1"/>
      <w:numFmt w:val="lowerLetter"/>
      <w:lvlText w:val="%7."/>
      <w:lvlJc w:val="left"/>
      <w:pPr>
        <w:ind w:left="5040" w:hanging="360"/>
      </w:pPr>
    </w:lvl>
    <w:lvl w:ilvl="7" w:tplc="B5C263FA">
      <w:start w:val="1"/>
      <w:numFmt w:val="lowerLetter"/>
      <w:lvlText w:val="%8."/>
      <w:lvlJc w:val="left"/>
      <w:pPr>
        <w:ind w:left="5760" w:hanging="360"/>
      </w:pPr>
    </w:lvl>
    <w:lvl w:ilvl="8" w:tplc="FE3CE0A4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CB501D4"/>
    <w:multiLevelType w:val="hybridMultilevel"/>
    <w:tmpl w:val="90244B7A"/>
    <w:lvl w:ilvl="0" w:tplc="18EC9A8C">
      <w:start w:val="1"/>
      <w:numFmt w:val="decimal"/>
      <w:lvlText w:val="%1."/>
      <w:lvlJc w:val="left"/>
      <w:pPr>
        <w:ind w:left="360" w:hanging="360"/>
      </w:pPr>
    </w:lvl>
    <w:lvl w:ilvl="1" w:tplc="81B455A8">
      <w:start w:val="1"/>
      <w:numFmt w:val="lowerLetter"/>
      <w:lvlText w:val="%2)"/>
      <w:lvlJc w:val="left"/>
      <w:pPr>
        <w:ind w:left="720" w:hanging="360"/>
      </w:pPr>
    </w:lvl>
    <w:lvl w:ilvl="2" w:tplc="832CA81A">
      <w:start w:val="1"/>
      <w:numFmt w:val="lowerRoman"/>
      <w:lvlText w:val="%3."/>
      <w:lvlJc w:val="left"/>
      <w:pPr>
        <w:ind w:left="1080" w:hanging="360"/>
      </w:pPr>
    </w:lvl>
    <w:lvl w:ilvl="3" w:tplc="60D8C2E6">
      <w:start w:val="1"/>
      <w:numFmt w:val="decimal"/>
      <w:lvlText w:val="%4."/>
      <w:lvlJc w:val="left"/>
      <w:pPr>
        <w:ind w:left="2880" w:hanging="360"/>
      </w:pPr>
    </w:lvl>
    <w:lvl w:ilvl="4" w:tplc="83107450">
      <w:start w:val="1"/>
      <w:numFmt w:val="lowerLetter"/>
      <w:lvlText w:val="%5."/>
      <w:lvlJc w:val="left"/>
      <w:pPr>
        <w:ind w:left="3600" w:hanging="360"/>
      </w:pPr>
    </w:lvl>
    <w:lvl w:ilvl="5" w:tplc="B6C89BC6">
      <w:start w:val="1"/>
      <w:numFmt w:val="lowerRoman"/>
      <w:lvlText w:val="%6."/>
      <w:lvlJc w:val="left"/>
      <w:pPr>
        <w:ind w:left="4320" w:hanging="360"/>
      </w:pPr>
    </w:lvl>
    <w:lvl w:ilvl="6" w:tplc="9ACAC518">
      <w:start w:val="1"/>
      <w:numFmt w:val="decimal"/>
      <w:lvlText w:val="%7."/>
      <w:lvlJc w:val="left"/>
      <w:pPr>
        <w:ind w:left="5040" w:hanging="360"/>
      </w:pPr>
    </w:lvl>
    <w:lvl w:ilvl="7" w:tplc="DA0EC844">
      <w:start w:val="1"/>
      <w:numFmt w:val="lowerLetter"/>
      <w:lvlText w:val="%8."/>
      <w:lvlJc w:val="left"/>
      <w:pPr>
        <w:ind w:left="5760" w:hanging="360"/>
      </w:pPr>
    </w:lvl>
    <w:lvl w:ilvl="8" w:tplc="88DE26CE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CCC640B"/>
    <w:multiLevelType w:val="hybridMultilevel"/>
    <w:tmpl w:val="98BCD99E"/>
    <w:lvl w:ilvl="0" w:tplc="19EE158E">
      <w:start w:val="1"/>
      <w:numFmt w:val="lowerLetter"/>
      <w:lvlText w:val="%1)"/>
      <w:lvlJc w:val="left"/>
      <w:pPr>
        <w:ind w:left="720" w:hanging="360"/>
      </w:pPr>
    </w:lvl>
    <w:lvl w:ilvl="1" w:tplc="3BE2A9F6">
      <w:start w:val="1"/>
      <w:numFmt w:val="lowerLetter"/>
      <w:lvlText w:val="%2."/>
      <w:lvlJc w:val="left"/>
      <w:pPr>
        <w:ind w:left="1440" w:hanging="360"/>
      </w:pPr>
    </w:lvl>
    <w:lvl w:ilvl="2" w:tplc="B77C822C">
      <w:start w:val="1"/>
      <w:numFmt w:val="lowerLetter"/>
      <w:lvlText w:val="%3."/>
      <w:lvlJc w:val="left"/>
      <w:pPr>
        <w:ind w:left="2160" w:hanging="360"/>
      </w:pPr>
    </w:lvl>
    <w:lvl w:ilvl="3" w:tplc="68B2DA22">
      <w:start w:val="1"/>
      <w:numFmt w:val="lowerLetter"/>
      <w:lvlText w:val="%4."/>
      <w:lvlJc w:val="left"/>
      <w:pPr>
        <w:ind w:left="2880" w:hanging="360"/>
      </w:pPr>
    </w:lvl>
    <w:lvl w:ilvl="4" w:tplc="F49C8A92">
      <w:start w:val="1"/>
      <w:numFmt w:val="lowerLetter"/>
      <w:lvlText w:val="%5."/>
      <w:lvlJc w:val="left"/>
      <w:pPr>
        <w:ind w:left="3600" w:hanging="360"/>
      </w:pPr>
    </w:lvl>
    <w:lvl w:ilvl="5" w:tplc="8D184D82">
      <w:start w:val="1"/>
      <w:numFmt w:val="lowerLetter"/>
      <w:lvlText w:val="%6."/>
      <w:lvlJc w:val="left"/>
      <w:pPr>
        <w:ind w:left="4320" w:hanging="360"/>
      </w:pPr>
    </w:lvl>
    <w:lvl w:ilvl="6" w:tplc="D0A4CC92">
      <w:start w:val="1"/>
      <w:numFmt w:val="lowerLetter"/>
      <w:lvlText w:val="%7."/>
      <w:lvlJc w:val="left"/>
      <w:pPr>
        <w:ind w:left="5040" w:hanging="360"/>
      </w:pPr>
    </w:lvl>
    <w:lvl w:ilvl="7" w:tplc="A600CA70">
      <w:start w:val="1"/>
      <w:numFmt w:val="lowerLetter"/>
      <w:lvlText w:val="%8."/>
      <w:lvlJc w:val="left"/>
      <w:pPr>
        <w:ind w:left="5760" w:hanging="360"/>
      </w:pPr>
    </w:lvl>
    <w:lvl w:ilvl="8" w:tplc="A978E0E0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4CDD723D"/>
    <w:multiLevelType w:val="hybridMultilevel"/>
    <w:tmpl w:val="D4461B72"/>
    <w:lvl w:ilvl="0" w:tplc="3EBAEBC4">
      <w:start w:val="1"/>
      <w:numFmt w:val="decimal"/>
      <w:lvlText w:val="%1."/>
      <w:lvlJc w:val="left"/>
      <w:pPr>
        <w:ind w:left="360" w:hanging="360"/>
      </w:pPr>
    </w:lvl>
    <w:lvl w:ilvl="1" w:tplc="635E8CEE">
      <w:start w:val="1"/>
      <w:numFmt w:val="lowerLetter"/>
      <w:lvlText w:val="%2)"/>
      <w:lvlJc w:val="left"/>
      <w:pPr>
        <w:ind w:left="720" w:hanging="360"/>
      </w:pPr>
    </w:lvl>
    <w:lvl w:ilvl="2" w:tplc="E9200682">
      <w:start w:val="1"/>
      <w:numFmt w:val="lowerRoman"/>
      <w:lvlText w:val="%3."/>
      <w:lvlJc w:val="left"/>
      <w:pPr>
        <w:ind w:left="1080" w:hanging="360"/>
      </w:pPr>
    </w:lvl>
    <w:lvl w:ilvl="3" w:tplc="0624DF3A">
      <w:start w:val="1"/>
      <w:numFmt w:val="decimal"/>
      <w:lvlText w:val="%4."/>
      <w:lvlJc w:val="left"/>
      <w:pPr>
        <w:ind w:left="2880" w:hanging="360"/>
      </w:pPr>
    </w:lvl>
    <w:lvl w:ilvl="4" w:tplc="40427768">
      <w:start w:val="1"/>
      <w:numFmt w:val="lowerLetter"/>
      <w:lvlText w:val="%5."/>
      <w:lvlJc w:val="left"/>
      <w:pPr>
        <w:ind w:left="3600" w:hanging="360"/>
      </w:pPr>
    </w:lvl>
    <w:lvl w:ilvl="5" w:tplc="5F9A1846">
      <w:start w:val="1"/>
      <w:numFmt w:val="lowerRoman"/>
      <w:lvlText w:val="%6."/>
      <w:lvlJc w:val="left"/>
      <w:pPr>
        <w:ind w:left="4320" w:hanging="360"/>
      </w:pPr>
    </w:lvl>
    <w:lvl w:ilvl="6" w:tplc="B0040974">
      <w:start w:val="1"/>
      <w:numFmt w:val="decimal"/>
      <w:lvlText w:val="%7."/>
      <w:lvlJc w:val="left"/>
      <w:pPr>
        <w:ind w:left="5040" w:hanging="360"/>
      </w:pPr>
    </w:lvl>
    <w:lvl w:ilvl="7" w:tplc="29FE73FE">
      <w:start w:val="1"/>
      <w:numFmt w:val="lowerLetter"/>
      <w:lvlText w:val="%8."/>
      <w:lvlJc w:val="left"/>
      <w:pPr>
        <w:ind w:left="5760" w:hanging="360"/>
      </w:pPr>
    </w:lvl>
    <w:lvl w:ilvl="8" w:tplc="4142CF90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D41705F"/>
    <w:multiLevelType w:val="hybridMultilevel"/>
    <w:tmpl w:val="7D523C1A"/>
    <w:lvl w:ilvl="0" w:tplc="43CE8F54">
      <w:start w:val="1"/>
      <w:numFmt w:val="lowerRoman"/>
      <w:lvlText w:val="%1)"/>
      <w:lvlJc w:val="left"/>
      <w:pPr>
        <w:ind w:left="1080" w:hanging="360"/>
      </w:pPr>
    </w:lvl>
    <w:lvl w:ilvl="1" w:tplc="F27AB20E">
      <w:start w:val="1"/>
      <w:numFmt w:val="lowerRoman"/>
      <w:lvlText w:val="%2."/>
      <w:lvlJc w:val="left"/>
      <w:pPr>
        <w:ind w:left="1440" w:hanging="360"/>
      </w:pPr>
    </w:lvl>
    <w:lvl w:ilvl="2" w:tplc="741273AA">
      <w:start w:val="1"/>
      <w:numFmt w:val="lowerRoman"/>
      <w:lvlText w:val="%3."/>
      <w:lvlJc w:val="left"/>
      <w:pPr>
        <w:ind w:left="2160" w:hanging="360"/>
      </w:pPr>
    </w:lvl>
    <w:lvl w:ilvl="3" w:tplc="A60801EA">
      <w:start w:val="1"/>
      <w:numFmt w:val="lowerRoman"/>
      <w:lvlText w:val="%4."/>
      <w:lvlJc w:val="left"/>
      <w:pPr>
        <w:ind w:left="2880" w:hanging="360"/>
      </w:pPr>
    </w:lvl>
    <w:lvl w:ilvl="4" w:tplc="D3841E22">
      <w:start w:val="1"/>
      <w:numFmt w:val="lowerRoman"/>
      <w:lvlText w:val="%5."/>
      <w:lvlJc w:val="left"/>
      <w:pPr>
        <w:ind w:left="3600" w:hanging="360"/>
      </w:pPr>
    </w:lvl>
    <w:lvl w:ilvl="5" w:tplc="5E9CFEA8">
      <w:start w:val="1"/>
      <w:numFmt w:val="lowerRoman"/>
      <w:lvlText w:val="%6."/>
      <w:lvlJc w:val="left"/>
      <w:pPr>
        <w:ind w:left="4320" w:hanging="360"/>
      </w:pPr>
    </w:lvl>
    <w:lvl w:ilvl="6" w:tplc="0BB6BAA4">
      <w:start w:val="1"/>
      <w:numFmt w:val="lowerRoman"/>
      <w:lvlText w:val="%7."/>
      <w:lvlJc w:val="left"/>
      <w:pPr>
        <w:ind w:left="5040" w:hanging="360"/>
      </w:pPr>
    </w:lvl>
    <w:lvl w:ilvl="7" w:tplc="A4BAEA14">
      <w:start w:val="1"/>
      <w:numFmt w:val="lowerRoman"/>
      <w:lvlText w:val="%8."/>
      <w:lvlJc w:val="left"/>
      <w:pPr>
        <w:ind w:left="5760" w:hanging="360"/>
      </w:pPr>
    </w:lvl>
    <w:lvl w:ilvl="8" w:tplc="95F07E9E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DB71AB9"/>
    <w:multiLevelType w:val="hybridMultilevel"/>
    <w:tmpl w:val="DE9EDD4A"/>
    <w:lvl w:ilvl="0" w:tplc="0888AE66">
      <w:start w:val="1"/>
      <w:numFmt w:val="lowerRoman"/>
      <w:lvlText w:val="%1)"/>
      <w:lvlJc w:val="left"/>
      <w:pPr>
        <w:ind w:left="1080" w:hanging="360"/>
      </w:pPr>
    </w:lvl>
    <w:lvl w:ilvl="1" w:tplc="03042E78">
      <w:start w:val="1"/>
      <w:numFmt w:val="lowerRoman"/>
      <w:lvlText w:val="%2."/>
      <w:lvlJc w:val="left"/>
      <w:pPr>
        <w:ind w:left="1440" w:hanging="360"/>
      </w:pPr>
    </w:lvl>
    <w:lvl w:ilvl="2" w:tplc="28F6CA16">
      <w:start w:val="1"/>
      <w:numFmt w:val="lowerRoman"/>
      <w:lvlText w:val="%3."/>
      <w:lvlJc w:val="left"/>
      <w:pPr>
        <w:ind w:left="2160" w:hanging="360"/>
      </w:pPr>
    </w:lvl>
    <w:lvl w:ilvl="3" w:tplc="58A2D7E2">
      <w:start w:val="1"/>
      <w:numFmt w:val="lowerRoman"/>
      <w:lvlText w:val="%4."/>
      <w:lvlJc w:val="left"/>
      <w:pPr>
        <w:ind w:left="2880" w:hanging="360"/>
      </w:pPr>
    </w:lvl>
    <w:lvl w:ilvl="4" w:tplc="9ACC09E6">
      <w:start w:val="1"/>
      <w:numFmt w:val="lowerRoman"/>
      <w:lvlText w:val="%5."/>
      <w:lvlJc w:val="left"/>
      <w:pPr>
        <w:ind w:left="3600" w:hanging="360"/>
      </w:pPr>
    </w:lvl>
    <w:lvl w:ilvl="5" w:tplc="2584C0DE">
      <w:start w:val="1"/>
      <w:numFmt w:val="lowerRoman"/>
      <w:lvlText w:val="%6."/>
      <w:lvlJc w:val="left"/>
      <w:pPr>
        <w:ind w:left="4320" w:hanging="360"/>
      </w:pPr>
    </w:lvl>
    <w:lvl w:ilvl="6" w:tplc="812AA3DA">
      <w:start w:val="1"/>
      <w:numFmt w:val="lowerRoman"/>
      <w:lvlText w:val="%7."/>
      <w:lvlJc w:val="left"/>
      <w:pPr>
        <w:ind w:left="5040" w:hanging="360"/>
      </w:pPr>
    </w:lvl>
    <w:lvl w:ilvl="7" w:tplc="540A7660">
      <w:start w:val="1"/>
      <w:numFmt w:val="lowerRoman"/>
      <w:lvlText w:val="%8."/>
      <w:lvlJc w:val="left"/>
      <w:pPr>
        <w:ind w:left="5760" w:hanging="360"/>
      </w:pPr>
    </w:lvl>
    <w:lvl w:ilvl="8" w:tplc="E54047BA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5" w15:restartNumberingAfterBreak="0">
    <w:nsid w:val="4E7B0095"/>
    <w:multiLevelType w:val="hybridMultilevel"/>
    <w:tmpl w:val="031A63C6"/>
    <w:lvl w:ilvl="0" w:tplc="0144FDCE">
      <w:start w:val="1"/>
      <w:numFmt w:val="lowerRoman"/>
      <w:lvlText w:val="%1)"/>
      <w:lvlJc w:val="left"/>
      <w:pPr>
        <w:ind w:left="1080" w:hanging="360"/>
      </w:pPr>
    </w:lvl>
    <w:lvl w:ilvl="1" w:tplc="86784E24">
      <w:start w:val="1"/>
      <w:numFmt w:val="lowerRoman"/>
      <w:lvlText w:val="%2."/>
      <w:lvlJc w:val="left"/>
      <w:pPr>
        <w:ind w:left="1440" w:hanging="360"/>
      </w:pPr>
    </w:lvl>
    <w:lvl w:ilvl="2" w:tplc="506EDAF0">
      <w:start w:val="1"/>
      <w:numFmt w:val="lowerRoman"/>
      <w:lvlText w:val="%3."/>
      <w:lvlJc w:val="left"/>
      <w:pPr>
        <w:ind w:left="2160" w:hanging="360"/>
      </w:pPr>
    </w:lvl>
    <w:lvl w:ilvl="3" w:tplc="D9843656">
      <w:start w:val="1"/>
      <w:numFmt w:val="lowerRoman"/>
      <w:lvlText w:val="%4."/>
      <w:lvlJc w:val="left"/>
      <w:pPr>
        <w:ind w:left="2880" w:hanging="360"/>
      </w:pPr>
    </w:lvl>
    <w:lvl w:ilvl="4" w:tplc="F558EED8">
      <w:start w:val="1"/>
      <w:numFmt w:val="lowerRoman"/>
      <w:lvlText w:val="%5."/>
      <w:lvlJc w:val="left"/>
      <w:pPr>
        <w:ind w:left="3600" w:hanging="360"/>
      </w:pPr>
    </w:lvl>
    <w:lvl w:ilvl="5" w:tplc="5BDCA39A">
      <w:start w:val="1"/>
      <w:numFmt w:val="lowerRoman"/>
      <w:lvlText w:val="%6."/>
      <w:lvlJc w:val="left"/>
      <w:pPr>
        <w:ind w:left="4320" w:hanging="360"/>
      </w:pPr>
    </w:lvl>
    <w:lvl w:ilvl="6" w:tplc="C0480324">
      <w:start w:val="1"/>
      <w:numFmt w:val="lowerRoman"/>
      <w:lvlText w:val="%7."/>
      <w:lvlJc w:val="left"/>
      <w:pPr>
        <w:ind w:left="5040" w:hanging="360"/>
      </w:pPr>
    </w:lvl>
    <w:lvl w:ilvl="7" w:tplc="DA9E721C">
      <w:start w:val="1"/>
      <w:numFmt w:val="lowerRoman"/>
      <w:lvlText w:val="%8."/>
      <w:lvlJc w:val="left"/>
      <w:pPr>
        <w:ind w:left="5760" w:hanging="360"/>
      </w:pPr>
    </w:lvl>
    <w:lvl w:ilvl="8" w:tplc="2AB6CF1C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F053ADC"/>
    <w:multiLevelType w:val="hybridMultilevel"/>
    <w:tmpl w:val="9EFA777C"/>
    <w:lvl w:ilvl="0" w:tplc="6F101E2C">
      <w:start w:val="1"/>
      <w:numFmt w:val="decimal"/>
      <w:lvlText w:val="%1."/>
      <w:lvlJc w:val="left"/>
      <w:pPr>
        <w:ind w:left="360" w:hanging="360"/>
      </w:pPr>
    </w:lvl>
    <w:lvl w:ilvl="1" w:tplc="E69C75C0">
      <w:start w:val="1"/>
      <w:numFmt w:val="lowerLetter"/>
      <w:lvlText w:val="%2)"/>
      <w:lvlJc w:val="left"/>
      <w:pPr>
        <w:ind w:left="720" w:hanging="360"/>
      </w:pPr>
    </w:lvl>
    <w:lvl w:ilvl="2" w:tplc="CBD2F52A">
      <w:start w:val="1"/>
      <w:numFmt w:val="lowerRoman"/>
      <w:lvlText w:val="%3."/>
      <w:lvlJc w:val="left"/>
      <w:pPr>
        <w:ind w:left="1080" w:hanging="360"/>
      </w:pPr>
    </w:lvl>
    <w:lvl w:ilvl="3" w:tplc="DE40C796">
      <w:start w:val="1"/>
      <w:numFmt w:val="decimal"/>
      <w:lvlText w:val="%4."/>
      <w:lvlJc w:val="left"/>
      <w:pPr>
        <w:ind w:left="2880" w:hanging="360"/>
      </w:pPr>
    </w:lvl>
    <w:lvl w:ilvl="4" w:tplc="60308E04">
      <w:start w:val="1"/>
      <w:numFmt w:val="lowerLetter"/>
      <w:lvlText w:val="%5."/>
      <w:lvlJc w:val="left"/>
      <w:pPr>
        <w:ind w:left="3600" w:hanging="360"/>
      </w:pPr>
    </w:lvl>
    <w:lvl w:ilvl="5" w:tplc="A7A871A2">
      <w:start w:val="1"/>
      <w:numFmt w:val="lowerRoman"/>
      <w:lvlText w:val="%6."/>
      <w:lvlJc w:val="left"/>
      <w:pPr>
        <w:ind w:left="4320" w:hanging="360"/>
      </w:pPr>
    </w:lvl>
    <w:lvl w:ilvl="6" w:tplc="E82A3052">
      <w:start w:val="1"/>
      <w:numFmt w:val="decimal"/>
      <w:lvlText w:val="%7."/>
      <w:lvlJc w:val="left"/>
      <w:pPr>
        <w:ind w:left="5040" w:hanging="360"/>
      </w:pPr>
    </w:lvl>
    <w:lvl w:ilvl="7" w:tplc="2AE6043A">
      <w:start w:val="1"/>
      <w:numFmt w:val="lowerLetter"/>
      <w:lvlText w:val="%8."/>
      <w:lvlJc w:val="left"/>
      <w:pPr>
        <w:ind w:left="5760" w:hanging="360"/>
      </w:pPr>
    </w:lvl>
    <w:lvl w:ilvl="8" w:tplc="91701CA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F4850B3"/>
    <w:multiLevelType w:val="hybridMultilevel"/>
    <w:tmpl w:val="42621E22"/>
    <w:lvl w:ilvl="0" w:tplc="59C69498">
      <w:start w:val="1"/>
      <w:numFmt w:val="lowerRoman"/>
      <w:lvlText w:val="%1)"/>
      <w:lvlJc w:val="left"/>
      <w:pPr>
        <w:ind w:left="1080" w:hanging="360"/>
      </w:pPr>
    </w:lvl>
    <w:lvl w:ilvl="1" w:tplc="2EE8C3C4">
      <w:start w:val="1"/>
      <w:numFmt w:val="lowerRoman"/>
      <w:lvlText w:val="%2."/>
      <w:lvlJc w:val="left"/>
      <w:pPr>
        <w:ind w:left="1440" w:hanging="360"/>
      </w:pPr>
    </w:lvl>
    <w:lvl w:ilvl="2" w:tplc="D6F88922">
      <w:start w:val="1"/>
      <w:numFmt w:val="lowerRoman"/>
      <w:lvlText w:val="%3."/>
      <w:lvlJc w:val="left"/>
      <w:pPr>
        <w:ind w:left="2160" w:hanging="360"/>
      </w:pPr>
    </w:lvl>
    <w:lvl w:ilvl="3" w:tplc="48A0AE04">
      <w:start w:val="1"/>
      <w:numFmt w:val="lowerRoman"/>
      <w:lvlText w:val="%4."/>
      <w:lvlJc w:val="left"/>
      <w:pPr>
        <w:ind w:left="2880" w:hanging="360"/>
      </w:pPr>
    </w:lvl>
    <w:lvl w:ilvl="4" w:tplc="7D222256">
      <w:start w:val="1"/>
      <w:numFmt w:val="lowerRoman"/>
      <w:lvlText w:val="%5."/>
      <w:lvlJc w:val="left"/>
      <w:pPr>
        <w:ind w:left="3600" w:hanging="360"/>
      </w:pPr>
    </w:lvl>
    <w:lvl w:ilvl="5" w:tplc="B666F468">
      <w:start w:val="1"/>
      <w:numFmt w:val="lowerRoman"/>
      <w:lvlText w:val="%6."/>
      <w:lvlJc w:val="left"/>
      <w:pPr>
        <w:ind w:left="4320" w:hanging="360"/>
      </w:pPr>
    </w:lvl>
    <w:lvl w:ilvl="6" w:tplc="041E4E66">
      <w:start w:val="1"/>
      <w:numFmt w:val="lowerRoman"/>
      <w:lvlText w:val="%7."/>
      <w:lvlJc w:val="left"/>
      <w:pPr>
        <w:ind w:left="5040" w:hanging="360"/>
      </w:pPr>
    </w:lvl>
    <w:lvl w:ilvl="7" w:tplc="20DA99E0">
      <w:start w:val="1"/>
      <w:numFmt w:val="lowerRoman"/>
      <w:lvlText w:val="%8."/>
      <w:lvlJc w:val="left"/>
      <w:pPr>
        <w:ind w:left="5760" w:hanging="360"/>
      </w:pPr>
    </w:lvl>
    <w:lvl w:ilvl="8" w:tplc="C48251FA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F7E670D"/>
    <w:multiLevelType w:val="hybridMultilevel"/>
    <w:tmpl w:val="47BA3AFE"/>
    <w:lvl w:ilvl="0" w:tplc="9BA0DE96">
      <w:start w:val="1"/>
      <w:numFmt w:val="decimal"/>
      <w:lvlText w:val="%1."/>
      <w:lvlJc w:val="left"/>
      <w:pPr>
        <w:ind w:left="360" w:hanging="360"/>
      </w:pPr>
    </w:lvl>
    <w:lvl w:ilvl="1" w:tplc="D1542B00">
      <w:start w:val="1"/>
      <w:numFmt w:val="lowerLetter"/>
      <w:lvlText w:val="%2)"/>
      <w:lvlJc w:val="left"/>
      <w:pPr>
        <w:ind w:left="720" w:hanging="360"/>
      </w:pPr>
    </w:lvl>
    <w:lvl w:ilvl="2" w:tplc="1C26322C">
      <w:start w:val="1"/>
      <w:numFmt w:val="lowerRoman"/>
      <w:lvlText w:val="%3."/>
      <w:lvlJc w:val="left"/>
      <w:pPr>
        <w:ind w:left="1080" w:hanging="360"/>
      </w:pPr>
    </w:lvl>
    <w:lvl w:ilvl="3" w:tplc="4CE67F48">
      <w:start w:val="1"/>
      <w:numFmt w:val="decimal"/>
      <w:lvlText w:val="%4."/>
      <w:lvlJc w:val="left"/>
      <w:pPr>
        <w:ind w:left="2880" w:hanging="360"/>
      </w:pPr>
    </w:lvl>
    <w:lvl w:ilvl="4" w:tplc="79AAD992">
      <w:start w:val="1"/>
      <w:numFmt w:val="lowerLetter"/>
      <w:lvlText w:val="%5."/>
      <w:lvlJc w:val="left"/>
      <w:pPr>
        <w:ind w:left="3600" w:hanging="360"/>
      </w:pPr>
    </w:lvl>
    <w:lvl w:ilvl="5" w:tplc="75C0DAF6">
      <w:start w:val="1"/>
      <w:numFmt w:val="lowerRoman"/>
      <w:lvlText w:val="%6."/>
      <w:lvlJc w:val="left"/>
      <w:pPr>
        <w:ind w:left="4320" w:hanging="360"/>
      </w:pPr>
    </w:lvl>
    <w:lvl w:ilvl="6" w:tplc="B3ECFDAE">
      <w:start w:val="1"/>
      <w:numFmt w:val="decimal"/>
      <w:lvlText w:val="%7."/>
      <w:lvlJc w:val="left"/>
      <w:pPr>
        <w:ind w:left="5040" w:hanging="360"/>
      </w:pPr>
    </w:lvl>
    <w:lvl w:ilvl="7" w:tplc="9D2E6A16">
      <w:start w:val="1"/>
      <w:numFmt w:val="lowerLetter"/>
      <w:lvlText w:val="%8."/>
      <w:lvlJc w:val="left"/>
      <w:pPr>
        <w:ind w:left="5760" w:hanging="360"/>
      </w:pPr>
    </w:lvl>
    <w:lvl w:ilvl="8" w:tplc="3EFCA2F2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FA65C68"/>
    <w:multiLevelType w:val="hybridMultilevel"/>
    <w:tmpl w:val="BBC634EC"/>
    <w:lvl w:ilvl="0" w:tplc="CF44F578">
      <w:start w:val="1"/>
      <w:numFmt w:val="decimal"/>
      <w:lvlText w:val="%1."/>
      <w:lvlJc w:val="left"/>
      <w:pPr>
        <w:ind w:left="360" w:hanging="360"/>
      </w:pPr>
    </w:lvl>
    <w:lvl w:ilvl="1" w:tplc="8DC434CE">
      <w:start w:val="1"/>
      <w:numFmt w:val="lowerLetter"/>
      <w:lvlText w:val="%2)"/>
      <w:lvlJc w:val="left"/>
      <w:pPr>
        <w:ind w:left="720" w:hanging="360"/>
      </w:pPr>
    </w:lvl>
    <w:lvl w:ilvl="2" w:tplc="16169EAA">
      <w:start w:val="1"/>
      <w:numFmt w:val="lowerRoman"/>
      <w:lvlText w:val="%3."/>
      <w:lvlJc w:val="left"/>
      <w:pPr>
        <w:ind w:left="1080" w:hanging="360"/>
      </w:pPr>
    </w:lvl>
    <w:lvl w:ilvl="3" w:tplc="7E502E5C">
      <w:start w:val="1"/>
      <w:numFmt w:val="decimal"/>
      <w:lvlText w:val="%4."/>
      <w:lvlJc w:val="left"/>
      <w:pPr>
        <w:ind w:left="2880" w:hanging="360"/>
      </w:pPr>
    </w:lvl>
    <w:lvl w:ilvl="4" w:tplc="EDD0CAC8">
      <w:start w:val="1"/>
      <w:numFmt w:val="lowerLetter"/>
      <w:lvlText w:val="%5."/>
      <w:lvlJc w:val="left"/>
      <w:pPr>
        <w:ind w:left="3600" w:hanging="360"/>
      </w:pPr>
    </w:lvl>
    <w:lvl w:ilvl="5" w:tplc="0E8436BE">
      <w:start w:val="1"/>
      <w:numFmt w:val="lowerRoman"/>
      <w:lvlText w:val="%6."/>
      <w:lvlJc w:val="left"/>
      <w:pPr>
        <w:ind w:left="4320" w:hanging="360"/>
      </w:pPr>
    </w:lvl>
    <w:lvl w:ilvl="6" w:tplc="8594F222">
      <w:start w:val="1"/>
      <w:numFmt w:val="decimal"/>
      <w:lvlText w:val="%7."/>
      <w:lvlJc w:val="left"/>
      <w:pPr>
        <w:ind w:left="5040" w:hanging="360"/>
      </w:pPr>
    </w:lvl>
    <w:lvl w:ilvl="7" w:tplc="93EE8E80">
      <w:start w:val="1"/>
      <w:numFmt w:val="lowerLetter"/>
      <w:lvlText w:val="%8."/>
      <w:lvlJc w:val="left"/>
      <w:pPr>
        <w:ind w:left="5760" w:hanging="360"/>
      </w:pPr>
    </w:lvl>
    <w:lvl w:ilvl="8" w:tplc="4E14D40C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FAC34DE"/>
    <w:multiLevelType w:val="hybridMultilevel"/>
    <w:tmpl w:val="E8D254FA"/>
    <w:lvl w:ilvl="0" w:tplc="96722F7E">
      <w:start w:val="1"/>
      <w:numFmt w:val="lowerLetter"/>
      <w:lvlText w:val="%1)"/>
      <w:lvlJc w:val="left"/>
      <w:pPr>
        <w:ind w:left="720" w:hanging="360"/>
      </w:pPr>
    </w:lvl>
    <w:lvl w:ilvl="1" w:tplc="51FA3BC8">
      <w:start w:val="1"/>
      <w:numFmt w:val="lowerLetter"/>
      <w:lvlText w:val="%2."/>
      <w:lvlJc w:val="left"/>
      <w:pPr>
        <w:ind w:left="1440" w:hanging="360"/>
      </w:pPr>
    </w:lvl>
    <w:lvl w:ilvl="2" w:tplc="C3B21394">
      <w:start w:val="1"/>
      <w:numFmt w:val="lowerLetter"/>
      <w:lvlText w:val="%3."/>
      <w:lvlJc w:val="left"/>
      <w:pPr>
        <w:ind w:left="2160" w:hanging="360"/>
      </w:pPr>
    </w:lvl>
    <w:lvl w:ilvl="3" w:tplc="57141704">
      <w:start w:val="1"/>
      <w:numFmt w:val="lowerLetter"/>
      <w:lvlText w:val="%4."/>
      <w:lvlJc w:val="left"/>
      <w:pPr>
        <w:ind w:left="2880" w:hanging="360"/>
      </w:pPr>
    </w:lvl>
    <w:lvl w:ilvl="4" w:tplc="7A8E1D5E">
      <w:start w:val="1"/>
      <w:numFmt w:val="lowerLetter"/>
      <w:lvlText w:val="%5."/>
      <w:lvlJc w:val="left"/>
      <w:pPr>
        <w:ind w:left="3600" w:hanging="360"/>
      </w:pPr>
    </w:lvl>
    <w:lvl w:ilvl="5" w:tplc="E28A8D7E">
      <w:start w:val="1"/>
      <w:numFmt w:val="lowerLetter"/>
      <w:lvlText w:val="%6."/>
      <w:lvlJc w:val="left"/>
      <w:pPr>
        <w:ind w:left="4320" w:hanging="360"/>
      </w:pPr>
    </w:lvl>
    <w:lvl w:ilvl="6" w:tplc="88464E96">
      <w:start w:val="1"/>
      <w:numFmt w:val="lowerLetter"/>
      <w:lvlText w:val="%7."/>
      <w:lvlJc w:val="left"/>
      <w:pPr>
        <w:ind w:left="5040" w:hanging="360"/>
      </w:pPr>
    </w:lvl>
    <w:lvl w:ilvl="7" w:tplc="27B26336">
      <w:start w:val="1"/>
      <w:numFmt w:val="lowerLetter"/>
      <w:lvlText w:val="%8."/>
      <w:lvlJc w:val="left"/>
      <w:pPr>
        <w:ind w:left="5760" w:hanging="360"/>
      </w:pPr>
    </w:lvl>
    <w:lvl w:ilvl="8" w:tplc="634A978C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50B0314A"/>
    <w:multiLevelType w:val="hybridMultilevel"/>
    <w:tmpl w:val="5E9630F6"/>
    <w:lvl w:ilvl="0" w:tplc="D0CA6486">
      <w:start w:val="1"/>
      <w:numFmt w:val="lowerLetter"/>
      <w:lvlText w:val="%1)"/>
      <w:lvlJc w:val="left"/>
      <w:pPr>
        <w:ind w:left="720" w:hanging="360"/>
      </w:pPr>
    </w:lvl>
    <w:lvl w:ilvl="1" w:tplc="C016A75A">
      <w:start w:val="1"/>
      <w:numFmt w:val="lowerLetter"/>
      <w:lvlText w:val="%2."/>
      <w:lvlJc w:val="left"/>
      <w:pPr>
        <w:ind w:left="1440" w:hanging="360"/>
      </w:pPr>
    </w:lvl>
    <w:lvl w:ilvl="2" w:tplc="B75015A4">
      <w:start w:val="1"/>
      <w:numFmt w:val="lowerLetter"/>
      <w:lvlText w:val="%3."/>
      <w:lvlJc w:val="left"/>
      <w:pPr>
        <w:ind w:left="2160" w:hanging="360"/>
      </w:pPr>
    </w:lvl>
    <w:lvl w:ilvl="3" w:tplc="840C5EBA">
      <w:start w:val="1"/>
      <w:numFmt w:val="lowerLetter"/>
      <w:lvlText w:val="%4."/>
      <w:lvlJc w:val="left"/>
      <w:pPr>
        <w:ind w:left="2880" w:hanging="360"/>
      </w:pPr>
    </w:lvl>
    <w:lvl w:ilvl="4" w:tplc="98883096">
      <w:start w:val="1"/>
      <w:numFmt w:val="lowerLetter"/>
      <w:lvlText w:val="%5."/>
      <w:lvlJc w:val="left"/>
      <w:pPr>
        <w:ind w:left="3600" w:hanging="360"/>
      </w:pPr>
    </w:lvl>
    <w:lvl w:ilvl="5" w:tplc="33ACB0E8">
      <w:start w:val="1"/>
      <w:numFmt w:val="lowerLetter"/>
      <w:lvlText w:val="%6."/>
      <w:lvlJc w:val="left"/>
      <w:pPr>
        <w:ind w:left="4320" w:hanging="360"/>
      </w:pPr>
    </w:lvl>
    <w:lvl w:ilvl="6" w:tplc="5A98F954">
      <w:start w:val="1"/>
      <w:numFmt w:val="lowerLetter"/>
      <w:lvlText w:val="%7."/>
      <w:lvlJc w:val="left"/>
      <w:pPr>
        <w:ind w:left="5040" w:hanging="360"/>
      </w:pPr>
    </w:lvl>
    <w:lvl w:ilvl="7" w:tplc="8C96C21E">
      <w:start w:val="1"/>
      <w:numFmt w:val="lowerLetter"/>
      <w:lvlText w:val="%8."/>
      <w:lvlJc w:val="left"/>
      <w:pPr>
        <w:ind w:left="5760" w:hanging="360"/>
      </w:pPr>
    </w:lvl>
    <w:lvl w:ilvl="8" w:tplc="7C54183E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50B161EB"/>
    <w:multiLevelType w:val="hybridMultilevel"/>
    <w:tmpl w:val="5B5AE476"/>
    <w:lvl w:ilvl="0" w:tplc="0F3841B8">
      <w:start w:val="1"/>
      <w:numFmt w:val="lowerRoman"/>
      <w:lvlText w:val="%1)"/>
      <w:lvlJc w:val="left"/>
      <w:pPr>
        <w:ind w:left="1080" w:hanging="360"/>
      </w:pPr>
    </w:lvl>
    <w:lvl w:ilvl="1" w:tplc="7EC4C838">
      <w:start w:val="1"/>
      <w:numFmt w:val="lowerRoman"/>
      <w:lvlText w:val="%2."/>
      <w:lvlJc w:val="left"/>
      <w:pPr>
        <w:ind w:left="1440" w:hanging="360"/>
      </w:pPr>
    </w:lvl>
    <w:lvl w:ilvl="2" w:tplc="A6383684">
      <w:start w:val="1"/>
      <w:numFmt w:val="lowerRoman"/>
      <w:lvlText w:val="%3."/>
      <w:lvlJc w:val="left"/>
      <w:pPr>
        <w:ind w:left="2160" w:hanging="360"/>
      </w:pPr>
    </w:lvl>
    <w:lvl w:ilvl="3" w:tplc="C5E455B2">
      <w:start w:val="1"/>
      <w:numFmt w:val="lowerRoman"/>
      <w:lvlText w:val="%4."/>
      <w:lvlJc w:val="left"/>
      <w:pPr>
        <w:ind w:left="2880" w:hanging="360"/>
      </w:pPr>
    </w:lvl>
    <w:lvl w:ilvl="4" w:tplc="0044905A">
      <w:start w:val="1"/>
      <w:numFmt w:val="lowerRoman"/>
      <w:lvlText w:val="%5."/>
      <w:lvlJc w:val="left"/>
      <w:pPr>
        <w:ind w:left="3600" w:hanging="360"/>
      </w:pPr>
    </w:lvl>
    <w:lvl w:ilvl="5" w:tplc="71AEB826">
      <w:start w:val="1"/>
      <w:numFmt w:val="lowerRoman"/>
      <w:lvlText w:val="%6."/>
      <w:lvlJc w:val="left"/>
      <w:pPr>
        <w:ind w:left="4320" w:hanging="360"/>
      </w:pPr>
    </w:lvl>
    <w:lvl w:ilvl="6" w:tplc="0FD01BB2">
      <w:start w:val="1"/>
      <w:numFmt w:val="lowerRoman"/>
      <w:lvlText w:val="%7."/>
      <w:lvlJc w:val="left"/>
      <w:pPr>
        <w:ind w:left="5040" w:hanging="360"/>
      </w:pPr>
    </w:lvl>
    <w:lvl w:ilvl="7" w:tplc="F78EC244">
      <w:start w:val="1"/>
      <w:numFmt w:val="lowerRoman"/>
      <w:lvlText w:val="%8."/>
      <w:lvlJc w:val="left"/>
      <w:pPr>
        <w:ind w:left="5760" w:hanging="360"/>
      </w:pPr>
    </w:lvl>
    <w:lvl w:ilvl="8" w:tplc="46965BA8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283E81"/>
    <w:multiLevelType w:val="hybridMultilevel"/>
    <w:tmpl w:val="40489F4E"/>
    <w:lvl w:ilvl="0" w:tplc="19DA097A">
      <w:start w:val="1"/>
      <w:numFmt w:val="lowerRoman"/>
      <w:lvlText w:val="%1)"/>
      <w:lvlJc w:val="left"/>
      <w:pPr>
        <w:ind w:left="1080" w:hanging="360"/>
      </w:pPr>
    </w:lvl>
    <w:lvl w:ilvl="1" w:tplc="F04662E6">
      <w:start w:val="1"/>
      <w:numFmt w:val="lowerRoman"/>
      <w:lvlText w:val="%2."/>
      <w:lvlJc w:val="left"/>
      <w:pPr>
        <w:ind w:left="1440" w:hanging="360"/>
      </w:pPr>
    </w:lvl>
    <w:lvl w:ilvl="2" w:tplc="AC085E1E">
      <w:start w:val="1"/>
      <w:numFmt w:val="lowerRoman"/>
      <w:lvlText w:val="%3."/>
      <w:lvlJc w:val="left"/>
      <w:pPr>
        <w:ind w:left="2160" w:hanging="360"/>
      </w:pPr>
    </w:lvl>
    <w:lvl w:ilvl="3" w:tplc="3EC69722">
      <w:start w:val="1"/>
      <w:numFmt w:val="lowerRoman"/>
      <w:lvlText w:val="%4."/>
      <w:lvlJc w:val="left"/>
      <w:pPr>
        <w:ind w:left="2880" w:hanging="360"/>
      </w:pPr>
    </w:lvl>
    <w:lvl w:ilvl="4" w:tplc="58CAB850">
      <w:start w:val="1"/>
      <w:numFmt w:val="lowerRoman"/>
      <w:lvlText w:val="%5."/>
      <w:lvlJc w:val="left"/>
      <w:pPr>
        <w:ind w:left="3600" w:hanging="360"/>
      </w:pPr>
    </w:lvl>
    <w:lvl w:ilvl="5" w:tplc="4562161C">
      <w:start w:val="1"/>
      <w:numFmt w:val="lowerRoman"/>
      <w:lvlText w:val="%6."/>
      <w:lvlJc w:val="left"/>
      <w:pPr>
        <w:ind w:left="4320" w:hanging="360"/>
      </w:pPr>
    </w:lvl>
    <w:lvl w:ilvl="6" w:tplc="B5FE62EC">
      <w:start w:val="1"/>
      <w:numFmt w:val="lowerRoman"/>
      <w:lvlText w:val="%7."/>
      <w:lvlJc w:val="left"/>
      <w:pPr>
        <w:ind w:left="5040" w:hanging="360"/>
      </w:pPr>
    </w:lvl>
    <w:lvl w:ilvl="7" w:tplc="53FA2D6C">
      <w:start w:val="1"/>
      <w:numFmt w:val="lowerRoman"/>
      <w:lvlText w:val="%8."/>
      <w:lvlJc w:val="left"/>
      <w:pPr>
        <w:ind w:left="5760" w:hanging="360"/>
      </w:pPr>
    </w:lvl>
    <w:lvl w:ilvl="8" w:tplc="0E260C7C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29E47FC"/>
    <w:multiLevelType w:val="hybridMultilevel"/>
    <w:tmpl w:val="CAE0B202"/>
    <w:lvl w:ilvl="0" w:tplc="67D60C50">
      <w:start w:val="1"/>
      <w:numFmt w:val="decimal"/>
      <w:lvlText w:val="%1."/>
      <w:lvlJc w:val="left"/>
      <w:pPr>
        <w:ind w:left="360" w:hanging="360"/>
      </w:pPr>
    </w:lvl>
    <w:lvl w:ilvl="1" w:tplc="C19ADA7C">
      <w:start w:val="1"/>
      <w:numFmt w:val="lowerLetter"/>
      <w:lvlText w:val="%2)"/>
      <w:lvlJc w:val="left"/>
      <w:pPr>
        <w:ind w:left="720" w:hanging="360"/>
      </w:pPr>
    </w:lvl>
    <w:lvl w:ilvl="2" w:tplc="5C4A08D4">
      <w:start w:val="1"/>
      <w:numFmt w:val="lowerRoman"/>
      <w:lvlText w:val="%3."/>
      <w:lvlJc w:val="left"/>
      <w:pPr>
        <w:ind w:left="1080" w:hanging="360"/>
      </w:pPr>
    </w:lvl>
    <w:lvl w:ilvl="3" w:tplc="14AEA64C">
      <w:start w:val="1"/>
      <w:numFmt w:val="decimal"/>
      <w:lvlText w:val="%4."/>
      <w:lvlJc w:val="left"/>
      <w:pPr>
        <w:ind w:left="2880" w:hanging="360"/>
      </w:pPr>
    </w:lvl>
    <w:lvl w:ilvl="4" w:tplc="57D4C4BA">
      <w:start w:val="1"/>
      <w:numFmt w:val="lowerLetter"/>
      <w:lvlText w:val="%5."/>
      <w:lvlJc w:val="left"/>
      <w:pPr>
        <w:ind w:left="3600" w:hanging="360"/>
      </w:pPr>
    </w:lvl>
    <w:lvl w:ilvl="5" w:tplc="CA967FE4">
      <w:start w:val="1"/>
      <w:numFmt w:val="lowerRoman"/>
      <w:lvlText w:val="%6."/>
      <w:lvlJc w:val="left"/>
      <w:pPr>
        <w:ind w:left="4320" w:hanging="360"/>
      </w:pPr>
    </w:lvl>
    <w:lvl w:ilvl="6" w:tplc="DAA480FC">
      <w:start w:val="1"/>
      <w:numFmt w:val="decimal"/>
      <w:lvlText w:val="%7."/>
      <w:lvlJc w:val="left"/>
      <w:pPr>
        <w:ind w:left="5040" w:hanging="360"/>
      </w:pPr>
    </w:lvl>
    <w:lvl w:ilvl="7" w:tplc="D32CE3A4">
      <w:start w:val="1"/>
      <w:numFmt w:val="lowerLetter"/>
      <w:lvlText w:val="%8."/>
      <w:lvlJc w:val="left"/>
      <w:pPr>
        <w:ind w:left="5760" w:hanging="360"/>
      </w:pPr>
    </w:lvl>
    <w:lvl w:ilvl="8" w:tplc="89366300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2A54130"/>
    <w:multiLevelType w:val="hybridMultilevel"/>
    <w:tmpl w:val="3048C88A"/>
    <w:lvl w:ilvl="0" w:tplc="0DDE696A">
      <w:start w:val="1"/>
      <w:numFmt w:val="lowerLetter"/>
      <w:lvlText w:val="%1)"/>
      <w:lvlJc w:val="left"/>
      <w:pPr>
        <w:ind w:left="720" w:hanging="360"/>
      </w:pPr>
    </w:lvl>
    <w:lvl w:ilvl="1" w:tplc="A46E8E04">
      <w:start w:val="1"/>
      <w:numFmt w:val="lowerLetter"/>
      <w:lvlText w:val="%2."/>
      <w:lvlJc w:val="left"/>
      <w:pPr>
        <w:ind w:left="1440" w:hanging="360"/>
      </w:pPr>
    </w:lvl>
    <w:lvl w:ilvl="2" w:tplc="C8E21924">
      <w:start w:val="1"/>
      <w:numFmt w:val="lowerLetter"/>
      <w:lvlText w:val="%3."/>
      <w:lvlJc w:val="left"/>
      <w:pPr>
        <w:ind w:left="2160" w:hanging="360"/>
      </w:pPr>
    </w:lvl>
    <w:lvl w:ilvl="3" w:tplc="04020CD4">
      <w:start w:val="1"/>
      <w:numFmt w:val="lowerLetter"/>
      <w:lvlText w:val="%4."/>
      <w:lvlJc w:val="left"/>
      <w:pPr>
        <w:ind w:left="2880" w:hanging="360"/>
      </w:pPr>
    </w:lvl>
    <w:lvl w:ilvl="4" w:tplc="957EB04E">
      <w:start w:val="1"/>
      <w:numFmt w:val="lowerLetter"/>
      <w:lvlText w:val="%5."/>
      <w:lvlJc w:val="left"/>
      <w:pPr>
        <w:ind w:left="3600" w:hanging="360"/>
      </w:pPr>
    </w:lvl>
    <w:lvl w:ilvl="5" w:tplc="2690AE50">
      <w:start w:val="1"/>
      <w:numFmt w:val="lowerLetter"/>
      <w:lvlText w:val="%6."/>
      <w:lvlJc w:val="left"/>
      <w:pPr>
        <w:ind w:left="4320" w:hanging="360"/>
      </w:pPr>
    </w:lvl>
    <w:lvl w:ilvl="6" w:tplc="BAA603B0">
      <w:start w:val="1"/>
      <w:numFmt w:val="lowerLetter"/>
      <w:lvlText w:val="%7."/>
      <w:lvlJc w:val="left"/>
      <w:pPr>
        <w:ind w:left="5040" w:hanging="360"/>
      </w:pPr>
    </w:lvl>
    <w:lvl w:ilvl="7" w:tplc="F43E9FE2">
      <w:start w:val="1"/>
      <w:numFmt w:val="lowerLetter"/>
      <w:lvlText w:val="%8."/>
      <w:lvlJc w:val="left"/>
      <w:pPr>
        <w:ind w:left="5760" w:hanging="360"/>
      </w:pPr>
    </w:lvl>
    <w:lvl w:ilvl="8" w:tplc="40349C1E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2C87A38"/>
    <w:multiLevelType w:val="hybridMultilevel"/>
    <w:tmpl w:val="33442358"/>
    <w:lvl w:ilvl="0" w:tplc="6FB842E4">
      <w:start w:val="1"/>
      <w:numFmt w:val="lowerLetter"/>
      <w:lvlText w:val="%1)"/>
      <w:lvlJc w:val="left"/>
      <w:pPr>
        <w:ind w:left="720" w:hanging="360"/>
      </w:pPr>
    </w:lvl>
    <w:lvl w:ilvl="1" w:tplc="AC085460">
      <w:start w:val="1"/>
      <w:numFmt w:val="lowerLetter"/>
      <w:lvlText w:val="%2."/>
      <w:lvlJc w:val="left"/>
      <w:pPr>
        <w:ind w:left="1440" w:hanging="360"/>
      </w:pPr>
    </w:lvl>
    <w:lvl w:ilvl="2" w:tplc="63F4E07C">
      <w:start w:val="1"/>
      <w:numFmt w:val="lowerLetter"/>
      <w:lvlText w:val="%3."/>
      <w:lvlJc w:val="left"/>
      <w:pPr>
        <w:ind w:left="2160" w:hanging="360"/>
      </w:pPr>
    </w:lvl>
    <w:lvl w:ilvl="3" w:tplc="8E04BCD2">
      <w:start w:val="1"/>
      <w:numFmt w:val="lowerLetter"/>
      <w:lvlText w:val="%4."/>
      <w:lvlJc w:val="left"/>
      <w:pPr>
        <w:ind w:left="2880" w:hanging="360"/>
      </w:pPr>
    </w:lvl>
    <w:lvl w:ilvl="4" w:tplc="4B402D0C">
      <w:start w:val="1"/>
      <w:numFmt w:val="lowerLetter"/>
      <w:lvlText w:val="%5."/>
      <w:lvlJc w:val="left"/>
      <w:pPr>
        <w:ind w:left="3600" w:hanging="360"/>
      </w:pPr>
    </w:lvl>
    <w:lvl w:ilvl="5" w:tplc="7E0ADF0A">
      <w:start w:val="1"/>
      <w:numFmt w:val="lowerLetter"/>
      <w:lvlText w:val="%6."/>
      <w:lvlJc w:val="left"/>
      <w:pPr>
        <w:ind w:left="4320" w:hanging="360"/>
      </w:pPr>
    </w:lvl>
    <w:lvl w:ilvl="6" w:tplc="2BB4ED2E">
      <w:start w:val="1"/>
      <w:numFmt w:val="lowerLetter"/>
      <w:lvlText w:val="%7."/>
      <w:lvlJc w:val="left"/>
      <w:pPr>
        <w:ind w:left="5040" w:hanging="360"/>
      </w:pPr>
    </w:lvl>
    <w:lvl w:ilvl="7" w:tplc="979EF0FA">
      <w:start w:val="1"/>
      <w:numFmt w:val="lowerLetter"/>
      <w:lvlText w:val="%8."/>
      <w:lvlJc w:val="left"/>
      <w:pPr>
        <w:ind w:left="5760" w:hanging="360"/>
      </w:pPr>
    </w:lvl>
    <w:lvl w:ilvl="8" w:tplc="50F8B122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2D04FCA"/>
    <w:multiLevelType w:val="hybridMultilevel"/>
    <w:tmpl w:val="86A0094C"/>
    <w:lvl w:ilvl="0" w:tplc="2166CEA8">
      <w:start w:val="1"/>
      <w:numFmt w:val="decimal"/>
      <w:lvlText w:val="%1."/>
      <w:lvlJc w:val="left"/>
      <w:pPr>
        <w:ind w:left="360" w:hanging="360"/>
      </w:pPr>
    </w:lvl>
    <w:lvl w:ilvl="1" w:tplc="9230CF6E">
      <w:start w:val="1"/>
      <w:numFmt w:val="lowerLetter"/>
      <w:lvlText w:val="%2)"/>
      <w:lvlJc w:val="left"/>
      <w:pPr>
        <w:ind w:left="720" w:hanging="360"/>
      </w:pPr>
    </w:lvl>
    <w:lvl w:ilvl="2" w:tplc="3BC2DFEA">
      <w:start w:val="1"/>
      <w:numFmt w:val="lowerRoman"/>
      <w:lvlText w:val="%3."/>
      <w:lvlJc w:val="left"/>
      <w:pPr>
        <w:ind w:left="1080" w:hanging="360"/>
      </w:pPr>
    </w:lvl>
    <w:lvl w:ilvl="3" w:tplc="B08C9D34">
      <w:start w:val="1"/>
      <w:numFmt w:val="decimal"/>
      <w:lvlText w:val="%4."/>
      <w:lvlJc w:val="left"/>
      <w:pPr>
        <w:ind w:left="2880" w:hanging="360"/>
      </w:pPr>
    </w:lvl>
    <w:lvl w:ilvl="4" w:tplc="6F128EEA">
      <w:start w:val="1"/>
      <w:numFmt w:val="lowerLetter"/>
      <w:lvlText w:val="%5."/>
      <w:lvlJc w:val="left"/>
      <w:pPr>
        <w:ind w:left="3600" w:hanging="360"/>
      </w:pPr>
    </w:lvl>
    <w:lvl w:ilvl="5" w:tplc="11D22B66">
      <w:start w:val="1"/>
      <w:numFmt w:val="lowerRoman"/>
      <w:lvlText w:val="%6."/>
      <w:lvlJc w:val="left"/>
      <w:pPr>
        <w:ind w:left="4320" w:hanging="360"/>
      </w:pPr>
    </w:lvl>
    <w:lvl w:ilvl="6" w:tplc="7632B5E2">
      <w:start w:val="1"/>
      <w:numFmt w:val="decimal"/>
      <w:lvlText w:val="%7."/>
      <w:lvlJc w:val="left"/>
      <w:pPr>
        <w:ind w:left="5040" w:hanging="360"/>
      </w:pPr>
    </w:lvl>
    <w:lvl w:ilvl="7" w:tplc="1DBAD1F8">
      <w:start w:val="1"/>
      <w:numFmt w:val="lowerLetter"/>
      <w:lvlText w:val="%8."/>
      <w:lvlJc w:val="left"/>
      <w:pPr>
        <w:ind w:left="5760" w:hanging="360"/>
      </w:pPr>
    </w:lvl>
    <w:lvl w:ilvl="8" w:tplc="A6E64546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52D46257"/>
    <w:multiLevelType w:val="hybridMultilevel"/>
    <w:tmpl w:val="B97E8BD2"/>
    <w:lvl w:ilvl="0" w:tplc="6562E41A">
      <w:start w:val="1"/>
      <w:numFmt w:val="lowerRoman"/>
      <w:lvlText w:val="%1)"/>
      <w:lvlJc w:val="left"/>
      <w:pPr>
        <w:ind w:left="1080" w:hanging="360"/>
      </w:pPr>
    </w:lvl>
    <w:lvl w:ilvl="1" w:tplc="526098FC">
      <w:start w:val="1"/>
      <w:numFmt w:val="lowerRoman"/>
      <w:lvlText w:val="%2."/>
      <w:lvlJc w:val="left"/>
      <w:pPr>
        <w:ind w:left="1440" w:hanging="360"/>
      </w:pPr>
    </w:lvl>
    <w:lvl w:ilvl="2" w:tplc="79285F3A">
      <w:start w:val="1"/>
      <w:numFmt w:val="lowerRoman"/>
      <w:lvlText w:val="%3."/>
      <w:lvlJc w:val="left"/>
      <w:pPr>
        <w:ind w:left="2160" w:hanging="360"/>
      </w:pPr>
    </w:lvl>
    <w:lvl w:ilvl="3" w:tplc="904E6A62">
      <w:start w:val="1"/>
      <w:numFmt w:val="lowerRoman"/>
      <w:lvlText w:val="%4."/>
      <w:lvlJc w:val="left"/>
      <w:pPr>
        <w:ind w:left="2880" w:hanging="360"/>
      </w:pPr>
    </w:lvl>
    <w:lvl w:ilvl="4" w:tplc="A02C4A1E">
      <w:start w:val="1"/>
      <w:numFmt w:val="lowerRoman"/>
      <w:lvlText w:val="%5."/>
      <w:lvlJc w:val="left"/>
      <w:pPr>
        <w:ind w:left="3600" w:hanging="360"/>
      </w:pPr>
    </w:lvl>
    <w:lvl w:ilvl="5" w:tplc="CAA81000">
      <w:start w:val="1"/>
      <w:numFmt w:val="lowerRoman"/>
      <w:lvlText w:val="%6."/>
      <w:lvlJc w:val="left"/>
      <w:pPr>
        <w:ind w:left="4320" w:hanging="360"/>
      </w:pPr>
    </w:lvl>
    <w:lvl w:ilvl="6" w:tplc="548C0C0A">
      <w:start w:val="1"/>
      <w:numFmt w:val="lowerRoman"/>
      <w:lvlText w:val="%7."/>
      <w:lvlJc w:val="left"/>
      <w:pPr>
        <w:ind w:left="5040" w:hanging="360"/>
      </w:pPr>
    </w:lvl>
    <w:lvl w:ilvl="7" w:tplc="165655E8">
      <w:start w:val="1"/>
      <w:numFmt w:val="lowerRoman"/>
      <w:lvlText w:val="%8."/>
      <w:lvlJc w:val="left"/>
      <w:pPr>
        <w:ind w:left="5760" w:hanging="360"/>
      </w:pPr>
    </w:lvl>
    <w:lvl w:ilvl="8" w:tplc="FF608B32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2E15B9F"/>
    <w:multiLevelType w:val="hybridMultilevel"/>
    <w:tmpl w:val="5516C05A"/>
    <w:lvl w:ilvl="0" w:tplc="C0DA1FF0">
      <w:start w:val="1"/>
      <w:numFmt w:val="lowerLetter"/>
      <w:lvlText w:val="%1)"/>
      <w:lvlJc w:val="left"/>
      <w:pPr>
        <w:ind w:left="720" w:hanging="360"/>
      </w:pPr>
    </w:lvl>
    <w:lvl w:ilvl="1" w:tplc="BAAE3F72">
      <w:start w:val="1"/>
      <w:numFmt w:val="lowerLetter"/>
      <w:lvlText w:val="%2."/>
      <w:lvlJc w:val="left"/>
      <w:pPr>
        <w:ind w:left="1440" w:hanging="360"/>
      </w:pPr>
    </w:lvl>
    <w:lvl w:ilvl="2" w:tplc="6C7E84B6">
      <w:start w:val="1"/>
      <w:numFmt w:val="lowerLetter"/>
      <w:lvlText w:val="%3."/>
      <w:lvlJc w:val="left"/>
      <w:pPr>
        <w:ind w:left="2160" w:hanging="360"/>
      </w:pPr>
    </w:lvl>
    <w:lvl w:ilvl="3" w:tplc="D55A7E82">
      <w:start w:val="1"/>
      <w:numFmt w:val="lowerLetter"/>
      <w:lvlText w:val="%4."/>
      <w:lvlJc w:val="left"/>
      <w:pPr>
        <w:ind w:left="2880" w:hanging="360"/>
      </w:pPr>
    </w:lvl>
    <w:lvl w:ilvl="4" w:tplc="CA049BA0">
      <w:start w:val="1"/>
      <w:numFmt w:val="lowerLetter"/>
      <w:lvlText w:val="%5."/>
      <w:lvlJc w:val="left"/>
      <w:pPr>
        <w:ind w:left="3600" w:hanging="360"/>
      </w:pPr>
    </w:lvl>
    <w:lvl w:ilvl="5" w:tplc="C598D68A">
      <w:start w:val="1"/>
      <w:numFmt w:val="lowerLetter"/>
      <w:lvlText w:val="%6."/>
      <w:lvlJc w:val="left"/>
      <w:pPr>
        <w:ind w:left="4320" w:hanging="360"/>
      </w:pPr>
    </w:lvl>
    <w:lvl w:ilvl="6" w:tplc="07C20B74">
      <w:start w:val="1"/>
      <w:numFmt w:val="lowerLetter"/>
      <w:lvlText w:val="%7."/>
      <w:lvlJc w:val="left"/>
      <w:pPr>
        <w:ind w:left="5040" w:hanging="360"/>
      </w:pPr>
    </w:lvl>
    <w:lvl w:ilvl="7" w:tplc="A476C572">
      <w:start w:val="1"/>
      <w:numFmt w:val="lowerLetter"/>
      <w:lvlText w:val="%8."/>
      <w:lvlJc w:val="left"/>
      <w:pPr>
        <w:ind w:left="5760" w:hanging="360"/>
      </w:pPr>
    </w:lvl>
    <w:lvl w:ilvl="8" w:tplc="33769CF8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53C8670B"/>
    <w:multiLevelType w:val="hybridMultilevel"/>
    <w:tmpl w:val="B40A7972"/>
    <w:lvl w:ilvl="0" w:tplc="6E3A2370">
      <w:start w:val="1"/>
      <w:numFmt w:val="lowerRoman"/>
      <w:lvlText w:val="%1)"/>
      <w:lvlJc w:val="left"/>
      <w:pPr>
        <w:ind w:left="1080" w:hanging="360"/>
      </w:pPr>
    </w:lvl>
    <w:lvl w:ilvl="1" w:tplc="D14AB7F8">
      <w:start w:val="1"/>
      <w:numFmt w:val="lowerRoman"/>
      <w:lvlText w:val="%2."/>
      <w:lvlJc w:val="left"/>
      <w:pPr>
        <w:ind w:left="1440" w:hanging="360"/>
      </w:pPr>
    </w:lvl>
    <w:lvl w:ilvl="2" w:tplc="3370973A">
      <w:start w:val="1"/>
      <w:numFmt w:val="lowerRoman"/>
      <w:lvlText w:val="%3."/>
      <w:lvlJc w:val="left"/>
      <w:pPr>
        <w:ind w:left="2160" w:hanging="360"/>
      </w:pPr>
    </w:lvl>
    <w:lvl w:ilvl="3" w:tplc="FA0C55AC">
      <w:start w:val="1"/>
      <w:numFmt w:val="lowerRoman"/>
      <w:lvlText w:val="%4."/>
      <w:lvlJc w:val="left"/>
      <w:pPr>
        <w:ind w:left="2880" w:hanging="360"/>
      </w:pPr>
    </w:lvl>
    <w:lvl w:ilvl="4" w:tplc="1818B1CE">
      <w:start w:val="1"/>
      <w:numFmt w:val="lowerRoman"/>
      <w:lvlText w:val="%5."/>
      <w:lvlJc w:val="left"/>
      <w:pPr>
        <w:ind w:left="3600" w:hanging="360"/>
      </w:pPr>
    </w:lvl>
    <w:lvl w:ilvl="5" w:tplc="E1D06664">
      <w:start w:val="1"/>
      <w:numFmt w:val="lowerRoman"/>
      <w:lvlText w:val="%6."/>
      <w:lvlJc w:val="left"/>
      <w:pPr>
        <w:ind w:left="4320" w:hanging="360"/>
      </w:pPr>
    </w:lvl>
    <w:lvl w:ilvl="6" w:tplc="72E889EC">
      <w:start w:val="1"/>
      <w:numFmt w:val="lowerRoman"/>
      <w:lvlText w:val="%7."/>
      <w:lvlJc w:val="left"/>
      <w:pPr>
        <w:ind w:left="5040" w:hanging="360"/>
      </w:pPr>
    </w:lvl>
    <w:lvl w:ilvl="7" w:tplc="87D467CA">
      <w:start w:val="1"/>
      <w:numFmt w:val="lowerRoman"/>
      <w:lvlText w:val="%8."/>
      <w:lvlJc w:val="left"/>
      <w:pPr>
        <w:ind w:left="5760" w:hanging="360"/>
      </w:pPr>
    </w:lvl>
    <w:lvl w:ilvl="8" w:tplc="24263228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D54F8A"/>
    <w:multiLevelType w:val="hybridMultilevel"/>
    <w:tmpl w:val="6F080CBC"/>
    <w:lvl w:ilvl="0" w:tplc="FA2644B0">
      <w:start w:val="1"/>
      <w:numFmt w:val="lowerRoman"/>
      <w:lvlText w:val="%1)"/>
      <w:lvlJc w:val="left"/>
      <w:pPr>
        <w:ind w:left="1080" w:hanging="360"/>
      </w:pPr>
    </w:lvl>
    <w:lvl w:ilvl="1" w:tplc="933285A2">
      <w:start w:val="1"/>
      <w:numFmt w:val="lowerRoman"/>
      <w:lvlText w:val="%2."/>
      <w:lvlJc w:val="left"/>
      <w:pPr>
        <w:ind w:left="1440" w:hanging="360"/>
      </w:pPr>
    </w:lvl>
    <w:lvl w:ilvl="2" w:tplc="4104A408">
      <w:start w:val="1"/>
      <w:numFmt w:val="lowerRoman"/>
      <w:lvlText w:val="%3."/>
      <w:lvlJc w:val="left"/>
      <w:pPr>
        <w:ind w:left="2160" w:hanging="360"/>
      </w:pPr>
    </w:lvl>
    <w:lvl w:ilvl="3" w:tplc="55AC39AE">
      <w:start w:val="1"/>
      <w:numFmt w:val="lowerRoman"/>
      <w:lvlText w:val="%4."/>
      <w:lvlJc w:val="left"/>
      <w:pPr>
        <w:ind w:left="2880" w:hanging="360"/>
      </w:pPr>
    </w:lvl>
    <w:lvl w:ilvl="4" w:tplc="5BECF728">
      <w:start w:val="1"/>
      <w:numFmt w:val="lowerRoman"/>
      <w:lvlText w:val="%5."/>
      <w:lvlJc w:val="left"/>
      <w:pPr>
        <w:ind w:left="3600" w:hanging="360"/>
      </w:pPr>
    </w:lvl>
    <w:lvl w:ilvl="5" w:tplc="699E34B6">
      <w:start w:val="1"/>
      <w:numFmt w:val="lowerRoman"/>
      <w:lvlText w:val="%6."/>
      <w:lvlJc w:val="left"/>
      <w:pPr>
        <w:ind w:left="4320" w:hanging="360"/>
      </w:pPr>
    </w:lvl>
    <w:lvl w:ilvl="6" w:tplc="810669D8">
      <w:start w:val="1"/>
      <w:numFmt w:val="lowerRoman"/>
      <w:lvlText w:val="%7."/>
      <w:lvlJc w:val="left"/>
      <w:pPr>
        <w:ind w:left="5040" w:hanging="360"/>
      </w:pPr>
    </w:lvl>
    <w:lvl w:ilvl="7" w:tplc="199030F4">
      <w:start w:val="1"/>
      <w:numFmt w:val="lowerRoman"/>
      <w:lvlText w:val="%8."/>
      <w:lvlJc w:val="left"/>
      <w:pPr>
        <w:ind w:left="5760" w:hanging="360"/>
      </w:pPr>
    </w:lvl>
    <w:lvl w:ilvl="8" w:tplc="77E07086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0F17C1"/>
    <w:multiLevelType w:val="hybridMultilevel"/>
    <w:tmpl w:val="1E3A0120"/>
    <w:lvl w:ilvl="0" w:tplc="61E024F0">
      <w:start w:val="1"/>
      <w:numFmt w:val="decimal"/>
      <w:lvlText w:val="%1."/>
      <w:lvlJc w:val="left"/>
      <w:pPr>
        <w:ind w:left="360" w:hanging="360"/>
      </w:pPr>
    </w:lvl>
    <w:lvl w:ilvl="1" w:tplc="7592BC48">
      <w:start w:val="1"/>
      <w:numFmt w:val="lowerLetter"/>
      <w:lvlText w:val="%2)"/>
      <w:lvlJc w:val="left"/>
      <w:pPr>
        <w:ind w:left="720" w:hanging="360"/>
      </w:pPr>
    </w:lvl>
    <w:lvl w:ilvl="2" w:tplc="8F82EDD6">
      <w:start w:val="1"/>
      <w:numFmt w:val="lowerRoman"/>
      <w:lvlText w:val="%3."/>
      <w:lvlJc w:val="left"/>
      <w:pPr>
        <w:ind w:left="1080" w:hanging="360"/>
      </w:pPr>
    </w:lvl>
    <w:lvl w:ilvl="3" w:tplc="E4866C50">
      <w:start w:val="1"/>
      <w:numFmt w:val="decimal"/>
      <w:lvlText w:val="%4."/>
      <w:lvlJc w:val="left"/>
      <w:pPr>
        <w:ind w:left="2880" w:hanging="360"/>
      </w:pPr>
    </w:lvl>
    <w:lvl w:ilvl="4" w:tplc="C2FCBC86">
      <w:start w:val="1"/>
      <w:numFmt w:val="lowerLetter"/>
      <w:lvlText w:val="%5."/>
      <w:lvlJc w:val="left"/>
      <w:pPr>
        <w:ind w:left="3600" w:hanging="360"/>
      </w:pPr>
    </w:lvl>
    <w:lvl w:ilvl="5" w:tplc="F82EA300">
      <w:start w:val="1"/>
      <w:numFmt w:val="lowerRoman"/>
      <w:lvlText w:val="%6."/>
      <w:lvlJc w:val="left"/>
      <w:pPr>
        <w:ind w:left="4320" w:hanging="360"/>
      </w:pPr>
    </w:lvl>
    <w:lvl w:ilvl="6" w:tplc="D51624C0">
      <w:start w:val="1"/>
      <w:numFmt w:val="decimal"/>
      <w:lvlText w:val="%7."/>
      <w:lvlJc w:val="left"/>
      <w:pPr>
        <w:ind w:left="5040" w:hanging="360"/>
      </w:pPr>
    </w:lvl>
    <w:lvl w:ilvl="7" w:tplc="672A39C4">
      <w:start w:val="1"/>
      <w:numFmt w:val="lowerLetter"/>
      <w:lvlText w:val="%8."/>
      <w:lvlJc w:val="left"/>
      <w:pPr>
        <w:ind w:left="5760" w:hanging="360"/>
      </w:pPr>
    </w:lvl>
    <w:lvl w:ilvl="8" w:tplc="8F2E6FC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47C66AD"/>
    <w:multiLevelType w:val="hybridMultilevel"/>
    <w:tmpl w:val="9F3AF356"/>
    <w:lvl w:ilvl="0" w:tplc="DDDAAE1C">
      <w:start w:val="1"/>
      <w:numFmt w:val="lowerLetter"/>
      <w:lvlText w:val="%1)"/>
      <w:lvlJc w:val="left"/>
      <w:pPr>
        <w:ind w:left="720" w:hanging="360"/>
      </w:pPr>
    </w:lvl>
    <w:lvl w:ilvl="1" w:tplc="13E46C50">
      <w:start w:val="1"/>
      <w:numFmt w:val="lowerLetter"/>
      <w:lvlText w:val="%2."/>
      <w:lvlJc w:val="left"/>
      <w:pPr>
        <w:ind w:left="1440" w:hanging="360"/>
      </w:pPr>
    </w:lvl>
    <w:lvl w:ilvl="2" w:tplc="B6E0652A">
      <w:start w:val="1"/>
      <w:numFmt w:val="lowerLetter"/>
      <w:lvlText w:val="%3."/>
      <w:lvlJc w:val="left"/>
      <w:pPr>
        <w:ind w:left="2160" w:hanging="360"/>
      </w:pPr>
    </w:lvl>
    <w:lvl w:ilvl="3" w:tplc="5ECEA03E">
      <w:start w:val="1"/>
      <w:numFmt w:val="lowerLetter"/>
      <w:lvlText w:val="%4."/>
      <w:lvlJc w:val="left"/>
      <w:pPr>
        <w:ind w:left="2880" w:hanging="360"/>
      </w:pPr>
    </w:lvl>
    <w:lvl w:ilvl="4" w:tplc="D2386254">
      <w:start w:val="1"/>
      <w:numFmt w:val="lowerLetter"/>
      <w:lvlText w:val="%5."/>
      <w:lvlJc w:val="left"/>
      <w:pPr>
        <w:ind w:left="3600" w:hanging="360"/>
      </w:pPr>
    </w:lvl>
    <w:lvl w:ilvl="5" w:tplc="8648EC9E">
      <w:start w:val="1"/>
      <w:numFmt w:val="lowerLetter"/>
      <w:lvlText w:val="%6."/>
      <w:lvlJc w:val="left"/>
      <w:pPr>
        <w:ind w:left="4320" w:hanging="360"/>
      </w:pPr>
    </w:lvl>
    <w:lvl w:ilvl="6" w:tplc="25D484C6">
      <w:start w:val="1"/>
      <w:numFmt w:val="lowerLetter"/>
      <w:lvlText w:val="%7."/>
      <w:lvlJc w:val="left"/>
      <w:pPr>
        <w:ind w:left="5040" w:hanging="360"/>
      </w:pPr>
    </w:lvl>
    <w:lvl w:ilvl="7" w:tplc="2632C108">
      <w:start w:val="1"/>
      <w:numFmt w:val="lowerLetter"/>
      <w:lvlText w:val="%8."/>
      <w:lvlJc w:val="left"/>
      <w:pPr>
        <w:ind w:left="5760" w:hanging="360"/>
      </w:pPr>
    </w:lvl>
    <w:lvl w:ilvl="8" w:tplc="03AAD194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4F33B8B"/>
    <w:multiLevelType w:val="hybridMultilevel"/>
    <w:tmpl w:val="1E1C6BDA"/>
    <w:lvl w:ilvl="0" w:tplc="2314F7AC">
      <w:start w:val="1"/>
      <w:numFmt w:val="lowerLetter"/>
      <w:lvlText w:val="%1)"/>
      <w:lvlJc w:val="left"/>
      <w:pPr>
        <w:ind w:left="720" w:hanging="360"/>
      </w:pPr>
    </w:lvl>
    <w:lvl w:ilvl="1" w:tplc="20F8418E">
      <w:start w:val="1"/>
      <w:numFmt w:val="lowerLetter"/>
      <w:lvlText w:val="%2."/>
      <w:lvlJc w:val="left"/>
      <w:pPr>
        <w:ind w:left="1440" w:hanging="360"/>
      </w:pPr>
    </w:lvl>
    <w:lvl w:ilvl="2" w:tplc="3C981026">
      <w:start w:val="1"/>
      <w:numFmt w:val="lowerLetter"/>
      <w:lvlText w:val="%3."/>
      <w:lvlJc w:val="left"/>
      <w:pPr>
        <w:ind w:left="2160" w:hanging="360"/>
      </w:pPr>
    </w:lvl>
    <w:lvl w:ilvl="3" w:tplc="E40069CA">
      <w:start w:val="1"/>
      <w:numFmt w:val="lowerLetter"/>
      <w:lvlText w:val="%4."/>
      <w:lvlJc w:val="left"/>
      <w:pPr>
        <w:ind w:left="2880" w:hanging="360"/>
      </w:pPr>
    </w:lvl>
    <w:lvl w:ilvl="4" w:tplc="F2646B70">
      <w:start w:val="1"/>
      <w:numFmt w:val="lowerLetter"/>
      <w:lvlText w:val="%5."/>
      <w:lvlJc w:val="left"/>
      <w:pPr>
        <w:ind w:left="3600" w:hanging="360"/>
      </w:pPr>
    </w:lvl>
    <w:lvl w:ilvl="5" w:tplc="3DBA7F08">
      <w:start w:val="1"/>
      <w:numFmt w:val="lowerLetter"/>
      <w:lvlText w:val="%6."/>
      <w:lvlJc w:val="left"/>
      <w:pPr>
        <w:ind w:left="4320" w:hanging="360"/>
      </w:pPr>
    </w:lvl>
    <w:lvl w:ilvl="6" w:tplc="FAAAF4DC">
      <w:start w:val="1"/>
      <w:numFmt w:val="lowerLetter"/>
      <w:lvlText w:val="%7."/>
      <w:lvlJc w:val="left"/>
      <w:pPr>
        <w:ind w:left="5040" w:hanging="360"/>
      </w:pPr>
    </w:lvl>
    <w:lvl w:ilvl="7" w:tplc="341449C6">
      <w:start w:val="1"/>
      <w:numFmt w:val="lowerLetter"/>
      <w:lvlText w:val="%8."/>
      <w:lvlJc w:val="left"/>
      <w:pPr>
        <w:ind w:left="5760" w:hanging="360"/>
      </w:pPr>
    </w:lvl>
    <w:lvl w:ilvl="8" w:tplc="91C2397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5352463"/>
    <w:multiLevelType w:val="hybridMultilevel"/>
    <w:tmpl w:val="2B6C45AC"/>
    <w:lvl w:ilvl="0" w:tplc="630C54DE">
      <w:start w:val="1"/>
      <w:numFmt w:val="lowerLetter"/>
      <w:lvlText w:val="%1)"/>
      <w:lvlJc w:val="left"/>
      <w:pPr>
        <w:ind w:left="720" w:hanging="360"/>
      </w:pPr>
    </w:lvl>
    <w:lvl w:ilvl="1" w:tplc="268E6468">
      <w:start w:val="1"/>
      <w:numFmt w:val="lowerLetter"/>
      <w:lvlText w:val="%2."/>
      <w:lvlJc w:val="left"/>
      <w:pPr>
        <w:ind w:left="1440" w:hanging="360"/>
      </w:pPr>
    </w:lvl>
    <w:lvl w:ilvl="2" w:tplc="4522BD7A">
      <w:start w:val="1"/>
      <w:numFmt w:val="lowerLetter"/>
      <w:lvlText w:val="%3."/>
      <w:lvlJc w:val="left"/>
      <w:pPr>
        <w:ind w:left="2160" w:hanging="360"/>
      </w:pPr>
    </w:lvl>
    <w:lvl w:ilvl="3" w:tplc="7A0C865C">
      <w:start w:val="1"/>
      <w:numFmt w:val="lowerLetter"/>
      <w:lvlText w:val="%4."/>
      <w:lvlJc w:val="left"/>
      <w:pPr>
        <w:ind w:left="2880" w:hanging="360"/>
      </w:pPr>
    </w:lvl>
    <w:lvl w:ilvl="4" w:tplc="0C90500E">
      <w:start w:val="1"/>
      <w:numFmt w:val="lowerLetter"/>
      <w:lvlText w:val="%5."/>
      <w:lvlJc w:val="left"/>
      <w:pPr>
        <w:ind w:left="3600" w:hanging="360"/>
      </w:pPr>
    </w:lvl>
    <w:lvl w:ilvl="5" w:tplc="8AC4F6C6">
      <w:start w:val="1"/>
      <w:numFmt w:val="lowerLetter"/>
      <w:lvlText w:val="%6."/>
      <w:lvlJc w:val="left"/>
      <w:pPr>
        <w:ind w:left="4320" w:hanging="360"/>
      </w:pPr>
    </w:lvl>
    <w:lvl w:ilvl="6" w:tplc="D63EC4B4">
      <w:start w:val="1"/>
      <w:numFmt w:val="lowerLetter"/>
      <w:lvlText w:val="%7."/>
      <w:lvlJc w:val="left"/>
      <w:pPr>
        <w:ind w:left="5040" w:hanging="360"/>
      </w:pPr>
    </w:lvl>
    <w:lvl w:ilvl="7" w:tplc="B0FE9D06">
      <w:start w:val="1"/>
      <w:numFmt w:val="lowerLetter"/>
      <w:lvlText w:val="%8."/>
      <w:lvlJc w:val="left"/>
      <w:pPr>
        <w:ind w:left="5760" w:hanging="360"/>
      </w:pPr>
    </w:lvl>
    <w:lvl w:ilvl="8" w:tplc="6CA21B2C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5C2348B"/>
    <w:multiLevelType w:val="hybridMultilevel"/>
    <w:tmpl w:val="ED6CD61E"/>
    <w:lvl w:ilvl="0" w:tplc="DAD0F320">
      <w:start w:val="1"/>
      <w:numFmt w:val="lowerLetter"/>
      <w:lvlText w:val="%1)"/>
      <w:lvlJc w:val="left"/>
      <w:pPr>
        <w:ind w:left="720" w:hanging="360"/>
      </w:pPr>
    </w:lvl>
    <w:lvl w:ilvl="1" w:tplc="A40259CA">
      <w:start w:val="1"/>
      <w:numFmt w:val="lowerLetter"/>
      <w:lvlText w:val="%2."/>
      <w:lvlJc w:val="left"/>
      <w:pPr>
        <w:ind w:left="1440" w:hanging="360"/>
      </w:pPr>
    </w:lvl>
    <w:lvl w:ilvl="2" w:tplc="36526FAC">
      <w:start w:val="1"/>
      <w:numFmt w:val="lowerLetter"/>
      <w:lvlText w:val="%3."/>
      <w:lvlJc w:val="left"/>
      <w:pPr>
        <w:ind w:left="2160" w:hanging="360"/>
      </w:pPr>
    </w:lvl>
    <w:lvl w:ilvl="3" w:tplc="B33E065C">
      <w:start w:val="1"/>
      <w:numFmt w:val="lowerLetter"/>
      <w:lvlText w:val="%4."/>
      <w:lvlJc w:val="left"/>
      <w:pPr>
        <w:ind w:left="2880" w:hanging="360"/>
      </w:pPr>
    </w:lvl>
    <w:lvl w:ilvl="4" w:tplc="5AD40CD4">
      <w:start w:val="1"/>
      <w:numFmt w:val="lowerLetter"/>
      <w:lvlText w:val="%5."/>
      <w:lvlJc w:val="left"/>
      <w:pPr>
        <w:ind w:left="3600" w:hanging="360"/>
      </w:pPr>
    </w:lvl>
    <w:lvl w:ilvl="5" w:tplc="93906524">
      <w:start w:val="1"/>
      <w:numFmt w:val="lowerLetter"/>
      <w:lvlText w:val="%6."/>
      <w:lvlJc w:val="left"/>
      <w:pPr>
        <w:ind w:left="4320" w:hanging="360"/>
      </w:pPr>
    </w:lvl>
    <w:lvl w:ilvl="6" w:tplc="A6325A52">
      <w:start w:val="1"/>
      <w:numFmt w:val="lowerLetter"/>
      <w:lvlText w:val="%7."/>
      <w:lvlJc w:val="left"/>
      <w:pPr>
        <w:ind w:left="5040" w:hanging="360"/>
      </w:pPr>
    </w:lvl>
    <w:lvl w:ilvl="7" w:tplc="8F040B6A">
      <w:start w:val="1"/>
      <w:numFmt w:val="lowerLetter"/>
      <w:lvlText w:val="%8."/>
      <w:lvlJc w:val="left"/>
      <w:pPr>
        <w:ind w:left="5760" w:hanging="360"/>
      </w:pPr>
    </w:lvl>
    <w:lvl w:ilvl="8" w:tplc="33349A0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710487A"/>
    <w:multiLevelType w:val="hybridMultilevel"/>
    <w:tmpl w:val="59EE6FC8"/>
    <w:lvl w:ilvl="0" w:tplc="B1326EDC">
      <w:start w:val="1"/>
      <w:numFmt w:val="lowerLetter"/>
      <w:lvlText w:val="%1)"/>
      <w:lvlJc w:val="left"/>
      <w:pPr>
        <w:ind w:left="720" w:hanging="360"/>
      </w:pPr>
    </w:lvl>
    <w:lvl w:ilvl="1" w:tplc="4C98F470">
      <w:start w:val="1"/>
      <w:numFmt w:val="lowerLetter"/>
      <w:lvlText w:val="%2."/>
      <w:lvlJc w:val="left"/>
      <w:pPr>
        <w:ind w:left="1440" w:hanging="360"/>
      </w:pPr>
    </w:lvl>
    <w:lvl w:ilvl="2" w:tplc="3048A1DA">
      <w:start w:val="1"/>
      <w:numFmt w:val="lowerLetter"/>
      <w:lvlText w:val="%3."/>
      <w:lvlJc w:val="left"/>
      <w:pPr>
        <w:ind w:left="2160" w:hanging="360"/>
      </w:pPr>
    </w:lvl>
    <w:lvl w:ilvl="3" w:tplc="B456CE96">
      <w:start w:val="1"/>
      <w:numFmt w:val="lowerLetter"/>
      <w:lvlText w:val="%4."/>
      <w:lvlJc w:val="left"/>
      <w:pPr>
        <w:ind w:left="2880" w:hanging="360"/>
      </w:pPr>
    </w:lvl>
    <w:lvl w:ilvl="4" w:tplc="D522F9EA">
      <w:start w:val="1"/>
      <w:numFmt w:val="lowerLetter"/>
      <w:lvlText w:val="%5."/>
      <w:lvlJc w:val="left"/>
      <w:pPr>
        <w:ind w:left="3600" w:hanging="360"/>
      </w:pPr>
    </w:lvl>
    <w:lvl w:ilvl="5" w:tplc="4C7A3968">
      <w:start w:val="1"/>
      <w:numFmt w:val="lowerLetter"/>
      <w:lvlText w:val="%6."/>
      <w:lvlJc w:val="left"/>
      <w:pPr>
        <w:ind w:left="4320" w:hanging="360"/>
      </w:pPr>
    </w:lvl>
    <w:lvl w:ilvl="6" w:tplc="9D92538A">
      <w:start w:val="1"/>
      <w:numFmt w:val="lowerLetter"/>
      <w:lvlText w:val="%7."/>
      <w:lvlJc w:val="left"/>
      <w:pPr>
        <w:ind w:left="5040" w:hanging="360"/>
      </w:pPr>
    </w:lvl>
    <w:lvl w:ilvl="7" w:tplc="6958D1D8">
      <w:start w:val="1"/>
      <w:numFmt w:val="lowerLetter"/>
      <w:lvlText w:val="%8."/>
      <w:lvlJc w:val="left"/>
      <w:pPr>
        <w:ind w:left="5760" w:hanging="360"/>
      </w:pPr>
    </w:lvl>
    <w:lvl w:ilvl="8" w:tplc="D2966D92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747775C"/>
    <w:multiLevelType w:val="hybridMultilevel"/>
    <w:tmpl w:val="C6F2C2C0"/>
    <w:lvl w:ilvl="0" w:tplc="DB200D64">
      <w:start w:val="1"/>
      <w:numFmt w:val="lowerRoman"/>
      <w:lvlText w:val="%1)"/>
      <w:lvlJc w:val="left"/>
      <w:pPr>
        <w:ind w:left="1080" w:hanging="360"/>
      </w:pPr>
    </w:lvl>
    <w:lvl w:ilvl="1" w:tplc="06C279BA">
      <w:start w:val="1"/>
      <w:numFmt w:val="lowerRoman"/>
      <w:lvlText w:val="%2."/>
      <w:lvlJc w:val="left"/>
      <w:pPr>
        <w:ind w:left="1440" w:hanging="360"/>
      </w:pPr>
    </w:lvl>
    <w:lvl w:ilvl="2" w:tplc="6B5C170A">
      <w:start w:val="1"/>
      <w:numFmt w:val="lowerRoman"/>
      <w:lvlText w:val="%3."/>
      <w:lvlJc w:val="left"/>
      <w:pPr>
        <w:ind w:left="2160" w:hanging="360"/>
      </w:pPr>
    </w:lvl>
    <w:lvl w:ilvl="3" w:tplc="313899D6">
      <w:start w:val="1"/>
      <w:numFmt w:val="lowerRoman"/>
      <w:lvlText w:val="%4."/>
      <w:lvlJc w:val="left"/>
      <w:pPr>
        <w:ind w:left="2880" w:hanging="360"/>
      </w:pPr>
    </w:lvl>
    <w:lvl w:ilvl="4" w:tplc="530A0F4E">
      <w:start w:val="1"/>
      <w:numFmt w:val="lowerRoman"/>
      <w:lvlText w:val="%5."/>
      <w:lvlJc w:val="left"/>
      <w:pPr>
        <w:ind w:left="3600" w:hanging="360"/>
      </w:pPr>
    </w:lvl>
    <w:lvl w:ilvl="5" w:tplc="77846E42">
      <w:start w:val="1"/>
      <w:numFmt w:val="lowerRoman"/>
      <w:lvlText w:val="%6."/>
      <w:lvlJc w:val="left"/>
      <w:pPr>
        <w:ind w:left="4320" w:hanging="360"/>
      </w:pPr>
    </w:lvl>
    <w:lvl w:ilvl="6" w:tplc="3CE202DE">
      <w:start w:val="1"/>
      <w:numFmt w:val="lowerRoman"/>
      <w:lvlText w:val="%7."/>
      <w:lvlJc w:val="left"/>
      <w:pPr>
        <w:ind w:left="5040" w:hanging="360"/>
      </w:pPr>
    </w:lvl>
    <w:lvl w:ilvl="7" w:tplc="47EC8A34">
      <w:start w:val="1"/>
      <w:numFmt w:val="lowerRoman"/>
      <w:lvlText w:val="%8."/>
      <w:lvlJc w:val="left"/>
      <w:pPr>
        <w:ind w:left="5760" w:hanging="360"/>
      </w:pPr>
    </w:lvl>
    <w:lvl w:ilvl="8" w:tplc="5FF6C93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E06812"/>
    <w:multiLevelType w:val="hybridMultilevel"/>
    <w:tmpl w:val="B38483DC"/>
    <w:lvl w:ilvl="0" w:tplc="28105DD4">
      <w:start w:val="1"/>
      <w:numFmt w:val="lowerRoman"/>
      <w:lvlText w:val="%1)"/>
      <w:lvlJc w:val="left"/>
      <w:pPr>
        <w:ind w:left="1080" w:hanging="360"/>
      </w:pPr>
    </w:lvl>
    <w:lvl w:ilvl="1" w:tplc="E9E23C62">
      <w:start w:val="1"/>
      <w:numFmt w:val="lowerRoman"/>
      <w:lvlText w:val="%2."/>
      <w:lvlJc w:val="left"/>
      <w:pPr>
        <w:ind w:left="1440" w:hanging="360"/>
      </w:pPr>
    </w:lvl>
    <w:lvl w:ilvl="2" w:tplc="DDDA71D6">
      <w:start w:val="1"/>
      <w:numFmt w:val="lowerRoman"/>
      <w:lvlText w:val="%3."/>
      <w:lvlJc w:val="left"/>
      <w:pPr>
        <w:ind w:left="2160" w:hanging="360"/>
      </w:pPr>
    </w:lvl>
    <w:lvl w:ilvl="3" w:tplc="C08C3432">
      <w:start w:val="1"/>
      <w:numFmt w:val="lowerRoman"/>
      <w:lvlText w:val="%4."/>
      <w:lvlJc w:val="left"/>
      <w:pPr>
        <w:ind w:left="2880" w:hanging="360"/>
      </w:pPr>
    </w:lvl>
    <w:lvl w:ilvl="4" w:tplc="E732EF8C">
      <w:start w:val="1"/>
      <w:numFmt w:val="lowerRoman"/>
      <w:lvlText w:val="%5."/>
      <w:lvlJc w:val="left"/>
      <w:pPr>
        <w:ind w:left="3600" w:hanging="360"/>
      </w:pPr>
    </w:lvl>
    <w:lvl w:ilvl="5" w:tplc="69B24A9C">
      <w:start w:val="1"/>
      <w:numFmt w:val="lowerRoman"/>
      <w:lvlText w:val="%6."/>
      <w:lvlJc w:val="left"/>
      <w:pPr>
        <w:ind w:left="4320" w:hanging="360"/>
      </w:pPr>
    </w:lvl>
    <w:lvl w:ilvl="6" w:tplc="D4B4A11A">
      <w:start w:val="1"/>
      <w:numFmt w:val="lowerRoman"/>
      <w:lvlText w:val="%7."/>
      <w:lvlJc w:val="left"/>
      <w:pPr>
        <w:ind w:left="5040" w:hanging="360"/>
      </w:pPr>
    </w:lvl>
    <w:lvl w:ilvl="7" w:tplc="0A7C9A0E">
      <w:start w:val="1"/>
      <w:numFmt w:val="lowerRoman"/>
      <w:lvlText w:val="%8."/>
      <w:lvlJc w:val="left"/>
      <w:pPr>
        <w:ind w:left="5760" w:hanging="360"/>
      </w:pPr>
    </w:lvl>
    <w:lvl w:ilvl="8" w:tplc="B902FC96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87302EC"/>
    <w:multiLevelType w:val="hybridMultilevel"/>
    <w:tmpl w:val="A72AAA12"/>
    <w:lvl w:ilvl="0" w:tplc="EA2C3C18">
      <w:start w:val="1"/>
      <w:numFmt w:val="lowerLetter"/>
      <w:lvlText w:val="%1)"/>
      <w:lvlJc w:val="left"/>
      <w:pPr>
        <w:ind w:left="720" w:hanging="360"/>
      </w:pPr>
    </w:lvl>
    <w:lvl w:ilvl="1" w:tplc="AF1676AC">
      <w:start w:val="1"/>
      <w:numFmt w:val="lowerLetter"/>
      <w:lvlText w:val="%2."/>
      <w:lvlJc w:val="left"/>
      <w:pPr>
        <w:ind w:left="1440" w:hanging="360"/>
      </w:pPr>
    </w:lvl>
    <w:lvl w:ilvl="2" w:tplc="0F34B6F0">
      <w:start w:val="1"/>
      <w:numFmt w:val="lowerLetter"/>
      <w:lvlText w:val="%3."/>
      <w:lvlJc w:val="left"/>
      <w:pPr>
        <w:ind w:left="2160" w:hanging="360"/>
      </w:pPr>
    </w:lvl>
    <w:lvl w:ilvl="3" w:tplc="870094C6">
      <w:start w:val="1"/>
      <w:numFmt w:val="lowerLetter"/>
      <w:lvlText w:val="%4."/>
      <w:lvlJc w:val="left"/>
      <w:pPr>
        <w:ind w:left="2880" w:hanging="360"/>
      </w:pPr>
    </w:lvl>
    <w:lvl w:ilvl="4" w:tplc="EEC80028">
      <w:start w:val="1"/>
      <w:numFmt w:val="lowerLetter"/>
      <w:lvlText w:val="%5."/>
      <w:lvlJc w:val="left"/>
      <w:pPr>
        <w:ind w:left="3600" w:hanging="360"/>
      </w:pPr>
    </w:lvl>
    <w:lvl w:ilvl="5" w:tplc="74F2F412">
      <w:start w:val="1"/>
      <w:numFmt w:val="lowerLetter"/>
      <w:lvlText w:val="%6."/>
      <w:lvlJc w:val="left"/>
      <w:pPr>
        <w:ind w:left="4320" w:hanging="360"/>
      </w:pPr>
    </w:lvl>
    <w:lvl w:ilvl="6" w:tplc="1576C914">
      <w:start w:val="1"/>
      <w:numFmt w:val="lowerLetter"/>
      <w:lvlText w:val="%7."/>
      <w:lvlJc w:val="left"/>
      <w:pPr>
        <w:ind w:left="5040" w:hanging="360"/>
      </w:pPr>
    </w:lvl>
    <w:lvl w:ilvl="7" w:tplc="9A10E6EC">
      <w:start w:val="1"/>
      <w:numFmt w:val="lowerLetter"/>
      <w:lvlText w:val="%8."/>
      <w:lvlJc w:val="left"/>
      <w:pPr>
        <w:ind w:left="5760" w:hanging="360"/>
      </w:pPr>
    </w:lvl>
    <w:lvl w:ilvl="8" w:tplc="965AA21C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87F49AF"/>
    <w:multiLevelType w:val="hybridMultilevel"/>
    <w:tmpl w:val="0A326A30"/>
    <w:lvl w:ilvl="0" w:tplc="27E4C914">
      <w:start w:val="1"/>
      <w:numFmt w:val="lowerLetter"/>
      <w:lvlText w:val="%1)"/>
      <w:lvlJc w:val="left"/>
      <w:pPr>
        <w:ind w:left="720" w:hanging="360"/>
      </w:pPr>
    </w:lvl>
    <w:lvl w:ilvl="1" w:tplc="8C5890F6">
      <w:start w:val="1"/>
      <w:numFmt w:val="lowerLetter"/>
      <w:lvlText w:val="%2."/>
      <w:lvlJc w:val="left"/>
      <w:pPr>
        <w:ind w:left="1440" w:hanging="360"/>
      </w:pPr>
    </w:lvl>
    <w:lvl w:ilvl="2" w:tplc="9AA639F4">
      <w:start w:val="1"/>
      <w:numFmt w:val="lowerLetter"/>
      <w:lvlText w:val="%3."/>
      <w:lvlJc w:val="left"/>
      <w:pPr>
        <w:ind w:left="2160" w:hanging="360"/>
      </w:pPr>
    </w:lvl>
    <w:lvl w:ilvl="3" w:tplc="923ED4FC">
      <w:start w:val="1"/>
      <w:numFmt w:val="lowerLetter"/>
      <w:lvlText w:val="%4."/>
      <w:lvlJc w:val="left"/>
      <w:pPr>
        <w:ind w:left="2880" w:hanging="360"/>
      </w:pPr>
    </w:lvl>
    <w:lvl w:ilvl="4" w:tplc="632E6C5E">
      <w:start w:val="1"/>
      <w:numFmt w:val="lowerLetter"/>
      <w:lvlText w:val="%5."/>
      <w:lvlJc w:val="left"/>
      <w:pPr>
        <w:ind w:left="3600" w:hanging="360"/>
      </w:pPr>
    </w:lvl>
    <w:lvl w:ilvl="5" w:tplc="B1B87928">
      <w:start w:val="1"/>
      <w:numFmt w:val="lowerLetter"/>
      <w:lvlText w:val="%6."/>
      <w:lvlJc w:val="left"/>
      <w:pPr>
        <w:ind w:left="4320" w:hanging="360"/>
      </w:pPr>
    </w:lvl>
    <w:lvl w:ilvl="6" w:tplc="53AA0706">
      <w:start w:val="1"/>
      <w:numFmt w:val="lowerLetter"/>
      <w:lvlText w:val="%7."/>
      <w:lvlJc w:val="left"/>
      <w:pPr>
        <w:ind w:left="5040" w:hanging="360"/>
      </w:pPr>
    </w:lvl>
    <w:lvl w:ilvl="7" w:tplc="B4AA9466">
      <w:start w:val="1"/>
      <w:numFmt w:val="lowerLetter"/>
      <w:lvlText w:val="%8."/>
      <w:lvlJc w:val="left"/>
      <w:pPr>
        <w:ind w:left="5760" w:hanging="360"/>
      </w:pPr>
    </w:lvl>
    <w:lvl w:ilvl="8" w:tplc="AA0C2DBC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8935909"/>
    <w:multiLevelType w:val="hybridMultilevel"/>
    <w:tmpl w:val="01F8D52A"/>
    <w:lvl w:ilvl="0" w:tplc="39D86980">
      <w:start w:val="1"/>
      <w:numFmt w:val="lowerRoman"/>
      <w:lvlText w:val="%1)"/>
      <w:lvlJc w:val="left"/>
      <w:pPr>
        <w:ind w:left="1080" w:hanging="360"/>
      </w:pPr>
    </w:lvl>
    <w:lvl w:ilvl="1" w:tplc="AF7A7A5C">
      <w:start w:val="1"/>
      <w:numFmt w:val="lowerRoman"/>
      <w:lvlText w:val="%2."/>
      <w:lvlJc w:val="left"/>
      <w:pPr>
        <w:ind w:left="1440" w:hanging="360"/>
      </w:pPr>
    </w:lvl>
    <w:lvl w:ilvl="2" w:tplc="9E628A34">
      <w:start w:val="1"/>
      <w:numFmt w:val="lowerRoman"/>
      <w:lvlText w:val="%3."/>
      <w:lvlJc w:val="left"/>
      <w:pPr>
        <w:ind w:left="2160" w:hanging="360"/>
      </w:pPr>
    </w:lvl>
    <w:lvl w:ilvl="3" w:tplc="6EEE3202">
      <w:start w:val="1"/>
      <w:numFmt w:val="lowerRoman"/>
      <w:lvlText w:val="%4."/>
      <w:lvlJc w:val="left"/>
      <w:pPr>
        <w:ind w:left="2880" w:hanging="360"/>
      </w:pPr>
    </w:lvl>
    <w:lvl w:ilvl="4" w:tplc="E6D64B6C">
      <w:start w:val="1"/>
      <w:numFmt w:val="lowerRoman"/>
      <w:lvlText w:val="%5."/>
      <w:lvlJc w:val="left"/>
      <w:pPr>
        <w:ind w:left="3600" w:hanging="360"/>
      </w:pPr>
    </w:lvl>
    <w:lvl w:ilvl="5" w:tplc="F70052D6">
      <w:start w:val="1"/>
      <w:numFmt w:val="lowerRoman"/>
      <w:lvlText w:val="%6."/>
      <w:lvlJc w:val="left"/>
      <w:pPr>
        <w:ind w:left="4320" w:hanging="360"/>
      </w:pPr>
    </w:lvl>
    <w:lvl w:ilvl="6" w:tplc="577C9D5E">
      <w:start w:val="1"/>
      <w:numFmt w:val="lowerRoman"/>
      <w:lvlText w:val="%7."/>
      <w:lvlJc w:val="left"/>
      <w:pPr>
        <w:ind w:left="5040" w:hanging="360"/>
      </w:pPr>
    </w:lvl>
    <w:lvl w:ilvl="7" w:tplc="9654B900">
      <w:start w:val="1"/>
      <w:numFmt w:val="lowerRoman"/>
      <w:lvlText w:val="%8."/>
      <w:lvlJc w:val="left"/>
      <w:pPr>
        <w:ind w:left="5760" w:hanging="360"/>
      </w:pPr>
    </w:lvl>
    <w:lvl w:ilvl="8" w:tplc="D1CC08D0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9B405CE"/>
    <w:multiLevelType w:val="hybridMultilevel"/>
    <w:tmpl w:val="E34C7740"/>
    <w:lvl w:ilvl="0" w:tplc="5F0250A4">
      <w:start w:val="1"/>
      <w:numFmt w:val="lowerLetter"/>
      <w:lvlText w:val="%1)"/>
      <w:lvlJc w:val="left"/>
      <w:pPr>
        <w:ind w:left="720" w:hanging="360"/>
      </w:pPr>
    </w:lvl>
    <w:lvl w:ilvl="1" w:tplc="0E9A7FF8">
      <w:start w:val="1"/>
      <w:numFmt w:val="lowerLetter"/>
      <w:lvlText w:val="%2."/>
      <w:lvlJc w:val="left"/>
      <w:pPr>
        <w:ind w:left="1440" w:hanging="360"/>
      </w:pPr>
    </w:lvl>
    <w:lvl w:ilvl="2" w:tplc="E3467050">
      <w:start w:val="1"/>
      <w:numFmt w:val="lowerLetter"/>
      <w:lvlText w:val="%3."/>
      <w:lvlJc w:val="left"/>
      <w:pPr>
        <w:ind w:left="2160" w:hanging="360"/>
      </w:pPr>
    </w:lvl>
    <w:lvl w:ilvl="3" w:tplc="1CE8412E">
      <w:start w:val="1"/>
      <w:numFmt w:val="lowerLetter"/>
      <w:lvlText w:val="%4."/>
      <w:lvlJc w:val="left"/>
      <w:pPr>
        <w:ind w:left="2880" w:hanging="360"/>
      </w:pPr>
    </w:lvl>
    <w:lvl w:ilvl="4" w:tplc="EBDE455E">
      <w:start w:val="1"/>
      <w:numFmt w:val="lowerLetter"/>
      <w:lvlText w:val="%5."/>
      <w:lvlJc w:val="left"/>
      <w:pPr>
        <w:ind w:left="3600" w:hanging="360"/>
      </w:pPr>
    </w:lvl>
    <w:lvl w:ilvl="5" w:tplc="B45478FE">
      <w:start w:val="1"/>
      <w:numFmt w:val="lowerLetter"/>
      <w:lvlText w:val="%6."/>
      <w:lvlJc w:val="left"/>
      <w:pPr>
        <w:ind w:left="4320" w:hanging="360"/>
      </w:pPr>
    </w:lvl>
    <w:lvl w:ilvl="6" w:tplc="2E3ADC24">
      <w:start w:val="1"/>
      <w:numFmt w:val="lowerLetter"/>
      <w:lvlText w:val="%7."/>
      <w:lvlJc w:val="left"/>
      <w:pPr>
        <w:ind w:left="5040" w:hanging="360"/>
      </w:pPr>
    </w:lvl>
    <w:lvl w:ilvl="7" w:tplc="FDF09FEA">
      <w:start w:val="1"/>
      <w:numFmt w:val="lowerLetter"/>
      <w:lvlText w:val="%8."/>
      <w:lvlJc w:val="left"/>
      <w:pPr>
        <w:ind w:left="5760" w:hanging="360"/>
      </w:pPr>
    </w:lvl>
    <w:lvl w:ilvl="8" w:tplc="63481B98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9D86B79"/>
    <w:multiLevelType w:val="hybridMultilevel"/>
    <w:tmpl w:val="7C02BF3C"/>
    <w:lvl w:ilvl="0" w:tplc="DEC6D320">
      <w:start w:val="1"/>
      <w:numFmt w:val="lowerLetter"/>
      <w:lvlText w:val="%1)"/>
      <w:lvlJc w:val="left"/>
      <w:pPr>
        <w:ind w:left="720" w:hanging="360"/>
      </w:pPr>
    </w:lvl>
    <w:lvl w:ilvl="1" w:tplc="26AAA538">
      <w:start w:val="1"/>
      <w:numFmt w:val="lowerLetter"/>
      <w:lvlText w:val="%2."/>
      <w:lvlJc w:val="left"/>
      <w:pPr>
        <w:ind w:left="1440" w:hanging="360"/>
      </w:pPr>
    </w:lvl>
    <w:lvl w:ilvl="2" w:tplc="E6304C64">
      <w:start w:val="1"/>
      <w:numFmt w:val="lowerLetter"/>
      <w:lvlText w:val="%3."/>
      <w:lvlJc w:val="left"/>
      <w:pPr>
        <w:ind w:left="2160" w:hanging="360"/>
      </w:pPr>
    </w:lvl>
    <w:lvl w:ilvl="3" w:tplc="F2BE21C0">
      <w:start w:val="1"/>
      <w:numFmt w:val="lowerLetter"/>
      <w:lvlText w:val="%4."/>
      <w:lvlJc w:val="left"/>
      <w:pPr>
        <w:ind w:left="2880" w:hanging="360"/>
      </w:pPr>
    </w:lvl>
    <w:lvl w:ilvl="4" w:tplc="4E3E2BE2">
      <w:start w:val="1"/>
      <w:numFmt w:val="lowerLetter"/>
      <w:lvlText w:val="%5."/>
      <w:lvlJc w:val="left"/>
      <w:pPr>
        <w:ind w:left="3600" w:hanging="360"/>
      </w:pPr>
    </w:lvl>
    <w:lvl w:ilvl="5" w:tplc="04FEC2E4">
      <w:start w:val="1"/>
      <w:numFmt w:val="lowerLetter"/>
      <w:lvlText w:val="%6."/>
      <w:lvlJc w:val="left"/>
      <w:pPr>
        <w:ind w:left="4320" w:hanging="360"/>
      </w:pPr>
    </w:lvl>
    <w:lvl w:ilvl="6" w:tplc="39003AA2">
      <w:start w:val="1"/>
      <w:numFmt w:val="lowerLetter"/>
      <w:lvlText w:val="%7."/>
      <w:lvlJc w:val="left"/>
      <w:pPr>
        <w:ind w:left="5040" w:hanging="360"/>
      </w:pPr>
    </w:lvl>
    <w:lvl w:ilvl="7" w:tplc="EB50EA98">
      <w:start w:val="1"/>
      <w:numFmt w:val="lowerLetter"/>
      <w:lvlText w:val="%8."/>
      <w:lvlJc w:val="left"/>
      <w:pPr>
        <w:ind w:left="5760" w:hanging="360"/>
      </w:pPr>
    </w:lvl>
    <w:lvl w:ilvl="8" w:tplc="8804840C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9F7276D"/>
    <w:multiLevelType w:val="hybridMultilevel"/>
    <w:tmpl w:val="6CC6465E"/>
    <w:lvl w:ilvl="0" w:tplc="D85CBA64">
      <w:start w:val="1"/>
      <w:numFmt w:val="lowerRoman"/>
      <w:lvlText w:val="%1)"/>
      <w:lvlJc w:val="left"/>
      <w:pPr>
        <w:ind w:left="1080" w:hanging="360"/>
      </w:pPr>
    </w:lvl>
    <w:lvl w:ilvl="1" w:tplc="10F837AC">
      <w:start w:val="1"/>
      <w:numFmt w:val="lowerRoman"/>
      <w:lvlText w:val="%2."/>
      <w:lvlJc w:val="left"/>
      <w:pPr>
        <w:ind w:left="1440" w:hanging="360"/>
      </w:pPr>
    </w:lvl>
    <w:lvl w:ilvl="2" w:tplc="13DC2DE6">
      <w:start w:val="1"/>
      <w:numFmt w:val="lowerRoman"/>
      <w:lvlText w:val="%3."/>
      <w:lvlJc w:val="left"/>
      <w:pPr>
        <w:ind w:left="2160" w:hanging="360"/>
      </w:pPr>
    </w:lvl>
    <w:lvl w:ilvl="3" w:tplc="4DB68DCA">
      <w:start w:val="1"/>
      <w:numFmt w:val="lowerRoman"/>
      <w:lvlText w:val="%4."/>
      <w:lvlJc w:val="left"/>
      <w:pPr>
        <w:ind w:left="2880" w:hanging="360"/>
      </w:pPr>
    </w:lvl>
    <w:lvl w:ilvl="4" w:tplc="0B60E6D4">
      <w:start w:val="1"/>
      <w:numFmt w:val="lowerRoman"/>
      <w:lvlText w:val="%5."/>
      <w:lvlJc w:val="left"/>
      <w:pPr>
        <w:ind w:left="3600" w:hanging="360"/>
      </w:pPr>
    </w:lvl>
    <w:lvl w:ilvl="5" w:tplc="DB201104">
      <w:start w:val="1"/>
      <w:numFmt w:val="lowerRoman"/>
      <w:lvlText w:val="%6."/>
      <w:lvlJc w:val="left"/>
      <w:pPr>
        <w:ind w:left="4320" w:hanging="360"/>
      </w:pPr>
    </w:lvl>
    <w:lvl w:ilvl="6" w:tplc="1F6A6F8A">
      <w:start w:val="1"/>
      <w:numFmt w:val="lowerRoman"/>
      <w:lvlText w:val="%7."/>
      <w:lvlJc w:val="left"/>
      <w:pPr>
        <w:ind w:left="5040" w:hanging="360"/>
      </w:pPr>
    </w:lvl>
    <w:lvl w:ilvl="7" w:tplc="98EAF434">
      <w:start w:val="1"/>
      <w:numFmt w:val="lowerRoman"/>
      <w:lvlText w:val="%8."/>
      <w:lvlJc w:val="left"/>
      <w:pPr>
        <w:ind w:left="5760" w:hanging="360"/>
      </w:pPr>
    </w:lvl>
    <w:lvl w:ilvl="8" w:tplc="FA16BC18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A82744D"/>
    <w:multiLevelType w:val="hybridMultilevel"/>
    <w:tmpl w:val="E9E21C86"/>
    <w:lvl w:ilvl="0" w:tplc="B15A49FC">
      <w:start w:val="1"/>
      <w:numFmt w:val="lowerRoman"/>
      <w:lvlText w:val="%1)"/>
      <w:lvlJc w:val="left"/>
      <w:pPr>
        <w:ind w:left="1080" w:hanging="360"/>
      </w:pPr>
    </w:lvl>
    <w:lvl w:ilvl="1" w:tplc="C43A845A">
      <w:start w:val="1"/>
      <w:numFmt w:val="lowerRoman"/>
      <w:lvlText w:val="%2."/>
      <w:lvlJc w:val="left"/>
      <w:pPr>
        <w:ind w:left="1440" w:hanging="360"/>
      </w:pPr>
    </w:lvl>
    <w:lvl w:ilvl="2" w:tplc="F5FED7B2">
      <w:start w:val="1"/>
      <w:numFmt w:val="lowerRoman"/>
      <w:lvlText w:val="%3."/>
      <w:lvlJc w:val="left"/>
      <w:pPr>
        <w:ind w:left="2160" w:hanging="360"/>
      </w:pPr>
    </w:lvl>
    <w:lvl w:ilvl="3" w:tplc="59F47052">
      <w:start w:val="1"/>
      <w:numFmt w:val="lowerRoman"/>
      <w:lvlText w:val="%4."/>
      <w:lvlJc w:val="left"/>
      <w:pPr>
        <w:ind w:left="2880" w:hanging="360"/>
      </w:pPr>
    </w:lvl>
    <w:lvl w:ilvl="4" w:tplc="79FAE0E4">
      <w:start w:val="1"/>
      <w:numFmt w:val="lowerRoman"/>
      <w:lvlText w:val="%5."/>
      <w:lvlJc w:val="left"/>
      <w:pPr>
        <w:ind w:left="3600" w:hanging="360"/>
      </w:pPr>
    </w:lvl>
    <w:lvl w:ilvl="5" w:tplc="43F0A278">
      <w:start w:val="1"/>
      <w:numFmt w:val="lowerRoman"/>
      <w:lvlText w:val="%6."/>
      <w:lvlJc w:val="left"/>
      <w:pPr>
        <w:ind w:left="4320" w:hanging="360"/>
      </w:pPr>
    </w:lvl>
    <w:lvl w:ilvl="6" w:tplc="85EE989A">
      <w:start w:val="1"/>
      <w:numFmt w:val="lowerRoman"/>
      <w:lvlText w:val="%7."/>
      <w:lvlJc w:val="left"/>
      <w:pPr>
        <w:ind w:left="5040" w:hanging="360"/>
      </w:pPr>
    </w:lvl>
    <w:lvl w:ilvl="7" w:tplc="CE8A2C88">
      <w:start w:val="1"/>
      <w:numFmt w:val="lowerRoman"/>
      <w:lvlText w:val="%8."/>
      <w:lvlJc w:val="left"/>
      <w:pPr>
        <w:ind w:left="5760" w:hanging="360"/>
      </w:pPr>
    </w:lvl>
    <w:lvl w:ilvl="8" w:tplc="A294AE0C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AEF3E0D"/>
    <w:multiLevelType w:val="hybridMultilevel"/>
    <w:tmpl w:val="8116C4C0"/>
    <w:lvl w:ilvl="0" w:tplc="81D65436">
      <w:start w:val="1"/>
      <w:numFmt w:val="lowerRoman"/>
      <w:lvlText w:val="%1)"/>
      <w:lvlJc w:val="left"/>
      <w:pPr>
        <w:ind w:left="1080" w:hanging="360"/>
      </w:pPr>
    </w:lvl>
    <w:lvl w:ilvl="1" w:tplc="2460C384">
      <w:start w:val="1"/>
      <w:numFmt w:val="lowerRoman"/>
      <w:lvlText w:val="%2."/>
      <w:lvlJc w:val="left"/>
      <w:pPr>
        <w:ind w:left="1440" w:hanging="360"/>
      </w:pPr>
    </w:lvl>
    <w:lvl w:ilvl="2" w:tplc="1DF6C100">
      <w:start w:val="1"/>
      <w:numFmt w:val="lowerRoman"/>
      <w:lvlText w:val="%3."/>
      <w:lvlJc w:val="left"/>
      <w:pPr>
        <w:ind w:left="2160" w:hanging="360"/>
      </w:pPr>
    </w:lvl>
    <w:lvl w:ilvl="3" w:tplc="C0A04810">
      <w:start w:val="1"/>
      <w:numFmt w:val="lowerRoman"/>
      <w:lvlText w:val="%4."/>
      <w:lvlJc w:val="left"/>
      <w:pPr>
        <w:ind w:left="2880" w:hanging="360"/>
      </w:pPr>
    </w:lvl>
    <w:lvl w:ilvl="4" w:tplc="D9AAE560">
      <w:start w:val="1"/>
      <w:numFmt w:val="lowerRoman"/>
      <w:lvlText w:val="%5."/>
      <w:lvlJc w:val="left"/>
      <w:pPr>
        <w:ind w:left="3600" w:hanging="360"/>
      </w:pPr>
    </w:lvl>
    <w:lvl w:ilvl="5" w:tplc="350C6A76">
      <w:start w:val="1"/>
      <w:numFmt w:val="lowerRoman"/>
      <w:lvlText w:val="%6."/>
      <w:lvlJc w:val="left"/>
      <w:pPr>
        <w:ind w:left="4320" w:hanging="360"/>
      </w:pPr>
    </w:lvl>
    <w:lvl w:ilvl="6" w:tplc="9E3289A4">
      <w:start w:val="1"/>
      <w:numFmt w:val="lowerRoman"/>
      <w:lvlText w:val="%7."/>
      <w:lvlJc w:val="left"/>
      <w:pPr>
        <w:ind w:left="5040" w:hanging="360"/>
      </w:pPr>
    </w:lvl>
    <w:lvl w:ilvl="7" w:tplc="D55E0BE0">
      <w:start w:val="1"/>
      <w:numFmt w:val="lowerRoman"/>
      <w:lvlText w:val="%8."/>
      <w:lvlJc w:val="left"/>
      <w:pPr>
        <w:ind w:left="5760" w:hanging="360"/>
      </w:pPr>
    </w:lvl>
    <w:lvl w:ilvl="8" w:tplc="DDC20B14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F12026"/>
    <w:multiLevelType w:val="hybridMultilevel"/>
    <w:tmpl w:val="155A9CDA"/>
    <w:lvl w:ilvl="0" w:tplc="FE26ADC8">
      <w:start w:val="1"/>
      <w:numFmt w:val="lowerLetter"/>
      <w:lvlText w:val="%1)"/>
      <w:lvlJc w:val="left"/>
      <w:pPr>
        <w:ind w:left="720" w:hanging="360"/>
      </w:pPr>
    </w:lvl>
    <w:lvl w:ilvl="1" w:tplc="666A4E54">
      <w:start w:val="1"/>
      <w:numFmt w:val="lowerLetter"/>
      <w:lvlText w:val="%2."/>
      <w:lvlJc w:val="left"/>
      <w:pPr>
        <w:ind w:left="1440" w:hanging="360"/>
      </w:pPr>
    </w:lvl>
    <w:lvl w:ilvl="2" w:tplc="4D96C174">
      <w:start w:val="1"/>
      <w:numFmt w:val="lowerLetter"/>
      <w:lvlText w:val="%3."/>
      <w:lvlJc w:val="left"/>
      <w:pPr>
        <w:ind w:left="2160" w:hanging="360"/>
      </w:pPr>
    </w:lvl>
    <w:lvl w:ilvl="3" w:tplc="F696747C">
      <w:start w:val="1"/>
      <w:numFmt w:val="lowerLetter"/>
      <w:lvlText w:val="%4."/>
      <w:lvlJc w:val="left"/>
      <w:pPr>
        <w:ind w:left="2880" w:hanging="360"/>
      </w:pPr>
    </w:lvl>
    <w:lvl w:ilvl="4" w:tplc="1CDEBC26">
      <w:start w:val="1"/>
      <w:numFmt w:val="lowerLetter"/>
      <w:lvlText w:val="%5."/>
      <w:lvlJc w:val="left"/>
      <w:pPr>
        <w:ind w:left="3600" w:hanging="360"/>
      </w:pPr>
    </w:lvl>
    <w:lvl w:ilvl="5" w:tplc="AF2CAB04">
      <w:start w:val="1"/>
      <w:numFmt w:val="lowerLetter"/>
      <w:lvlText w:val="%6."/>
      <w:lvlJc w:val="left"/>
      <w:pPr>
        <w:ind w:left="4320" w:hanging="360"/>
      </w:pPr>
    </w:lvl>
    <w:lvl w:ilvl="6" w:tplc="371A2AA8">
      <w:start w:val="1"/>
      <w:numFmt w:val="lowerLetter"/>
      <w:lvlText w:val="%7."/>
      <w:lvlJc w:val="left"/>
      <w:pPr>
        <w:ind w:left="5040" w:hanging="360"/>
      </w:pPr>
    </w:lvl>
    <w:lvl w:ilvl="7" w:tplc="F70E64F0">
      <w:start w:val="1"/>
      <w:numFmt w:val="lowerLetter"/>
      <w:lvlText w:val="%8."/>
      <w:lvlJc w:val="left"/>
      <w:pPr>
        <w:ind w:left="5760" w:hanging="360"/>
      </w:pPr>
    </w:lvl>
    <w:lvl w:ilvl="8" w:tplc="D0A4CFE8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B6A337A"/>
    <w:multiLevelType w:val="hybridMultilevel"/>
    <w:tmpl w:val="3A3A4872"/>
    <w:lvl w:ilvl="0" w:tplc="923A4748">
      <w:start w:val="1"/>
      <w:numFmt w:val="decimal"/>
      <w:lvlText w:val="%1."/>
      <w:lvlJc w:val="left"/>
      <w:pPr>
        <w:ind w:left="360" w:hanging="360"/>
      </w:pPr>
    </w:lvl>
    <w:lvl w:ilvl="1" w:tplc="07B89D62">
      <w:start w:val="1"/>
      <w:numFmt w:val="lowerLetter"/>
      <w:lvlText w:val="%2)"/>
      <w:lvlJc w:val="left"/>
      <w:pPr>
        <w:ind w:left="720" w:hanging="360"/>
      </w:pPr>
    </w:lvl>
    <w:lvl w:ilvl="2" w:tplc="4D4CB95E">
      <w:start w:val="1"/>
      <w:numFmt w:val="lowerRoman"/>
      <w:lvlText w:val="%3."/>
      <w:lvlJc w:val="left"/>
      <w:pPr>
        <w:ind w:left="1080" w:hanging="360"/>
      </w:pPr>
    </w:lvl>
    <w:lvl w:ilvl="3" w:tplc="C5ACD84A">
      <w:start w:val="1"/>
      <w:numFmt w:val="decimal"/>
      <w:lvlText w:val="%4."/>
      <w:lvlJc w:val="left"/>
      <w:pPr>
        <w:ind w:left="2880" w:hanging="360"/>
      </w:pPr>
    </w:lvl>
    <w:lvl w:ilvl="4" w:tplc="0B34482E">
      <w:start w:val="1"/>
      <w:numFmt w:val="lowerLetter"/>
      <w:lvlText w:val="%5."/>
      <w:lvlJc w:val="left"/>
      <w:pPr>
        <w:ind w:left="3600" w:hanging="360"/>
      </w:pPr>
    </w:lvl>
    <w:lvl w:ilvl="5" w:tplc="7BD6276E">
      <w:start w:val="1"/>
      <w:numFmt w:val="lowerRoman"/>
      <w:lvlText w:val="%6."/>
      <w:lvlJc w:val="left"/>
      <w:pPr>
        <w:ind w:left="4320" w:hanging="360"/>
      </w:pPr>
    </w:lvl>
    <w:lvl w:ilvl="6" w:tplc="0B7ABEEC">
      <w:start w:val="1"/>
      <w:numFmt w:val="decimal"/>
      <w:lvlText w:val="%7."/>
      <w:lvlJc w:val="left"/>
      <w:pPr>
        <w:ind w:left="5040" w:hanging="360"/>
      </w:pPr>
    </w:lvl>
    <w:lvl w:ilvl="7" w:tplc="DD0CB37E">
      <w:start w:val="1"/>
      <w:numFmt w:val="lowerLetter"/>
      <w:lvlText w:val="%8."/>
      <w:lvlJc w:val="left"/>
      <w:pPr>
        <w:ind w:left="5760" w:hanging="360"/>
      </w:pPr>
    </w:lvl>
    <w:lvl w:ilvl="8" w:tplc="77DA699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CCF439D"/>
    <w:multiLevelType w:val="hybridMultilevel"/>
    <w:tmpl w:val="380EBB10"/>
    <w:lvl w:ilvl="0" w:tplc="FEF23880">
      <w:start w:val="1"/>
      <w:numFmt w:val="lowerLetter"/>
      <w:lvlText w:val="%1)"/>
      <w:lvlJc w:val="left"/>
      <w:pPr>
        <w:ind w:left="720" w:hanging="360"/>
      </w:pPr>
    </w:lvl>
    <w:lvl w:ilvl="1" w:tplc="E668D660">
      <w:start w:val="1"/>
      <w:numFmt w:val="lowerLetter"/>
      <w:lvlText w:val="%2."/>
      <w:lvlJc w:val="left"/>
      <w:pPr>
        <w:ind w:left="1440" w:hanging="360"/>
      </w:pPr>
    </w:lvl>
    <w:lvl w:ilvl="2" w:tplc="DE18D1DE">
      <w:start w:val="1"/>
      <w:numFmt w:val="lowerLetter"/>
      <w:lvlText w:val="%3."/>
      <w:lvlJc w:val="left"/>
      <w:pPr>
        <w:ind w:left="2160" w:hanging="360"/>
      </w:pPr>
    </w:lvl>
    <w:lvl w:ilvl="3" w:tplc="AF2A7FF0">
      <w:start w:val="1"/>
      <w:numFmt w:val="lowerLetter"/>
      <w:lvlText w:val="%4."/>
      <w:lvlJc w:val="left"/>
      <w:pPr>
        <w:ind w:left="2880" w:hanging="360"/>
      </w:pPr>
    </w:lvl>
    <w:lvl w:ilvl="4" w:tplc="B95A54A4">
      <w:start w:val="1"/>
      <w:numFmt w:val="lowerLetter"/>
      <w:lvlText w:val="%5."/>
      <w:lvlJc w:val="left"/>
      <w:pPr>
        <w:ind w:left="3600" w:hanging="360"/>
      </w:pPr>
    </w:lvl>
    <w:lvl w:ilvl="5" w:tplc="ABFC55FE">
      <w:start w:val="1"/>
      <w:numFmt w:val="lowerLetter"/>
      <w:lvlText w:val="%6."/>
      <w:lvlJc w:val="left"/>
      <w:pPr>
        <w:ind w:left="4320" w:hanging="360"/>
      </w:pPr>
    </w:lvl>
    <w:lvl w:ilvl="6" w:tplc="6068CD9C">
      <w:start w:val="1"/>
      <w:numFmt w:val="lowerLetter"/>
      <w:lvlText w:val="%7."/>
      <w:lvlJc w:val="left"/>
      <w:pPr>
        <w:ind w:left="5040" w:hanging="360"/>
      </w:pPr>
    </w:lvl>
    <w:lvl w:ilvl="7" w:tplc="5016B242">
      <w:start w:val="1"/>
      <w:numFmt w:val="lowerLetter"/>
      <w:lvlText w:val="%8."/>
      <w:lvlJc w:val="left"/>
      <w:pPr>
        <w:ind w:left="5760" w:hanging="360"/>
      </w:pPr>
    </w:lvl>
    <w:lvl w:ilvl="8" w:tplc="107A55D2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CF8667C"/>
    <w:multiLevelType w:val="hybridMultilevel"/>
    <w:tmpl w:val="C78CF4E8"/>
    <w:lvl w:ilvl="0" w:tplc="31760232">
      <w:start w:val="1"/>
      <w:numFmt w:val="decimal"/>
      <w:lvlText w:val="%1."/>
      <w:lvlJc w:val="left"/>
      <w:pPr>
        <w:ind w:left="360" w:hanging="360"/>
      </w:pPr>
    </w:lvl>
    <w:lvl w:ilvl="1" w:tplc="7F2EAFD6">
      <w:start w:val="1"/>
      <w:numFmt w:val="lowerLetter"/>
      <w:lvlText w:val="%2)"/>
      <w:lvlJc w:val="left"/>
      <w:pPr>
        <w:ind w:left="720" w:hanging="360"/>
      </w:pPr>
    </w:lvl>
    <w:lvl w:ilvl="2" w:tplc="45B46EAE">
      <w:start w:val="1"/>
      <w:numFmt w:val="lowerRoman"/>
      <w:lvlText w:val="%3."/>
      <w:lvlJc w:val="left"/>
      <w:pPr>
        <w:ind w:left="1080" w:hanging="360"/>
      </w:pPr>
    </w:lvl>
    <w:lvl w:ilvl="3" w:tplc="984ACA2C">
      <w:start w:val="1"/>
      <w:numFmt w:val="decimal"/>
      <w:lvlText w:val="%4."/>
      <w:lvlJc w:val="left"/>
      <w:pPr>
        <w:ind w:left="2880" w:hanging="360"/>
      </w:pPr>
    </w:lvl>
    <w:lvl w:ilvl="4" w:tplc="8BD04150">
      <w:start w:val="1"/>
      <w:numFmt w:val="lowerLetter"/>
      <w:lvlText w:val="%5."/>
      <w:lvlJc w:val="left"/>
      <w:pPr>
        <w:ind w:left="3600" w:hanging="360"/>
      </w:pPr>
    </w:lvl>
    <w:lvl w:ilvl="5" w:tplc="0BD2EF30">
      <w:start w:val="1"/>
      <w:numFmt w:val="lowerRoman"/>
      <w:lvlText w:val="%6."/>
      <w:lvlJc w:val="left"/>
      <w:pPr>
        <w:ind w:left="4320" w:hanging="360"/>
      </w:pPr>
    </w:lvl>
    <w:lvl w:ilvl="6" w:tplc="A86CDB4A">
      <w:start w:val="1"/>
      <w:numFmt w:val="decimal"/>
      <w:lvlText w:val="%7."/>
      <w:lvlJc w:val="left"/>
      <w:pPr>
        <w:ind w:left="5040" w:hanging="360"/>
      </w:pPr>
    </w:lvl>
    <w:lvl w:ilvl="7" w:tplc="636CB52A">
      <w:start w:val="1"/>
      <w:numFmt w:val="lowerLetter"/>
      <w:lvlText w:val="%8."/>
      <w:lvlJc w:val="left"/>
      <w:pPr>
        <w:ind w:left="5760" w:hanging="360"/>
      </w:pPr>
    </w:lvl>
    <w:lvl w:ilvl="8" w:tplc="BFC4564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DE144D4"/>
    <w:multiLevelType w:val="hybridMultilevel"/>
    <w:tmpl w:val="63AC1764"/>
    <w:lvl w:ilvl="0" w:tplc="96CA6616">
      <w:start w:val="1"/>
      <w:numFmt w:val="lowerRoman"/>
      <w:lvlText w:val="%1)"/>
      <w:lvlJc w:val="left"/>
      <w:pPr>
        <w:ind w:left="1080" w:hanging="360"/>
      </w:pPr>
    </w:lvl>
    <w:lvl w:ilvl="1" w:tplc="F4003E2C">
      <w:start w:val="1"/>
      <w:numFmt w:val="lowerRoman"/>
      <w:lvlText w:val="%2."/>
      <w:lvlJc w:val="left"/>
      <w:pPr>
        <w:ind w:left="1440" w:hanging="360"/>
      </w:pPr>
    </w:lvl>
    <w:lvl w:ilvl="2" w:tplc="9D9E5A94">
      <w:start w:val="1"/>
      <w:numFmt w:val="lowerRoman"/>
      <w:lvlText w:val="%3."/>
      <w:lvlJc w:val="left"/>
      <w:pPr>
        <w:ind w:left="2160" w:hanging="360"/>
      </w:pPr>
    </w:lvl>
    <w:lvl w:ilvl="3" w:tplc="7B061342">
      <w:start w:val="1"/>
      <w:numFmt w:val="lowerRoman"/>
      <w:lvlText w:val="%4."/>
      <w:lvlJc w:val="left"/>
      <w:pPr>
        <w:ind w:left="2880" w:hanging="360"/>
      </w:pPr>
    </w:lvl>
    <w:lvl w:ilvl="4" w:tplc="3EF0C692">
      <w:start w:val="1"/>
      <w:numFmt w:val="lowerRoman"/>
      <w:lvlText w:val="%5."/>
      <w:lvlJc w:val="left"/>
      <w:pPr>
        <w:ind w:left="3600" w:hanging="360"/>
      </w:pPr>
    </w:lvl>
    <w:lvl w:ilvl="5" w:tplc="7812B232">
      <w:start w:val="1"/>
      <w:numFmt w:val="lowerRoman"/>
      <w:lvlText w:val="%6."/>
      <w:lvlJc w:val="left"/>
      <w:pPr>
        <w:ind w:left="4320" w:hanging="360"/>
      </w:pPr>
    </w:lvl>
    <w:lvl w:ilvl="6" w:tplc="A1D86FE0">
      <w:start w:val="1"/>
      <w:numFmt w:val="lowerRoman"/>
      <w:lvlText w:val="%7."/>
      <w:lvlJc w:val="left"/>
      <w:pPr>
        <w:ind w:left="5040" w:hanging="360"/>
      </w:pPr>
    </w:lvl>
    <w:lvl w:ilvl="7" w:tplc="5E229900">
      <w:start w:val="1"/>
      <w:numFmt w:val="lowerRoman"/>
      <w:lvlText w:val="%8."/>
      <w:lvlJc w:val="left"/>
      <w:pPr>
        <w:ind w:left="5760" w:hanging="360"/>
      </w:pPr>
    </w:lvl>
    <w:lvl w:ilvl="8" w:tplc="FE968652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EA34E50"/>
    <w:multiLevelType w:val="hybridMultilevel"/>
    <w:tmpl w:val="4086BDDE"/>
    <w:lvl w:ilvl="0" w:tplc="A13CE158">
      <w:start w:val="1"/>
      <w:numFmt w:val="lowerRoman"/>
      <w:lvlText w:val="%1)"/>
      <w:lvlJc w:val="left"/>
      <w:pPr>
        <w:ind w:left="1080" w:hanging="360"/>
      </w:pPr>
    </w:lvl>
    <w:lvl w:ilvl="1" w:tplc="AFEEE0A8">
      <w:start w:val="1"/>
      <w:numFmt w:val="lowerRoman"/>
      <w:lvlText w:val="%2."/>
      <w:lvlJc w:val="left"/>
      <w:pPr>
        <w:ind w:left="1440" w:hanging="360"/>
      </w:pPr>
    </w:lvl>
    <w:lvl w:ilvl="2" w:tplc="336642AA">
      <w:start w:val="1"/>
      <w:numFmt w:val="lowerRoman"/>
      <w:lvlText w:val="%3."/>
      <w:lvlJc w:val="left"/>
      <w:pPr>
        <w:ind w:left="2160" w:hanging="360"/>
      </w:pPr>
    </w:lvl>
    <w:lvl w:ilvl="3" w:tplc="E91C7550">
      <w:start w:val="1"/>
      <w:numFmt w:val="lowerRoman"/>
      <w:lvlText w:val="%4."/>
      <w:lvlJc w:val="left"/>
      <w:pPr>
        <w:ind w:left="2880" w:hanging="360"/>
      </w:pPr>
    </w:lvl>
    <w:lvl w:ilvl="4" w:tplc="133E72B8">
      <w:start w:val="1"/>
      <w:numFmt w:val="lowerRoman"/>
      <w:lvlText w:val="%5."/>
      <w:lvlJc w:val="left"/>
      <w:pPr>
        <w:ind w:left="3600" w:hanging="360"/>
      </w:pPr>
    </w:lvl>
    <w:lvl w:ilvl="5" w:tplc="92DA5800">
      <w:start w:val="1"/>
      <w:numFmt w:val="lowerRoman"/>
      <w:lvlText w:val="%6."/>
      <w:lvlJc w:val="left"/>
      <w:pPr>
        <w:ind w:left="4320" w:hanging="360"/>
      </w:pPr>
    </w:lvl>
    <w:lvl w:ilvl="6" w:tplc="6F3A9BE6">
      <w:start w:val="1"/>
      <w:numFmt w:val="lowerRoman"/>
      <w:lvlText w:val="%7."/>
      <w:lvlJc w:val="left"/>
      <w:pPr>
        <w:ind w:left="5040" w:hanging="360"/>
      </w:pPr>
    </w:lvl>
    <w:lvl w:ilvl="7" w:tplc="5DE242DE">
      <w:start w:val="1"/>
      <w:numFmt w:val="lowerRoman"/>
      <w:lvlText w:val="%8."/>
      <w:lvlJc w:val="left"/>
      <w:pPr>
        <w:ind w:left="5760" w:hanging="360"/>
      </w:pPr>
    </w:lvl>
    <w:lvl w:ilvl="8" w:tplc="B3345152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600D22E3"/>
    <w:multiLevelType w:val="hybridMultilevel"/>
    <w:tmpl w:val="3A7AD540"/>
    <w:lvl w:ilvl="0" w:tplc="B1B4FA3E">
      <w:start w:val="1"/>
      <w:numFmt w:val="lowerLetter"/>
      <w:lvlText w:val="%1)"/>
      <w:lvlJc w:val="left"/>
      <w:pPr>
        <w:ind w:left="720" w:hanging="360"/>
      </w:pPr>
    </w:lvl>
    <w:lvl w:ilvl="1" w:tplc="B27E3B84">
      <w:start w:val="1"/>
      <w:numFmt w:val="lowerLetter"/>
      <w:lvlText w:val="%2."/>
      <w:lvlJc w:val="left"/>
      <w:pPr>
        <w:ind w:left="1440" w:hanging="360"/>
      </w:pPr>
    </w:lvl>
    <w:lvl w:ilvl="2" w:tplc="983CD6DC">
      <w:start w:val="1"/>
      <w:numFmt w:val="lowerLetter"/>
      <w:lvlText w:val="%3."/>
      <w:lvlJc w:val="left"/>
      <w:pPr>
        <w:ind w:left="2160" w:hanging="360"/>
      </w:pPr>
    </w:lvl>
    <w:lvl w:ilvl="3" w:tplc="72B2AB3A">
      <w:start w:val="1"/>
      <w:numFmt w:val="lowerLetter"/>
      <w:lvlText w:val="%4."/>
      <w:lvlJc w:val="left"/>
      <w:pPr>
        <w:ind w:left="2880" w:hanging="360"/>
      </w:pPr>
    </w:lvl>
    <w:lvl w:ilvl="4" w:tplc="852EA510">
      <w:start w:val="1"/>
      <w:numFmt w:val="lowerLetter"/>
      <w:lvlText w:val="%5."/>
      <w:lvlJc w:val="left"/>
      <w:pPr>
        <w:ind w:left="3600" w:hanging="360"/>
      </w:pPr>
    </w:lvl>
    <w:lvl w:ilvl="5" w:tplc="FBB04D60">
      <w:start w:val="1"/>
      <w:numFmt w:val="lowerLetter"/>
      <w:lvlText w:val="%6."/>
      <w:lvlJc w:val="left"/>
      <w:pPr>
        <w:ind w:left="4320" w:hanging="360"/>
      </w:pPr>
    </w:lvl>
    <w:lvl w:ilvl="6" w:tplc="E13E893E">
      <w:start w:val="1"/>
      <w:numFmt w:val="lowerLetter"/>
      <w:lvlText w:val="%7."/>
      <w:lvlJc w:val="left"/>
      <w:pPr>
        <w:ind w:left="5040" w:hanging="360"/>
      </w:pPr>
    </w:lvl>
    <w:lvl w:ilvl="7" w:tplc="8F8670FA">
      <w:start w:val="1"/>
      <w:numFmt w:val="lowerLetter"/>
      <w:lvlText w:val="%8."/>
      <w:lvlJc w:val="left"/>
      <w:pPr>
        <w:ind w:left="5760" w:hanging="360"/>
      </w:pPr>
    </w:lvl>
    <w:lvl w:ilvl="8" w:tplc="981A9D22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 w15:restartNumberingAfterBreak="0">
    <w:nsid w:val="60317EA5"/>
    <w:multiLevelType w:val="hybridMultilevel"/>
    <w:tmpl w:val="B50AE6D0"/>
    <w:lvl w:ilvl="0" w:tplc="4E06B45A">
      <w:start w:val="1"/>
      <w:numFmt w:val="decimal"/>
      <w:lvlText w:val="%1."/>
      <w:lvlJc w:val="left"/>
      <w:pPr>
        <w:ind w:left="360" w:hanging="360"/>
      </w:pPr>
    </w:lvl>
    <w:lvl w:ilvl="1" w:tplc="97BA3B18">
      <w:start w:val="1"/>
      <w:numFmt w:val="lowerLetter"/>
      <w:lvlText w:val="%2)"/>
      <w:lvlJc w:val="left"/>
      <w:pPr>
        <w:ind w:left="720" w:hanging="360"/>
      </w:pPr>
    </w:lvl>
    <w:lvl w:ilvl="2" w:tplc="61568E88">
      <w:start w:val="1"/>
      <w:numFmt w:val="lowerRoman"/>
      <w:lvlText w:val="%3."/>
      <w:lvlJc w:val="left"/>
      <w:pPr>
        <w:ind w:left="1080" w:hanging="360"/>
      </w:pPr>
    </w:lvl>
    <w:lvl w:ilvl="3" w:tplc="9500C486">
      <w:start w:val="1"/>
      <w:numFmt w:val="decimal"/>
      <w:lvlText w:val="%4."/>
      <w:lvlJc w:val="left"/>
      <w:pPr>
        <w:ind w:left="2880" w:hanging="360"/>
      </w:pPr>
    </w:lvl>
    <w:lvl w:ilvl="4" w:tplc="CCC056A4">
      <w:start w:val="1"/>
      <w:numFmt w:val="lowerLetter"/>
      <w:lvlText w:val="%5."/>
      <w:lvlJc w:val="left"/>
      <w:pPr>
        <w:ind w:left="3600" w:hanging="360"/>
      </w:pPr>
    </w:lvl>
    <w:lvl w:ilvl="5" w:tplc="38F0B97A">
      <w:start w:val="1"/>
      <w:numFmt w:val="lowerRoman"/>
      <w:lvlText w:val="%6."/>
      <w:lvlJc w:val="left"/>
      <w:pPr>
        <w:ind w:left="4320" w:hanging="360"/>
      </w:pPr>
    </w:lvl>
    <w:lvl w:ilvl="6" w:tplc="3306E3FE">
      <w:start w:val="1"/>
      <w:numFmt w:val="decimal"/>
      <w:lvlText w:val="%7."/>
      <w:lvlJc w:val="left"/>
      <w:pPr>
        <w:ind w:left="5040" w:hanging="360"/>
      </w:pPr>
    </w:lvl>
    <w:lvl w:ilvl="7" w:tplc="4B58CB6C">
      <w:start w:val="1"/>
      <w:numFmt w:val="lowerLetter"/>
      <w:lvlText w:val="%8."/>
      <w:lvlJc w:val="left"/>
      <w:pPr>
        <w:ind w:left="5760" w:hanging="360"/>
      </w:pPr>
    </w:lvl>
    <w:lvl w:ilvl="8" w:tplc="77DCA826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60A73710"/>
    <w:multiLevelType w:val="hybridMultilevel"/>
    <w:tmpl w:val="56EAAD14"/>
    <w:lvl w:ilvl="0" w:tplc="430EC1D8">
      <w:start w:val="1"/>
      <w:numFmt w:val="lowerLetter"/>
      <w:lvlText w:val="%1)"/>
      <w:lvlJc w:val="left"/>
      <w:pPr>
        <w:ind w:left="720" w:hanging="360"/>
      </w:pPr>
    </w:lvl>
    <w:lvl w:ilvl="1" w:tplc="0820116A">
      <w:start w:val="1"/>
      <w:numFmt w:val="lowerLetter"/>
      <w:lvlText w:val="%2."/>
      <w:lvlJc w:val="left"/>
      <w:pPr>
        <w:ind w:left="1440" w:hanging="360"/>
      </w:pPr>
    </w:lvl>
    <w:lvl w:ilvl="2" w:tplc="65ACD0E6">
      <w:start w:val="1"/>
      <w:numFmt w:val="lowerLetter"/>
      <w:lvlText w:val="%3."/>
      <w:lvlJc w:val="left"/>
      <w:pPr>
        <w:ind w:left="2160" w:hanging="360"/>
      </w:pPr>
    </w:lvl>
    <w:lvl w:ilvl="3" w:tplc="90CAFAF4">
      <w:start w:val="1"/>
      <w:numFmt w:val="lowerLetter"/>
      <w:lvlText w:val="%4."/>
      <w:lvlJc w:val="left"/>
      <w:pPr>
        <w:ind w:left="2880" w:hanging="360"/>
      </w:pPr>
    </w:lvl>
    <w:lvl w:ilvl="4" w:tplc="1D5E03CE">
      <w:start w:val="1"/>
      <w:numFmt w:val="lowerLetter"/>
      <w:lvlText w:val="%5."/>
      <w:lvlJc w:val="left"/>
      <w:pPr>
        <w:ind w:left="3600" w:hanging="360"/>
      </w:pPr>
    </w:lvl>
    <w:lvl w:ilvl="5" w:tplc="4470E13E">
      <w:start w:val="1"/>
      <w:numFmt w:val="lowerLetter"/>
      <w:lvlText w:val="%6."/>
      <w:lvlJc w:val="left"/>
      <w:pPr>
        <w:ind w:left="4320" w:hanging="360"/>
      </w:pPr>
    </w:lvl>
    <w:lvl w:ilvl="6" w:tplc="9B548162">
      <w:start w:val="1"/>
      <w:numFmt w:val="lowerLetter"/>
      <w:lvlText w:val="%7."/>
      <w:lvlJc w:val="left"/>
      <w:pPr>
        <w:ind w:left="5040" w:hanging="360"/>
      </w:pPr>
    </w:lvl>
    <w:lvl w:ilvl="7" w:tplc="34B43892">
      <w:start w:val="1"/>
      <w:numFmt w:val="lowerLetter"/>
      <w:lvlText w:val="%8."/>
      <w:lvlJc w:val="left"/>
      <w:pPr>
        <w:ind w:left="5760" w:hanging="360"/>
      </w:pPr>
    </w:lvl>
    <w:lvl w:ilvl="8" w:tplc="B67C572A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61F671CA"/>
    <w:multiLevelType w:val="hybridMultilevel"/>
    <w:tmpl w:val="3F1EC606"/>
    <w:lvl w:ilvl="0" w:tplc="8F16B174">
      <w:start w:val="1"/>
      <w:numFmt w:val="lowerLetter"/>
      <w:lvlText w:val="%1)"/>
      <w:lvlJc w:val="left"/>
      <w:pPr>
        <w:ind w:left="720" w:hanging="360"/>
      </w:pPr>
    </w:lvl>
    <w:lvl w:ilvl="1" w:tplc="668EAB72">
      <w:start w:val="1"/>
      <w:numFmt w:val="lowerLetter"/>
      <w:lvlText w:val="%2."/>
      <w:lvlJc w:val="left"/>
      <w:pPr>
        <w:ind w:left="1440" w:hanging="360"/>
      </w:pPr>
    </w:lvl>
    <w:lvl w:ilvl="2" w:tplc="E52C59D0">
      <w:start w:val="1"/>
      <w:numFmt w:val="lowerLetter"/>
      <w:lvlText w:val="%3."/>
      <w:lvlJc w:val="left"/>
      <w:pPr>
        <w:ind w:left="2160" w:hanging="360"/>
      </w:pPr>
    </w:lvl>
    <w:lvl w:ilvl="3" w:tplc="E26CC400">
      <w:start w:val="1"/>
      <w:numFmt w:val="lowerLetter"/>
      <w:lvlText w:val="%4."/>
      <w:lvlJc w:val="left"/>
      <w:pPr>
        <w:ind w:left="2880" w:hanging="360"/>
      </w:pPr>
    </w:lvl>
    <w:lvl w:ilvl="4" w:tplc="DE948434">
      <w:start w:val="1"/>
      <w:numFmt w:val="lowerLetter"/>
      <w:lvlText w:val="%5."/>
      <w:lvlJc w:val="left"/>
      <w:pPr>
        <w:ind w:left="3600" w:hanging="360"/>
      </w:pPr>
    </w:lvl>
    <w:lvl w:ilvl="5" w:tplc="67CEBCEC">
      <w:start w:val="1"/>
      <w:numFmt w:val="lowerLetter"/>
      <w:lvlText w:val="%6."/>
      <w:lvlJc w:val="left"/>
      <w:pPr>
        <w:ind w:left="4320" w:hanging="360"/>
      </w:pPr>
    </w:lvl>
    <w:lvl w:ilvl="6" w:tplc="2D9C0C12">
      <w:start w:val="1"/>
      <w:numFmt w:val="lowerLetter"/>
      <w:lvlText w:val="%7."/>
      <w:lvlJc w:val="left"/>
      <w:pPr>
        <w:ind w:left="5040" w:hanging="360"/>
      </w:pPr>
    </w:lvl>
    <w:lvl w:ilvl="7" w:tplc="669E24C8">
      <w:start w:val="1"/>
      <w:numFmt w:val="lowerLetter"/>
      <w:lvlText w:val="%8."/>
      <w:lvlJc w:val="left"/>
      <w:pPr>
        <w:ind w:left="5760" w:hanging="360"/>
      </w:pPr>
    </w:lvl>
    <w:lvl w:ilvl="8" w:tplc="7136BB58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20E7289"/>
    <w:multiLevelType w:val="hybridMultilevel"/>
    <w:tmpl w:val="64127EEE"/>
    <w:lvl w:ilvl="0" w:tplc="EE9C79D8">
      <w:start w:val="1"/>
      <w:numFmt w:val="decimal"/>
      <w:lvlText w:val="%1."/>
      <w:lvlJc w:val="left"/>
      <w:pPr>
        <w:ind w:left="360" w:hanging="360"/>
      </w:pPr>
    </w:lvl>
    <w:lvl w:ilvl="1" w:tplc="E2347AC8">
      <w:start w:val="1"/>
      <w:numFmt w:val="lowerLetter"/>
      <w:lvlText w:val="%2)"/>
      <w:lvlJc w:val="left"/>
      <w:pPr>
        <w:ind w:left="720" w:hanging="360"/>
      </w:pPr>
    </w:lvl>
    <w:lvl w:ilvl="2" w:tplc="BD72501E">
      <w:start w:val="1"/>
      <w:numFmt w:val="lowerRoman"/>
      <w:lvlText w:val="%3."/>
      <w:lvlJc w:val="left"/>
      <w:pPr>
        <w:ind w:left="1080" w:hanging="360"/>
      </w:pPr>
    </w:lvl>
    <w:lvl w:ilvl="3" w:tplc="ECEE130C">
      <w:start w:val="1"/>
      <w:numFmt w:val="decimal"/>
      <w:lvlText w:val="%4."/>
      <w:lvlJc w:val="left"/>
      <w:pPr>
        <w:ind w:left="2880" w:hanging="360"/>
      </w:pPr>
    </w:lvl>
    <w:lvl w:ilvl="4" w:tplc="1A34BB96">
      <w:start w:val="1"/>
      <w:numFmt w:val="lowerLetter"/>
      <w:lvlText w:val="%5."/>
      <w:lvlJc w:val="left"/>
      <w:pPr>
        <w:ind w:left="3600" w:hanging="360"/>
      </w:pPr>
    </w:lvl>
    <w:lvl w:ilvl="5" w:tplc="1248C0AC">
      <w:start w:val="1"/>
      <w:numFmt w:val="lowerRoman"/>
      <w:lvlText w:val="%6."/>
      <w:lvlJc w:val="left"/>
      <w:pPr>
        <w:ind w:left="4320" w:hanging="360"/>
      </w:pPr>
    </w:lvl>
    <w:lvl w:ilvl="6" w:tplc="31C49F3E">
      <w:start w:val="1"/>
      <w:numFmt w:val="decimal"/>
      <w:lvlText w:val="%7."/>
      <w:lvlJc w:val="left"/>
      <w:pPr>
        <w:ind w:left="5040" w:hanging="360"/>
      </w:pPr>
    </w:lvl>
    <w:lvl w:ilvl="7" w:tplc="B9A0CA7A">
      <w:start w:val="1"/>
      <w:numFmt w:val="lowerLetter"/>
      <w:lvlText w:val="%8."/>
      <w:lvlJc w:val="left"/>
      <w:pPr>
        <w:ind w:left="5760" w:hanging="360"/>
      </w:pPr>
    </w:lvl>
    <w:lvl w:ilvl="8" w:tplc="38CA0190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38666EF"/>
    <w:multiLevelType w:val="hybridMultilevel"/>
    <w:tmpl w:val="55983A96"/>
    <w:lvl w:ilvl="0" w:tplc="12E8C1DC">
      <w:start w:val="1"/>
      <w:numFmt w:val="decimal"/>
      <w:lvlText w:val="%1."/>
      <w:lvlJc w:val="left"/>
      <w:pPr>
        <w:ind w:left="360" w:hanging="360"/>
      </w:pPr>
    </w:lvl>
    <w:lvl w:ilvl="1" w:tplc="C7861894">
      <w:start w:val="1"/>
      <w:numFmt w:val="lowerLetter"/>
      <w:lvlText w:val="%2)"/>
      <w:lvlJc w:val="left"/>
      <w:pPr>
        <w:ind w:left="720" w:hanging="360"/>
      </w:pPr>
    </w:lvl>
    <w:lvl w:ilvl="2" w:tplc="48AE96FC">
      <w:start w:val="1"/>
      <w:numFmt w:val="lowerRoman"/>
      <w:lvlText w:val="%3."/>
      <w:lvlJc w:val="left"/>
      <w:pPr>
        <w:ind w:left="1080" w:hanging="360"/>
      </w:pPr>
    </w:lvl>
    <w:lvl w:ilvl="3" w:tplc="F0F21440">
      <w:start w:val="1"/>
      <w:numFmt w:val="decimal"/>
      <w:lvlText w:val="%4."/>
      <w:lvlJc w:val="left"/>
      <w:pPr>
        <w:ind w:left="2880" w:hanging="360"/>
      </w:pPr>
    </w:lvl>
    <w:lvl w:ilvl="4" w:tplc="27F68CBA">
      <w:start w:val="1"/>
      <w:numFmt w:val="lowerLetter"/>
      <w:lvlText w:val="%5."/>
      <w:lvlJc w:val="left"/>
      <w:pPr>
        <w:ind w:left="3600" w:hanging="360"/>
      </w:pPr>
    </w:lvl>
    <w:lvl w:ilvl="5" w:tplc="5714297A">
      <w:start w:val="1"/>
      <w:numFmt w:val="lowerRoman"/>
      <w:lvlText w:val="%6."/>
      <w:lvlJc w:val="left"/>
      <w:pPr>
        <w:ind w:left="4320" w:hanging="360"/>
      </w:pPr>
    </w:lvl>
    <w:lvl w:ilvl="6" w:tplc="851ABB60">
      <w:start w:val="1"/>
      <w:numFmt w:val="decimal"/>
      <w:lvlText w:val="%7."/>
      <w:lvlJc w:val="left"/>
      <w:pPr>
        <w:ind w:left="5040" w:hanging="360"/>
      </w:pPr>
    </w:lvl>
    <w:lvl w:ilvl="7" w:tplc="DA58EBDA">
      <w:start w:val="1"/>
      <w:numFmt w:val="lowerLetter"/>
      <w:lvlText w:val="%8."/>
      <w:lvlJc w:val="left"/>
      <w:pPr>
        <w:ind w:left="5760" w:hanging="360"/>
      </w:pPr>
    </w:lvl>
    <w:lvl w:ilvl="8" w:tplc="A4C0E866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4BD7682"/>
    <w:multiLevelType w:val="hybridMultilevel"/>
    <w:tmpl w:val="525ABA90"/>
    <w:lvl w:ilvl="0" w:tplc="AC966D0E">
      <w:start w:val="1"/>
      <w:numFmt w:val="lowerRoman"/>
      <w:lvlText w:val="%1)"/>
      <w:lvlJc w:val="left"/>
      <w:pPr>
        <w:ind w:left="1080" w:hanging="360"/>
      </w:pPr>
    </w:lvl>
    <w:lvl w:ilvl="1" w:tplc="5194FB6A">
      <w:start w:val="1"/>
      <w:numFmt w:val="lowerRoman"/>
      <w:lvlText w:val="%2."/>
      <w:lvlJc w:val="left"/>
      <w:pPr>
        <w:ind w:left="1440" w:hanging="360"/>
      </w:pPr>
    </w:lvl>
    <w:lvl w:ilvl="2" w:tplc="9C4A5414">
      <w:start w:val="1"/>
      <w:numFmt w:val="lowerRoman"/>
      <w:lvlText w:val="%3."/>
      <w:lvlJc w:val="left"/>
      <w:pPr>
        <w:ind w:left="2160" w:hanging="360"/>
      </w:pPr>
    </w:lvl>
    <w:lvl w:ilvl="3" w:tplc="D62A814E">
      <w:start w:val="1"/>
      <w:numFmt w:val="lowerRoman"/>
      <w:lvlText w:val="%4."/>
      <w:lvlJc w:val="left"/>
      <w:pPr>
        <w:ind w:left="2880" w:hanging="360"/>
      </w:pPr>
    </w:lvl>
    <w:lvl w:ilvl="4" w:tplc="FBDCF3F2">
      <w:start w:val="1"/>
      <w:numFmt w:val="lowerRoman"/>
      <w:lvlText w:val="%5."/>
      <w:lvlJc w:val="left"/>
      <w:pPr>
        <w:ind w:left="3600" w:hanging="360"/>
      </w:pPr>
    </w:lvl>
    <w:lvl w:ilvl="5" w:tplc="27041A74">
      <w:start w:val="1"/>
      <w:numFmt w:val="lowerRoman"/>
      <w:lvlText w:val="%6."/>
      <w:lvlJc w:val="left"/>
      <w:pPr>
        <w:ind w:left="4320" w:hanging="360"/>
      </w:pPr>
    </w:lvl>
    <w:lvl w:ilvl="6" w:tplc="21504B64">
      <w:start w:val="1"/>
      <w:numFmt w:val="lowerRoman"/>
      <w:lvlText w:val="%7."/>
      <w:lvlJc w:val="left"/>
      <w:pPr>
        <w:ind w:left="5040" w:hanging="360"/>
      </w:pPr>
    </w:lvl>
    <w:lvl w:ilvl="7" w:tplc="D22C9248">
      <w:start w:val="1"/>
      <w:numFmt w:val="lowerRoman"/>
      <w:lvlText w:val="%8."/>
      <w:lvlJc w:val="left"/>
      <w:pPr>
        <w:ind w:left="5760" w:hanging="360"/>
      </w:pPr>
    </w:lvl>
    <w:lvl w:ilvl="8" w:tplc="42F2C42A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4C76268"/>
    <w:multiLevelType w:val="hybridMultilevel"/>
    <w:tmpl w:val="F29CEFD2"/>
    <w:lvl w:ilvl="0" w:tplc="E6EA4AA0">
      <w:start w:val="1"/>
      <w:numFmt w:val="lowerRoman"/>
      <w:lvlText w:val="%1)"/>
      <w:lvlJc w:val="left"/>
      <w:pPr>
        <w:ind w:left="1080" w:hanging="360"/>
      </w:pPr>
    </w:lvl>
    <w:lvl w:ilvl="1" w:tplc="44E43F44">
      <w:start w:val="1"/>
      <w:numFmt w:val="lowerRoman"/>
      <w:lvlText w:val="%2."/>
      <w:lvlJc w:val="left"/>
      <w:pPr>
        <w:ind w:left="1440" w:hanging="360"/>
      </w:pPr>
    </w:lvl>
    <w:lvl w:ilvl="2" w:tplc="765C2F5E">
      <w:start w:val="1"/>
      <w:numFmt w:val="lowerRoman"/>
      <w:lvlText w:val="%3."/>
      <w:lvlJc w:val="left"/>
      <w:pPr>
        <w:ind w:left="2160" w:hanging="360"/>
      </w:pPr>
    </w:lvl>
    <w:lvl w:ilvl="3" w:tplc="B9080C92">
      <w:start w:val="1"/>
      <w:numFmt w:val="lowerRoman"/>
      <w:lvlText w:val="%4."/>
      <w:lvlJc w:val="left"/>
      <w:pPr>
        <w:ind w:left="2880" w:hanging="360"/>
      </w:pPr>
    </w:lvl>
    <w:lvl w:ilvl="4" w:tplc="988A4B18">
      <w:start w:val="1"/>
      <w:numFmt w:val="lowerRoman"/>
      <w:lvlText w:val="%5."/>
      <w:lvlJc w:val="left"/>
      <w:pPr>
        <w:ind w:left="3600" w:hanging="360"/>
      </w:pPr>
    </w:lvl>
    <w:lvl w:ilvl="5" w:tplc="31CE3ACE">
      <w:start w:val="1"/>
      <w:numFmt w:val="lowerRoman"/>
      <w:lvlText w:val="%6."/>
      <w:lvlJc w:val="left"/>
      <w:pPr>
        <w:ind w:left="4320" w:hanging="360"/>
      </w:pPr>
    </w:lvl>
    <w:lvl w:ilvl="6" w:tplc="5B0C541E">
      <w:start w:val="1"/>
      <w:numFmt w:val="lowerRoman"/>
      <w:lvlText w:val="%7."/>
      <w:lvlJc w:val="left"/>
      <w:pPr>
        <w:ind w:left="5040" w:hanging="360"/>
      </w:pPr>
    </w:lvl>
    <w:lvl w:ilvl="7" w:tplc="5D68DFD0">
      <w:start w:val="1"/>
      <w:numFmt w:val="lowerRoman"/>
      <w:lvlText w:val="%8."/>
      <w:lvlJc w:val="left"/>
      <w:pPr>
        <w:ind w:left="5760" w:hanging="360"/>
      </w:pPr>
    </w:lvl>
    <w:lvl w:ilvl="8" w:tplc="C78CEE70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4CF359C"/>
    <w:multiLevelType w:val="hybridMultilevel"/>
    <w:tmpl w:val="BCC6B12A"/>
    <w:lvl w:ilvl="0" w:tplc="4DBA41C8">
      <w:start w:val="1"/>
      <w:numFmt w:val="decimal"/>
      <w:lvlText w:val="%1."/>
      <w:lvlJc w:val="left"/>
      <w:pPr>
        <w:ind w:left="360" w:hanging="360"/>
      </w:pPr>
    </w:lvl>
    <w:lvl w:ilvl="1" w:tplc="139833C2">
      <w:start w:val="1"/>
      <w:numFmt w:val="lowerLetter"/>
      <w:lvlText w:val="%2)"/>
      <w:lvlJc w:val="left"/>
      <w:pPr>
        <w:ind w:left="720" w:hanging="360"/>
      </w:pPr>
    </w:lvl>
    <w:lvl w:ilvl="2" w:tplc="F0185BB8">
      <w:start w:val="1"/>
      <w:numFmt w:val="lowerRoman"/>
      <w:lvlText w:val="%3."/>
      <w:lvlJc w:val="left"/>
      <w:pPr>
        <w:ind w:left="1080" w:hanging="360"/>
      </w:pPr>
    </w:lvl>
    <w:lvl w:ilvl="3" w:tplc="15BE6FC8">
      <w:start w:val="1"/>
      <w:numFmt w:val="decimal"/>
      <w:lvlText w:val="%4."/>
      <w:lvlJc w:val="left"/>
      <w:pPr>
        <w:ind w:left="2880" w:hanging="360"/>
      </w:pPr>
    </w:lvl>
    <w:lvl w:ilvl="4" w:tplc="BD6A412C">
      <w:start w:val="1"/>
      <w:numFmt w:val="lowerLetter"/>
      <w:lvlText w:val="%5."/>
      <w:lvlJc w:val="left"/>
      <w:pPr>
        <w:ind w:left="3600" w:hanging="360"/>
      </w:pPr>
    </w:lvl>
    <w:lvl w:ilvl="5" w:tplc="8190EECE">
      <w:start w:val="1"/>
      <w:numFmt w:val="lowerRoman"/>
      <w:lvlText w:val="%6."/>
      <w:lvlJc w:val="left"/>
      <w:pPr>
        <w:ind w:left="4320" w:hanging="360"/>
      </w:pPr>
    </w:lvl>
    <w:lvl w:ilvl="6" w:tplc="F010575C">
      <w:start w:val="1"/>
      <w:numFmt w:val="decimal"/>
      <w:lvlText w:val="%7."/>
      <w:lvlJc w:val="left"/>
      <w:pPr>
        <w:ind w:left="5040" w:hanging="360"/>
      </w:pPr>
    </w:lvl>
    <w:lvl w:ilvl="7" w:tplc="E2DA43D8">
      <w:start w:val="1"/>
      <w:numFmt w:val="lowerLetter"/>
      <w:lvlText w:val="%8."/>
      <w:lvlJc w:val="left"/>
      <w:pPr>
        <w:ind w:left="5760" w:hanging="360"/>
      </w:pPr>
    </w:lvl>
    <w:lvl w:ilvl="8" w:tplc="0F56B9A8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54B411B"/>
    <w:multiLevelType w:val="hybridMultilevel"/>
    <w:tmpl w:val="B41E7E2E"/>
    <w:lvl w:ilvl="0" w:tplc="37869616">
      <w:start w:val="1"/>
      <w:numFmt w:val="lowerLetter"/>
      <w:lvlText w:val="%1)"/>
      <w:lvlJc w:val="left"/>
      <w:pPr>
        <w:ind w:left="720" w:hanging="360"/>
      </w:pPr>
    </w:lvl>
    <w:lvl w:ilvl="1" w:tplc="685E7502">
      <w:start w:val="1"/>
      <w:numFmt w:val="lowerLetter"/>
      <w:lvlText w:val="%2."/>
      <w:lvlJc w:val="left"/>
      <w:pPr>
        <w:ind w:left="1440" w:hanging="360"/>
      </w:pPr>
    </w:lvl>
    <w:lvl w:ilvl="2" w:tplc="39A8742E">
      <w:start w:val="1"/>
      <w:numFmt w:val="lowerLetter"/>
      <w:lvlText w:val="%3."/>
      <w:lvlJc w:val="left"/>
      <w:pPr>
        <w:ind w:left="2160" w:hanging="360"/>
      </w:pPr>
    </w:lvl>
    <w:lvl w:ilvl="3" w:tplc="A344D1AE">
      <w:start w:val="1"/>
      <w:numFmt w:val="lowerLetter"/>
      <w:lvlText w:val="%4."/>
      <w:lvlJc w:val="left"/>
      <w:pPr>
        <w:ind w:left="2880" w:hanging="360"/>
      </w:pPr>
    </w:lvl>
    <w:lvl w:ilvl="4" w:tplc="94249086">
      <w:start w:val="1"/>
      <w:numFmt w:val="lowerLetter"/>
      <w:lvlText w:val="%5."/>
      <w:lvlJc w:val="left"/>
      <w:pPr>
        <w:ind w:left="3600" w:hanging="360"/>
      </w:pPr>
    </w:lvl>
    <w:lvl w:ilvl="5" w:tplc="CE7C1914">
      <w:start w:val="1"/>
      <w:numFmt w:val="lowerLetter"/>
      <w:lvlText w:val="%6."/>
      <w:lvlJc w:val="left"/>
      <w:pPr>
        <w:ind w:left="4320" w:hanging="360"/>
      </w:pPr>
    </w:lvl>
    <w:lvl w:ilvl="6" w:tplc="694844F6">
      <w:start w:val="1"/>
      <w:numFmt w:val="lowerLetter"/>
      <w:lvlText w:val="%7."/>
      <w:lvlJc w:val="left"/>
      <w:pPr>
        <w:ind w:left="5040" w:hanging="360"/>
      </w:pPr>
    </w:lvl>
    <w:lvl w:ilvl="7" w:tplc="150A927A">
      <w:start w:val="1"/>
      <w:numFmt w:val="lowerLetter"/>
      <w:lvlText w:val="%8."/>
      <w:lvlJc w:val="left"/>
      <w:pPr>
        <w:ind w:left="5760" w:hanging="360"/>
      </w:pPr>
    </w:lvl>
    <w:lvl w:ilvl="8" w:tplc="FA7272CA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5F12873"/>
    <w:multiLevelType w:val="hybridMultilevel"/>
    <w:tmpl w:val="1F6CD844"/>
    <w:lvl w:ilvl="0" w:tplc="6936C0D0">
      <w:start w:val="1"/>
      <w:numFmt w:val="lowerLetter"/>
      <w:lvlText w:val="%1)"/>
      <w:lvlJc w:val="left"/>
      <w:pPr>
        <w:ind w:left="720" w:hanging="360"/>
      </w:pPr>
    </w:lvl>
    <w:lvl w:ilvl="1" w:tplc="8172949A">
      <w:start w:val="1"/>
      <w:numFmt w:val="lowerLetter"/>
      <w:lvlText w:val="%2."/>
      <w:lvlJc w:val="left"/>
      <w:pPr>
        <w:ind w:left="1440" w:hanging="360"/>
      </w:pPr>
    </w:lvl>
    <w:lvl w:ilvl="2" w:tplc="62B8C7A8">
      <w:start w:val="1"/>
      <w:numFmt w:val="lowerLetter"/>
      <w:lvlText w:val="%3."/>
      <w:lvlJc w:val="left"/>
      <w:pPr>
        <w:ind w:left="2160" w:hanging="360"/>
      </w:pPr>
    </w:lvl>
    <w:lvl w:ilvl="3" w:tplc="1862E40C">
      <w:start w:val="1"/>
      <w:numFmt w:val="lowerLetter"/>
      <w:lvlText w:val="%4."/>
      <w:lvlJc w:val="left"/>
      <w:pPr>
        <w:ind w:left="2880" w:hanging="360"/>
      </w:pPr>
    </w:lvl>
    <w:lvl w:ilvl="4" w:tplc="52AAD672">
      <w:start w:val="1"/>
      <w:numFmt w:val="lowerLetter"/>
      <w:lvlText w:val="%5."/>
      <w:lvlJc w:val="left"/>
      <w:pPr>
        <w:ind w:left="3600" w:hanging="360"/>
      </w:pPr>
    </w:lvl>
    <w:lvl w:ilvl="5" w:tplc="7F00B51C">
      <w:start w:val="1"/>
      <w:numFmt w:val="lowerLetter"/>
      <w:lvlText w:val="%6."/>
      <w:lvlJc w:val="left"/>
      <w:pPr>
        <w:ind w:left="4320" w:hanging="360"/>
      </w:pPr>
    </w:lvl>
    <w:lvl w:ilvl="6" w:tplc="A7EEE8E6">
      <w:start w:val="1"/>
      <w:numFmt w:val="lowerLetter"/>
      <w:lvlText w:val="%7."/>
      <w:lvlJc w:val="left"/>
      <w:pPr>
        <w:ind w:left="5040" w:hanging="360"/>
      </w:pPr>
    </w:lvl>
    <w:lvl w:ilvl="7" w:tplc="7FE63362">
      <w:start w:val="1"/>
      <w:numFmt w:val="lowerLetter"/>
      <w:lvlText w:val="%8."/>
      <w:lvlJc w:val="left"/>
      <w:pPr>
        <w:ind w:left="5760" w:hanging="360"/>
      </w:pPr>
    </w:lvl>
    <w:lvl w:ilvl="8" w:tplc="A8869516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6366446"/>
    <w:multiLevelType w:val="hybridMultilevel"/>
    <w:tmpl w:val="15FCBAB2"/>
    <w:lvl w:ilvl="0" w:tplc="B93A88B8">
      <w:start w:val="1"/>
      <w:numFmt w:val="lowerRoman"/>
      <w:lvlText w:val="%1)"/>
      <w:lvlJc w:val="left"/>
      <w:pPr>
        <w:ind w:left="1080" w:hanging="360"/>
      </w:pPr>
    </w:lvl>
    <w:lvl w:ilvl="1" w:tplc="6C522912">
      <w:start w:val="1"/>
      <w:numFmt w:val="lowerRoman"/>
      <w:lvlText w:val="%2."/>
      <w:lvlJc w:val="left"/>
      <w:pPr>
        <w:ind w:left="1440" w:hanging="360"/>
      </w:pPr>
    </w:lvl>
    <w:lvl w:ilvl="2" w:tplc="0E448FF2">
      <w:start w:val="1"/>
      <w:numFmt w:val="lowerRoman"/>
      <w:lvlText w:val="%3."/>
      <w:lvlJc w:val="left"/>
      <w:pPr>
        <w:ind w:left="2160" w:hanging="360"/>
      </w:pPr>
    </w:lvl>
    <w:lvl w:ilvl="3" w:tplc="A678E01C">
      <w:start w:val="1"/>
      <w:numFmt w:val="lowerRoman"/>
      <w:lvlText w:val="%4."/>
      <w:lvlJc w:val="left"/>
      <w:pPr>
        <w:ind w:left="2880" w:hanging="360"/>
      </w:pPr>
    </w:lvl>
    <w:lvl w:ilvl="4" w:tplc="2634EB1C">
      <w:start w:val="1"/>
      <w:numFmt w:val="lowerRoman"/>
      <w:lvlText w:val="%5."/>
      <w:lvlJc w:val="left"/>
      <w:pPr>
        <w:ind w:left="3600" w:hanging="360"/>
      </w:pPr>
    </w:lvl>
    <w:lvl w:ilvl="5" w:tplc="545816BC">
      <w:start w:val="1"/>
      <w:numFmt w:val="lowerRoman"/>
      <w:lvlText w:val="%6."/>
      <w:lvlJc w:val="left"/>
      <w:pPr>
        <w:ind w:left="4320" w:hanging="360"/>
      </w:pPr>
    </w:lvl>
    <w:lvl w:ilvl="6" w:tplc="A838EDC6">
      <w:start w:val="1"/>
      <w:numFmt w:val="lowerRoman"/>
      <w:lvlText w:val="%7."/>
      <w:lvlJc w:val="left"/>
      <w:pPr>
        <w:ind w:left="5040" w:hanging="360"/>
      </w:pPr>
    </w:lvl>
    <w:lvl w:ilvl="7" w:tplc="45509C00">
      <w:start w:val="1"/>
      <w:numFmt w:val="lowerRoman"/>
      <w:lvlText w:val="%8."/>
      <w:lvlJc w:val="left"/>
      <w:pPr>
        <w:ind w:left="5760" w:hanging="360"/>
      </w:pPr>
    </w:lvl>
    <w:lvl w:ilvl="8" w:tplc="1B841664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64E1A09"/>
    <w:multiLevelType w:val="hybridMultilevel"/>
    <w:tmpl w:val="F4C25EB8"/>
    <w:lvl w:ilvl="0" w:tplc="2370D3C2">
      <w:start w:val="1"/>
      <w:numFmt w:val="decimal"/>
      <w:lvlText w:val="%1."/>
      <w:lvlJc w:val="left"/>
      <w:pPr>
        <w:ind w:left="360" w:hanging="360"/>
      </w:pPr>
    </w:lvl>
    <w:lvl w:ilvl="1" w:tplc="4DA4E57C">
      <w:start w:val="1"/>
      <w:numFmt w:val="lowerLetter"/>
      <w:lvlText w:val="%2)"/>
      <w:lvlJc w:val="left"/>
      <w:pPr>
        <w:ind w:left="720" w:hanging="360"/>
      </w:pPr>
    </w:lvl>
    <w:lvl w:ilvl="2" w:tplc="89C82CBA">
      <w:start w:val="1"/>
      <w:numFmt w:val="lowerRoman"/>
      <w:lvlText w:val="%3."/>
      <w:lvlJc w:val="left"/>
      <w:pPr>
        <w:ind w:left="1080" w:hanging="360"/>
      </w:pPr>
    </w:lvl>
    <w:lvl w:ilvl="3" w:tplc="38FC9FF0">
      <w:start w:val="1"/>
      <w:numFmt w:val="decimal"/>
      <w:lvlText w:val="%4."/>
      <w:lvlJc w:val="left"/>
      <w:pPr>
        <w:ind w:left="2880" w:hanging="360"/>
      </w:pPr>
    </w:lvl>
    <w:lvl w:ilvl="4" w:tplc="64C2D976">
      <w:start w:val="1"/>
      <w:numFmt w:val="lowerLetter"/>
      <w:lvlText w:val="%5."/>
      <w:lvlJc w:val="left"/>
      <w:pPr>
        <w:ind w:left="3600" w:hanging="360"/>
      </w:pPr>
    </w:lvl>
    <w:lvl w:ilvl="5" w:tplc="3EB0516A">
      <w:start w:val="1"/>
      <w:numFmt w:val="lowerRoman"/>
      <w:lvlText w:val="%6."/>
      <w:lvlJc w:val="left"/>
      <w:pPr>
        <w:ind w:left="4320" w:hanging="360"/>
      </w:pPr>
    </w:lvl>
    <w:lvl w:ilvl="6" w:tplc="B2003594">
      <w:start w:val="1"/>
      <w:numFmt w:val="decimal"/>
      <w:lvlText w:val="%7."/>
      <w:lvlJc w:val="left"/>
      <w:pPr>
        <w:ind w:left="5040" w:hanging="360"/>
      </w:pPr>
    </w:lvl>
    <w:lvl w:ilvl="7" w:tplc="DB4C9D98">
      <w:start w:val="1"/>
      <w:numFmt w:val="lowerLetter"/>
      <w:lvlText w:val="%8."/>
      <w:lvlJc w:val="left"/>
      <w:pPr>
        <w:ind w:left="5760" w:hanging="360"/>
      </w:pPr>
    </w:lvl>
    <w:lvl w:ilvl="8" w:tplc="4776D8C2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6CC7D5A"/>
    <w:multiLevelType w:val="hybridMultilevel"/>
    <w:tmpl w:val="962A6AF8"/>
    <w:lvl w:ilvl="0" w:tplc="1BDAC020">
      <w:start w:val="1"/>
      <w:numFmt w:val="decimal"/>
      <w:lvlText w:val="%1."/>
      <w:lvlJc w:val="left"/>
      <w:pPr>
        <w:ind w:left="360" w:hanging="360"/>
      </w:pPr>
    </w:lvl>
    <w:lvl w:ilvl="1" w:tplc="FE0A8CB0">
      <w:start w:val="1"/>
      <w:numFmt w:val="lowerLetter"/>
      <w:lvlText w:val="%2)"/>
      <w:lvlJc w:val="left"/>
      <w:pPr>
        <w:ind w:left="720" w:hanging="360"/>
      </w:pPr>
    </w:lvl>
    <w:lvl w:ilvl="2" w:tplc="AEE2B3DC">
      <w:start w:val="1"/>
      <w:numFmt w:val="lowerRoman"/>
      <w:lvlText w:val="%3."/>
      <w:lvlJc w:val="left"/>
      <w:pPr>
        <w:ind w:left="1080" w:hanging="360"/>
      </w:pPr>
    </w:lvl>
    <w:lvl w:ilvl="3" w:tplc="7CB6D60A">
      <w:start w:val="1"/>
      <w:numFmt w:val="decimal"/>
      <w:lvlText w:val="%4."/>
      <w:lvlJc w:val="left"/>
      <w:pPr>
        <w:ind w:left="2880" w:hanging="360"/>
      </w:pPr>
    </w:lvl>
    <w:lvl w:ilvl="4" w:tplc="F0B60EF4">
      <w:start w:val="1"/>
      <w:numFmt w:val="lowerLetter"/>
      <w:lvlText w:val="%5."/>
      <w:lvlJc w:val="left"/>
      <w:pPr>
        <w:ind w:left="3600" w:hanging="360"/>
      </w:pPr>
    </w:lvl>
    <w:lvl w:ilvl="5" w:tplc="2166B112">
      <w:start w:val="1"/>
      <w:numFmt w:val="lowerRoman"/>
      <w:lvlText w:val="%6."/>
      <w:lvlJc w:val="left"/>
      <w:pPr>
        <w:ind w:left="4320" w:hanging="360"/>
      </w:pPr>
    </w:lvl>
    <w:lvl w:ilvl="6" w:tplc="B2588464">
      <w:start w:val="1"/>
      <w:numFmt w:val="decimal"/>
      <w:lvlText w:val="%7."/>
      <w:lvlJc w:val="left"/>
      <w:pPr>
        <w:ind w:left="5040" w:hanging="360"/>
      </w:pPr>
    </w:lvl>
    <w:lvl w:ilvl="7" w:tplc="58FADEF2">
      <w:start w:val="1"/>
      <w:numFmt w:val="lowerLetter"/>
      <w:lvlText w:val="%8."/>
      <w:lvlJc w:val="left"/>
      <w:pPr>
        <w:ind w:left="5760" w:hanging="360"/>
      </w:pPr>
    </w:lvl>
    <w:lvl w:ilvl="8" w:tplc="AF4EB698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7213D27"/>
    <w:multiLevelType w:val="hybridMultilevel"/>
    <w:tmpl w:val="A334A560"/>
    <w:lvl w:ilvl="0" w:tplc="02D27A56">
      <w:start w:val="1"/>
      <w:numFmt w:val="decimal"/>
      <w:lvlText w:val="%1."/>
      <w:lvlJc w:val="left"/>
      <w:pPr>
        <w:ind w:left="360" w:hanging="360"/>
      </w:pPr>
    </w:lvl>
    <w:lvl w:ilvl="1" w:tplc="C2B04C64">
      <w:start w:val="1"/>
      <w:numFmt w:val="lowerLetter"/>
      <w:lvlText w:val="%2)"/>
      <w:lvlJc w:val="left"/>
      <w:pPr>
        <w:ind w:left="720" w:hanging="360"/>
      </w:pPr>
    </w:lvl>
    <w:lvl w:ilvl="2" w:tplc="1EC60A84">
      <w:start w:val="1"/>
      <w:numFmt w:val="lowerRoman"/>
      <w:lvlText w:val="%3."/>
      <w:lvlJc w:val="left"/>
      <w:pPr>
        <w:ind w:left="1080" w:hanging="360"/>
      </w:pPr>
    </w:lvl>
    <w:lvl w:ilvl="3" w:tplc="C4FA6258">
      <w:start w:val="1"/>
      <w:numFmt w:val="decimal"/>
      <w:lvlText w:val="%4."/>
      <w:lvlJc w:val="left"/>
      <w:pPr>
        <w:ind w:left="2880" w:hanging="360"/>
      </w:pPr>
    </w:lvl>
    <w:lvl w:ilvl="4" w:tplc="44EC9C42">
      <w:start w:val="1"/>
      <w:numFmt w:val="lowerLetter"/>
      <w:lvlText w:val="%5."/>
      <w:lvlJc w:val="left"/>
      <w:pPr>
        <w:ind w:left="3600" w:hanging="360"/>
      </w:pPr>
    </w:lvl>
    <w:lvl w:ilvl="5" w:tplc="3A74D1B6">
      <w:start w:val="1"/>
      <w:numFmt w:val="lowerRoman"/>
      <w:lvlText w:val="%6."/>
      <w:lvlJc w:val="left"/>
      <w:pPr>
        <w:ind w:left="4320" w:hanging="360"/>
      </w:pPr>
    </w:lvl>
    <w:lvl w:ilvl="6" w:tplc="B9AA5414">
      <w:start w:val="1"/>
      <w:numFmt w:val="decimal"/>
      <w:lvlText w:val="%7."/>
      <w:lvlJc w:val="left"/>
      <w:pPr>
        <w:ind w:left="5040" w:hanging="360"/>
      </w:pPr>
    </w:lvl>
    <w:lvl w:ilvl="7" w:tplc="08EEFCA0">
      <w:start w:val="1"/>
      <w:numFmt w:val="lowerLetter"/>
      <w:lvlText w:val="%8."/>
      <w:lvlJc w:val="left"/>
      <w:pPr>
        <w:ind w:left="5760" w:hanging="360"/>
      </w:pPr>
    </w:lvl>
    <w:lvl w:ilvl="8" w:tplc="14DC9566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73E0E6B"/>
    <w:multiLevelType w:val="hybridMultilevel"/>
    <w:tmpl w:val="7FCE857C"/>
    <w:lvl w:ilvl="0" w:tplc="72081266">
      <w:start w:val="1"/>
      <w:numFmt w:val="lowerLetter"/>
      <w:lvlText w:val="%1)"/>
      <w:lvlJc w:val="left"/>
      <w:pPr>
        <w:ind w:left="720" w:hanging="360"/>
      </w:pPr>
    </w:lvl>
    <w:lvl w:ilvl="1" w:tplc="4816D7D4">
      <w:start w:val="1"/>
      <w:numFmt w:val="lowerLetter"/>
      <w:lvlText w:val="%2."/>
      <w:lvlJc w:val="left"/>
      <w:pPr>
        <w:ind w:left="1440" w:hanging="360"/>
      </w:pPr>
    </w:lvl>
    <w:lvl w:ilvl="2" w:tplc="5E5C6980">
      <w:start w:val="1"/>
      <w:numFmt w:val="lowerLetter"/>
      <w:lvlText w:val="%3."/>
      <w:lvlJc w:val="left"/>
      <w:pPr>
        <w:ind w:left="2160" w:hanging="360"/>
      </w:pPr>
    </w:lvl>
    <w:lvl w:ilvl="3" w:tplc="C7602442">
      <w:start w:val="1"/>
      <w:numFmt w:val="lowerLetter"/>
      <w:lvlText w:val="%4."/>
      <w:lvlJc w:val="left"/>
      <w:pPr>
        <w:ind w:left="2880" w:hanging="360"/>
      </w:pPr>
    </w:lvl>
    <w:lvl w:ilvl="4" w:tplc="6F0A4EB2">
      <w:start w:val="1"/>
      <w:numFmt w:val="lowerLetter"/>
      <w:lvlText w:val="%5."/>
      <w:lvlJc w:val="left"/>
      <w:pPr>
        <w:ind w:left="3600" w:hanging="360"/>
      </w:pPr>
    </w:lvl>
    <w:lvl w:ilvl="5" w:tplc="99A60346">
      <w:start w:val="1"/>
      <w:numFmt w:val="lowerLetter"/>
      <w:lvlText w:val="%6."/>
      <w:lvlJc w:val="left"/>
      <w:pPr>
        <w:ind w:left="4320" w:hanging="360"/>
      </w:pPr>
    </w:lvl>
    <w:lvl w:ilvl="6" w:tplc="D95A0ED2">
      <w:start w:val="1"/>
      <w:numFmt w:val="lowerLetter"/>
      <w:lvlText w:val="%7."/>
      <w:lvlJc w:val="left"/>
      <w:pPr>
        <w:ind w:left="5040" w:hanging="360"/>
      </w:pPr>
    </w:lvl>
    <w:lvl w:ilvl="7" w:tplc="FCF279C4">
      <w:start w:val="1"/>
      <w:numFmt w:val="lowerLetter"/>
      <w:lvlText w:val="%8."/>
      <w:lvlJc w:val="left"/>
      <w:pPr>
        <w:ind w:left="5760" w:hanging="360"/>
      </w:pPr>
    </w:lvl>
    <w:lvl w:ilvl="8" w:tplc="EC68F5EA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7655980"/>
    <w:multiLevelType w:val="hybridMultilevel"/>
    <w:tmpl w:val="B166357E"/>
    <w:lvl w:ilvl="0" w:tplc="A1E69428">
      <w:start w:val="1"/>
      <w:numFmt w:val="lowerRoman"/>
      <w:lvlText w:val="%1)"/>
      <w:lvlJc w:val="left"/>
      <w:pPr>
        <w:ind w:left="1080" w:hanging="360"/>
      </w:pPr>
    </w:lvl>
    <w:lvl w:ilvl="1" w:tplc="444C8C9C">
      <w:start w:val="1"/>
      <w:numFmt w:val="lowerRoman"/>
      <w:lvlText w:val="%2."/>
      <w:lvlJc w:val="left"/>
      <w:pPr>
        <w:ind w:left="1440" w:hanging="360"/>
      </w:pPr>
    </w:lvl>
    <w:lvl w:ilvl="2" w:tplc="D722ABF4">
      <w:start w:val="1"/>
      <w:numFmt w:val="lowerRoman"/>
      <w:lvlText w:val="%3."/>
      <w:lvlJc w:val="left"/>
      <w:pPr>
        <w:ind w:left="2160" w:hanging="360"/>
      </w:pPr>
    </w:lvl>
    <w:lvl w:ilvl="3" w:tplc="3A9824F8">
      <w:start w:val="1"/>
      <w:numFmt w:val="lowerRoman"/>
      <w:lvlText w:val="%4."/>
      <w:lvlJc w:val="left"/>
      <w:pPr>
        <w:ind w:left="2880" w:hanging="360"/>
      </w:pPr>
    </w:lvl>
    <w:lvl w:ilvl="4" w:tplc="B4B037B8">
      <w:start w:val="1"/>
      <w:numFmt w:val="lowerRoman"/>
      <w:lvlText w:val="%5."/>
      <w:lvlJc w:val="left"/>
      <w:pPr>
        <w:ind w:left="3600" w:hanging="360"/>
      </w:pPr>
    </w:lvl>
    <w:lvl w:ilvl="5" w:tplc="F4924DBC">
      <w:start w:val="1"/>
      <w:numFmt w:val="lowerRoman"/>
      <w:lvlText w:val="%6."/>
      <w:lvlJc w:val="left"/>
      <w:pPr>
        <w:ind w:left="4320" w:hanging="360"/>
      </w:pPr>
    </w:lvl>
    <w:lvl w:ilvl="6" w:tplc="A5D44B0A">
      <w:start w:val="1"/>
      <w:numFmt w:val="lowerRoman"/>
      <w:lvlText w:val="%7."/>
      <w:lvlJc w:val="left"/>
      <w:pPr>
        <w:ind w:left="5040" w:hanging="360"/>
      </w:pPr>
    </w:lvl>
    <w:lvl w:ilvl="7" w:tplc="3B522CCA">
      <w:start w:val="1"/>
      <w:numFmt w:val="lowerRoman"/>
      <w:lvlText w:val="%8."/>
      <w:lvlJc w:val="left"/>
      <w:pPr>
        <w:ind w:left="5760" w:hanging="360"/>
      </w:pPr>
    </w:lvl>
    <w:lvl w:ilvl="8" w:tplc="A5B8FDFA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8FC61D4"/>
    <w:multiLevelType w:val="hybridMultilevel"/>
    <w:tmpl w:val="769240CC"/>
    <w:lvl w:ilvl="0" w:tplc="670A55BE">
      <w:start w:val="1"/>
      <w:numFmt w:val="lowerLetter"/>
      <w:lvlText w:val="%1)"/>
      <w:lvlJc w:val="left"/>
      <w:pPr>
        <w:ind w:left="720" w:hanging="360"/>
      </w:pPr>
    </w:lvl>
    <w:lvl w:ilvl="1" w:tplc="C3145FDC">
      <w:start w:val="1"/>
      <w:numFmt w:val="lowerLetter"/>
      <w:lvlText w:val="%2."/>
      <w:lvlJc w:val="left"/>
      <w:pPr>
        <w:ind w:left="1440" w:hanging="360"/>
      </w:pPr>
    </w:lvl>
    <w:lvl w:ilvl="2" w:tplc="F774CB6A">
      <w:start w:val="1"/>
      <w:numFmt w:val="lowerLetter"/>
      <w:lvlText w:val="%3."/>
      <w:lvlJc w:val="left"/>
      <w:pPr>
        <w:ind w:left="2160" w:hanging="360"/>
      </w:pPr>
    </w:lvl>
    <w:lvl w:ilvl="3" w:tplc="1F78AD34">
      <w:start w:val="1"/>
      <w:numFmt w:val="lowerLetter"/>
      <w:lvlText w:val="%4."/>
      <w:lvlJc w:val="left"/>
      <w:pPr>
        <w:ind w:left="2880" w:hanging="360"/>
      </w:pPr>
    </w:lvl>
    <w:lvl w:ilvl="4" w:tplc="3132B348">
      <w:start w:val="1"/>
      <w:numFmt w:val="lowerLetter"/>
      <w:lvlText w:val="%5."/>
      <w:lvlJc w:val="left"/>
      <w:pPr>
        <w:ind w:left="3600" w:hanging="360"/>
      </w:pPr>
    </w:lvl>
    <w:lvl w:ilvl="5" w:tplc="61A09DC8">
      <w:start w:val="1"/>
      <w:numFmt w:val="lowerLetter"/>
      <w:lvlText w:val="%6."/>
      <w:lvlJc w:val="left"/>
      <w:pPr>
        <w:ind w:left="4320" w:hanging="360"/>
      </w:pPr>
    </w:lvl>
    <w:lvl w:ilvl="6" w:tplc="7F5081AE">
      <w:start w:val="1"/>
      <w:numFmt w:val="lowerLetter"/>
      <w:lvlText w:val="%7."/>
      <w:lvlJc w:val="left"/>
      <w:pPr>
        <w:ind w:left="5040" w:hanging="360"/>
      </w:pPr>
    </w:lvl>
    <w:lvl w:ilvl="7" w:tplc="727A0D4A">
      <w:start w:val="1"/>
      <w:numFmt w:val="lowerLetter"/>
      <w:lvlText w:val="%8."/>
      <w:lvlJc w:val="left"/>
      <w:pPr>
        <w:ind w:left="5760" w:hanging="360"/>
      </w:pPr>
    </w:lvl>
    <w:lvl w:ilvl="8" w:tplc="3092C51E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9774B06"/>
    <w:multiLevelType w:val="hybridMultilevel"/>
    <w:tmpl w:val="B86A6292"/>
    <w:lvl w:ilvl="0" w:tplc="FB9A101A">
      <w:start w:val="1"/>
      <w:numFmt w:val="decimal"/>
      <w:lvlText w:val="%1."/>
      <w:lvlJc w:val="left"/>
      <w:pPr>
        <w:ind w:left="360" w:hanging="360"/>
      </w:pPr>
    </w:lvl>
    <w:lvl w:ilvl="1" w:tplc="3886D3A0">
      <w:start w:val="1"/>
      <w:numFmt w:val="lowerLetter"/>
      <w:lvlText w:val="%2)"/>
      <w:lvlJc w:val="left"/>
      <w:pPr>
        <w:ind w:left="720" w:hanging="360"/>
      </w:pPr>
    </w:lvl>
    <w:lvl w:ilvl="2" w:tplc="3996BA2A">
      <w:start w:val="1"/>
      <w:numFmt w:val="lowerRoman"/>
      <w:lvlText w:val="%3."/>
      <w:lvlJc w:val="left"/>
      <w:pPr>
        <w:ind w:left="1080" w:hanging="360"/>
      </w:pPr>
    </w:lvl>
    <w:lvl w:ilvl="3" w:tplc="6DD4E4EC">
      <w:start w:val="1"/>
      <w:numFmt w:val="decimal"/>
      <w:lvlText w:val="%4."/>
      <w:lvlJc w:val="left"/>
      <w:pPr>
        <w:ind w:left="2880" w:hanging="360"/>
      </w:pPr>
    </w:lvl>
    <w:lvl w:ilvl="4" w:tplc="C9347F0A">
      <w:start w:val="1"/>
      <w:numFmt w:val="lowerLetter"/>
      <w:lvlText w:val="%5."/>
      <w:lvlJc w:val="left"/>
      <w:pPr>
        <w:ind w:left="3600" w:hanging="360"/>
      </w:pPr>
    </w:lvl>
    <w:lvl w:ilvl="5" w:tplc="2A160DD8">
      <w:start w:val="1"/>
      <w:numFmt w:val="lowerRoman"/>
      <w:lvlText w:val="%6."/>
      <w:lvlJc w:val="left"/>
      <w:pPr>
        <w:ind w:left="4320" w:hanging="360"/>
      </w:pPr>
    </w:lvl>
    <w:lvl w:ilvl="6" w:tplc="76F62DC2">
      <w:start w:val="1"/>
      <w:numFmt w:val="decimal"/>
      <w:lvlText w:val="%7."/>
      <w:lvlJc w:val="left"/>
      <w:pPr>
        <w:ind w:left="5040" w:hanging="360"/>
      </w:pPr>
    </w:lvl>
    <w:lvl w:ilvl="7" w:tplc="F2C4F4B8">
      <w:start w:val="1"/>
      <w:numFmt w:val="lowerLetter"/>
      <w:lvlText w:val="%8."/>
      <w:lvlJc w:val="left"/>
      <w:pPr>
        <w:ind w:left="5760" w:hanging="360"/>
      </w:pPr>
    </w:lvl>
    <w:lvl w:ilvl="8" w:tplc="D0EA4106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A3822D4"/>
    <w:multiLevelType w:val="hybridMultilevel"/>
    <w:tmpl w:val="C61E1DB6"/>
    <w:lvl w:ilvl="0" w:tplc="5282CB2A">
      <w:start w:val="1"/>
      <w:numFmt w:val="lowerLetter"/>
      <w:lvlText w:val="%1)"/>
      <w:lvlJc w:val="left"/>
      <w:pPr>
        <w:ind w:left="720" w:hanging="360"/>
      </w:pPr>
    </w:lvl>
    <w:lvl w:ilvl="1" w:tplc="908A8006">
      <w:start w:val="1"/>
      <w:numFmt w:val="lowerLetter"/>
      <w:lvlText w:val="%2."/>
      <w:lvlJc w:val="left"/>
      <w:pPr>
        <w:ind w:left="1440" w:hanging="360"/>
      </w:pPr>
    </w:lvl>
    <w:lvl w:ilvl="2" w:tplc="FD8C86D4">
      <w:start w:val="1"/>
      <w:numFmt w:val="lowerLetter"/>
      <w:lvlText w:val="%3."/>
      <w:lvlJc w:val="left"/>
      <w:pPr>
        <w:ind w:left="2160" w:hanging="360"/>
      </w:pPr>
    </w:lvl>
    <w:lvl w:ilvl="3" w:tplc="1DE2DFB6">
      <w:start w:val="1"/>
      <w:numFmt w:val="lowerLetter"/>
      <w:lvlText w:val="%4."/>
      <w:lvlJc w:val="left"/>
      <w:pPr>
        <w:ind w:left="2880" w:hanging="360"/>
      </w:pPr>
    </w:lvl>
    <w:lvl w:ilvl="4" w:tplc="C38C4588">
      <w:start w:val="1"/>
      <w:numFmt w:val="lowerLetter"/>
      <w:lvlText w:val="%5."/>
      <w:lvlJc w:val="left"/>
      <w:pPr>
        <w:ind w:left="3600" w:hanging="360"/>
      </w:pPr>
    </w:lvl>
    <w:lvl w:ilvl="5" w:tplc="EF50624A">
      <w:start w:val="1"/>
      <w:numFmt w:val="lowerLetter"/>
      <w:lvlText w:val="%6."/>
      <w:lvlJc w:val="left"/>
      <w:pPr>
        <w:ind w:left="4320" w:hanging="360"/>
      </w:pPr>
    </w:lvl>
    <w:lvl w:ilvl="6" w:tplc="4490D096">
      <w:start w:val="1"/>
      <w:numFmt w:val="lowerLetter"/>
      <w:lvlText w:val="%7."/>
      <w:lvlJc w:val="left"/>
      <w:pPr>
        <w:ind w:left="5040" w:hanging="360"/>
      </w:pPr>
    </w:lvl>
    <w:lvl w:ilvl="7" w:tplc="CA188732">
      <w:start w:val="1"/>
      <w:numFmt w:val="lowerLetter"/>
      <w:lvlText w:val="%8."/>
      <w:lvlJc w:val="left"/>
      <w:pPr>
        <w:ind w:left="5760" w:hanging="360"/>
      </w:pPr>
    </w:lvl>
    <w:lvl w:ilvl="8" w:tplc="047A31D6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A811752"/>
    <w:multiLevelType w:val="hybridMultilevel"/>
    <w:tmpl w:val="C16ABC14"/>
    <w:lvl w:ilvl="0" w:tplc="EFB23FD0">
      <w:start w:val="1"/>
      <w:numFmt w:val="lowerLetter"/>
      <w:lvlText w:val="%1)"/>
      <w:lvlJc w:val="left"/>
      <w:pPr>
        <w:ind w:left="720" w:hanging="360"/>
      </w:pPr>
    </w:lvl>
    <w:lvl w:ilvl="1" w:tplc="9B14FDB8">
      <w:start w:val="1"/>
      <w:numFmt w:val="lowerLetter"/>
      <w:lvlText w:val="%2."/>
      <w:lvlJc w:val="left"/>
      <w:pPr>
        <w:ind w:left="1440" w:hanging="360"/>
      </w:pPr>
    </w:lvl>
    <w:lvl w:ilvl="2" w:tplc="1D408B2E">
      <w:start w:val="1"/>
      <w:numFmt w:val="lowerLetter"/>
      <w:lvlText w:val="%3."/>
      <w:lvlJc w:val="left"/>
      <w:pPr>
        <w:ind w:left="2160" w:hanging="360"/>
      </w:pPr>
    </w:lvl>
    <w:lvl w:ilvl="3" w:tplc="039CB1CE">
      <w:start w:val="1"/>
      <w:numFmt w:val="lowerLetter"/>
      <w:lvlText w:val="%4."/>
      <w:lvlJc w:val="left"/>
      <w:pPr>
        <w:ind w:left="2880" w:hanging="360"/>
      </w:pPr>
    </w:lvl>
    <w:lvl w:ilvl="4" w:tplc="990E57FA">
      <w:start w:val="1"/>
      <w:numFmt w:val="lowerLetter"/>
      <w:lvlText w:val="%5."/>
      <w:lvlJc w:val="left"/>
      <w:pPr>
        <w:ind w:left="3600" w:hanging="360"/>
      </w:pPr>
    </w:lvl>
    <w:lvl w:ilvl="5" w:tplc="741CC720">
      <w:start w:val="1"/>
      <w:numFmt w:val="lowerLetter"/>
      <w:lvlText w:val="%6."/>
      <w:lvlJc w:val="left"/>
      <w:pPr>
        <w:ind w:left="4320" w:hanging="360"/>
      </w:pPr>
    </w:lvl>
    <w:lvl w:ilvl="6" w:tplc="B12C7F3C">
      <w:start w:val="1"/>
      <w:numFmt w:val="lowerLetter"/>
      <w:lvlText w:val="%7."/>
      <w:lvlJc w:val="left"/>
      <w:pPr>
        <w:ind w:left="5040" w:hanging="360"/>
      </w:pPr>
    </w:lvl>
    <w:lvl w:ilvl="7" w:tplc="B5E000B6">
      <w:start w:val="1"/>
      <w:numFmt w:val="lowerLetter"/>
      <w:lvlText w:val="%8."/>
      <w:lvlJc w:val="left"/>
      <w:pPr>
        <w:ind w:left="5760" w:hanging="360"/>
      </w:pPr>
    </w:lvl>
    <w:lvl w:ilvl="8" w:tplc="B4722E7C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AA80C4B"/>
    <w:multiLevelType w:val="hybridMultilevel"/>
    <w:tmpl w:val="B35C74A2"/>
    <w:lvl w:ilvl="0" w:tplc="CFCC5B92">
      <w:start w:val="1"/>
      <w:numFmt w:val="lowerRoman"/>
      <w:lvlText w:val="%1)"/>
      <w:lvlJc w:val="left"/>
      <w:pPr>
        <w:ind w:left="1080" w:hanging="360"/>
      </w:pPr>
    </w:lvl>
    <w:lvl w:ilvl="1" w:tplc="4314E566">
      <w:start w:val="1"/>
      <w:numFmt w:val="lowerRoman"/>
      <w:lvlText w:val="%2."/>
      <w:lvlJc w:val="left"/>
      <w:pPr>
        <w:ind w:left="1440" w:hanging="360"/>
      </w:pPr>
    </w:lvl>
    <w:lvl w:ilvl="2" w:tplc="11D8DC3C">
      <w:start w:val="1"/>
      <w:numFmt w:val="lowerRoman"/>
      <w:lvlText w:val="%3."/>
      <w:lvlJc w:val="left"/>
      <w:pPr>
        <w:ind w:left="2160" w:hanging="360"/>
      </w:pPr>
    </w:lvl>
    <w:lvl w:ilvl="3" w:tplc="9FD89D94">
      <w:start w:val="1"/>
      <w:numFmt w:val="lowerRoman"/>
      <w:lvlText w:val="%4."/>
      <w:lvlJc w:val="left"/>
      <w:pPr>
        <w:ind w:left="2880" w:hanging="360"/>
      </w:pPr>
    </w:lvl>
    <w:lvl w:ilvl="4" w:tplc="BC827DFE">
      <w:start w:val="1"/>
      <w:numFmt w:val="lowerRoman"/>
      <w:lvlText w:val="%5."/>
      <w:lvlJc w:val="left"/>
      <w:pPr>
        <w:ind w:left="3600" w:hanging="360"/>
      </w:pPr>
    </w:lvl>
    <w:lvl w:ilvl="5" w:tplc="FFB45038">
      <w:start w:val="1"/>
      <w:numFmt w:val="lowerRoman"/>
      <w:lvlText w:val="%6."/>
      <w:lvlJc w:val="left"/>
      <w:pPr>
        <w:ind w:left="4320" w:hanging="360"/>
      </w:pPr>
    </w:lvl>
    <w:lvl w:ilvl="6" w:tplc="F54AC00A">
      <w:start w:val="1"/>
      <w:numFmt w:val="lowerRoman"/>
      <w:lvlText w:val="%7."/>
      <w:lvlJc w:val="left"/>
      <w:pPr>
        <w:ind w:left="5040" w:hanging="360"/>
      </w:pPr>
    </w:lvl>
    <w:lvl w:ilvl="7" w:tplc="E9B8D37C">
      <w:start w:val="1"/>
      <w:numFmt w:val="lowerRoman"/>
      <w:lvlText w:val="%8."/>
      <w:lvlJc w:val="left"/>
      <w:pPr>
        <w:ind w:left="5760" w:hanging="360"/>
      </w:pPr>
    </w:lvl>
    <w:lvl w:ilvl="8" w:tplc="CE5E8DDC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AE1120A"/>
    <w:multiLevelType w:val="hybridMultilevel"/>
    <w:tmpl w:val="603A09B0"/>
    <w:lvl w:ilvl="0" w:tplc="F636F89E">
      <w:start w:val="1"/>
      <w:numFmt w:val="lowerRoman"/>
      <w:lvlText w:val="%1)"/>
      <w:lvlJc w:val="left"/>
      <w:pPr>
        <w:ind w:left="1080" w:hanging="360"/>
      </w:pPr>
    </w:lvl>
    <w:lvl w:ilvl="1" w:tplc="5184979E">
      <w:start w:val="1"/>
      <w:numFmt w:val="lowerRoman"/>
      <w:lvlText w:val="%2."/>
      <w:lvlJc w:val="left"/>
      <w:pPr>
        <w:ind w:left="1440" w:hanging="360"/>
      </w:pPr>
    </w:lvl>
    <w:lvl w:ilvl="2" w:tplc="2A1259E0">
      <w:start w:val="1"/>
      <w:numFmt w:val="lowerRoman"/>
      <w:lvlText w:val="%3."/>
      <w:lvlJc w:val="left"/>
      <w:pPr>
        <w:ind w:left="2160" w:hanging="360"/>
      </w:pPr>
    </w:lvl>
    <w:lvl w:ilvl="3" w:tplc="3EACBA44">
      <w:start w:val="1"/>
      <w:numFmt w:val="lowerRoman"/>
      <w:lvlText w:val="%4."/>
      <w:lvlJc w:val="left"/>
      <w:pPr>
        <w:ind w:left="2880" w:hanging="360"/>
      </w:pPr>
    </w:lvl>
    <w:lvl w:ilvl="4" w:tplc="700020A0">
      <w:start w:val="1"/>
      <w:numFmt w:val="lowerRoman"/>
      <w:lvlText w:val="%5."/>
      <w:lvlJc w:val="left"/>
      <w:pPr>
        <w:ind w:left="3600" w:hanging="360"/>
      </w:pPr>
    </w:lvl>
    <w:lvl w:ilvl="5" w:tplc="EFBC933A">
      <w:start w:val="1"/>
      <w:numFmt w:val="lowerRoman"/>
      <w:lvlText w:val="%6."/>
      <w:lvlJc w:val="left"/>
      <w:pPr>
        <w:ind w:left="4320" w:hanging="360"/>
      </w:pPr>
    </w:lvl>
    <w:lvl w:ilvl="6" w:tplc="9620E2BE">
      <w:start w:val="1"/>
      <w:numFmt w:val="lowerRoman"/>
      <w:lvlText w:val="%7."/>
      <w:lvlJc w:val="left"/>
      <w:pPr>
        <w:ind w:left="5040" w:hanging="360"/>
      </w:pPr>
    </w:lvl>
    <w:lvl w:ilvl="7" w:tplc="136EB034">
      <w:start w:val="1"/>
      <w:numFmt w:val="lowerRoman"/>
      <w:lvlText w:val="%8."/>
      <w:lvlJc w:val="left"/>
      <w:pPr>
        <w:ind w:left="5760" w:hanging="360"/>
      </w:pPr>
    </w:lvl>
    <w:lvl w:ilvl="8" w:tplc="361E98C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BDC1CCA"/>
    <w:multiLevelType w:val="hybridMultilevel"/>
    <w:tmpl w:val="308A7672"/>
    <w:lvl w:ilvl="0" w:tplc="55D0714A">
      <w:start w:val="1"/>
      <w:numFmt w:val="decimal"/>
      <w:lvlText w:val="%1."/>
      <w:lvlJc w:val="left"/>
      <w:pPr>
        <w:ind w:left="360" w:hanging="360"/>
      </w:pPr>
    </w:lvl>
    <w:lvl w:ilvl="1" w:tplc="C6F41834">
      <w:start w:val="1"/>
      <w:numFmt w:val="lowerLetter"/>
      <w:lvlText w:val="%2)"/>
      <w:lvlJc w:val="left"/>
      <w:pPr>
        <w:ind w:left="720" w:hanging="360"/>
      </w:pPr>
    </w:lvl>
    <w:lvl w:ilvl="2" w:tplc="C7C68D9C">
      <w:start w:val="1"/>
      <w:numFmt w:val="lowerRoman"/>
      <w:lvlText w:val="%3."/>
      <w:lvlJc w:val="left"/>
      <w:pPr>
        <w:ind w:left="1080" w:hanging="360"/>
      </w:pPr>
    </w:lvl>
    <w:lvl w:ilvl="3" w:tplc="FE580710">
      <w:start w:val="1"/>
      <w:numFmt w:val="decimal"/>
      <w:lvlText w:val="%4."/>
      <w:lvlJc w:val="left"/>
      <w:pPr>
        <w:ind w:left="2880" w:hanging="360"/>
      </w:pPr>
    </w:lvl>
    <w:lvl w:ilvl="4" w:tplc="46348B26">
      <w:start w:val="1"/>
      <w:numFmt w:val="lowerLetter"/>
      <w:lvlText w:val="%5."/>
      <w:lvlJc w:val="left"/>
      <w:pPr>
        <w:ind w:left="3600" w:hanging="360"/>
      </w:pPr>
    </w:lvl>
    <w:lvl w:ilvl="5" w:tplc="CFDCCBA2">
      <w:start w:val="1"/>
      <w:numFmt w:val="lowerRoman"/>
      <w:lvlText w:val="%6."/>
      <w:lvlJc w:val="left"/>
      <w:pPr>
        <w:ind w:left="4320" w:hanging="360"/>
      </w:pPr>
    </w:lvl>
    <w:lvl w:ilvl="6" w:tplc="84542E22">
      <w:start w:val="1"/>
      <w:numFmt w:val="decimal"/>
      <w:lvlText w:val="%7."/>
      <w:lvlJc w:val="left"/>
      <w:pPr>
        <w:ind w:left="5040" w:hanging="360"/>
      </w:pPr>
    </w:lvl>
    <w:lvl w:ilvl="7" w:tplc="535C7034">
      <w:start w:val="1"/>
      <w:numFmt w:val="lowerLetter"/>
      <w:lvlText w:val="%8."/>
      <w:lvlJc w:val="left"/>
      <w:pPr>
        <w:ind w:left="5760" w:hanging="360"/>
      </w:pPr>
    </w:lvl>
    <w:lvl w:ilvl="8" w:tplc="E30E393E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C66491E"/>
    <w:multiLevelType w:val="hybridMultilevel"/>
    <w:tmpl w:val="A8DECE14"/>
    <w:lvl w:ilvl="0" w:tplc="5F0490A2">
      <w:start w:val="1"/>
      <w:numFmt w:val="decimal"/>
      <w:lvlText w:val="%1."/>
      <w:lvlJc w:val="left"/>
      <w:pPr>
        <w:ind w:left="360" w:hanging="360"/>
      </w:pPr>
    </w:lvl>
    <w:lvl w:ilvl="1" w:tplc="2BA8300E">
      <w:start w:val="1"/>
      <w:numFmt w:val="lowerLetter"/>
      <w:lvlText w:val="%2)"/>
      <w:lvlJc w:val="left"/>
      <w:pPr>
        <w:ind w:left="720" w:hanging="360"/>
      </w:pPr>
    </w:lvl>
    <w:lvl w:ilvl="2" w:tplc="10DAFE06">
      <w:start w:val="1"/>
      <w:numFmt w:val="lowerRoman"/>
      <w:lvlText w:val="%3."/>
      <w:lvlJc w:val="left"/>
      <w:pPr>
        <w:ind w:left="1080" w:hanging="360"/>
      </w:pPr>
    </w:lvl>
    <w:lvl w:ilvl="3" w:tplc="ECF41212">
      <w:start w:val="1"/>
      <w:numFmt w:val="decimal"/>
      <w:lvlText w:val="%4."/>
      <w:lvlJc w:val="left"/>
      <w:pPr>
        <w:ind w:left="2880" w:hanging="360"/>
      </w:pPr>
    </w:lvl>
    <w:lvl w:ilvl="4" w:tplc="96DA941C">
      <w:start w:val="1"/>
      <w:numFmt w:val="lowerLetter"/>
      <w:lvlText w:val="%5."/>
      <w:lvlJc w:val="left"/>
      <w:pPr>
        <w:ind w:left="3600" w:hanging="360"/>
      </w:pPr>
    </w:lvl>
    <w:lvl w:ilvl="5" w:tplc="741CF72A">
      <w:start w:val="1"/>
      <w:numFmt w:val="lowerRoman"/>
      <w:lvlText w:val="%6."/>
      <w:lvlJc w:val="left"/>
      <w:pPr>
        <w:ind w:left="4320" w:hanging="360"/>
      </w:pPr>
    </w:lvl>
    <w:lvl w:ilvl="6" w:tplc="D084E172">
      <w:start w:val="1"/>
      <w:numFmt w:val="decimal"/>
      <w:lvlText w:val="%7."/>
      <w:lvlJc w:val="left"/>
      <w:pPr>
        <w:ind w:left="5040" w:hanging="360"/>
      </w:pPr>
    </w:lvl>
    <w:lvl w:ilvl="7" w:tplc="52505796">
      <w:start w:val="1"/>
      <w:numFmt w:val="lowerLetter"/>
      <w:lvlText w:val="%8."/>
      <w:lvlJc w:val="left"/>
      <w:pPr>
        <w:ind w:left="5760" w:hanging="360"/>
      </w:pPr>
    </w:lvl>
    <w:lvl w:ilvl="8" w:tplc="94AAD786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C983F18"/>
    <w:multiLevelType w:val="hybridMultilevel"/>
    <w:tmpl w:val="921EF3AC"/>
    <w:lvl w:ilvl="0" w:tplc="8D8EFCC2">
      <w:start w:val="1"/>
      <w:numFmt w:val="decimal"/>
      <w:lvlText w:val="%1."/>
      <w:lvlJc w:val="left"/>
      <w:pPr>
        <w:ind w:left="360" w:hanging="360"/>
      </w:pPr>
    </w:lvl>
    <w:lvl w:ilvl="1" w:tplc="2624955E">
      <w:start w:val="1"/>
      <w:numFmt w:val="lowerLetter"/>
      <w:lvlText w:val="%2)"/>
      <w:lvlJc w:val="left"/>
      <w:pPr>
        <w:ind w:left="720" w:hanging="360"/>
      </w:pPr>
    </w:lvl>
    <w:lvl w:ilvl="2" w:tplc="C1D6D66A">
      <w:start w:val="1"/>
      <w:numFmt w:val="lowerRoman"/>
      <w:lvlText w:val="%3."/>
      <w:lvlJc w:val="left"/>
      <w:pPr>
        <w:ind w:left="1080" w:hanging="360"/>
      </w:pPr>
    </w:lvl>
    <w:lvl w:ilvl="3" w:tplc="3CC6C2CA">
      <w:start w:val="1"/>
      <w:numFmt w:val="decimal"/>
      <w:lvlText w:val="%4."/>
      <w:lvlJc w:val="left"/>
      <w:pPr>
        <w:ind w:left="2880" w:hanging="360"/>
      </w:pPr>
    </w:lvl>
    <w:lvl w:ilvl="4" w:tplc="765E89AE">
      <w:start w:val="1"/>
      <w:numFmt w:val="lowerLetter"/>
      <w:lvlText w:val="%5."/>
      <w:lvlJc w:val="left"/>
      <w:pPr>
        <w:ind w:left="3600" w:hanging="360"/>
      </w:pPr>
    </w:lvl>
    <w:lvl w:ilvl="5" w:tplc="4F3E4FF6">
      <w:start w:val="1"/>
      <w:numFmt w:val="lowerRoman"/>
      <w:lvlText w:val="%6."/>
      <w:lvlJc w:val="left"/>
      <w:pPr>
        <w:ind w:left="4320" w:hanging="360"/>
      </w:pPr>
    </w:lvl>
    <w:lvl w:ilvl="6" w:tplc="1B1C5F74">
      <w:start w:val="1"/>
      <w:numFmt w:val="decimal"/>
      <w:lvlText w:val="%7."/>
      <w:lvlJc w:val="left"/>
      <w:pPr>
        <w:ind w:left="5040" w:hanging="360"/>
      </w:pPr>
    </w:lvl>
    <w:lvl w:ilvl="7" w:tplc="6056472E">
      <w:start w:val="1"/>
      <w:numFmt w:val="lowerLetter"/>
      <w:lvlText w:val="%8."/>
      <w:lvlJc w:val="left"/>
      <w:pPr>
        <w:ind w:left="5760" w:hanging="360"/>
      </w:pPr>
    </w:lvl>
    <w:lvl w:ilvl="8" w:tplc="0ECE3290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D2201D6"/>
    <w:multiLevelType w:val="hybridMultilevel"/>
    <w:tmpl w:val="4BDE032C"/>
    <w:lvl w:ilvl="0" w:tplc="296EDB0C">
      <w:start w:val="1"/>
      <w:numFmt w:val="lowerLetter"/>
      <w:lvlText w:val="%1)"/>
      <w:lvlJc w:val="left"/>
      <w:pPr>
        <w:ind w:left="720" w:hanging="360"/>
      </w:pPr>
    </w:lvl>
    <w:lvl w:ilvl="1" w:tplc="00D064DA">
      <w:start w:val="1"/>
      <w:numFmt w:val="lowerLetter"/>
      <w:lvlText w:val="%2."/>
      <w:lvlJc w:val="left"/>
      <w:pPr>
        <w:ind w:left="1440" w:hanging="360"/>
      </w:pPr>
    </w:lvl>
    <w:lvl w:ilvl="2" w:tplc="9E34A41E">
      <w:start w:val="1"/>
      <w:numFmt w:val="lowerLetter"/>
      <w:lvlText w:val="%3."/>
      <w:lvlJc w:val="left"/>
      <w:pPr>
        <w:ind w:left="2160" w:hanging="360"/>
      </w:pPr>
    </w:lvl>
    <w:lvl w:ilvl="3" w:tplc="96025C5C">
      <w:start w:val="1"/>
      <w:numFmt w:val="lowerLetter"/>
      <w:lvlText w:val="%4."/>
      <w:lvlJc w:val="left"/>
      <w:pPr>
        <w:ind w:left="2880" w:hanging="360"/>
      </w:pPr>
    </w:lvl>
    <w:lvl w:ilvl="4" w:tplc="952C4870">
      <w:start w:val="1"/>
      <w:numFmt w:val="lowerLetter"/>
      <w:lvlText w:val="%5."/>
      <w:lvlJc w:val="left"/>
      <w:pPr>
        <w:ind w:left="3600" w:hanging="360"/>
      </w:pPr>
    </w:lvl>
    <w:lvl w:ilvl="5" w:tplc="82989E0E">
      <w:start w:val="1"/>
      <w:numFmt w:val="lowerLetter"/>
      <w:lvlText w:val="%6."/>
      <w:lvlJc w:val="left"/>
      <w:pPr>
        <w:ind w:left="4320" w:hanging="360"/>
      </w:pPr>
    </w:lvl>
    <w:lvl w:ilvl="6" w:tplc="EF2AB1F6">
      <w:start w:val="1"/>
      <w:numFmt w:val="lowerLetter"/>
      <w:lvlText w:val="%7."/>
      <w:lvlJc w:val="left"/>
      <w:pPr>
        <w:ind w:left="5040" w:hanging="360"/>
      </w:pPr>
    </w:lvl>
    <w:lvl w:ilvl="7" w:tplc="C1F8B842">
      <w:start w:val="1"/>
      <w:numFmt w:val="lowerLetter"/>
      <w:lvlText w:val="%8."/>
      <w:lvlJc w:val="left"/>
      <w:pPr>
        <w:ind w:left="5760" w:hanging="360"/>
      </w:pPr>
    </w:lvl>
    <w:lvl w:ilvl="8" w:tplc="34420F4E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EB27A82"/>
    <w:multiLevelType w:val="hybridMultilevel"/>
    <w:tmpl w:val="43EC1914"/>
    <w:lvl w:ilvl="0" w:tplc="749027BE">
      <w:start w:val="1"/>
      <w:numFmt w:val="decimal"/>
      <w:lvlText w:val="%1."/>
      <w:lvlJc w:val="left"/>
      <w:pPr>
        <w:ind w:left="360" w:hanging="360"/>
      </w:pPr>
    </w:lvl>
    <w:lvl w:ilvl="1" w:tplc="2E5251E8">
      <w:start w:val="1"/>
      <w:numFmt w:val="lowerLetter"/>
      <w:lvlText w:val="%2)"/>
      <w:lvlJc w:val="left"/>
      <w:pPr>
        <w:ind w:left="720" w:hanging="360"/>
      </w:pPr>
    </w:lvl>
    <w:lvl w:ilvl="2" w:tplc="920A0B3A">
      <w:start w:val="1"/>
      <w:numFmt w:val="lowerRoman"/>
      <w:lvlText w:val="%3."/>
      <w:lvlJc w:val="left"/>
      <w:pPr>
        <w:ind w:left="1080" w:hanging="360"/>
      </w:pPr>
    </w:lvl>
    <w:lvl w:ilvl="3" w:tplc="016CD238">
      <w:start w:val="1"/>
      <w:numFmt w:val="decimal"/>
      <w:lvlText w:val="%4."/>
      <w:lvlJc w:val="left"/>
      <w:pPr>
        <w:ind w:left="2880" w:hanging="360"/>
      </w:pPr>
    </w:lvl>
    <w:lvl w:ilvl="4" w:tplc="3982B31A">
      <w:start w:val="1"/>
      <w:numFmt w:val="lowerLetter"/>
      <w:lvlText w:val="%5."/>
      <w:lvlJc w:val="left"/>
      <w:pPr>
        <w:ind w:left="3600" w:hanging="360"/>
      </w:pPr>
    </w:lvl>
    <w:lvl w:ilvl="5" w:tplc="7C30C918">
      <w:start w:val="1"/>
      <w:numFmt w:val="lowerRoman"/>
      <w:lvlText w:val="%6."/>
      <w:lvlJc w:val="left"/>
      <w:pPr>
        <w:ind w:left="4320" w:hanging="360"/>
      </w:pPr>
    </w:lvl>
    <w:lvl w:ilvl="6" w:tplc="4FF03274">
      <w:start w:val="1"/>
      <w:numFmt w:val="decimal"/>
      <w:lvlText w:val="%7."/>
      <w:lvlJc w:val="left"/>
      <w:pPr>
        <w:ind w:left="5040" w:hanging="360"/>
      </w:pPr>
    </w:lvl>
    <w:lvl w:ilvl="7" w:tplc="F2543262">
      <w:start w:val="1"/>
      <w:numFmt w:val="lowerLetter"/>
      <w:lvlText w:val="%8."/>
      <w:lvlJc w:val="left"/>
      <w:pPr>
        <w:ind w:left="5760" w:hanging="360"/>
      </w:pPr>
    </w:lvl>
    <w:lvl w:ilvl="8" w:tplc="4F2E21A2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ED53349"/>
    <w:multiLevelType w:val="hybridMultilevel"/>
    <w:tmpl w:val="46D25256"/>
    <w:lvl w:ilvl="0" w:tplc="3A4CE7DC">
      <w:start w:val="1"/>
      <w:numFmt w:val="decimal"/>
      <w:lvlText w:val="%1."/>
      <w:lvlJc w:val="left"/>
      <w:pPr>
        <w:ind w:left="360" w:hanging="360"/>
      </w:pPr>
    </w:lvl>
    <w:lvl w:ilvl="1" w:tplc="73B0AA8C">
      <w:start w:val="1"/>
      <w:numFmt w:val="lowerLetter"/>
      <w:lvlText w:val="%2)"/>
      <w:lvlJc w:val="left"/>
      <w:pPr>
        <w:ind w:left="720" w:hanging="360"/>
      </w:pPr>
    </w:lvl>
    <w:lvl w:ilvl="2" w:tplc="2832547C">
      <w:start w:val="1"/>
      <w:numFmt w:val="lowerRoman"/>
      <w:lvlText w:val="%3."/>
      <w:lvlJc w:val="left"/>
      <w:pPr>
        <w:ind w:left="1080" w:hanging="360"/>
      </w:pPr>
    </w:lvl>
    <w:lvl w:ilvl="3" w:tplc="AFE0AEF8">
      <w:start w:val="1"/>
      <w:numFmt w:val="decimal"/>
      <w:lvlText w:val="%4."/>
      <w:lvlJc w:val="left"/>
      <w:pPr>
        <w:ind w:left="2880" w:hanging="360"/>
      </w:pPr>
    </w:lvl>
    <w:lvl w:ilvl="4" w:tplc="E5E885EE">
      <w:start w:val="1"/>
      <w:numFmt w:val="lowerLetter"/>
      <w:lvlText w:val="%5."/>
      <w:lvlJc w:val="left"/>
      <w:pPr>
        <w:ind w:left="3600" w:hanging="360"/>
      </w:pPr>
    </w:lvl>
    <w:lvl w:ilvl="5" w:tplc="745C4F9E">
      <w:start w:val="1"/>
      <w:numFmt w:val="lowerRoman"/>
      <w:lvlText w:val="%6."/>
      <w:lvlJc w:val="left"/>
      <w:pPr>
        <w:ind w:left="4320" w:hanging="360"/>
      </w:pPr>
    </w:lvl>
    <w:lvl w:ilvl="6" w:tplc="C55E2384">
      <w:start w:val="1"/>
      <w:numFmt w:val="decimal"/>
      <w:lvlText w:val="%7."/>
      <w:lvlJc w:val="left"/>
      <w:pPr>
        <w:ind w:left="5040" w:hanging="360"/>
      </w:pPr>
    </w:lvl>
    <w:lvl w:ilvl="7" w:tplc="F15E3B62">
      <w:start w:val="1"/>
      <w:numFmt w:val="lowerLetter"/>
      <w:lvlText w:val="%8."/>
      <w:lvlJc w:val="left"/>
      <w:pPr>
        <w:ind w:left="5760" w:hanging="360"/>
      </w:pPr>
    </w:lvl>
    <w:lvl w:ilvl="8" w:tplc="78DE5B68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EEE01C8"/>
    <w:multiLevelType w:val="hybridMultilevel"/>
    <w:tmpl w:val="FD3A47AC"/>
    <w:lvl w:ilvl="0" w:tplc="E4D45CB6">
      <w:start w:val="1"/>
      <w:numFmt w:val="decimal"/>
      <w:lvlText w:val="%1."/>
      <w:lvlJc w:val="left"/>
      <w:pPr>
        <w:ind w:left="360" w:hanging="360"/>
      </w:pPr>
    </w:lvl>
    <w:lvl w:ilvl="1" w:tplc="4A32B0B4">
      <w:start w:val="1"/>
      <w:numFmt w:val="lowerLetter"/>
      <w:lvlText w:val="%2)"/>
      <w:lvlJc w:val="left"/>
      <w:pPr>
        <w:ind w:left="720" w:hanging="360"/>
      </w:pPr>
    </w:lvl>
    <w:lvl w:ilvl="2" w:tplc="840C531A">
      <w:start w:val="1"/>
      <w:numFmt w:val="lowerRoman"/>
      <w:lvlText w:val="%3."/>
      <w:lvlJc w:val="left"/>
      <w:pPr>
        <w:ind w:left="1080" w:hanging="360"/>
      </w:pPr>
    </w:lvl>
    <w:lvl w:ilvl="3" w:tplc="8EBA18BC">
      <w:start w:val="1"/>
      <w:numFmt w:val="decimal"/>
      <w:lvlText w:val="%4."/>
      <w:lvlJc w:val="left"/>
      <w:pPr>
        <w:ind w:left="2880" w:hanging="360"/>
      </w:pPr>
    </w:lvl>
    <w:lvl w:ilvl="4" w:tplc="3F2618E2">
      <w:start w:val="1"/>
      <w:numFmt w:val="lowerLetter"/>
      <w:lvlText w:val="%5."/>
      <w:lvlJc w:val="left"/>
      <w:pPr>
        <w:ind w:left="3600" w:hanging="360"/>
      </w:pPr>
    </w:lvl>
    <w:lvl w:ilvl="5" w:tplc="1AF8FCE6">
      <w:start w:val="1"/>
      <w:numFmt w:val="lowerRoman"/>
      <w:lvlText w:val="%6."/>
      <w:lvlJc w:val="left"/>
      <w:pPr>
        <w:ind w:left="4320" w:hanging="360"/>
      </w:pPr>
    </w:lvl>
    <w:lvl w:ilvl="6" w:tplc="9336FC46">
      <w:start w:val="1"/>
      <w:numFmt w:val="decimal"/>
      <w:lvlText w:val="%7."/>
      <w:lvlJc w:val="left"/>
      <w:pPr>
        <w:ind w:left="5040" w:hanging="360"/>
      </w:pPr>
    </w:lvl>
    <w:lvl w:ilvl="7" w:tplc="BF92F438">
      <w:start w:val="1"/>
      <w:numFmt w:val="lowerLetter"/>
      <w:lvlText w:val="%8."/>
      <w:lvlJc w:val="left"/>
      <w:pPr>
        <w:ind w:left="5760" w:hanging="360"/>
      </w:pPr>
    </w:lvl>
    <w:lvl w:ilvl="8" w:tplc="AA2E192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F4A4BCB"/>
    <w:multiLevelType w:val="hybridMultilevel"/>
    <w:tmpl w:val="D4AA338A"/>
    <w:lvl w:ilvl="0" w:tplc="7EE8EEB4">
      <w:start w:val="1"/>
      <w:numFmt w:val="lowerRoman"/>
      <w:lvlText w:val="%1)"/>
      <w:lvlJc w:val="left"/>
      <w:pPr>
        <w:ind w:left="1080" w:hanging="360"/>
      </w:pPr>
    </w:lvl>
    <w:lvl w:ilvl="1" w:tplc="F3523EA0">
      <w:start w:val="1"/>
      <w:numFmt w:val="lowerRoman"/>
      <w:lvlText w:val="%2."/>
      <w:lvlJc w:val="left"/>
      <w:pPr>
        <w:ind w:left="1440" w:hanging="360"/>
      </w:pPr>
    </w:lvl>
    <w:lvl w:ilvl="2" w:tplc="F3EC4404">
      <w:start w:val="1"/>
      <w:numFmt w:val="lowerRoman"/>
      <w:lvlText w:val="%3."/>
      <w:lvlJc w:val="left"/>
      <w:pPr>
        <w:ind w:left="2160" w:hanging="360"/>
      </w:pPr>
    </w:lvl>
    <w:lvl w:ilvl="3" w:tplc="9B78C3D0">
      <w:start w:val="1"/>
      <w:numFmt w:val="lowerRoman"/>
      <w:lvlText w:val="%4."/>
      <w:lvlJc w:val="left"/>
      <w:pPr>
        <w:ind w:left="2880" w:hanging="360"/>
      </w:pPr>
    </w:lvl>
    <w:lvl w:ilvl="4" w:tplc="7870D26C">
      <w:start w:val="1"/>
      <w:numFmt w:val="lowerRoman"/>
      <w:lvlText w:val="%5."/>
      <w:lvlJc w:val="left"/>
      <w:pPr>
        <w:ind w:left="3600" w:hanging="360"/>
      </w:pPr>
    </w:lvl>
    <w:lvl w:ilvl="5" w:tplc="336878D2">
      <w:start w:val="1"/>
      <w:numFmt w:val="lowerRoman"/>
      <w:lvlText w:val="%6."/>
      <w:lvlJc w:val="left"/>
      <w:pPr>
        <w:ind w:left="4320" w:hanging="360"/>
      </w:pPr>
    </w:lvl>
    <w:lvl w:ilvl="6" w:tplc="AAC6F44C">
      <w:start w:val="1"/>
      <w:numFmt w:val="lowerRoman"/>
      <w:lvlText w:val="%7."/>
      <w:lvlJc w:val="left"/>
      <w:pPr>
        <w:ind w:left="5040" w:hanging="360"/>
      </w:pPr>
    </w:lvl>
    <w:lvl w:ilvl="7" w:tplc="C3729D86">
      <w:start w:val="1"/>
      <w:numFmt w:val="lowerRoman"/>
      <w:lvlText w:val="%8."/>
      <w:lvlJc w:val="left"/>
      <w:pPr>
        <w:ind w:left="5760" w:hanging="360"/>
      </w:pPr>
    </w:lvl>
    <w:lvl w:ilvl="8" w:tplc="B44C5594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F4B5EBD"/>
    <w:multiLevelType w:val="hybridMultilevel"/>
    <w:tmpl w:val="9EEC5362"/>
    <w:lvl w:ilvl="0" w:tplc="4816D3CC">
      <w:start w:val="1"/>
      <w:numFmt w:val="lowerLetter"/>
      <w:lvlText w:val="%1)"/>
      <w:lvlJc w:val="left"/>
      <w:pPr>
        <w:ind w:left="720" w:hanging="360"/>
      </w:pPr>
    </w:lvl>
    <w:lvl w:ilvl="1" w:tplc="C638085E">
      <w:start w:val="1"/>
      <w:numFmt w:val="lowerLetter"/>
      <w:lvlText w:val="%2."/>
      <w:lvlJc w:val="left"/>
      <w:pPr>
        <w:ind w:left="1440" w:hanging="360"/>
      </w:pPr>
    </w:lvl>
    <w:lvl w:ilvl="2" w:tplc="7390D3DE">
      <w:start w:val="1"/>
      <w:numFmt w:val="lowerLetter"/>
      <w:lvlText w:val="%3."/>
      <w:lvlJc w:val="left"/>
      <w:pPr>
        <w:ind w:left="2160" w:hanging="360"/>
      </w:pPr>
    </w:lvl>
    <w:lvl w:ilvl="3" w:tplc="66F06A7C">
      <w:start w:val="1"/>
      <w:numFmt w:val="lowerLetter"/>
      <w:lvlText w:val="%4."/>
      <w:lvlJc w:val="left"/>
      <w:pPr>
        <w:ind w:left="2880" w:hanging="360"/>
      </w:pPr>
    </w:lvl>
    <w:lvl w:ilvl="4" w:tplc="A4562364">
      <w:start w:val="1"/>
      <w:numFmt w:val="lowerLetter"/>
      <w:lvlText w:val="%5."/>
      <w:lvlJc w:val="left"/>
      <w:pPr>
        <w:ind w:left="3600" w:hanging="360"/>
      </w:pPr>
    </w:lvl>
    <w:lvl w:ilvl="5" w:tplc="176E19A2">
      <w:start w:val="1"/>
      <w:numFmt w:val="lowerLetter"/>
      <w:lvlText w:val="%6."/>
      <w:lvlJc w:val="left"/>
      <w:pPr>
        <w:ind w:left="4320" w:hanging="360"/>
      </w:pPr>
    </w:lvl>
    <w:lvl w:ilvl="6" w:tplc="9EF6DEA0">
      <w:start w:val="1"/>
      <w:numFmt w:val="lowerLetter"/>
      <w:lvlText w:val="%7."/>
      <w:lvlJc w:val="left"/>
      <w:pPr>
        <w:ind w:left="5040" w:hanging="360"/>
      </w:pPr>
    </w:lvl>
    <w:lvl w:ilvl="7" w:tplc="60B21DB6">
      <w:start w:val="1"/>
      <w:numFmt w:val="lowerLetter"/>
      <w:lvlText w:val="%8."/>
      <w:lvlJc w:val="left"/>
      <w:pPr>
        <w:ind w:left="5760" w:hanging="360"/>
      </w:pPr>
    </w:lvl>
    <w:lvl w:ilvl="8" w:tplc="53F2F00E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F531438"/>
    <w:multiLevelType w:val="hybridMultilevel"/>
    <w:tmpl w:val="9306BEB4"/>
    <w:lvl w:ilvl="0" w:tplc="9E64E1E4">
      <w:start w:val="1"/>
      <w:numFmt w:val="decimal"/>
      <w:lvlText w:val="%1."/>
      <w:lvlJc w:val="left"/>
      <w:pPr>
        <w:ind w:left="360" w:hanging="360"/>
      </w:pPr>
    </w:lvl>
    <w:lvl w:ilvl="1" w:tplc="A5CC246A">
      <w:start w:val="1"/>
      <w:numFmt w:val="lowerLetter"/>
      <w:lvlText w:val="%2)"/>
      <w:lvlJc w:val="left"/>
      <w:pPr>
        <w:ind w:left="720" w:hanging="360"/>
      </w:pPr>
    </w:lvl>
    <w:lvl w:ilvl="2" w:tplc="72F47786">
      <w:start w:val="1"/>
      <w:numFmt w:val="lowerRoman"/>
      <w:lvlText w:val="%3."/>
      <w:lvlJc w:val="left"/>
      <w:pPr>
        <w:ind w:left="1080" w:hanging="360"/>
      </w:pPr>
    </w:lvl>
    <w:lvl w:ilvl="3" w:tplc="C1E63D2E">
      <w:start w:val="1"/>
      <w:numFmt w:val="decimal"/>
      <w:lvlText w:val="%4."/>
      <w:lvlJc w:val="left"/>
      <w:pPr>
        <w:ind w:left="2880" w:hanging="360"/>
      </w:pPr>
    </w:lvl>
    <w:lvl w:ilvl="4" w:tplc="8722B80A">
      <w:start w:val="1"/>
      <w:numFmt w:val="lowerLetter"/>
      <w:lvlText w:val="%5."/>
      <w:lvlJc w:val="left"/>
      <w:pPr>
        <w:ind w:left="3600" w:hanging="360"/>
      </w:pPr>
    </w:lvl>
    <w:lvl w:ilvl="5" w:tplc="10CCAE66">
      <w:start w:val="1"/>
      <w:numFmt w:val="lowerRoman"/>
      <w:lvlText w:val="%6."/>
      <w:lvlJc w:val="left"/>
      <w:pPr>
        <w:ind w:left="4320" w:hanging="360"/>
      </w:pPr>
    </w:lvl>
    <w:lvl w:ilvl="6" w:tplc="EA2E970A">
      <w:start w:val="1"/>
      <w:numFmt w:val="decimal"/>
      <w:lvlText w:val="%7."/>
      <w:lvlJc w:val="left"/>
      <w:pPr>
        <w:ind w:left="5040" w:hanging="360"/>
      </w:pPr>
    </w:lvl>
    <w:lvl w:ilvl="7" w:tplc="E99215BE">
      <w:start w:val="1"/>
      <w:numFmt w:val="lowerLetter"/>
      <w:lvlText w:val="%8."/>
      <w:lvlJc w:val="left"/>
      <w:pPr>
        <w:ind w:left="5760" w:hanging="360"/>
      </w:pPr>
    </w:lvl>
    <w:lvl w:ilvl="8" w:tplc="7AA808D0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FB96216"/>
    <w:multiLevelType w:val="hybridMultilevel"/>
    <w:tmpl w:val="75465D60"/>
    <w:lvl w:ilvl="0" w:tplc="B7D28D5C">
      <w:start w:val="1"/>
      <w:numFmt w:val="lowerRoman"/>
      <w:lvlText w:val="%1)"/>
      <w:lvlJc w:val="left"/>
      <w:pPr>
        <w:ind w:left="1080" w:hanging="360"/>
      </w:pPr>
    </w:lvl>
    <w:lvl w:ilvl="1" w:tplc="A230A354">
      <w:start w:val="1"/>
      <w:numFmt w:val="lowerRoman"/>
      <w:lvlText w:val="%2."/>
      <w:lvlJc w:val="left"/>
      <w:pPr>
        <w:ind w:left="1440" w:hanging="360"/>
      </w:pPr>
    </w:lvl>
    <w:lvl w:ilvl="2" w:tplc="695EA44E">
      <w:start w:val="1"/>
      <w:numFmt w:val="lowerRoman"/>
      <w:lvlText w:val="%3."/>
      <w:lvlJc w:val="left"/>
      <w:pPr>
        <w:ind w:left="2160" w:hanging="360"/>
      </w:pPr>
    </w:lvl>
    <w:lvl w:ilvl="3" w:tplc="BBBEF586">
      <w:start w:val="1"/>
      <w:numFmt w:val="lowerRoman"/>
      <w:lvlText w:val="%4."/>
      <w:lvlJc w:val="left"/>
      <w:pPr>
        <w:ind w:left="2880" w:hanging="360"/>
      </w:pPr>
    </w:lvl>
    <w:lvl w:ilvl="4" w:tplc="C2D4DCB0">
      <w:start w:val="1"/>
      <w:numFmt w:val="lowerRoman"/>
      <w:lvlText w:val="%5."/>
      <w:lvlJc w:val="left"/>
      <w:pPr>
        <w:ind w:left="3600" w:hanging="360"/>
      </w:pPr>
    </w:lvl>
    <w:lvl w:ilvl="5" w:tplc="0D666E78">
      <w:start w:val="1"/>
      <w:numFmt w:val="lowerRoman"/>
      <w:lvlText w:val="%6."/>
      <w:lvlJc w:val="left"/>
      <w:pPr>
        <w:ind w:left="4320" w:hanging="360"/>
      </w:pPr>
    </w:lvl>
    <w:lvl w:ilvl="6" w:tplc="4B1AB65C">
      <w:start w:val="1"/>
      <w:numFmt w:val="lowerRoman"/>
      <w:lvlText w:val="%7."/>
      <w:lvlJc w:val="left"/>
      <w:pPr>
        <w:ind w:left="5040" w:hanging="360"/>
      </w:pPr>
    </w:lvl>
    <w:lvl w:ilvl="7" w:tplc="8DA6BE24">
      <w:start w:val="1"/>
      <w:numFmt w:val="lowerRoman"/>
      <w:lvlText w:val="%8."/>
      <w:lvlJc w:val="left"/>
      <w:pPr>
        <w:ind w:left="5760" w:hanging="360"/>
      </w:pPr>
    </w:lvl>
    <w:lvl w:ilvl="8" w:tplc="152CA84E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FC76AE6"/>
    <w:multiLevelType w:val="hybridMultilevel"/>
    <w:tmpl w:val="B12469A4"/>
    <w:lvl w:ilvl="0" w:tplc="43B4BEA0">
      <w:start w:val="1"/>
      <w:numFmt w:val="decimal"/>
      <w:lvlText w:val="%1."/>
      <w:lvlJc w:val="left"/>
      <w:pPr>
        <w:ind w:left="360" w:hanging="360"/>
      </w:pPr>
    </w:lvl>
    <w:lvl w:ilvl="1" w:tplc="A6D8335C">
      <w:start w:val="1"/>
      <w:numFmt w:val="lowerLetter"/>
      <w:lvlText w:val="%2)"/>
      <w:lvlJc w:val="left"/>
      <w:pPr>
        <w:ind w:left="720" w:hanging="360"/>
      </w:pPr>
    </w:lvl>
    <w:lvl w:ilvl="2" w:tplc="A8E281A4">
      <w:start w:val="1"/>
      <w:numFmt w:val="lowerRoman"/>
      <w:lvlText w:val="%3."/>
      <w:lvlJc w:val="left"/>
      <w:pPr>
        <w:ind w:left="1080" w:hanging="360"/>
      </w:pPr>
    </w:lvl>
    <w:lvl w:ilvl="3" w:tplc="F594C5E4">
      <w:start w:val="1"/>
      <w:numFmt w:val="decimal"/>
      <w:lvlText w:val="%4."/>
      <w:lvlJc w:val="left"/>
      <w:pPr>
        <w:ind w:left="2880" w:hanging="360"/>
      </w:pPr>
    </w:lvl>
    <w:lvl w:ilvl="4" w:tplc="3D00753C">
      <w:start w:val="1"/>
      <w:numFmt w:val="lowerLetter"/>
      <w:lvlText w:val="%5."/>
      <w:lvlJc w:val="left"/>
      <w:pPr>
        <w:ind w:left="3600" w:hanging="360"/>
      </w:pPr>
    </w:lvl>
    <w:lvl w:ilvl="5" w:tplc="039A987A">
      <w:start w:val="1"/>
      <w:numFmt w:val="lowerRoman"/>
      <w:lvlText w:val="%6."/>
      <w:lvlJc w:val="left"/>
      <w:pPr>
        <w:ind w:left="4320" w:hanging="360"/>
      </w:pPr>
    </w:lvl>
    <w:lvl w:ilvl="6" w:tplc="24D2EDEE">
      <w:start w:val="1"/>
      <w:numFmt w:val="decimal"/>
      <w:lvlText w:val="%7."/>
      <w:lvlJc w:val="left"/>
      <w:pPr>
        <w:ind w:left="5040" w:hanging="360"/>
      </w:pPr>
    </w:lvl>
    <w:lvl w:ilvl="7" w:tplc="545A518A">
      <w:start w:val="1"/>
      <w:numFmt w:val="lowerLetter"/>
      <w:lvlText w:val="%8."/>
      <w:lvlJc w:val="left"/>
      <w:pPr>
        <w:ind w:left="5760" w:hanging="360"/>
      </w:pPr>
    </w:lvl>
    <w:lvl w:ilvl="8" w:tplc="7EDAF45C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FEC7C6C"/>
    <w:multiLevelType w:val="hybridMultilevel"/>
    <w:tmpl w:val="1F6251EE"/>
    <w:lvl w:ilvl="0" w:tplc="70BC71DA">
      <w:start w:val="1"/>
      <w:numFmt w:val="lowerRoman"/>
      <w:lvlText w:val="%1)"/>
      <w:lvlJc w:val="left"/>
      <w:pPr>
        <w:ind w:left="1080" w:hanging="360"/>
      </w:pPr>
    </w:lvl>
    <w:lvl w:ilvl="1" w:tplc="47421702">
      <w:start w:val="1"/>
      <w:numFmt w:val="lowerRoman"/>
      <w:lvlText w:val="%2."/>
      <w:lvlJc w:val="left"/>
      <w:pPr>
        <w:ind w:left="1440" w:hanging="360"/>
      </w:pPr>
    </w:lvl>
    <w:lvl w:ilvl="2" w:tplc="00CE60E0">
      <w:start w:val="1"/>
      <w:numFmt w:val="lowerRoman"/>
      <w:lvlText w:val="%3."/>
      <w:lvlJc w:val="left"/>
      <w:pPr>
        <w:ind w:left="2160" w:hanging="360"/>
      </w:pPr>
    </w:lvl>
    <w:lvl w:ilvl="3" w:tplc="0742CE04">
      <w:start w:val="1"/>
      <w:numFmt w:val="lowerRoman"/>
      <w:lvlText w:val="%4."/>
      <w:lvlJc w:val="left"/>
      <w:pPr>
        <w:ind w:left="2880" w:hanging="360"/>
      </w:pPr>
    </w:lvl>
    <w:lvl w:ilvl="4" w:tplc="128843B6">
      <w:start w:val="1"/>
      <w:numFmt w:val="lowerRoman"/>
      <w:lvlText w:val="%5."/>
      <w:lvlJc w:val="left"/>
      <w:pPr>
        <w:ind w:left="3600" w:hanging="360"/>
      </w:pPr>
    </w:lvl>
    <w:lvl w:ilvl="5" w:tplc="2484421E">
      <w:start w:val="1"/>
      <w:numFmt w:val="lowerRoman"/>
      <w:lvlText w:val="%6."/>
      <w:lvlJc w:val="left"/>
      <w:pPr>
        <w:ind w:left="4320" w:hanging="360"/>
      </w:pPr>
    </w:lvl>
    <w:lvl w:ilvl="6" w:tplc="E4A63D78">
      <w:start w:val="1"/>
      <w:numFmt w:val="lowerRoman"/>
      <w:lvlText w:val="%7."/>
      <w:lvlJc w:val="left"/>
      <w:pPr>
        <w:ind w:left="5040" w:hanging="360"/>
      </w:pPr>
    </w:lvl>
    <w:lvl w:ilvl="7" w:tplc="A44C74B0">
      <w:start w:val="1"/>
      <w:numFmt w:val="lowerRoman"/>
      <w:lvlText w:val="%8."/>
      <w:lvlJc w:val="left"/>
      <w:pPr>
        <w:ind w:left="5760" w:hanging="360"/>
      </w:pPr>
    </w:lvl>
    <w:lvl w:ilvl="8" w:tplc="ECFE82C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FF97242"/>
    <w:multiLevelType w:val="hybridMultilevel"/>
    <w:tmpl w:val="52424372"/>
    <w:lvl w:ilvl="0" w:tplc="E6608F6A">
      <w:start w:val="1"/>
      <w:numFmt w:val="lowerRoman"/>
      <w:lvlText w:val="%1)"/>
      <w:lvlJc w:val="left"/>
      <w:pPr>
        <w:ind w:left="1080" w:hanging="360"/>
      </w:pPr>
    </w:lvl>
    <w:lvl w:ilvl="1" w:tplc="767AC444">
      <w:start w:val="1"/>
      <w:numFmt w:val="lowerRoman"/>
      <w:lvlText w:val="%2."/>
      <w:lvlJc w:val="left"/>
      <w:pPr>
        <w:ind w:left="1440" w:hanging="360"/>
      </w:pPr>
    </w:lvl>
    <w:lvl w:ilvl="2" w:tplc="F2040DA6">
      <w:start w:val="1"/>
      <w:numFmt w:val="lowerRoman"/>
      <w:lvlText w:val="%3."/>
      <w:lvlJc w:val="left"/>
      <w:pPr>
        <w:ind w:left="2160" w:hanging="360"/>
      </w:pPr>
    </w:lvl>
    <w:lvl w:ilvl="3" w:tplc="172A0388">
      <w:start w:val="1"/>
      <w:numFmt w:val="lowerRoman"/>
      <w:lvlText w:val="%4."/>
      <w:lvlJc w:val="left"/>
      <w:pPr>
        <w:ind w:left="2880" w:hanging="360"/>
      </w:pPr>
    </w:lvl>
    <w:lvl w:ilvl="4" w:tplc="D226954A">
      <w:start w:val="1"/>
      <w:numFmt w:val="lowerRoman"/>
      <w:lvlText w:val="%5."/>
      <w:lvlJc w:val="left"/>
      <w:pPr>
        <w:ind w:left="3600" w:hanging="360"/>
      </w:pPr>
    </w:lvl>
    <w:lvl w:ilvl="5" w:tplc="C52A9714">
      <w:start w:val="1"/>
      <w:numFmt w:val="lowerRoman"/>
      <w:lvlText w:val="%6."/>
      <w:lvlJc w:val="left"/>
      <w:pPr>
        <w:ind w:left="4320" w:hanging="360"/>
      </w:pPr>
    </w:lvl>
    <w:lvl w:ilvl="6" w:tplc="7980BC82">
      <w:start w:val="1"/>
      <w:numFmt w:val="lowerRoman"/>
      <w:lvlText w:val="%7."/>
      <w:lvlJc w:val="left"/>
      <w:pPr>
        <w:ind w:left="5040" w:hanging="360"/>
      </w:pPr>
    </w:lvl>
    <w:lvl w:ilvl="7" w:tplc="73C49D58">
      <w:start w:val="1"/>
      <w:numFmt w:val="lowerRoman"/>
      <w:lvlText w:val="%8."/>
      <w:lvlJc w:val="left"/>
      <w:pPr>
        <w:ind w:left="5760" w:hanging="360"/>
      </w:pPr>
    </w:lvl>
    <w:lvl w:ilvl="8" w:tplc="A3AC94E6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70EE2E4E"/>
    <w:multiLevelType w:val="hybridMultilevel"/>
    <w:tmpl w:val="29D08DBA"/>
    <w:lvl w:ilvl="0" w:tplc="98C06718">
      <w:start w:val="1"/>
      <w:numFmt w:val="lowerLetter"/>
      <w:lvlText w:val="%1)"/>
      <w:lvlJc w:val="left"/>
      <w:pPr>
        <w:ind w:left="720" w:hanging="360"/>
      </w:pPr>
    </w:lvl>
    <w:lvl w:ilvl="1" w:tplc="8C18FDF4">
      <w:start w:val="1"/>
      <w:numFmt w:val="lowerLetter"/>
      <w:lvlText w:val="%2."/>
      <w:lvlJc w:val="left"/>
      <w:pPr>
        <w:ind w:left="1440" w:hanging="360"/>
      </w:pPr>
    </w:lvl>
    <w:lvl w:ilvl="2" w:tplc="2594FCD2">
      <w:start w:val="1"/>
      <w:numFmt w:val="lowerLetter"/>
      <w:lvlText w:val="%3."/>
      <w:lvlJc w:val="left"/>
      <w:pPr>
        <w:ind w:left="2160" w:hanging="360"/>
      </w:pPr>
    </w:lvl>
    <w:lvl w:ilvl="3" w:tplc="AF886318">
      <w:start w:val="1"/>
      <w:numFmt w:val="lowerLetter"/>
      <w:lvlText w:val="%4."/>
      <w:lvlJc w:val="left"/>
      <w:pPr>
        <w:ind w:left="2880" w:hanging="360"/>
      </w:pPr>
    </w:lvl>
    <w:lvl w:ilvl="4" w:tplc="0A3ABE18">
      <w:start w:val="1"/>
      <w:numFmt w:val="lowerLetter"/>
      <w:lvlText w:val="%5."/>
      <w:lvlJc w:val="left"/>
      <w:pPr>
        <w:ind w:left="3600" w:hanging="360"/>
      </w:pPr>
    </w:lvl>
    <w:lvl w:ilvl="5" w:tplc="335CA0E6">
      <w:start w:val="1"/>
      <w:numFmt w:val="lowerLetter"/>
      <w:lvlText w:val="%6."/>
      <w:lvlJc w:val="left"/>
      <w:pPr>
        <w:ind w:left="4320" w:hanging="360"/>
      </w:pPr>
    </w:lvl>
    <w:lvl w:ilvl="6" w:tplc="23FA7418">
      <w:start w:val="1"/>
      <w:numFmt w:val="lowerLetter"/>
      <w:lvlText w:val="%7."/>
      <w:lvlJc w:val="left"/>
      <w:pPr>
        <w:ind w:left="5040" w:hanging="360"/>
      </w:pPr>
    </w:lvl>
    <w:lvl w:ilvl="7" w:tplc="342A920C">
      <w:start w:val="1"/>
      <w:numFmt w:val="lowerLetter"/>
      <w:lvlText w:val="%8."/>
      <w:lvlJc w:val="left"/>
      <w:pPr>
        <w:ind w:left="5760" w:hanging="360"/>
      </w:pPr>
    </w:lvl>
    <w:lvl w:ilvl="8" w:tplc="6CF2EF7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717727D2"/>
    <w:multiLevelType w:val="hybridMultilevel"/>
    <w:tmpl w:val="D9369162"/>
    <w:lvl w:ilvl="0" w:tplc="DA6AB620">
      <w:start w:val="1"/>
      <w:numFmt w:val="decimal"/>
      <w:lvlText w:val="%1."/>
      <w:lvlJc w:val="left"/>
      <w:pPr>
        <w:ind w:left="360" w:hanging="360"/>
      </w:pPr>
    </w:lvl>
    <w:lvl w:ilvl="1" w:tplc="822AFE98">
      <w:start w:val="1"/>
      <w:numFmt w:val="lowerLetter"/>
      <w:lvlText w:val="%2)"/>
      <w:lvlJc w:val="left"/>
      <w:pPr>
        <w:ind w:left="720" w:hanging="360"/>
      </w:pPr>
    </w:lvl>
    <w:lvl w:ilvl="2" w:tplc="9496C0D8">
      <w:start w:val="1"/>
      <w:numFmt w:val="lowerRoman"/>
      <w:lvlText w:val="%3."/>
      <w:lvlJc w:val="left"/>
      <w:pPr>
        <w:ind w:left="1080" w:hanging="360"/>
      </w:pPr>
    </w:lvl>
    <w:lvl w:ilvl="3" w:tplc="BBB6D11E">
      <w:start w:val="1"/>
      <w:numFmt w:val="decimal"/>
      <w:lvlText w:val="%4."/>
      <w:lvlJc w:val="left"/>
      <w:pPr>
        <w:ind w:left="2880" w:hanging="360"/>
      </w:pPr>
    </w:lvl>
    <w:lvl w:ilvl="4" w:tplc="F6CC76A2">
      <w:start w:val="1"/>
      <w:numFmt w:val="lowerLetter"/>
      <w:lvlText w:val="%5."/>
      <w:lvlJc w:val="left"/>
      <w:pPr>
        <w:ind w:left="3600" w:hanging="360"/>
      </w:pPr>
    </w:lvl>
    <w:lvl w:ilvl="5" w:tplc="A5CAA89E">
      <w:start w:val="1"/>
      <w:numFmt w:val="lowerRoman"/>
      <w:lvlText w:val="%6."/>
      <w:lvlJc w:val="left"/>
      <w:pPr>
        <w:ind w:left="4320" w:hanging="360"/>
      </w:pPr>
    </w:lvl>
    <w:lvl w:ilvl="6" w:tplc="2146ED4C">
      <w:start w:val="1"/>
      <w:numFmt w:val="decimal"/>
      <w:lvlText w:val="%7."/>
      <w:lvlJc w:val="left"/>
      <w:pPr>
        <w:ind w:left="5040" w:hanging="360"/>
      </w:pPr>
    </w:lvl>
    <w:lvl w:ilvl="7" w:tplc="36AA98E0">
      <w:start w:val="1"/>
      <w:numFmt w:val="lowerLetter"/>
      <w:lvlText w:val="%8."/>
      <w:lvlJc w:val="left"/>
      <w:pPr>
        <w:ind w:left="5760" w:hanging="360"/>
      </w:pPr>
    </w:lvl>
    <w:lvl w:ilvl="8" w:tplc="54FEEB84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71BF0EA8"/>
    <w:multiLevelType w:val="hybridMultilevel"/>
    <w:tmpl w:val="FBCC7A5E"/>
    <w:lvl w:ilvl="0" w:tplc="0BFE7FB4">
      <w:start w:val="1"/>
      <w:numFmt w:val="lowerLetter"/>
      <w:lvlText w:val="%1)"/>
      <w:lvlJc w:val="left"/>
      <w:pPr>
        <w:ind w:left="720" w:hanging="360"/>
      </w:pPr>
    </w:lvl>
    <w:lvl w:ilvl="1" w:tplc="8B9A22F6">
      <w:start w:val="1"/>
      <w:numFmt w:val="lowerLetter"/>
      <w:lvlText w:val="%2."/>
      <w:lvlJc w:val="left"/>
      <w:pPr>
        <w:ind w:left="1440" w:hanging="360"/>
      </w:pPr>
    </w:lvl>
    <w:lvl w:ilvl="2" w:tplc="ABF0C738">
      <w:start w:val="1"/>
      <w:numFmt w:val="lowerLetter"/>
      <w:lvlText w:val="%3."/>
      <w:lvlJc w:val="left"/>
      <w:pPr>
        <w:ind w:left="2160" w:hanging="360"/>
      </w:pPr>
    </w:lvl>
    <w:lvl w:ilvl="3" w:tplc="21F87748">
      <w:start w:val="1"/>
      <w:numFmt w:val="lowerLetter"/>
      <w:lvlText w:val="%4."/>
      <w:lvlJc w:val="left"/>
      <w:pPr>
        <w:ind w:left="2880" w:hanging="360"/>
      </w:pPr>
    </w:lvl>
    <w:lvl w:ilvl="4" w:tplc="60DEAACA">
      <w:start w:val="1"/>
      <w:numFmt w:val="lowerLetter"/>
      <w:lvlText w:val="%5."/>
      <w:lvlJc w:val="left"/>
      <w:pPr>
        <w:ind w:left="3600" w:hanging="360"/>
      </w:pPr>
    </w:lvl>
    <w:lvl w:ilvl="5" w:tplc="A6A48E9A">
      <w:start w:val="1"/>
      <w:numFmt w:val="lowerLetter"/>
      <w:lvlText w:val="%6."/>
      <w:lvlJc w:val="left"/>
      <w:pPr>
        <w:ind w:left="4320" w:hanging="360"/>
      </w:pPr>
    </w:lvl>
    <w:lvl w:ilvl="6" w:tplc="430EFF2A">
      <w:start w:val="1"/>
      <w:numFmt w:val="lowerLetter"/>
      <w:lvlText w:val="%7."/>
      <w:lvlJc w:val="left"/>
      <w:pPr>
        <w:ind w:left="5040" w:hanging="360"/>
      </w:pPr>
    </w:lvl>
    <w:lvl w:ilvl="7" w:tplc="76A4F666">
      <w:start w:val="1"/>
      <w:numFmt w:val="lowerLetter"/>
      <w:lvlText w:val="%8."/>
      <w:lvlJc w:val="left"/>
      <w:pPr>
        <w:ind w:left="5760" w:hanging="360"/>
      </w:pPr>
    </w:lvl>
    <w:lvl w:ilvl="8" w:tplc="494C35D4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721C649B"/>
    <w:multiLevelType w:val="hybridMultilevel"/>
    <w:tmpl w:val="CE4A63D0"/>
    <w:lvl w:ilvl="0" w:tplc="85A820CE">
      <w:start w:val="1"/>
      <w:numFmt w:val="lowerRoman"/>
      <w:lvlText w:val="%1)"/>
      <w:lvlJc w:val="left"/>
      <w:pPr>
        <w:ind w:left="1080" w:hanging="360"/>
      </w:pPr>
    </w:lvl>
    <w:lvl w:ilvl="1" w:tplc="D47ADD34">
      <w:start w:val="1"/>
      <w:numFmt w:val="lowerRoman"/>
      <w:lvlText w:val="%2."/>
      <w:lvlJc w:val="left"/>
      <w:pPr>
        <w:ind w:left="1440" w:hanging="360"/>
      </w:pPr>
    </w:lvl>
    <w:lvl w:ilvl="2" w:tplc="CE842F6E">
      <w:start w:val="1"/>
      <w:numFmt w:val="lowerRoman"/>
      <w:lvlText w:val="%3."/>
      <w:lvlJc w:val="left"/>
      <w:pPr>
        <w:ind w:left="2160" w:hanging="360"/>
      </w:pPr>
    </w:lvl>
    <w:lvl w:ilvl="3" w:tplc="D82A54CC">
      <w:start w:val="1"/>
      <w:numFmt w:val="lowerRoman"/>
      <w:lvlText w:val="%4."/>
      <w:lvlJc w:val="left"/>
      <w:pPr>
        <w:ind w:left="2880" w:hanging="360"/>
      </w:pPr>
    </w:lvl>
    <w:lvl w:ilvl="4" w:tplc="68C6F0B6">
      <w:start w:val="1"/>
      <w:numFmt w:val="lowerRoman"/>
      <w:lvlText w:val="%5."/>
      <w:lvlJc w:val="left"/>
      <w:pPr>
        <w:ind w:left="3600" w:hanging="360"/>
      </w:pPr>
    </w:lvl>
    <w:lvl w:ilvl="5" w:tplc="0EB800E2">
      <w:start w:val="1"/>
      <w:numFmt w:val="lowerRoman"/>
      <w:lvlText w:val="%6."/>
      <w:lvlJc w:val="left"/>
      <w:pPr>
        <w:ind w:left="4320" w:hanging="360"/>
      </w:pPr>
    </w:lvl>
    <w:lvl w:ilvl="6" w:tplc="4DCCDB90">
      <w:start w:val="1"/>
      <w:numFmt w:val="lowerRoman"/>
      <w:lvlText w:val="%7."/>
      <w:lvlJc w:val="left"/>
      <w:pPr>
        <w:ind w:left="5040" w:hanging="360"/>
      </w:pPr>
    </w:lvl>
    <w:lvl w:ilvl="7" w:tplc="C18EE9EA">
      <w:start w:val="1"/>
      <w:numFmt w:val="lowerRoman"/>
      <w:lvlText w:val="%8."/>
      <w:lvlJc w:val="left"/>
      <w:pPr>
        <w:ind w:left="5760" w:hanging="360"/>
      </w:pPr>
    </w:lvl>
    <w:lvl w:ilvl="8" w:tplc="72688460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72F02354"/>
    <w:multiLevelType w:val="hybridMultilevel"/>
    <w:tmpl w:val="F3AE1DEC"/>
    <w:lvl w:ilvl="0" w:tplc="35D8FE8A">
      <w:start w:val="1"/>
      <w:numFmt w:val="decimal"/>
      <w:lvlText w:val="%1."/>
      <w:lvlJc w:val="left"/>
      <w:pPr>
        <w:ind w:left="360" w:hanging="360"/>
      </w:pPr>
    </w:lvl>
    <w:lvl w:ilvl="1" w:tplc="B2CCC27A">
      <w:start w:val="1"/>
      <w:numFmt w:val="lowerLetter"/>
      <w:lvlText w:val="%2)"/>
      <w:lvlJc w:val="left"/>
      <w:pPr>
        <w:ind w:left="720" w:hanging="360"/>
      </w:pPr>
    </w:lvl>
    <w:lvl w:ilvl="2" w:tplc="515CB82E">
      <w:start w:val="1"/>
      <w:numFmt w:val="lowerRoman"/>
      <w:lvlText w:val="%3."/>
      <w:lvlJc w:val="left"/>
      <w:pPr>
        <w:ind w:left="1080" w:hanging="360"/>
      </w:pPr>
    </w:lvl>
    <w:lvl w:ilvl="3" w:tplc="43C2FFB8">
      <w:start w:val="1"/>
      <w:numFmt w:val="decimal"/>
      <w:lvlText w:val="%4."/>
      <w:lvlJc w:val="left"/>
      <w:pPr>
        <w:ind w:left="2880" w:hanging="360"/>
      </w:pPr>
    </w:lvl>
    <w:lvl w:ilvl="4" w:tplc="BB8A444E">
      <w:start w:val="1"/>
      <w:numFmt w:val="lowerLetter"/>
      <w:lvlText w:val="%5."/>
      <w:lvlJc w:val="left"/>
      <w:pPr>
        <w:ind w:left="3600" w:hanging="360"/>
      </w:pPr>
    </w:lvl>
    <w:lvl w:ilvl="5" w:tplc="E774D3CC">
      <w:start w:val="1"/>
      <w:numFmt w:val="lowerRoman"/>
      <w:lvlText w:val="%6."/>
      <w:lvlJc w:val="left"/>
      <w:pPr>
        <w:ind w:left="4320" w:hanging="360"/>
      </w:pPr>
    </w:lvl>
    <w:lvl w:ilvl="6" w:tplc="C0D2D150">
      <w:start w:val="1"/>
      <w:numFmt w:val="decimal"/>
      <w:lvlText w:val="%7."/>
      <w:lvlJc w:val="left"/>
      <w:pPr>
        <w:ind w:left="5040" w:hanging="360"/>
      </w:pPr>
    </w:lvl>
    <w:lvl w:ilvl="7" w:tplc="8AD46C90">
      <w:start w:val="1"/>
      <w:numFmt w:val="lowerLetter"/>
      <w:lvlText w:val="%8."/>
      <w:lvlJc w:val="left"/>
      <w:pPr>
        <w:ind w:left="5760" w:hanging="360"/>
      </w:pPr>
    </w:lvl>
    <w:lvl w:ilvl="8" w:tplc="6B08878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2F604FB"/>
    <w:multiLevelType w:val="hybridMultilevel"/>
    <w:tmpl w:val="74AA0D2A"/>
    <w:lvl w:ilvl="0" w:tplc="7090E16C">
      <w:start w:val="1"/>
      <w:numFmt w:val="lowerRoman"/>
      <w:lvlText w:val="%1)"/>
      <w:lvlJc w:val="left"/>
      <w:pPr>
        <w:ind w:left="1080" w:hanging="360"/>
      </w:pPr>
    </w:lvl>
    <w:lvl w:ilvl="1" w:tplc="9C5051E6">
      <w:start w:val="1"/>
      <w:numFmt w:val="lowerRoman"/>
      <w:lvlText w:val="%2."/>
      <w:lvlJc w:val="left"/>
      <w:pPr>
        <w:ind w:left="1440" w:hanging="360"/>
      </w:pPr>
    </w:lvl>
    <w:lvl w:ilvl="2" w:tplc="6C86EACE">
      <w:start w:val="1"/>
      <w:numFmt w:val="lowerRoman"/>
      <w:lvlText w:val="%3."/>
      <w:lvlJc w:val="left"/>
      <w:pPr>
        <w:ind w:left="2160" w:hanging="360"/>
      </w:pPr>
    </w:lvl>
    <w:lvl w:ilvl="3" w:tplc="9FB43518">
      <w:start w:val="1"/>
      <w:numFmt w:val="lowerRoman"/>
      <w:lvlText w:val="%4."/>
      <w:lvlJc w:val="left"/>
      <w:pPr>
        <w:ind w:left="2880" w:hanging="360"/>
      </w:pPr>
    </w:lvl>
    <w:lvl w:ilvl="4" w:tplc="46B64B7C">
      <w:start w:val="1"/>
      <w:numFmt w:val="lowerRoman"/>
      <w:lvlText w:val="%5."/>
      <w:lvlJc w:val="left"/>
      <w:pPr>
        <w:ind w:left="3600" w:hanging="360"/>
      </w:pPr>
    </w:lvl>
    <w:lvl w:ilvl="5" w:tplc="66B807F2">
      <w:start w:val="1"/>
      <w:numFmt w:val="lowerRoman"/>
      <w:lvlText w:val="%6."/>
      <w:lvlJc w:val="left"/>
      <w:pPr>
        <w:ind w:left="4320" w:hanging="360"/>
      </w:pPr>
    </w:lvl>
    <w:lvl w:ilvl="6" w:tplc="3084A31C">
      <w:start w:val="1"/>
      <w:numFmt w:val="lowerRoman"/>
      <w:lvlText w:val="%7."/>
      <w:lvlJc w:val="left"/>
      <w:pPr>
        <w:ind w:left="5040" w:hanging="360"/>
      </w:pPr>
    </w:lvl>
    <w:lvl w:ilvl="7" w:tplc="FB825786">
      <w:start w:val="1"/>
      <w:numFmt w:val="lowerRoman"/>
      <w:lvlText w:val="%8."/>
      <w:lvlJc w:val="left"/>
      <w:pPr>
        <w:ind w:left="5760" w:hanging="360"/>
      </w:pPr>
    </w:lvl>
    <w:lvl w:ilvl="8" w:tplc="1BECA6B2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49D018E"/>
    <w:multiLevelType w:val="hybridMultilevel"/>
    <w:tmpl w:val="839A17C0"/>
    <w:lvl w:ilvl="0" w:tplc="77E651C0">
      <w:start w:val="1"/>
      <w:numFmt w:val="lowerLetter"/>
      <w:lvlText w:val="%1)"/>
      <w:lvlJc w:val="left"/>
      <w:pPr>
        <w:ind w:left="720" w:hanging="360"/>
      </w:pPr>
    </w:lvl>
    <w:lvl w:ilvl="1" w:tplc="C21A09DA">
      <w:start w:val="1"/>
      <w:numFmt w:val="lowerLetter"/>
      <w:lvlText w:val="%2."/>
      <w:lvlJc w:val="left"/>
      <w:pPr>
        <w:ind w:left="1440" w:hanging="360"/>
      </w:pPr>
    </w:lvl>
    <w:lvl w:ilvl="2" w:tplc="67941BBC">
      <w:start w:val="1"/>
      <w:numFmt w:val="lowerLetter"/>
      <w:lvlText w:val="%3."/>
      <w:lvlJc w:val="left"/>
      <w:pPr>
        <w:ind w:left="2160" w:hanging="360"/>
      </w:pPr>
    </w:lvl>
    <w:lvl w:ilvl="3" w:tplc="71FAE758">
      <w:start w:val="1"/>
      <w:numFmt w:val="lowerLetter"/>
      <w:lvlText w:val="%4."/>
      <w:lvlJc w:val="left"/>
      <w:pPr>
        <w:ind w:left="2880" w:hanging="360"/>
      </w:pPr>
    </w:lvl>
    <w:lvl w:ilvl="4" w:tplc="CEC85900">
      <w:start w:val="1"/>
      <w:numFmt w:val="lowerLetter"/>
      <w:lvlText w:val="%5."/>
      <w:lvlJc w:val="left"/>
      <w:pPr>
        <w:ind w:left="3600" w:hanging="360"/>
      </w:pPr>
    </w:lvl>
    <w:lvl w:ilvl="5" w:tplc="B94ADB74">
      <w:start w:val="1"/>
      <w:numFmt w:val="lowerLetter"/>
      <w:lvlText w:val="%6."/>
      <w:lvlJc w:val="left"/>
      <w:pPr>
        <w:ind w:left="4320" w:hanging="360"/>
      </w:pPr>
    </w:lvl>
    <w:lvl w:ilvl="6" w:tplc="7EC271FA">
      <w:start w:val="1"/>
      <w:numFmt w:val="lowerLetter"/>
      <w:lvlText w:val="%7."/>
      <w:lvlJc w:val="left"/>
      <w:pPr>
        <w:ind w:left="5040" w:hanging="360"/>
      </w:pPr>
    </w:lvl>
    <w:lvl w:ilvl="7" w:tplc="12521FD2">
      <w:start w:val="1"/>
      <w:numFmt w:val="lowerLetter"/>
      <w:lvlText w:val="%8."/>
      <w:lvlJc w:val="left"/>
      <w:pPr>
        <w:ind w:left="5760" w:hanging="360"/>
      </w:pPr>
    </w:lvl>
    <w:lvl w:ilvl="8" w:tplc="1FFED1EA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74EA0959"/>
    <w:multiLevelType w:val="hybridMultilevel"/>
    <w:tmpl w:val="8C8EB5CC"/>
    <w:lvl w:ilvl="0" w:tplc="C020FC9E">
      <w:start w:val="1"/>
      <w:numFmt w:val="lowerRoman"/>
      <w:lvlText w:val="%1)"/>
      <w:lvlJc w:val="left"/>
      <w:pPr>
        <w:ind w:left="1080" w:hanging="360"/>
      </w:pPr>
    </w:lvl>
    <w:lvl w:ilvl="1" w:tplc="D0B09904">
      <w:start w:val="1"/>
      <w:numFmt w:val="lowerRoman"/>
      <w:lvlText w:val="%2."/>
      <w:lvlJc w:val="left"/>
      <w:pPr>
        <w:ind w:left="1440" w:hanging="360"/>
      </w:pPr>
    </w:lvl>
    <w:lvl w:ilvl="2" w:tplc="CF9048CA">
      <w:start w:val="1"/>
      <w:numFmt w:val="lowerRoman"/>
      <w:lvlText w:val="%3."/>
      <w:lvlJc w:val="left"/>
      <w:pPr>
        <w:ind w:left="2160" w:hanging="360"/>
      </w:pPr>
    </w:lvl>
    <w:lvl w:ilvl="3" w:tplc="E37CC9F4">
      <w:start w:val="1"/>
      <w:numFmt w:val="lowerRoman"/>
      <w:lvlText w:val="%4."/>
      <w:lvlJc w:val="left"/>
      <w:pPr>
        <w:ind w:left="2880" w:hanging="360"/>
      </w:pPr>
    </w:lvl>
    <w:lvl w:ilvl="4" w:tplc="0B5AFB1A">
      <w:start w:val="1"/>
      <w:numFmt w:val="lowerRoman"/>
      <w:lvlText w:val="%5."/>
      <w:lvlJc w:val="left"/>
      <w:pPr>
        <w:ind w:left="3600" w:hanging="360"/>
      </w:pPr>
    </w:lvl>
    <w:lvl w:ilvl="5" w:tplc="A386F2B6">
      <w:start w:val="1"/>
      <w:numFmt w:val="lowerRoman"/>
      <w:lvlText w:val="%6."/>
      <w:lvlJc w:val="left"/>
      <w:pPr>
        <w:ind w:left="4320" w:hanging="360"/>
      </w:pPr>
    </w:lvl>
    <w:lvl w:ilvl="6" w:tplc="E98C676E">
      <w:start w:val="1"/>
      <w:numFmt w:val="lowerRoman"/>
      <w:lvlText w:val="%7."/>
      <w:lvlJc w:val="left"/>
      <w:pPr>
        <w:ind w:left="5040" w:hanging="360"/>
      </w:pPr>
    </w:lvl>
    <w:lvl w:ilvl="7" w:tplc="4240006A">
      <w:start w:val="1"/>
      <w:numFmt w:val="lowerRoman"/>
      <w:lvlText w:val="%8."/>
      <w:lvlJc w:val="left"/>
      <w:pPr>
        <w:ind w:left="5760" w:hanging="360"/>
      </w:pPr>
    </w:lvl>
    <w:lvl w:ilvl="8" w:tplc="1FA0B90C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50C0C39"/>
    <w:multiLevelType w:val="hybridMultilevel"/>
    <w:tmpl w:val="156C4C30"/>
    <w:lvl w:ilvl="0" w:tplc="2E84E5AE">
      <w:start w:val="1"/>
      <w:numFmt w:val="lowerRoman"/>
      <w:lvlText w:val="%1)"/>
      <w:lvlJc w:val="left"/>
      <w:pPr>
        <w:ind w:left="1080" w:hanging="360"/>
      </w:pPr>
    </w:lvl>
    <w:lvl w:ilvl="1" w:tplc="CA92D222">
      <w:start w:val="1"/>
      <w:numFmt w:val="lowerRoman"/>
      <w:lvlText w:val="%2."/>
      <w:lvlJc w:val="left"/>
      <w:pPr>
        <w:ind w:left="1440" w:hanging="360"/>
      </w:pPr>
    </w:lvl>
    <w:lvl w:ilvl="2" w:tplc="088EA166">
      <w:start w:val="1"/>
      <w:numFmt w:val="lowerRoman"/>
      <w:lvlText w:val="%3."/>
      <w:lvlJc w:val="left"/>
      <w:pPr>
        <w:ind w:left="2160" w:hanging="360"/>
      </w:pPr>
    </w:lvl>
    <w:lvl w:ilvl="3" w:tplc="4F9A595E">
      <w:start w:val="1"/>
      <w:numFmt w:val="lowerRoman"/>
      <w:lvlText w:val="%4."/>
      <w:lvlJc w:val="left"/>
      <w:pPr>
        <w:ind w:left="2880" w:hanging="360"/>
      </w:pPr>
    </w:lvl>
    <w:lvl w:ilvl="4" w:tplc="F22E87A8">
      <w:start w:val="1"/>
      <w:numFmt w:val="lowerRoman"/>
      <w:lvlText w:val="%5."/>
      <w:lvlJc w:val="left"/>
      <w:pPr>
        <w:ind w:left="3600" w:hanging="360"/>
      </w:pPr>
    </w:lvl>
    <w:lvl w:ilvl="5" w:tplc="A484EBD2">
      <w:start w:val="1"/>
      <w:numFmt w:val="lowerRoman"/>
      <w:lvlText w:val="%6."/>
      <w:lvlJc w:val="left"/>
      <w:pPr>
        <w:ind w:left="4320" w:hanging="360"/>
      </w:pPr>
    </w:lvl>
    <w:lvl w:ilvl="6" w:tplc="68B09768">
      <w:start w:val="1"/>
      <w:numFmt w:val="lowerRoman"/>
      <w:lvlText w:val="%7."/>
      <w:lvlJc w:val="left"/>
      <w:pPr>
        <w:ind w:left="5040" w:hanging="360"/>
      </w:pPr>
    </w:lvl>
    <w:lvl w:ilvl="7" w:tplc="0DC8263E">
      <w:start w:val="1"/>
      <w:numFmt w:val="lowerRoman"/>
      <w:lvlText w:val="%8."/>
      <w:lvlJc w:val="left"/>
      <w:pPr>
        <w:ind w:left="5760" w:hanging="360"/>
      </w:pPr>
    </w:lvl>
    <w:lvl w:ilvl="8" w:tplc="61A44D9A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51570B6"/>
    <w:multiLevelType w:val="hybridMultilevel"/>
    <w:tmpl w:val="86004E8A"/>
    <w:lvl w:ilvl="0" w:tplc="9606C75E">
      <w:start w:val="1"/>
      <w:numFmt w:val="lowerRoman"/>
      <w:lvlText w:val="%1)"/>
      <w:lvlJc w:val="left"/>
      <w:pPr>
        <w:ind w:left="1080" w:hanging="360"/>
      </w:pPr>
    </w:lvl>
    <w:lvl w:ilvl="1" w:tplc="0AAEEEEE">
      <w:start w:val="1"/>
      <w:numFmt w:val="lowerRoman"/>
      <w:lvlText w:val="%2."/>
      <w:lvlJc w:val="left"/>
      <w:pPr>
        <w:ind w:left="1440" w:hanging="360"/>
      </w:pPr>
    </w:lvl>
    <w:lvl w:ilvl="2" w:tplc="BC409AF4">
      <w:start w:val="1"/>
      <w:numFmt w:val="lowerRoman"/>
      <w:lvlText w:val="%3."/>
      <w:lvlJc w:val="left"/>
      <w:pPr>
        <w:ind w:left="2160" w:hanging="360"/>
      </w:pPr>
    </w:lvl>
    <w:lvl w:ilvl="3" w:tplc="1A0238FC">
      <w:start w:val="1"/>
      <w:numFmt w:val="lowerRoman"/>
      <w:lvlText w:val="%4."/>
      <w:lvlJc w:val="left"/>
      <w:pPr>
        <w:ind w:left="2880" w:hanging="360"/>
      </w:pPr>
    </w:lvl>
    <w:lvl w:ilvl="4" w:tplc="A330E710">
      <w:start w:val="1"/>
      <w:numFmt w:val="lowerRoman"/>
      <w:lvlText w:val="%5."/>
      <w:lvlJc w:val="left"/>
      <w:pPr>
        <w:ind w:left="3600" w:hanging="360"/>
      </w:pPr>
    </w:lvl>
    <w:lvl w:ilvl="5" w:tplc="DE9CC124">
      <w:start w:val="1"/>
      <w:numFmt w:val="lowerRoman"/>
      <w:lvlText w:val="%6."/>
      <w:lvlJc w:val="left"/>
      <w:pPr>
        <w:ind w:left="4320" w:hanging="360"/>
      </w:pPr>
    </w:lvl>
    <w:lvl w:ilvl="6" w:tplc="2870B0EA">
      <w:start w:val="1"/>
      <w:numFmt w:val="lowerRoman"/>
      <w:lvlText w:val="%7."/>
      <w:lvlJc w:val="left"/>
      <w:pPr>
        <w:ind w:left="5040" w:hanging="360"/>
      </w:pPr>
    </w:lvl>
    <w:lvl w:ilvl="7" w:tplc="9DCAC68C">
      <w:start w:val="1"/>
      <w:numFmt w:val="lowerRoman"/>
      <w:lvlText w:val="%8."/>
      <w:lvlJc w:val="left"/>
      <w:pPr>
        <w:ind w:left="5760" w:hanging="360"/>
      </w:pPr>
    </w:lvl>
    <w:lvl w:ilvl="8" w:tplc="9B429CE2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5674D4C"/>
    <w:multiLevelType w:val="hybridMultilevel"/>
    <w:tmpl w:val="6688D246"/>
    <w:lvl w:ilvl="0" w:tplc="7B96CEC0">
      <w:start w:val="1"/>
      <w:numFmt w:val="decimal"/>
      <w:lvlText w:val="%1."/>
      <w:lvlJc w:val="left"/>
      <w:pPr>
        <w:ind w:left="360" w:hanging="360"/>
      </w:pPr>
    </w:lvl>
    <w:lvl w:ilvl="1" w:tplc="1908C4FC">
      <w:start w:val="1"/>
      <w:numFmt w:val="lowerLetter"/>
      <w:lvlText w:val="%2)"/>
      <w:lvlJc w:val="left"/>
      <w:pPr>
        <w:ind w:left="720" w:hanging="360"/>
      </w:pPr>
    </w:lvl>
    <w:lvl w:ilvl="2" w:tplc="7846B64A">
      <w:start w:val="1"/>
      <w:numFmt w:val="lowerRoman"/>
      <w:lvlText w:val="%3."/>
      <w:lvlJc w:val="left"/>
      <w:pPr>
        <w:ind w:left="1080" w:hanging="360"/>
      </w:pPr>
    </w:lvl>
    <w:lvl w:ilvl="3" w:tplc="A4D2B272">
      <w:start w:val="1"/>
      <w:numFmt w:val="decimal"/>
      <w:lvlText w:val="%4."/>
      <w:lvlJc w:val="left"/>
      <w:pPr>
        <w:ind w:left="2880" w:hanging="360"/>
      </w:pPr>
    </w:lvl>
    <w:lvl w:ilvl="4" w:tplc="6C5437BE">
      <w:start w:val="1"/>
      <w:numFmt w:val="lowerLetter"/>
      <w:lvlText w:val="%5."/>
      <w:lvlJc w:val="left"/>
      <w:pPr>
        <w:ind w:left="3600" w:hanging="360"/>
      </w:pPr>
    </w:lvl>
    <w:lvl w:ilvl="5" w:tplc="C632FAAE">
      <w:start w:val="1"/>
      <w:numFmt w:val="lowerRoman"/>
      <w:lvlText w:val="%6."/>
      <w:lvlJc w:val="left"/>
      <w:pPr>
        <w:ind w:left="4320" w:hanging="360"/>
      </w:pPr>
    </w:lvl>
    <w:lvl w:ilvl="6" w:tplc="97CCE44C">
      <w:start w:val="1"/>
      <w:numFmt w:val="decimal"/>
      <w:lvlText w:val="%7."/>
      <w:lvlJc w:val="left"/>
      <w:pPr>
        <w:ind w:left="5040" w:hanging="360"/>
      </w:pPr>
    </w:lvl>
    <w:lvl w:ilvl="7" w:tplc="D84EE0B0">
      <w:start w:val="1"/>
      <w:numFmt w:val="lowerLetter"/>
      <w:lvlText w:val="%8."/>
      <w:lvlJc w:val="left"/>
      <w:pPr>
        <w:ind w:left="5760" w:hanging="360"/>
      </w:pPr>
    </w:lvl>
    <w:lvl w:ilvl="8" w:tplc="6F126968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599386A"/>
    <w:multiLevelType w:val="hybridMultilevel"/>
    <w:tmpl w:val="CE9CD018"/>
    <w:lvl w:ilvl="0" w:tplc="DFD6AB46">
      <w:start w:val="1"/>
      <w:numFmt w:val="lowerRoman"/>
      <w:lvlText w:val="%1)"/>
      <w:lvlJc w:val="left"/>
      <w:pPr>
        <w:ind w:left="1080" w:hanging="360"/>
      </w:pPr>
    </w:lvl>
    <w:lvl w:ilvl="1" w:tplc="4DCE47D2">
      <w:start w:val="1"/>
      <w:numFmt w:val="lowerRoman"/>
      <w:lvlText w:val="%2."/>
      <w:lvlJc w:val="left"/>
      <w:pPr>
        <w:ind w:left="1440" w:hanging="360"/>
      </w:pPr>
    </w:lvl>
    <w:lvl w:ilvl="2" w:tplc="B91CE2B4">
      <w:start w:val="1"/>
      <w:numFmt w:val="lowerRoman"/>
      <w:lvlText w:val="%3."/>
      <w:lvlJc w:val="left"/>
      <w:pPr>
        <w:ind w:left="2160" w:hanging="360"/>
      </w:pPr>
    </w:lvl>
    <w:lvl w:ilvl="3" w:tplc="C2F00DBE">
      <w:start w:val="1"/>
      <w:numFmt w:val="lowerRoman"/>
      <w:lvlText w:val="%4."/>
      <w:lvlJc w:val="left"/>
      <w:pPr>
        <w:ind w:left="2880" w:hanging="360"/>
      </w:pPr>
    </w:lvl>
    <w:lvl w:ilvl="4" w:tplc="78548E7C">
      <w:start w:val="1"/>
      <w:numFmt w:val="lowerRoman"/>
      <w:lvlText w:val="%5."/>
      <w:lvlJc w:val="left"/>
      <w:pPr>
        <w:ind w:left="3600" w:hanging="360"/>
      </w:pPr>
    </w:lvl>
    <w:lvl w:ilvl="5" w:tplc="8DC65492">
      <w:start w:val="1"/>
      <w:numFmt w:val="lowerRoman"/>
      <w:lvlText w:val="%6."/>
      <w:lvlJc w:val="left"/>
      <w:pPr>
        <w:ind w:left="4320" w:hanging="360"/>
      </w:pPr>
    </w:lvl>
    <w:lvl w:ilvl="6" w:tplc="D922AAAE">
      <w:start w:val="1"/>
      <w:numFmt w:val="lowerRoman"/>
      <w:lvlText w:val="%7."/>
      <w:lvlJc w:val="left"/>
      <w:pPr>
        <w:ind w:left="5040" w:hanging="360"/>
      </w:pPr>
    </w:lvl>
    <w:lvl w:ilvl="7" w:tplc="521ECD0C">
      <w:start w:val="1"/>
      <w:numFmt w:val="lowerRoman"/>
      <w:lvlText w:val="%8."/>
      <w:lvlJc w:val="left"/>
      <w:pPr>
        <w:ind w:left="5760" w:hanging="360"/>
      </w:pPr>
    </w:lvl>
    <w:lvl w:ilvl="8" w:tplc="C16286C6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5BB64A9"/>
    <w:multiLevelType w:val="hybridMultilevel"/>
    <w:tmpl w:val="F46216EE"/>
    <w:lvl w:ilvl="0" w:tplc="2BCA6214">
      <w:start w:val="1"/>
      <w:numFmt w:val="decimal"/>
      <w:lvlText w:val="%1."/>
      <w:lvlJc w:val="left"/>
      <w:pPr>
        <w:ind w:left="360" w:hanging="360"/>
      </w:pPr>
    </w:lvl>
    <w:lvl w:ilvl="1" w:tplc="F8AEC412">
      <w:start w:val="1"/>
      <w:numFmt w:val="lowerLetter"/>
      <w:lvlText w:val="%2)"/>
      <w:lvlJc w:val="left"/>
      <w:pPr>
        <w:ind w:left="720" w:hanging="360"/>
      </w:pPr>
    </w:lvl>
    <w:lvl w:ilvl="2" w:tplc="6F56AB4E">
      <w:start w:val="1"/>
      <w:numFmt w:val="lowerRoman"/>
      <w:lvlText w:val="%3."/>
      <w:lvlJc w:val="left"/>
      <w:pPr>
        <w:ind w:left="1080" w:hanging="360"/>
      </w:pPr>
    </w:lvl>
    <w:lvl w:ilvl="3" w:tplc="54EA239E">
      <w:start w:val="1"/>
      <w:numFmt w:val="decimal"/>
      <w:lvlText w:val="%4."/>
      <w:lvlJc w:val="left"/>
      <w:pPr>
        <w:ind w:left="2880" w:hanging="360"/>
      </w:pPr>
    </w:lvl>
    <w:lvl w:ilvl="4" w:tplc="B328927C">
      <w:start w:val="1"/>
      <w:numFmt w:val="lowerLetter"/>
      <w:lvlText w:val="%5."/>
      <w:lvlJc w:val="left"/>
      <w:pPr>
        <w:ind w:left="3600" w:hanging="360"/>
      </w:pPr>
    </w:lvl>
    <w:lvl w:ilvl="5" w:tplc="41EA293E">
      <w:start w:val="1"/>
      <w:numFmt w:val="lowerRoman"/>
      <w:lvlText w:val="%6."/>
      <w:lvlJc w:val="left"/>
      <w:pPr>
        <w:ind w:left="4320" w:hanging="360"/>
      </w:pPr>
    </w:lvl>
    <w:lvl w:ilvl="6" w:tplc="8C0C1B24">
      <w:start w:val="1"/>
      <w:numFmt w:val="decimal"/>
      <w:lvlText w:val="%7."/>
      <w:lvlJc w:val="left"/>
      <w:pPr>
        <w:ind w:left="5040" w:hanging="360"/>
      </w:pPr>
    </w:lvl>
    <w:lvl w:ilvl="7" w:tplc="81681506">
      <w:start w:val="1"/>
      <w:numFmt w:val="lowerLetter"/>
      <w:lvlText w:val="%8."/>
      <w:lvlJc w:val="left"/>
      <w:pPr>
        <w:ind w:left="5760" w:hanging="360"/>
      </w:pPr>
    </w:lvl>
    <w:lvl w:ilvl="8" w:tplc="0D887370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5BF692F"/>
    <w:multiLevelType w:val="hybridMultilevel"/>
    <w:tmpl w:val="EEACF848"/>
    <w:lvl w:ilvl="0" w:tplc="8E6A17DC">
      <w:start w:val="1"/>
      <w:numFmt w:val="lowerLetter"/>
      <w:lvlText w:val="%1)"/>
      <w:lvlJc w:val="left"/>
      <w:pPr>
        <w:ind w:left="720" w:hanging="360"/>
      </w:pPr>
    </w:lvl>
    <w:lvl w:ilvl="1" w:tplc="C5CCD6C6">
      <w:start w:val="1"/>
      <w:numFmt w:val="lowerLetter"/>
      <w:lvlText w:val="%2."/>
      <w:lvlJc w:val="left"/>
      <w:pPr>
        <w:ind w:left="1440" w:hanging="360"/>
      </w:pPr>
    </w:lvl>
    <w:lvl w:ilvl="2" w:tplc="E4BCB2B8">
      <w:start w:val="1"/>
      <w:numFmt w:val="lowerLetter"/>
      <w:lvlText w:val="%3."/>
      <w:lvlJc w:val="left"/>
      <w:pPr>
        <w:ind w:left="2160" w:hanging="360"/>
      </w:pPr>
    </w:lvl>
    <w:lvl w:ilvl="3" w:tplc="AF6C4438">
      <w:start w:val="1"/>
      <w:numFmt w:val="lowerLetter"/>
      <w:lvlText w:val="%4."/>
      <w:lvlJc w:val="left"/>
      <w:pPr>
        <w:ind w:left="2880" w:hanging="360"/>
      </w:pPr>
    </w:lvl>
    <w:lvl w:ilvl="4" w:tplc="99525E9C">
      <w:start w:val="1"/>
      <w:numFmt w:val="lowerLetter"/>
      <w:lvlText w:val="%5."/>
      <w:lvlJc w:val="left"/>
      <w:pPr>
        <w:ind w:left="3600" w:hanging="360"/>
      </w:pPr>
    </w:lvl>
    <w:lvl w:ilvl="5" w:tplc="F77CE04E">
      <w:start w:val="1"/>
      <w:numFmt w:val="lowerLetter"/>
      <w:lvlText w:val="%6."/>
      <w:lvlJc w:val="left"/>
      <w:pPr>
        <w:ind w:left="4320" w:hanging="360"/>
      </w:pPr>
    </w:lvl>
    <w:lvl w:ilvl="6" w:tplc="A4C83FD0">
      <w:start w:val="1"/>
      <w:numFmt w:val="lowerLetter"/>
      <w:lvlText w:val="%7."/>
      <w:lvlJc w:val="left"/>
      <w:pPr>
        <w:ind w:left="5040" w:hanging="360"/>
      </w:pPr>
    </w:lvl>
    <w:lvl w:ilvl="7" w:tplc="78DE5A34">
      <w:start w:val="1"/>
      <w:numFmt w:val="lowerLetter"/>
      <w:lvlText w:val="%8."/>
      <w:lvlJc w:val="left"/>
      <w:pPr>
        <w:ind w:left="5760" w:hanging="360"/>
      </w:pPr>
    </w:lvl>
    <w:lvl w:ilvl="8" w:tplc="01FEAD8A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6A03279"/>
    <w:multiLevelType w:val="hybridMultilevel"/>
    <w:tmpl w:val="F60A6E9C"/>
    <w:lvl w:ilvl="0" w:tplc="F014C37E">
      <w:start w:val="1"/>
      <w:numFmt w:val="lowerLetter"/>
      <w:lvlText w:val="%1)"/>
      <w:lvlJc w:val="left"/>
      <w:pPr>
        <w:ind w:left="720" w:hanging="360"/>
      </w:pPr>
    </w:lvl>
    <w:lvl w:ilvl="1" w:tplc="318AD38A">
      <w:start w:val="1"/>
      <w:numFmt w:val="lowerLetter"/>
      <w:lvlText w:val="%2."/>
      <w:lvlJc w:val="left"/>
      <w:pPr>
        <w:ind w:left="1440" w:hanging="360"/>
      </w:pPr>
    </w:lvl>
    <w:lvl w:ilvl="2" w:tplc="D20A89CA">
      <w:start w:val="1"/>
      <w:numFmt w:val="lowerLetter"/>
      <w:lvlText w:val="%3."/>
      <w:lvlJc w:val="left"/>
      <w:pPr>
        <w:ind w:left="2160" w:hanging="360"/>
      </w:pPr>
    </w:lvl>
    <w:lvl w:ilvl="3" w:tplc="6B923F6E">
      <w:start w:val="1"/>
      <w:numFmt w:val="lowerLetter"/>
      <w:lvlText w:val="%4."/>
      <w:lvlJc w:val="left"/>
      <w:pPr>
        <w:ind w:left="2880" w:hanging="360"/>
      </w:pPr>
    </w:lvl>
    <w:lvl w:ilvl="4" w:tplc="C316B094">
      <w:start w:val="1"/>
      <w:numFmt w:val="lowerLetter"/>
      <w:lvlText w:val="%5."/>
      <w:lvlJc w:val="left"/>
      <w:pPr>
        <w:ind w:left="3600" w:hanging="360"/>
      </w:pPr>
    </w:lvl>
    <w:lvl w:ilvl="5" w:tplc="A4E8D8BC">
      <w:start w:val="1"/>
      <w:numFmt w:val="lowerLetter"/>
      <w:lvlText w:val="%6."/>
      <w:lvlJc w:val="left"/>
      <w:pPr>
        <w:ind w:left="4320" w:hanging="360"/>
      </w:pPr>
    </w:lvl>
    <w:lvl w:ilvl="6" w:tplc="35C080C6">
      <w:start w:val="1"/>
      <w:numFmt w:val="lowerLetter"/>
      <w:lvlText w:val="%7."/>
      <w:lvlJc w:val="left"/>
      <w:pPr>
        <w:ind w:left="5040" w:hanging="360"/>
      </w:pPr>
    </w:lvl>
    <w:lvl w:ilvl="7" w:tplc="9D400E28">
      <w:start w:val="1"/>
      <w:numFmt w:val="lowerLetter"/>
      <w:lvlText w:val="%8."/>
      <w:lvlJc w:val="left"/>
      <w:pPr>
        <w:ind w:left="5760" w:hanging="360"/>
      </w:pPr>
    </w:lvl>
    <w:lvl w:ilvl="8" w:tplc="590ECAD6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6AA2D1E"/>
    <w:multiLevelType w:val="hybridMultilevel"/>
    <w:tmpl w:val="42DAF560"/>
    <w:lvl w:ilvl="0" w:tplc="042446F8">
      <w:start w:val="1"/>
      <w:numFmt w:val="lowerRoman"/>
      <w:lvlText w:val="%1)"/>
      <w:lvlJc w:val="left"/>
      <w:pPr>
        <w:ind w:left="1080" w:hanging="360"/>
      </w:pPr>
    </w:lvl>
    <w:lvl w:ilvl="1" w:tplc="0C2AFAFC">
      <w:start w:val="1"/>
      <w:numFmt w:val="lowerRoman"/>
      <w:lvlText w:val="%2."/>
      <w:lvlJc w:val="left"/>
      <w:pPr>
        <w:ind w:left="1440" w:hanging="360"/>
      </w:pPr>
    </w:lvl>
    <w:lvl w:ilvl="2" w:tplc="43D0F6D4">
      <w:start w:val="1"/>
      <w:numFmt w:val="lowerRoman"/>
      <w:lvlText w:val="%3."/>
      <w:lvlJc w:val="left"/>
      <w:pPr>
        <w:ind w:left="2160" w:hanging="360"/>
      </w:pPr>
    </w:lvl>
    <w:lvl w:ilvl="3" w:tplc="DA0CA50E">
      <w:start w:val="1"/>
      <w:numFmt w:val="lowerRoman"/>
      <w:lvlText w:val="%4."/>
      <w:lvlJc w:val="left"/>
      <w:pPr>
        <w:ind w:left="2880" w:hanging="360"/>
      </w:pPr>
    </w:lvl>
    <w:lvl w:ilvl="4" w:tplc="94F270CC">
      <w:start w:val="1"/>
      <w:numFmt w:val="lowerRoman"/>
      <w:lvlText w:val="%5."/>
      <w:lvlJc w:val="left"/>
      <w:pPr>
        <w:ind w:left="3600" w:hanging="360"/>
      </w:pPr>
    </w:lvl>
    <w:lvl w:ilvl="5" w:tplc="A9DC11B6">
      <w:start w:val="1"/>
      <w:numFmt w:val="lowerRoman"/>
      <w:lvlText w:val="%6."/>
      <w:lvlJc w:val="left"/>
      <w:pPr>
        <w:ind w:left="4320" w:hanging="360"/>
      </w:pPr>
    </w:lvl>
    <w:lvl w:ilvl="6" w:tplc="C1347AAE">
      <w:start w:val="1"/>
      <w:numFmt w:val="lowerRoman"/>
      <w:lvlText w:val="%7."/>
      <w:lvlJc w:val="left"/>
      <w:pPr>
        <w:ind w:left="5040" w:hanging="360"/>
      </w:pPr>
    </w:lvl>
    <w:lvl w:ilvl="7" w:tplc="D2B4024C">
      <w:start w:val="1"/>
      <w:numFmt w:val="lowerRoman"/>
      <w:lvlText w:val="%8."/>
      <w:lvlJc w:val="left"/>
      <w:pPr>
        <w:ind w:left="5760" w:hanging="360"/>
      </w:pPr>
    </w:lvl>
    <w:lvl w:ilvl="8" w:tplc="9EC6B310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6D2226A"/>
    <w:multiLevelType w:val="hybridMultilevel"/>
    <w:tmpl w:val="F9D023A8"/>
    <w:lvl w:ilvl="0" w:tplc="5E602050">
      <w:start w:val="1"/>
      <w:numFmt w:val="lowerLetter"/>
      <w:lvlText w:val="%1)"/>
      <w:lvlJc w:val="left"/>
      <w:pPr>
        <w:ind w:left="720" w:hanging="360"/>
      </w:pPr>
    </w:lvl>
    <w:lvl w:ilvl="1" w:tplc="14B0072A">
      <w:start w:val="1"/>
      <w:numFmt w:val="lowerLetter"/>
      <w:lvlText w:val="%2."/>
      <w:lvlJc w:val="left"/>
      <w:pPr>
        <w:ind w:left="1440" w:hanging="360"/>
      </w:pPr>
    </w:lvl>
    <w:lvl w:ilvl="2" w:tplc="2CF654EE">
      <w:start w:val="1"/>
      <w:numFmt w:val="lowerLetter"/>
      <w:lvlText w:val="%3."/>
      <w:lvlJc w:val="left"/>
      <w:pPr>
        <w:ind w:left="2160" w:hanging="360"/>
      </w:pPr>
    </w:lvl>
    <w:lvl w:ilvl="3" w:tplc="AF1C5A20">
      <w:start w:val="1"/>
      <w:numFmt w:val="lowerLetter"/>
      <w:lvlText w:val="%4."/>
      <w:lvlJc w:val="left"/>
      <w:pPr>
        <w:ind w:left="2880" w:hanging="360"/>
      </w:pPr>
    </w:lvl>
    <w:lvl w:ilvl="4" w:tplc="160E9758">
      <w:start w:val="1"/>
      <w:numFmt w:val="lowerLetter"/>
      <w:lvlText w:val="%5."/>
      <w:lvlJc w:val="left"/>
      <w:pPr>
        <w:ind w:left="3600" w:hanging="360"/>
      </w:pPr>
    </w:lvl>
    <w:lvl w:ilvl="5" w:tplc="B9521F28">
      <w:start w:val="1"/>
      <w:numFmt w:val="lowerLetter"/>
      <w:lvlText w:val="%6."/>
      <w:lvlJc w:val="left"/>
      <w:pPr>
        <w:ind w:left="4320" w:hanging="360"/>
      </w:pPr>
    </w:lvl>
    <w:lvl w:ilvl="6" w:tplc="9A5668D8">
      <w:start w:val="1"/>
      <w:numFmt w:val="lowerLetter"/>
      <w:lvlText w:val="%7."/>
      <w:lvlJc w:val="left"/>
      <w:pPr>
        <w:ind w:left="5040" w:hanging="360"/>
      </w:pPr>
    </w:lvl>
    <w:lvl w:ilvl="7" w:tplc="B3E4B95C">
      <w:start w:val="1"/>
      <w:numFmt w:val="lowerLetter"/>
      <w:lvlText w:val="%8."/>
      <w:lvlJc w:val="left"/>
      <w:pPr>
        <w:ind w:left="5760" w:hanging="360"/>
      </w:pPr>
    </w:lvl>
    <w:lvl w:ilvl="8" w:tplc="ADD65748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71E03C4"/>
    <w:multiLevelType w:val="hybridMultilevel"/>
    <w:tmpl w:val="3AD0A496"/>
    <w:lvl w:ilvl="0" w:tplc="B3205AB6">
      <w:start w:val="1"/>
      <w:numFmt w:val="lowerLetter"/>
      <w:lvlText w:val="%1)"/>
      <w:lvlJc w:val="left"/>
      <w:pPr>
        <w:ind w:left="720" w:hanging="360"/>
      </w:pPr>
    </w:lvl>
    <w:lvl w:ilvl="1" w:tplc="5F12A88C">
      <w:start w:val="1"/>
      <w:numFmt w:val="lowerLetter"/>
      <w:lvlText w:val="%2."/>
      <w:lvlJc w:val="left"/>
      <w:pPr>
        <w:ind w:left="1440" w:hanging="360"/>
      </w:pPr>
    </w:lvl>
    <w:lvl w:ilvl="2" w:tplc="B33CB7C4">
      <w:start w:val="1"/>
      <w:numFmt w:val="lowerLetter"/>
      <w:lvlText w:val="%3."/>
      <w:lvlJc w:val="left"/>
      <w:pPr>
        <w:ind w:left="2160" w:hanging="360"/>
      </w:pPr>
    </w:lvl>
    <w:lvl w:ilvl="3" w:tplc="5D1C6534">
      <w:start w:val="1"/>
      <w:numFmt w:val="lowerLetter"/>
      <w:lvlText w:val="%4."/>
      <w:lvlJc w:val="left"/>
      <w:pPr>
        <w:ind w:left="2880" w:hanging="360"/>
      </w:pPr>
    </w:lvl>
    <w:lvl w:ilvl="4" w:tplc="E682CE70">
      <w:start w:val="1"/>
      <w:numFmt w:val="lowerLetter"/>
      <w:lvlText w:val="%5."/>
      <w:lvlJc w:val="left"/>
      <w:pPr>
        <w:ind w:left="3600" w:hanging="360"/>
      </w:pPr>
    </w:lvl>
    <w:lvl w:ilvl="5" w:tplc="4816FF64">
      <w:start w:val="1"/>
      <w:numFmt w:val="lowerLetter"/>
      <w:lvlText w:val="%6."/>
      <w:lvlJc w:val="left"/>
      <w:pPr>
        <w:ind w:left="4320" w:hanging="360"/>
      </w:pPr>
    </w:lvl>
    <w:lvl w:ilvl="6" w:tplc="4510C4AC">
      <w:start w:val="1"/>
      <w:numFmt w:val="lowerLetter"/>
      <w:lvlText w:val="%7."/>
      <w:lvlJc w:val="left"/>
      <w:pPr>
        <w:ind w:left="5040" w:hanging="360"/>
      </w:pPr>
    </w:lvl>
    <w:lvl w:ilvl="7" w:tplc="838E742A">
      <w:start w:val="1"/>
      <w:numFmt w:val="lowerLetter"/>
      <w:lvlText w:val="%8."/>
      <w:lvlJc w:val="left"/>
      <w:pPr>
        <w:ind w:left="5760" w:hanging="360"/>
      </w:pPr>
    </w:lvl>
    <w:lvl w:ilvl="8" w:tplc="06C6128A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7DF7000"/>
    <w:multiLevelType w:val="hybridMultilevel"/>
    <w:tmpl w:val="14A8F1B8"/>
    <w:lvl w:ilvl="0" w:tplc="A582DB88">
      <w:start w:val="1"/>
      <w:numFmt w:val="decimal"/>
      <w:lvlText w:val="%1."/>
      <w:lvlJc w:val="left"/>
      <w:pPr>
        <w:ind w:left="360" w:hanging="360"/>
      </w:pPr>
    </w:lvl>
    <w:lvl w:ilvl="1" w:tplc="9314E3EC">
      <w:start w:val="1"/>
      <w:numFmt w:val="lowerLetter"/>
      <w:lvlText w:val="%2)"/>
      <w:lvlJc w:val="left"/>
      <w:pPr>
        <w:ind w:left="720" w:hanging="360"/>
      </w:pPr>
    </w:lvl>
    <w:lvl w:ilvl="2" w:tplc="55643D34">
      <w:start w:val="1"/>
      <w:numFmt w:val="lowerRoman"/>
      <w:lvlText w:val="%3."/>
      <w:lvlJc w:val="left"/>
      <w:pPr>
        <w:ind w:left="1080" w:hanging="360"/>
      </w:pPr>
    </w:lvl>
    <w:lvl w:ilvl="3" w:tplc="8052619C">
      <w:start w:val="1"/>
      <w:numFmt w:val="decimal"/>
      <w:lvlText w:val="%4."/>
      <w:lvlJc w:val="left"/>
      <w:pPr>
        <w:ind w:left="2880" w:hanging="360"/>
      </w:pPr>
    </w:lvl>
    <w:lvl w:ilvl="4" w:tplc="36D629BC">
      <w:start w:val="1"/>
      <w:numFmt w:val="lowerLetter"/>
      <w:lvlText w:val="%5."/>
      <w:lvlJc w:val="left"/>
      <w:pPr>
        <w:ind w:left="3600" w:hanging="360"/>
      </w:pPr>
    </w:lvl>
    <w:lvl w:ilvl="5" w:tplc="617A11DE">
      <w:start w:val="1"/>
      <w:numFmt w:val="lowerRoman"/>
      <w:lvlText w:val="%6."/>
      <w:lvlJc w:val="left"/>
      <w:pPr>
        <w:ind w:left="4320" w:hanging="360"/>
      </w:pPr>
    </w:lvl>
    <w:lvl w:ilvl="6" w:tplc="EE62D92E">
      <w:start w:val="1"/>
      <w:numFmt w:val="decimal"/>
      <w:lvlText w:val="%7."/>
      <w:lvlJc w:val="left"/>
      <w:pPr>
        <w:ind w:left="5040" w:hanging="360"/>
      </w:pPr>
    </w:lvl>
    <w:lvl w:ilvl="7" w:tplc="5E66C4F6">
      <w:start w:val="1"/>
      <w:numFmt w:val="lowerLetter"/>
      <w:lvlText w:val="%8."/>
      <w:lvlJc w:val="left"/>
      <w:pPr>
        <w:ind w:left="5760" w:hanging="360"/>
      </w:pPr>
    </w:lvl>
    <w:lvl w:ilvl="8" w:tplc="B57847F4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80C384C"/>
    <w:multiLevelType w:val="hybridMultilevel"/>
    <w:tmpl w:val="1AAECD34"/>
    <w:lvl w:ilvl="0" w:tplc="C5027554">
      <w:start w:val="1"/>
      <w:numFmt w:val="lowerLetter"/>
      <w:lvlText w:val="%1)"/>
      <w:lvlJc w:val="left"/>
      <w:pPr>
        <w:ind w:left="720" w:hanging="360"/>
      </w:pPr>
    </w:lvl>
    <w:lvl w:ilvl="1" w:tplc="B9F8FEF8">
      <w:start w:val="1"/>
      <w:numFmt w:val="lowerLetter"/>
      <w:lvlText w:val="%2."/>
      <w:lvlJc w:val="left"/>
      <w:pPr>
        <w:ind w:left="1440" w:hanging="360"/>
      </w:pPr>
    </w:lvl>
    <w:lvl w:ilvl="2" w:tplc="FEBE7B04">
      <w:start w:val="1"/>
      <w:numFmt w:val="lowerLetter"/>
      <w:lvlText w:val="%3."/>
      <w:lvlJc w:val="left"/>
      <w:pPr>
        <w:ind w:left="2160" w:hanging="360"/>
      </w:pPr>
    </w:lvl>
    <w:lvl w:ilvl="3" w:tplc="B1F814AA">
      <w:start w:val="1"/>
      <w:numFmt w:val="lowerLetter"/>
      <w:lvlText w:val="%4."/>
      <w:lvlJc w:val="left"/>
      <w:pPr>
        <w:ind w:left="2880" w:hanging="360"/>
      </w:pPr>
    </w:lvl>
    <w:lvl w:ilvl="4" w:tplc="41584918">
      <w:start w:val="1"/>
      <w:numFmt w:val="lowerLetter"/>
      <w:lvlText w:val="%5."/>
      <w:lvlJc w:val="left"/>
      <w:pPr>
        <w:ind w:left="3600" w:hanging="360"/>
      </w:pPr>
    </w:lvl>
    <w:lvl w:ilvl="5" w:tplc="9642DCE8">
      <w:start w:val="1"/>
      <w:numFmt w:val="lowerLetter"/>
      <w:lvlText w:val="%6."/>
      <w:lvlJc w:val="left"/>
      <w:pPr>
        <w:ind w:left="4320" w:hanging="360"/>
      </w:pPr>
    </w:lvl>
    <w:lvl w:ilvl="6" w:tplc="42763704">
      <w:start w:val="1"/>
      <w:numFmt w:val="lowerLetter"/>
      <w:lvlText w:val="%7."/>
      <w:lvlJc w:val="left"/>
      <w:pPr>
        <w:ind w:left="5040" w:hanging="360"/>
      </w:pPr>
    </w:lvl>
    <w:lvl w:ilvl="7" w:tplc="080E5E7A">
      <w:start w:val="1"/>
      <w:numFmt w:val="lowerLetter"/>
      <w:lvlText w:val="%8."/>
      <w:lvlJc w:val="left"/>
      <w:pPr>
        <w:ind w:left="5760" w:hanging="360"/>
      </w:pPr>
    </w:lvl>
    <w:lvl w:ilvl="8" w:tplc="D00E59FE">
      <w:start w:val="1"/>
      <w:numFmt w:val="lowerLetter"/>
      <w:lvlText w:val="%9."/>
      <w:lvlJc w:val="left"/>
      <w:pPr>
        <w:ind w:left="6480" w:hanging="360"/>
      </w:pPr>
    </w:lvl>
  </w:abstractNum>
  <w:abstractNum w:abstractNumId="285" w15:restartNumberingAfterBreak="0">
    <w:nsid w:val="78390486"/>
    <w:multiLevelType w:val="hybridMultilevel"/>
    <w:tmpl w:val="7212AAC2"/>
    <w:lvl w:ilvl="0" w:tplc="81A61E38">
      <w:start w:val="1"/>
      <w:numFmt w:val="lowerLetter"/>
      <w:lvlText w:val="%1)"/>
      <w:lvlJc w:val="left"/>
      <w:pPr>
        <w:ind w:left="720" w:hanging="360"/>
      </w:pPr>
    </w:lvl>
    <w:lvl w:ilvl="1" w:tplc="CD8C0D9E">
      <w:start w:val="1"/>
      <w:numFmt w:val="lowerLetter"/>
      <w:lvlText w:val="%2."/>
      <w:lvlJc w:val="left"/>
      <w:pPr>
        <w:ind w:left="1440" w:hanging="360"/>
      </w:pPr>
    </w:lvl>
    <w:lvl w:ilvl="2" w:tplc="C4A22700">
      <w:start w:val="1"/>
      <w:numFmt w:val="lowerLetter"/>
      <w:lvlText w:val="%3."/>
      <w:lvlJc w:val="left"/>
      <w:pPr>
        <w:ind w:left="2160" w:hanging="360"/>
      </w:pPr>
    </w:lvl>
    <w:lvl w:ilvl="3" w:tplc="75C44E98">
      <w:start w:val="1"/>
      <w:numFmt w:val="lowerLetter"/>
      <w:lvlText w:val="%4."/>
      <w:lvlJc w:val="left"/>
      <w:pPr>
        <w:ind w:left="2880" w:hanging="360"/>
      </w:pPr>
    </w:lvl>
    <w:lvl w:ilvl="4" w:tplc="80802B94">
      <w:start w:val="1"/>
      <w:numFmt w:val="lowerLetter"/>
      <w:lvlText w:val="%5."/>
      <w:lvlJc w:val="left"/>
      <w:pPr>
        <w:ind w:left="3600" w:hanging="360"/>
      </w:pPr>
    </w:lvl>
    <w:lvl w:ilvl="5" w:tplc="42F29114">
      <w:start w:val="1"/>
      <w:numFmt w:val="lowerLetter"/>
      <w:lvlText w:val="%6."/>
      <w:lvlJc w:val="left"/>
      <w:pPr>
        <w:ind w:left="4320" w:hanging="360"/>
      </w:pPr>
    </w:lvl>
    <w:lvl w:ilvl="6" w:tplc="499445F4">
      <w:start w:val="1"/>
      <w:numFmt w:val="lowerLetter"/>
      <w:lvlText w:val="%7."/>
      <w:lvlJc w:val="left"/>
      <w:pPr>
        <w:ind w:left="5040" w:hanging="360"/>
      </w:pPr>
    </w:lvl>
    <w:lvl w:ilvl="7" w:tplc="2F8ECC62">
      <w:start w:val="1"/>
      <w:numFmt w:val="lowerLetter"/>
      <w:lvlText w:val="%8."/>
      <w:lvlJc w:val="left"/>
      <w:pPr>
        <w:ind w:left="5760" w:hanging="360"/>
      </w:pPr>
    </w:lvl>
    <w:lvl w:ilvl="8" w:tplc="7B1C4B2C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88014D5"/>
    <w:multiLevelType w:val="hybridMultilevel"/>
    <w:tmpl w:val="B12C9692"/>
    <w:lvl w:ilvl="0" w:tplc="D4A69EE8">
      <w:start w:val="1"/>
      <w:numFmt w:val="lowerLetter"/>
      <w:lvlText w:val="%1)"/>
      <w:lvlJc w:val="left"/>
      <w:pPr>
        <w:ind w:left="720" w:hanging="360"/>
      </w:pPr>
    </w:lvl>
    <w:lvl w:ilvl="1" w:tplc="9B2A0C94">
      <w:start w:val="1"/>
      <w:numFmt w:val="lowerLetter"/>
      <w:lvlText w:val="%2."/>
      <w:lvlJc w:val="left"/>
      <w:pPr>
        <w:ind w:left="1440" w:hanging="360"/>
      </w:pPr>
    </w:lvl>
    <w:lvl w:ilvl="2" w:tplc="DC344390">
      <w:start w:val="1"/>
      <w:numFmt w:val="lowerLetter"/>
      <w:lvlText w:val="%3."/>
      <w:lvlJc w:val="left"/>
      <w:pPr>
        <w:ind w:left="2160" w:hanging="360"/>
      </w:pPr>
    </w:lvl>
    <w:lvl w:ilvl="3" w:tplc="5972C4D2">
      <w:start w:val="1"/>
      <w:numFmt w:val="lowerLetter"/>
      <w:lvlText w:val="%4."/>
      <w:lvlJc w:val="left"/>
      <w:pPr>
        <w:ind w:left="2880" w:hanging="360"/>
      </w:pPr>
    </w:lvl>
    <w:lvl w:ilvl="4" w:tplc="2BDC10E8">
      <w:start w:val="1"/>
      <w:numFmt w:val="lowerLetter"/>
      <w:lvlText w:val="%5."/>
      <w:lvlJc w:val="left"/>
      <w:pPr>
        <w:ind w:left="3600" w:hanging="360"/>
      </w:pPr>
    </w:lvl>
    <w:lvl w:ilvl="5" w:tplc="F68C1AA8">
      <w:start w:val="1"/>
      <w:numFmt w:val="lowerLetter"/>
      <w:lvlText w:val="%6."/>
      <w:lvlJc w:val="left"/>
      <w:pPr>
        <w:ind w:left="4320" w:hanging="360"/>
      </w:pPr>
    </w:lvl>
    <w:lvl w:ilvl="6" w:tplc="1B9EE2DE">
      <w:start w:val="1"/>
      <w:numFmt w:val="lowerLetter"/>
      <w:lvlText w:val="%7."/>
      <w:lvlJc w:val="left"/>
      <w:pPr>
        <w:ind w:left="5040" w:hanging="360"/>
      </w:pPr>
    </w:lvl>
    <w:lvl w:ilvl="7" w:tplc="0F1C1C5A">
      <w:start w:val="1"/>
      <w:numFmt w:val="lowerLetter"/>
      <w:lvlText w:val="%8."/>
      <w:lvlJc w:val="left"/>
      <w:pPr>
        <w:ind w:left="5760" w:hanging="360"/>
      </w:pPr>
    </w:lvl>
    <w:lvl w:ilvl="8" w:tplc="FA729FEA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8E244EB"/>
    <w:multiLevelType w:val="hybridMultilevel"/>
    <w:tmpl w:val="4A70FAAE"/>
    <w:lvl w:ilvl="0" w:tplc="A41E7F9C">
      <w:start w:val="1"/>
      <w:numFmt w:val="lowerRoman"/>
      <w:lvlText w:val="%1)"/>
      <w:lvlJc w:val="left"/>
      <w:pPr>
        <w:ind w:left="1080" w:hanging="360"/>
      </w:pPr>
    </w:lvl>
    <w:lvl w:ilvl="1" w:tplc="F1D2A662">
      <w:start w:val="1"/>
      <w:numFmt w:val="lowerRoman"/>
      <w:lvlText w:val="%2."/>
      <w:lvlJc w:val="left"/>
      <w:pPr>
        <w:ind w:left="1440" w:hanging="360"/>
      </w:pPr>
    </w:lvl>
    <w:lvl w:ilvl="2" w:tplc="96B41760">
      <w:start w:val="1"/>
      <w:numFmt w:val="lowerRoman"/>
      <w:lvlText w:val="%3."/>
      <w:lvlJc w:val="left"/>
      <w:pPr>
        <w:ind w:left="2160" w:hanging="360"/>
      </w:pPr>
    </w:lvl>
    <w:lvl w:ilvl="3" w:tplc="1412346A">
      <w:start w:val="1"/>
      <w:numFmt w:val="lowerRoman"/>
      <w:lvlText w:val="%4."/>
      <w:lvlJc w:val="left"/>
      <w:pPr>
        <w:ind w:left="2880" w:hanging="360"/>
      </w:pPr>
    </w:lvl>
    <w:lvl w:ilvl="4" w:tplc="39EC5B7E">
      <w:start w:val="1"/>
      <w:numFmt w:val="lowerRoman"/>
      <w:lvlText w:val="%5."/>
      <w:lvlJc w:val="left"/>
      <w:pPr>
        <w:ind w:left="3600" w:hanging="360"/>
      </w:pPr>
    </w:lvl>
    <w:lvl w:ilvl="5" w:tplc="79DECB58">
      <w:start w:val="1"/>
      <w:numFmt w:val="lowerRoman"/>
      <w:lvlText w:val="%6."/>
      <w:lvlJc w:val="left"/>
      <w:pPr>
        <w:ind w:left="4320" w:hanging="360"/>
      </w:pPr>
    </w:lvl>
    <w:lvl w:ilvl="6" w:tplc="9C4A57DE">
      <w:start w:val="1"/>
      <w:numFmt w:val="lowerRoman"/>
      <w:lvlText w:val="%7."/>
      <w:lvlJc w:val="left"/>
      <w:pPr>
        <w:ind w:left="5040" w:hanging="360"/>
      </w:pPr>
    </w:lvl>
    <w:lvl w:ilvl="7" w:tplc="525862D4">
      <w:start w:val="1"/>
      <w:numFmt w:val="lowerRoman"/>
      <w:lvlText w:val="%8."/>
      <w:lvlJc w:val="left"/>
      <w:pPr>
        <w:ind w:left="5760" w:hanging="360"/>
      </w:pPr>
    </w:lvl>
    <w:lvl w:ilvl="8" w:tplc="B3E62804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A170934"/>
    <w:multiLevelType w:val="hybridMultilevel"/>
    <w:tmpl w:val="7FC2A6BE"/>
    <w:lvl w:ilvl="0" w:tplc="3298666A">
      <w:start w:val="1"/>
      <w:numFmt w:val="lowerLetter"/>
      <w:lvlText w:val="%1)"/>
      <w:lvlJc w:val="left"/>
      <w:pPr>
        <w:ind w:left="720" w:hanging="360"/>
      </w:pPr>
    </w:lvl>
    <w:lvl w:ilvl="1" w:tplc="71E84CDE">
      <w:start w:val="1"/>
      <w:numFmt w:val="lowerLetter"/>
      <w:lvlText w:val="%2."/>
      <w:lvlJc w:val="left"/>
      <w:pPr>
        <w:ind w:left="1440" w:hanging="360"/>
      </w:pPr>
    </w:lvl>
    <w:lvl w:ilvl="2" w:tplc="6F80DD1C">
      <w:start w:val="1"/>
      <w:numFmt w:val="lowerLetter"/>
      <w:lvlText w:val="%3."/>
      <w:lvlJc w:val="left"/>
      <w:pPr>
        <w:ind w:left="2160" w:hanging="360"/>
      </w:pPr>
    </w:lvl>
    <w:lvl w:ilvl="3" w:tplc="2174A568">
      <w:start w:val="1"/>
      <w:numFmt w:val="lowerLetter"/>
      <w:lvlText w:val="%4."/>
      <w:lvlJc w:val="left"/>
      <w:pPr>
        <w:ind w:left="2880" w:hanging="360"/>
      </w:pPr>
    </w:lvl>
    <w:lvl w:ilvl="4" w:tplc="2ACC21AE">
      <w:start w:val="1"/>
      <w:numFmt w:val="lowerLetter"/>
      <w:lvlText w:val="%5."/>
      <w:lvlJc w:val="left"/>
      <w:pPr>
        <w:ind w:left="3600" w:hanging="360"/>
      </w:pPr>
    </w:lvl>
    <w:lvl w:ilvl="5" w:tplc="8DCA0A06">
      <w:start w:val="1"/>
      <w:numFmt w:val="lowerLetter"/>
      <w:lvlText w:val="%6."/>
      <w:lvlJc w:val="left"/>
      <w:pPr>
        <w:ind w:left="4320" w:hanging="360"/>
      </w:pPr>
    </w:lvl>
    <w:lvl w:ilvl="6" w:tplc="CC4625DC">
      <w:start w:val="1"/>
      <w:numFmt w:val="lowerLetter"/>
      <w:lvlText w:val="%7."/>
      <w:lvlJc w:val="left"/>
      <w:pPr>
        <w:ind w:left="5040" w:hanging="360"/>
      </w:pPr>
    </w:lvl>
    <w:lvl w:ilvl="7" w:tplc="DB7CCD8E">
      <w:start w:val="1"/>
      <w:numFmt w:val="lowerLetter"/>
      <w:lvlText w:val="%8."/>
      <w:lvlJc w:val="left"/>
      <w:pPr>
        <w:ind w:left="5760" w:hanging="360"/>
      </w:pPr>
    </w:lvl>
    <w:lvl w:ilvl="8" w:tplc="76562484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AE73183"/>
    <w:multiLevelType w:val="hybridMultilevel"/>
    <w:tmpl w:val="662AD0C8"/>
    <w:lvl w:ilvl="0" w:tplc="0FD4B568">
      <w:start w:val="1"/>
      <w:numFmt w:val="lowerRoman"/>
      <w:lvlText w:val="%1)"/>
      <w:lvlJc w:val="left"/>
      <w:pPr>
        <w:ind w:left="1080" w:hanging="360"/>
      </w:pPr>
    </w:lvl>
    <w:lvl w:ilvl="1" w:tplc="E1B455C8">
      <w:start w:val="1"/>
      <w:numFmt w:val="lowerRoman"/>
      <w:lvlText w:val="%2."/>
      <w:lvlJc w:val="left"/>
      <w:pPr>
        <w:ind w:left="1440" w:hanging="360"/>
      </w:pPr>
    </w:lvl>
    <w:lvl w:ilvl="2" w:tplc="3ECC7012">
      <w:start w:val="1"/>
      <w:numFmt w:val="lowerRoman"/>
      <w:lvlText w:val="%3."/>
      <w:lvlJc w:val="left"/>
      <w:pPr>
        <w:ind w:left="2160" w:hanging="360"/>
      </w:pPr>
    </w:lvl>
    <w:lvl w:ilvl="3" w:tplc="C938206E">
      <w:start w:val="1"/>
      <w:numFmt w:val="lowerRoman"/>
      <w:lvlText w:val="%4."/>
      <w:lvlJc w:val="left"/>
      <w:pPr>
        <w:ind w:left="2880" w:hanging="360"/>
      </w:pPr>
    </w:lvl>
    <w:lvl w:ilvl="4" w:tplc="6320190C">
      <w:start w:val="1"/>
      <w:numFmt w:val="lowerRoman"/>
      <w:lvlText w:val="%5."/>
      <w:lvlJc w:val="left"/>
      <w:pPr>
        <w:ind w:left="3600" w:hanging="360"/>
      </w:pPr>
    </w:lvl>
    <w:lvl w:ilvl="5" w:tplc="55C0216E">
      <w:start w:val="1"/>
      <w:numFmt w:val="lowerRoman"/>
      <w:lvlText w:val="%6."/>
      <w:lvlJc w:val="left"/>
      <w:pPr>
        <w:ind w:left="4320" w:hanging="360"/>
      </w:pPr>
    </w:lvl>
    <w:lvl w:ilvl="6" w:tplc="F8AA180C">
      <w:start w:val="1"/>
      <w:numFmt w:val="lowerRoman"/>
      <w:lvlText w:val="%7."/>
      <w:lvlJc w:val="left"/>
      <w:pPr>
        <w:ind w:left="5040" w:hanging="360"/>
      </w:pPr>
    </w:lvl>
    <w:lvl w:ilvl="7" w:tplc="CA582920">
      <w:start w:val="1"/>
      <w:numFmt w:val="lowerRoman"/>
      <w:lvlText w:val="%8."/>
      <w:lvlJc w:val="left"/>
      <w:pPr>
        <w:ind w:left="5760" w:hanging="360"/>
      </w:pPr>
    </w:lvl>
    <w:lvl w:ilvl="8" w:tplc="31FC13C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AF858FB"/>
    <w:multiLevelType w:val="hybridMultilevel"/>
    <w:tmpl w:val="DCD68B52"/>
    <w:lvl w:ilvl="0" w:tplc="60BECDCC">
      <w:start w:val="1"/>
      <w:numFmt w:val="lowerRoman"/>
      <w:lvlText w:val="%1)"/>
      <w:lvlJc w:val="left"/>
      <w:pPr>
        <w:ind w:left="1080" w:hanging="360"/>
      </w:pPr>
    </w:lvl>
    <w:lvl w:ilvl="1" w:tplc="BCD82EFE">
      <w:start w:val="1"/>
      <w:numFmt w:val="lowerRoman"/>
      <w:lvlText w:val="%2."/>
      <w:lvlJc w:val="left"/>
      <w:pPr>
        <w:ind w:left="1440" w:hanging="360"/>
      </w:pPr>
    </w:lvl>
    <w:lvl w:ilvl="2" w:tplc="0D7815D6">
      <w:start w:val="1"/>
      <w:numFmt w:val="lowerRoman"/>
      <w:lvlText w:val="%3."/>
      <w:lvlJc w:val="left"/>
      <w:pPr>
        <w:ind w:left="2160" w:hanging="360"/>
      </w:pPr>
    </w:lvl>
    <w:lvl w:ilvl="3" w:tplc="F5787FFE">
      <w:start w:val="1"/>
      <w:numFmt w:val="lowerRoman"/>
      <w:lvlText w:val="%4."/>
      <w:lvlJc w:val="left"/>
      <w:pPr>
        <w:ind w:left="2880" w:hanging="360"/>
      </w:pPr>
    </w:lvl>
    <w:lvl w:ilvl="4" w:tplc="D5F6EB2C">
      <w:start w:val="1"/>
      <w:numFmt w:val="lowerRoman"/>
      <w:lvlText w:val="%5."/>
      <w:lvlJc w:val="left"/>
      <w:pPr>
        <w:ind w:left="3600" w:hanging="360"/>
      </w:pPr>
    </w:lvl>
    <w:lvl w:ilvl="5" w:tplc="B9C06E52">
      <w:start w:val="1"/>
      <w:numFmt w:val="lowerRoman"/>
      <w:lvlText w:val="%6."/>
      <w:lvlJc w:val="left"/>
      <w:pPr>
        <w:ind w:left="4320" w:hanging="360"/>
      </w:pPr>
    </w:lvl>
    <w:lvl w:ilvl="6" w:tplc="AA6A17FE">
      <w:start w:val="1"/>
      <w:numFmt w:val="lowerRoman"/>
      <w:lvlText w:val="%7."/>
      <w:lvlJc w:val="left"/>
      <w:pPr>
        <w:ind w:left="5040" w:hanging="360"/>
      </w:pPr>
    </w:lvl>
    <w:lvl w:ilvl="7" w:tplc="C700C3EE">
      <w:start w:val="1"/>
      <w:numFmt w:val="lowerRoman"/>
      <w:lvlText w:val="%8."/>
      <w:lvlJc w:val="left"/>
      <w:pPr>
        <w:ind w:left="5760" w:hanging="360"/>
      </w:pPr>
    </w:lvl>
    <w:lvl w:ilvl="8" w:tplc="319EE670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B117F72"/>
    <w:multiLevelType w:val="hybridMultilevel"/>
    <w:tmpl w:val="022A6072"/>
    <w:lvl w:ilvl="0" w:tplc="80526BB2">
      <w:start w:val="1"/>
      <w:numFmt w:val="decimal"/>
      <w:lvlText w:val="%1."/>
      <w:lvlJc w:val="left"/>
      <w:pPr>
        <w:ind w:left="360" w:hanging="360"/>
      </w:pPr>
    </w:lvl>
    <w:lvl w:ilvl="1" w:tplc="1C2C2A9A">
      <w:start w:val="1"/>
      <w:numFmt w:val="lowerLetter"/>
      <w:lvlText w:val="%2)"/>
      <w:lvlJc w:val="left"/>
      <w:pPr>
        <w:ind w:left="720" w:hanging="360"/>
      </w:pPr>
    </w:lvl>
    <w:lvl w:ilvl="2" w:tplc="99C0D3DE">
      <w:start w:val="1"/>
      <w:numFmt w:val="lowerRoman"/>
      <w:lvlText w:val="%3."/>
      <w:lvlJc w:val="left"/>
      <w:pPr>
        <w:ind w:left="1080" w:hanging="360"/>
      </w:pPr>
    </w:lvl>
    <w:lvl w:ilvl="3" w:tplc="881E8DF0">
      <w:start w:val="1"/>
      <w:numFmt w:val="decimal"/>
      <w:lvlText w:val="%4."/>
      <w:lvlJc w:val="left"/>
      <w:pPr>
        <w:ind w:left="2880" w:hanging="360"/>
      </w:pPr>
    </w:lvl>
    <w:lvl w:ilvl="4" w:tplc="9E56C19A">
      <w:start w:val="1"/>
      <w:numFmt w:val="lowerLetter"/>
      <w:lvlText w:val="%5."/>
      <w:lvlJc w:val="left"/>
      <w:pPr>
        <w:ind w:left="3600" w:hanging="360"/>
      </w:pPr>
    </w:lvl>
    <w:lvl w:ilvl="5" w:tplc="B074D86C">
      <w:start w:val="1"/>
      <w:numFmt w:val="lowerRoman"/>
      <w:lvlText w:val="%6."/>
      <w:lvlJc w:val="left"/>
      <w:pPr>
        <w:ind w:left="4320" w:hanging="360"/>
      </w:pPr>
    </w:lvl>
    <w:lvl w:ilvl="6" w:tplc="3BDCCAC8">
      <w:start w:val="1"/>
      <w:numFmt w:val="decimal"/>
      <w:lvlText w:val="%7."/>
      <w:lvlJc w:val="left"/>
      <w:pPr>
        <w:ind w:left="5040" w:hanging="360"/>
      </w:pPr>
    </w:lvl>
    <w:lvl w:ilvl="7" w:tplc="FB84A478">
      <w:start w:val="1"/>
      <w:numFmt w:val="lowerLetter"/>
      <w:lvlText w:val="%8."/>
      <w:lvlJc w:val="left"/>
      <w:pPr>
        <w:ind w:left="5760" w:hanging="360"/>
      </w:pPr>
    </w:lvl>
    <w:lvl w:ilvl="8" w:tplc="2B62BD40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B1A576D"/>
    <w:multiLevelType w:val="hybridMultilevel"/>
    <w:tmpl w:val="6BC011AA"/>
    <w:lvl w:ilvl="0" w:tplc="F946766E">
      <w:start w:val="1"/>
      <w:numFmt w:val="decimal"/>
      <w:lvlText w:val="%1."/>
      <w:lvlJc w:val="left"/>
      <w:pPr>
        <w:ind w:left="360" w:hanging="360"/>
      </w:pPr>
    </w:lvl>
    <w:lvl w:ilvl="1" w:tplc="E9782956">
      <w:start w:val="1"/>
      <w:numFmt w:val="lowerLetter"/>
      <w:lvlText w:val="%2)"/>
      <w:lvlJc w:val="left"/>
      <w:pPr>
        <w:ind w:left="720" w:hanging="360"/>
      </w:pPr>
    </w:lvl>
    <w:lvl w:ilvl="2" w:tplc="48401B82">
      <w:start w:val="1"/>
      <w:numFmt w:val="lowerRoman"/>
      <w:lvlText w:val="%3."/>
      <w:lvlJc w:val="left"/>
      <w:pPr>
        <w:ind w:left="1080" w:hanging="360"/>
      </w:pPr>
    </w:lvl>
    <w:lvl w:ilvl="3" w:tplc="C0AC0B8C">
      <w:start w:val="1"/>
      <w:numFmt w:val="decimal"/>
      <w:lvlText w:val="%4."/>
      <w:lvlJc w:val="left"/>
      <w:pPr>
        <w:ind w:left="2880" w:hanging="360"/>
      </w:pPr>
    </w:lvl>
    <w:lvl w:ilvl="4" w:tplc="46244AB6">
      <w:start w:val="1"/>
      <w:numFmt w:val="lowerLetter"/>
      <w:lvlText w:val="%5."/>
      <w:lvlJc w:val="left"/>
      <w:pPr>
        <w:ind w:left="3600" w:hanging="360"/>
      </w:pPr>
    </w:lvl>
    <w:lvl w:ilvl="5" w:tplc="877C2F32">
      <w:start w:val="1"/>
      <w:numFmt w:val="lowerRoman"/>
      <w:lvlText w:val="%6."/>
      <w:lvlJc w:val="left"/>
      <w:pPr>
        <w:ind w:left="4320" w:hanging="360"/>
      </w:pPr>
    </w:lvl>
    <w:lvl w:ilvl="6" w:tplc="1FAC6DF4">
      <w:start w:val="1"/>
      <w:numFmt w:val="decimal"/>
      <w:lvlText w:val="%7."/>
      <w:lvlJc w:val="left"/>
      <w:pPr>
        <w:ind w:left="5040" w:hanging="360"/>
      </w:pPr>
    </w:lvl>
    <w:lvl w:ilvl="7" w:tplc="BC50E880">
      <w:start w:val="1"/>
      <w:numFmt w:val="lowerLetter"/>
      <w:lvlText w:val="%8."/>
      <w:lvlJc w:val="left"/>
      <w:pPr>
        <w:ind w:left="5760" w:hanging="360"/>
      </w:pPr>
    </w:lvl>
    <w:lvl w:ilvl="8" w:tplc="2D14B4F0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B570125"/>
    <w:multiLevelType w:val="hybridMultilevel"/>
    <w:tmpl w:val="258E3854"/>
    <w:lvl w:ilvl="0" w:tplc="68A059BC">
      <w:start w:val="1"/>
      <w:numFmt w:val="lowerRoman"/>
      <w:lvlText w:val="%1)"/>
      <w:lvlJc w:val="left"/>
      <w:pPr>
        <w:ind w:left="1080" w:hanging="360"/>
      </w:pPr>
    </w:lvl>
    <w:lvl w:ilvl="1" w:tplc="D95ACBFE">
      <w:start w:val="1"/>
      <w:numFmt w:val="lowerRoman"/>
      <w:lvlText w:val="%2."/>
      <w:lvlJc w:val="left"/>
      <w:pPr>
        <w:ind w:left="1440" w:hanging="360"/>
      </w:pPr>
    </w:lvl>
    <w:lvl w:ilvl="2" w:tplc="4F72585A">
      <w:start w:val="1"/>
      <w:numFmt w:val="lowerRoman"/>
      <w:lvlText w:val="%3."/>
      <w:lvlJc w:val="left"/>
      <w:pPr>
        <w:ind w:left="2160" w:hanging="360"/>
      </w:pPr>
    </w:lvl>
    <w:lvl w:ilvl="3" w:tplc="05586F22">
      <w:start w:val="1"/>
      <w:numFmt w:val="lowerRoman"/>
      <w:lvlText w:val="%4."/>
      <w:lvlJc w:val="left"/>
      <w:pPr>
        <w:ind w:left="2880" w:hanging="360"/>
      </w:pPr>
    </w:lvl>
    <w:lvl w:ilvl="4" w:tplc="CCDEE4E6">
      <w:start w:val="1"/>
      <w:numFmt w:val="lowerRoman"/>
      <w:lvlText w:val="%5."/>
      <w:lvlJc w:val="left"/>
      <w:pPr>
        <w:ind w:left="3600" w:hanging="360"/>
      </w:pPr>
    </w:lvl>
    <w:lvl w:ilvl="5" w:tplc="0EB6D03E">
      <w:start w:val="1"/>
      <w:numFmt w:val="lowerRoman"/>
      <w:lvlText w:val="%6."/>
      <w:lvlJc w:val="left"/>
      <w:pPr>
        <w:ind w:left="4320" w:hanging="360"/>
      </w:pPr>
    </w:lvl>
    <w:lvl w:ilvl="6" w:tplc="8384FCBA">
      <w:start w:val="1"/>
      <w:numFmt w:val="lowerRoman"/>
      <w:lvlText w:val="%7."/>
      <w:lvlJc w:val="left"/>
      <w:pPr>
        <w:ind w:left="5040" w:hanging="360"/>
      </w:pPr>
    </w:lvl>
    <w:lvl w:ilvl="7" w:tplc="0E7E774A">
      <w:start w:val="1"/>
      <w:numFmt w:val="lowerRoman"/>
      <w:lvlText w:val="%8."/>
      <w:lvlJc w:val="left"/>
      <w:pPr>
        <w:ind w:left="5760" w:hanging="360"/>
      </w:pPr>
    </w:lvl>
    <w:lvl w:ilvl="8" w:tplc="D0ACF048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C1E53BB"/>
    <w:multiLevelType w:val="hybridMultilevel"/>
    <w:tmpl w:val="EF9833CE"/>
    <w:lvl w:ilvl="0" w:tplc="F7645582">
      <w:start w:val="1"/>
      <w:numFmt w:val="lowerLetter"/>
      <w:lvlText w:val="%1)"/>
      <w:lvlJc w:val="left"/>
      <w:pPr>
        <w:ind w:left="720" w:hanging="360"/>
      </w:pPr>
    </w:lvl>
    <w:lvl w:ilvl="1" w:tplc="F3C6B5EE">
      <w:start w:val="1"/>
      <w:numFmt w:val="lowerLetter"/>
      <w:lvlText w:val="%2."/>
      <w:lvlJc w:val="left"/>
      <w:pPr>
        <w:ind w:left="1440" w:hanging="360"/>
      </w:pPr>
    </w:lvl>
    <w:lvl w:ilvl="2" w:tplc="F63A9286">
      <w:start w:val="1"/>
      <w:numFmt w:val="lowerLetter"/>
      <w:lvlText w:val="%3."/>
      <w:lvlJc w:val="left"/>
      <w:pPr>
        <w:ind w:left="2160" w:hanging="360"/>
      </w:pPr>
    </w:lvl>
    <w:lvl w:ilvl="3" w:tplc="8F320E6C">
      <w:start w:val="1"/>
      <w:numFmt w:val="lowerLetter"/>
      <w:lvlText w:val="%4."/>
      <w:lvlJc w:val="left"/>
      <w:pPr>
        <w:ind w:left="2880" w:hanging="360"/>
      </w:pPr>
    </w:lvl>
    <w:lvl w:ilvl="4" w:tplc="C9FC6C12">
      <w:start w:val="1"/>
      <w:numFmt w:val="lowerLetter"/>
      <w:lvlText w:val="%5."/>
      <w:lvlJc w:val="left"/>
      <w:pPr>
        <w:ind w:left="3600" w:hanging="360"/>
      </w:pPr>
    </w:lvl>
    <w:lvl w:ilvl="5" w:tplc="88DC04B8">
      <w:start w:val="1"/>
      <w:numFmt w:val="lowerLetter"/>
      <w:lvlText w:val="%6."/>
      <w:lvlJc w:val="left"/>
      <w:pPr>
        <w:ind w:left="4320" w:hanging="360"/>
      </w:pPr>
    </w:lvl>
    <w:lvl w:ilvl="6" w:tplc="6780280C">
      <w:start w:val="1"/>
      <w:numFmt w:val="lowerLetter"/>
      <w:lvlText w:val="%7."/>
      <w:lvlJc w:val="left"/>
      <w:pPr>
        <w:ind w:left="5040" w:hanging="360"/>
      </w:pPr>
    </w:lvl>
    <w:lvl w:ilvl="7" w:tplc="A75CF238">
      <w:start w:val="1"/>
      <w:numFmt w:val="lowerLetter"/>
      <w:lvlText w:val="%8."/>
      <w:lvlJc w:val="left"/>
      <w:pPr>
        <w:ind w:left="5760" w:hanging="360"/>
      </w:pPr>
    </w:lvl>
    <w:lvl w:ilvl="8" w:tplc="DE12D2BC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C2B5CCD"/>
    <w:multiLevelType w:val="hybridMultilevel"/>
    <w:tmpl w:val="026A11CC"/>
    <w:lvl w:ilvl="0" w:tplc="0E8A25CE">
      <w:start w:val="1"/>
      <w:numFmt w:val="lowerRoman"/>
      <w:lvlText w:val="%1)"/>
      <w:lvlJc w:val="left"/>
      <w:pPr>
        <w:ind w:left="1080" w:hanging="360"/>
      </w:pPr>
    </w:lvl>
    <w:lvl w:ilvl="1" w:tplc="AC5A9350">
      <w:start w:val="1"/>
      <w:numFmt w:val="lowerRoman"/>
      <w:lvlText w:val="%2."/>
      <w:lvlJc w:val="left"/>
      <w:pPr>
        <w:ind w:left="1440" w:hanging="360"/>
      </w:pPr>
    </w:lvl>
    <w:lvl w:ilvl="2" w:tplc="E2AC6452">
      <w:start w:val="1"/>
      <w:numFmt w:val="lowerRoman"/>
      <w:lvlText w:val="%3."/>
      <w:lvlJc w:val="left"/>
      <w:pPr>
        <w:ind w:left="2160" w:hanging="360"/>
      </w:pPr>
    </w:lvl>
    <w:lvl w:ilvl="3" w:tplc="22A69202">
      <w:start w:val="1"/>
      <w:numFmt w:val="lowerRoman"/>
      <w:lvlText w:val="%4."/>
      <w:lvlJc w:val="left"/>
      <w:pPr>
        <w:ind w:left="2880" w:hanging="360"/>
      </w:pPr>
    </w:lvl>
    <w:lvl w:ilvl="4" w:tplc="CDE4280E">
      <w:start w:val="1"/>
      <w:numFmt w:val="lowerRoman"/>
      <w:lvlText w:val="%5."/>
      <w:lvlJc w:val="left"/>
      <w:pPr>
        <w:ind w:left="3600" w:hanging="360"/>
      </w:pPr>
    </w:lvl>
    <w:lvl w:ilvl="5" w:tplc="EB9EA826">
      <w:start w:val="1"/>
      <w:numFmt w:val="lowerRoman"/>
      <w:lvlText w:val="%6."/>
      <w:lvlJc w:val="left"/>
      <w:pPr>
        <w:ind w:left="4320" w:hanging="360"/>
      </w:pPr>
    </w:lvl>
    <w:lvl w:ilvl="6" w:tplc="442CB544">
      <w:start w:val="1"/>
      <w:numFmt w:val="lowerRoman"/>
      <w:lvlText w:val="%7."/>
      <w:lvlJc w:val="left"/>
      <w:pPr>
        <w:ind w:left="5040" w:hanging="360"/>
      </w:pPr>
    </w:lvl>
    <w:lvl w:ilvl="7" w:tplc="6B0299E2">
      <w:start w:val="1"/>
      <w:numFmt w:val="lowerRoman"/>
      <w:lvlText w:val="%8."/>
      <w:lvlJc w:val="left"/>
      <w:pPr>
        <w:ind w:left="5760" w:hanging="360"/>
      </w:pPr>
    </w:lvl>
    <w:lvl w:ilvl="8" w:tplc="FCD4DAC0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CE11666"/>
    <w:multiLevelType w:val="hybridMultilevel"/>
    <w:tmpl w:val="E9AE7E32"/>
    <w:lvl w:ilvl="0" w:tplc="C72C80DA">
      <w:start w:val="1"/>
      <w:numFmt w:val="decimal"/>
      <w:lvlText w:val="%1."/>
      <w:lvlJc w:val="left"/>
      <w:pPr>
        <w:ind w:left="360" w:hanging="360"/>
      </w:pPr>
    </w:lvl>
    <w:lvl w:ilvl="1" w:tplc="8DD8F8FA">
      <w:start w:val="1"/>
      <w:numFmt w:val="lowerLetter"/>
      <w:lvlText w:val="%2)"/>
      <w:lvlJc w:val="left"/>
      <w:pPr>
        <w:ind w:left="720" w:hanging="360"/>
      </w:pPr>
    </w:lvl>
    <w:lvl w:ilvl="2" w:tplc="4C06D0BA">
      <w:start w:val="1"/>
      <w:numFmt w:val="lowerRoman"/>
      <w:lvlText w:val="%3."/>
      <w:lvlJc w:val="left"/>
      <w:pPr>
        <w:ind w:left="1080" w:hanging="360"/>
      </w:pPr>
    </w:lvl>
    <w:lvl w:ilvl="3" w:tplc="ECB8EE70">
      <w:start w:val="1"/>
      <w:numFmt w:val="decimal"/>
      <w:lvlText w:val="%4."/>
      <w:lvlJc w:val="left"/>
      <w:pPr>
        <w:ind w:left="2880" w:hanging="360"/>
      </w:pPr>
    </w:lvl>
    <w:lvl w:ilvl="4" w:tplc="F462F36A">
      <w:start w:val="1"/>
      <w:numFmt w:val="lowerLetter"/>
      <w:lvlText w:val="%5."/>
      <w:lvlJc w:val="left"/>
      <w:pPr>
        <w:ind w:left="3600" w:hanging="360"/>
      </w:pPr>
    </w:lvl>
    <w:lvl w:ilvl="5" w:tplc="D4F2E048">
      <w:start w:val="1"/>
      <w:numFmt w:val="lowerRoman"/>
      <w:lvlText w:val="%6."/>
      <w:lvlJc w:val="left"/>
      <w:pPr>
        <w:ind w:left="4320" w:hanging="360"/>
      </w:pPr>
    </w:lvl>
    <w:lvl w:ilvl="6" w:tplc="A7840468">
      <w:start w:val="1"/>
      <w:numFmt w:val="decimal"/>
      <w:lvlText w:val="%7."/>
      <w:lvlJc w:val="left"/>
      <w:pPr>
        <w:ind w:left="5040" w:hanging="360"/>
      </w:pPr>
    </w:lvl>
    <w:lvl w:ilvl="7" w:tplc="49D272C2">
      <w:start w:val="1"/>
      <w:numFmt w:val="lowerLetter"/>
      <w:lvlText w:val="%8."/>
      <w:lvlJc w:val="left"/>
      <w:pPr>
        <w:ind w:left="5760" w:hanging="360"/>
      </w:pPr>
    </w:lvl>
    <w:lvl w:ilvl="8" w:tplc="F37EF408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D4232F4"/>
    <w:multiLevelType w:val="hybridMultilevel"/>
    <w:tmpl w:val="D932E0CC"/>
    <w:lvl w:ilvl="0" w:tplc="942A7F8A">
      <w:start w:val="1"/>
      <w:numFmt w:val="lowerLetter"/>
      <w:lvlText w:val="%1)"/>
      <w:lvlJc w:val="left"/>
      <w:pPr>
        <w:ind w:left="720" w:hanging="360"/>
      </w:pPr>
    </w:lvl>
    <w:lvl w:ilvl="1" w:tplc="54080B8C">
      <w:start w:val="1"/>
      <w:numFmt w:val="lowerLetter"/>
      <w:lvlText w:val="%2."/>
      <w:lvlJc w:val="left"/>
      <w:pPr>
        <w:ind w:left="1440" w:hanging="360"/>
      </w:pPr>
    </w:lvl>
    <w:lvl w:ilvl="2" w:tplc="7DF8FE4C">
      <w:start w:val="1"/>
      <w:numFmt w:val="lowerLetter"/>
      <w:lvlText w:val="%3."/>
      <w:lvlJc w:val="left"/>
      <w:pPr>
        <w:ind w:left="2160" w:hanging="360"/>
      </w:pPr>
    </w:lvl>
    <w:lvl w:ilvl="3" w:tplc="646E2F44">
      <w:start w:val="1"/>
      <w:numFmt w:val="lowerLetter"/>
      <w:lvlText w:val="%4."/>
      <w:lvlJc w:val="left"/>
      <w:pPr>
        <w:ind w:left="2880" w:hanging="360"/>
      </w:pPr>
    </w:lvl>
    <w:lvl w:ilvl="4" w:tplc="A8122440">
      <w:start w:val="1"/>
      <w:numFmt w:val="lowerLetter"/>
      <w:lvlText w:val="%5."/>
      <w:lvlJc w:val="left"/>
      <w:pPr>
        <w:ind w:left="3600" w:hanging="360"/>
      </w:pPr>
    </w:lvl>
    <w:lvl w:ilvl="5" w:tplc="198E9FFE">
      <w:start w:val="1"/>
      <w:numFmt w:val="lowerLetter"/>
      <w:lvlText w:val="%6."/>
      <w:lvlJc w:val="left"/>
      <w:pPr>
        <w:ind w:left="4320" w:hanging="360"/>
      </w:pPr>
    </w:lvl>
    <w:lvl w:ilvl="6" w:tplc="4CBEA946">
      <w:start w:val="1"/>
      <w:numFmt w:val="lowerLetter"/>
      <w:lvlText w:val="%7."/>
      <w:lvlJc w:val="left"/>
      <w:pPr>
        <w:ind w:left="5040" w:hanging="360"/>
      </w:pPr>
    </w:lvl>
    <w:lvl w:ilvl="7" w:tplc="810ABC56">
      <w:start w:val="1"/>
      <w:numFmt w:val="lowerLetter"/>
      <w:lvlText w:val="%8."/>
      <w:lvlJc w:val="left"/>
      <w:pPr>
        <w:ind w:left="5760" w:hanging="360"/>
      </w:pPr>
    </w:lvl>
    <w:lvl w:ilvl="8" w:tplc="AB5A272C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D82424C"/>
    <w:multiLevelType w:val="hybridMultilevel"/>
    <w:tmpl w:val="1C7879C8"/>
    <w:lvl w:ilvl="0" w:tplc="61D0BC7A">
      <w:start w:val="1"/>
      <w:numFmt w:val="lowerRoman"/>
      <w:lvlText w:val="%1)"/>
      <w:lvlJc w:val="left"/>
      <w:pPr>
        <w:ind w:left="1080" w:hanging="360"/>
      </w:pPr>
    </w:lvl>
    <w:lvl w:ilvl="1" w:tplc="460A3B6E">
      <w:start w:val="1"/>
      <w:numFmt w:val="lowerRoman"/>
      <w:lvlText w:val="%2."/>
      <w:lvlJc w:val="left"/>
      <w:pPr>
        <w:ind w:left="1440" w:hanging="360"/>
      </w:pPr>
    </w:lvl>
    <w:lvl w:ilvl="2" w:tplc="53601922">
      <w:start w:val="1"/>
      <w:numFmt w:val="lowerRoman"/>
      <w:lvlText w:val="%3."/>
      <w:lvlJc w:val="left"/>
      <w:pPr>
        <w:ind w:left="2160" w:hanging="360"/>
      </w:pPr>
    </w:lvl>
    <w:lvl w:ilvl="3" w:tplc="AC20E106">
      <w:start w:val="1"/>
      <w:numFmt w:val="lowerRoman"/>
      <w:lvlText w:val="%4."/>
      <w:lvlJc w:val="left"/>
      <w:pPr>
        <w:ind w:left="2880" w:hanging="360"/>
      </w:pPr>
    </w:lvl>
    <w:lvl w:ilvl="4" w:tplc="5972C35C">
      <w:start w:val="1"/>
      <w:numFmt w:val="lowerRoman"/>
      <w:lvlText w:val="%5."/>
      <w:lvlJc w:val="left"/>
      <w:pPr>
        <w:ind w:left="3600" w:hanging="360"/>
      </w:pPr>
    </w:lvl>
    <w:lvl w:ilvl="5" w:tplc="2CEA67F4">
      <w:start w:val="1"/>
      <w:numFmt w:val="lowerRoman"/>
      <w:lvlText w:val="%6."/>
      <w:lvlJc w:val="left"/>
      <w:pPr>
        <w:ind w:left="4320" w:hanging="360"/>
      </w:pPr>
    </w:lvl>
    <w:lvl w:ilvl="6" w:tplc="865633F8">
      <w:start w:val="1"/>
      <w:numFmt w:val="lowerRoman"/>
      <w:lvlText w:val="%7."/>
      <w:lvlJc w:val="left"/>
      <w:pPr>
        <w:ind w:left="5040" w:hanging="360"/>
      </w:pPr>
    </w:lvl>
    <w:lvl w:ilvl="7" w:tplc="F7D662B4">
      <w:start w:val="1"/>
      <w:numFmt w:val="lowerRoman"/>
      <w:lvlText w:val="%8."/>
      <w:lvlJc w:val="left"/>
      <w:pPr>
        <w:ind w:left="5760" w:hanging="360"/>
      </w:pPr>
    </w:lvl>
    <w:lvl w:ilvl="8" w:tplc="133EB3B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DDA78BF"/>
    <w:multiLevelType w:val="hybridMultilevel"/>
    <w:tmpl w:val="0ED67CA6"/>
    <w:lvl w:ilvl="0" w:tplc="81F65916">
      <w:start w:val="1"/>
      <w:numFmt w:val="lowerLetter"/>
      <w:lvlText w:val="%1)"/>
      <w:lvlJc w:val="left"/>
      <w:pPr>
        <w:ind w:left="720" w:hanging="360"/>
      </w:pPr>
    </w:lvl>
    <w:lvl w:ilvl="1" w:tplc="0F88471C">
      <w:start w:val="1"/>
      <w:numFmt w:val="lowerLetter"/>
      <w:lvlText w:val="%2."/>
      <w:lvlJc w:val="left"/>
      <w:pPr>
        <w:ind w:left="1440" w:hanging="360"/>
      </w:pPr>
    </w:lvl>
    <w:lvl w:ilvl="2" w:tplc="5C442AA4">
      <w:start w:val="1"/>
      <w:numFmt w:val="lowerLetter"/>
      <w:lvlText w:val="%3."/>
      <w:lvlJc w:val="left"/>
      <w:pPr>
        <w:ind w:left="2160" w:hanging="360"/>
      </w:pPr>
    </w:lvl>
    <w:lvl w:ilvl="3" w:tplc="55AAF720">
      <w:start w:val="1"/>
      <w:numFmt w:val="lowerLetter"/>
      <w:lvlText w:val="%4."/>
      <w:lvlJc w:val="left"/>
      <w:pPr>
        <w:ind w:left="2880" w:hanging="360"/>
      </w:pPr>
    </w:lvl>
    <w:lvl w:ilvl="4" w:tplc="30B2640E">
      <w:start w:val="1"/>
      <w:numFmt w:val="lowerLetter"/>
      <w:lvlText w:val="%5."/>
      <w:lvlJc w:val="left"/>
      <w:pPr>
        <w:ind w:left="3600" w:hanging="360"/>
      </w:pPr>
    </w:lvl>
    <w:lvl w:ilvl="5" w:tplc="D6F65D20">
      <w:start w:val="1"/>
      <w:numFmt w:val="lowerLetter"/>
      <w:lvlText w:val="%6."/>
      <w:lvlJc w:val="left"/>
      <w:pPr>
        <w:ind w:left="4320" w:hanging="360"/>
      </w:pPr>
    </w:lvl>
    <w:lvl w:ilvl="6" w:tplc="11B49F8E">
      <w:start w:val="1"/>
      <w:numFmt w:val="lowerLetter"/>
      <w:lvlText w:val="%7."/>
      <w:lvlJc w:val="left"/>
      <w:pPr>
        <w:ind w:left="5040" w:hanging="360"/>
      </w:pPr>
    </w:lvl>
    <w:lvl w:ilvl="7" w:tplc="755E3580">
      <w:start w:val="1"/>
      <w:numFmt w:val="lowerLetter"/>
      <w:lvlText w:val="%8."/>
      <w:lvlJc w:val="left"/>
      <w:pPr>
        <w:ind w:left="5760" w:hanging="360"/>
      </w:pPr>
    </w:lvl>
    <w:lvl w:ilvl="8" w:tplc="E934F56E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DF1640F"/>
    <w:multiLevelType w:val="hybridMultilevel"/>
    <w:tmpl w:val="C342570A"/>
    <w:lvl w:ilvl="0" w:tplc="B1E2DAFC">
      <w:start w:val="1"/>
      <w:numFmt w:val="lowerLetter"/>
      <w:lvlText w:val="%1)"/>
      <w:lvlJc w:val="left"/>
      <w:pPr>
        <w:ind w:left="720" w:hanging="360"/>
      </w:pPr>
    </w:lvl>
    <w:lvl w:ilvl="1" w:tplc="94DC5638">
      <w:start w:val="1"/>
      <w:numFmt w:val="lowerLetter"/>
      <w:lvlText w:val="%2."/>
      <w:lvlJc w:val="left"/>
      <w:pPr>
        <w:ind w:left="1440" w:hanging="360"/>
      </w:pPr>
    </w:lvl>
    <w:lvl w:ilvl="2" w:tplc="F59C0FF8">
      <w:start w:val="1"/>
      <w:numFmt w:val="lowerLetter"/>
      <w:lvlText w:val="%3."/>
      <w:lvlJc w:val="left"/>
      <w:pPr>
        <w:ind w:left="2160" w:hanging="360"/>
      </w:pPr>
    </w:lvl>
    <w:lvl w:ilvl="3" w:tplc="17BC012A">
      <w:start w:val="1"/>
      <w:numFmt w:val="lowerLetter"/>
      <w:lvlText w:val="%4."/>
      <w:lvlJc w:val="left"/>
      <w:pPr>
        <w:ind w:left="2880" w:hanging="360"/>
      </w:pPr>
    </w:lvl>
    <w:lvl w:ilvl="4" w:tplc="12A47C36">
      <w:start w:val="1"/>
      <w:numFmt w:val="lowerLetter"/>
      <w:lvlText w:val="%5."/>
      <w:lvlJc w:val="left"/>
      <w:pPr>
        <w:ind w:left="3600" w:hanging="360"/>
      </w:pPr>
    </w:lvl>
    <w:lvl w:ilvl="5" w:tplc="9A309C30">
      <w:start w:val="1"/>
      <w:numFmt w:val="lowerLetter"/>
      <w:lvlText w:val="%6."/>
      <w:lvlJc w:val="left"/>
      <w:pPr>
        <w:ind w:left="4320" w:hanging="360"/>
      </w:pPr>
    </w:lvl>
    <w:lvl w:ilvl="6" w:tplc="4E0E01AA">
      <w:start w:val="1"/>
      <w:numFmt w:val="lowerLetter"/>
      <w:lvlText w:val="%7."/>
      <w:lvlJc w:val="left"/>
      <w:pPr>
        <w:ind w:left="5040" w:hanging="360"/>
      </w:pPr>
    </w:lvl>
    <w:lvl w:ilvl="7" w:tplc="25FEE2C8">
      <w:start w:val="1"/>
      <w:numFmt w:val="lowerLetter"/>
      <w:lvlText w:val="%8."/>
      <w:lvlJc w:val="left"/>
      <w:pPr>
        <w:ind w:left="5760" w:hanging="360"/>
      </w:pPr>
    </w:lvl>
    <w:lvl w:ilvl="8" w:tplc="B10A7A2C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E9321C9"/>
    <w:multiLevelType w:val="hybridMultilevel"/>
    <w:tmpl w:val="A6EAD0BE"/>
    <w:lvl w:ilvl="0" w:tplc="AF62D402">
      <w:start w:val="1"/>
      <w:numFmt w:val="lowerRoman"/>
      <w:lvlText w:val="%1)"/>
      <w:lvlJc w:val="left"/>
      <w:pPr>
        <w:ind w:left="1080" w:hanging="360"/>
      </w:pPr>
    </w:lvl>
    <w:lvl w:ilvl="1" w:tplc="F886E6F2">
      <w:start w:val="1"/>
      <w:numFmt w:val="lowerRoman"/>
      <w:lvlText w:val="%2."/>
      <w:lvlJc w:val="left"/>
      <w:pPr>
        <w:ind w:left="1440" w:hanging="360"/>
      </w:pPr>
    </w:lvl>
    <w:lvl w:ilvl="2" w:tplc="8CB8F898">
      <w:start w:val="1"/>
      <w:numFmt w:val="lowerRoman"/>
      <w:lvlText w:val="%3."/>
      <w:lvlJc w:val="left"/>
      <w:pPr>
        <w:ind w:left="2160" w:hanging="360"/>
      </w:pPr>
    </w:lvl>
    <w:lvl w:ilvl="3" w:tplc="601CA438">
      <w:start w:val="1"/>
      <w:numFmt w:val="lowerRoman"/>
      <w:lvlText w:val="%4."/>
      <w:lvlJc w:val="left"/>
      <w:pPr>
        <w:ind w:left="2880" w:hanging="360"/>
      </w:pPr>
    </w:lvl>
    <w:lvl w:ilvl="4" w:tplc="65700700">
      <w:start w:val="1"/>
      <w:numFmt w:val="lowerRoman"/>
      <w:lvlText w:val="%5."/>
      <w:lvlJc w:val="left"/>
      <w:pPr>
        <w:ind w:left="3600" w:hanging="360"/>
      </w:pPr>
    </w:lvl>
    <w:lvl w:ilvl="5" w:tplc="0D6E86AE">
      <w:start w:val="1"/>
      <w:numFmt w:val="lowerRoman"/>
      <w:lvlText w:val="%6."/>
      <w:lvlJc w:val="left"/>
      <w:pPr>
        <w:ind w:left="4320" w:hanging="360"/>
      </w:pPr>
    </w:lvl>
    <w:lvl w:ilvl="6" w:tplc="621EB402">
      <w:start w:val="1"/>
      <w:numFmt w:val="lowerRoman"/>
      <w:lvlText w:val="%7."/>
      <w:lvlJc w:val="left"/>
      <w:pPr>
        <w:ind w:left="5040" w:hanging="360"/>
      </w:pPr>
    </w:lvl>
    <w:lvl w:ilvl="7" w:tplc="50F8C32C">
      <w:start w:val="1"/>
      <w:numFmt w:val="lowerRoman"/>
      <w:lvlText w:val="%8."/>
      <w:lvlJc w:val="left"/>
      <w:pPr>
        <w:ind w:left="5760" w:hanging="360"/>
      </w:pPr>
    </w:lvl>
    <w:lvl w:ilvl="8" w:tplc="04E407AC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EA43F1D"/>
    <w:multiLevelType w:val="hybridMultilevel"/>
    <w:tmpl w:val="F626D160"/>
    <w:lvl w:ilvl="0" w:tplc="CF185824">
      <w:start w:val="1"/>
      <w:numFmt w:val="lowerLetter"/>
      <w:lvlText w:val="%1)"/>
      <w:lvlJc w:val="left"/>
      <w:pPr>
        <w:ind w:left="720" w:hanging="360"/>
      </w:pPr>
    </w:lvl>
    <w:lvl w:ilvl="1" w:tplc="BFBC227A">
      <w:start w:val="1"/>
      <w:numFmt w:val="lowerLetter"/>
      <w:lvlText w:val="%2."/>
      <w:lvlJc w:val="left"/>
      <w:pPr>
        <w:ind w:left="1440" w:hanging="360"/>
      </w:pPr>
    </w:lvl>
    <w:lvl w:ilvl="2" w:tplc="F8765D8A">
      <w:start w:val="1"/>
      <w:numFmt w:val="lowerLetter"/>
      <w:lvlText w:val="%3."/>
      <w:lvlJc w:val="left"/>
      <w:pPr>
        <w:ind w:left="2160" w:hanging="360"/>
      </w:pPr>
    </w:lvl>
    <w:lvl w:ilvl="3" w:tplc="04348878">
      <w:start w:val="1"/>
      <w:numFmt w:val="lowerLetter"/>
      <w:lvlText w:val="%4."/>
      <w:lvlJc w:val="left"/>
      <w:pPr>
        <w:ind w:left="2880" w:hanging="360"/>
      </w:pPr>
    </w:lvl>
    <w:lvl w:ilvl="4" w:tplc="DE56221C">
      <w:start w:val="1"/>
      <w:numFmt w:val="lowerLetter"/>
      <w:lvlText w:val="%5."/>
      <w:lvlJc w:val="left"/>
      <w:pPr>
        <w:ind w:left="3600" w:hanging="360"/>
      </w:pPr>
    </w:lvl>
    <w:lvl w:ilvl="5" w:tplc="CCB6D914">
      <w:start w:val="1"/>
      <w:numFmt w:val="lowerLetter"/>
      <w:lvlText w:val="%6."/>
      <w:lvlJc w:val="left"/>
      <w:pPr>
        <w:ind w:left="4320" w:hanging="360"/>
      </w:pPr>
    </w:lvl>
    <w:lvl w:ilvl="6" w:tplc="684474CC">
      <w:start w:val="1"/>
      <w:numFmt w:val="lowerLetter"/>
      <w:lvlText w:val="%7."/>
      <w:lvlJc w:val="left"/>
      <w:pPr>
        <w:ind w:left="5040" w:hanging="360"/>
      </w:pPr>
    </w:lvl>
    <w:lvl w:ilvl="7" w:tplc="3CD408E2">
      <w:start w:val="1"/>
      <w:numFmt w:val="lowerLetter"/>
      <w:lvlText w:val="%8."/>
      <w:lvlJc w:val="left"/>
      <w:pPr>
        <w:ind w:left="5760" w:hanging="360"/>
      </w:pPr>
    </w:lvl>
    <w:lvl w:ilvl="8" w:tplc="1FB49014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F192BB7"/>
    <w:multiLevelType w:val="hybridMultilevel"/>
    <w:tmpl w:val="849A93EE"/>
    <w:lvl w:ilvl="0" w:tplc="AD9A6268">
      <w:start w:val="1"/>
      <w:numFmt w:val="decimal"/>
      <w:lvlText w:val="%1."/>
      <w:lvlJc w:val="left"/>
      <w:pPr>
        <w:ind w:left="360" w:hanging="360"/>
      </w:pPr>
    </w:lvl>
    <w:lvl w:ilvl="1" w:tplc="8960B3B2">
      <w:start w:val="1"/>
      <w:numFmt w:val="lowerLetter"/>
      <w:lvlText w:val="%2)"/>
      <w:lvlJc w:val="left"/>
      <w:pPr>
        <w:ind w:left="720" w:hanging="360"/>
      </w:pPr>
    </w:lvl>
    <w:lvl w:ilvl="2" w:tplc="225ED3CE">
      <w:start w:val="1"/>
      <w:numFmt w:val="lowerRoman"/>
      <w:lvlText w:val="%3."/>
      <w:lvlJc w:val="left"/>
      <w:pPr>
        <w:ind w:left="1080" w:hanging="360"/>
      </w:pPr>
    </w:lvl>
    <w:lvl w:ilvl="3" w:tplc="42565B22">
      <w:start w:val="1"/>
      <w:numFmt w:val="decimal"/>
      <w:lvlText w:val="%4."/>
      <w:lvlJc w:val="left"/>
      <w:pPr>
        <w:ind w:left="2880" w:hanging="360"/>
      </w:pPr>
    </w:lvl>
    <w:lvl w:ilvl="4" w:tplc="80025292">
      <w:start w:val="1"/>
      <w:numFmt w:val="lowerLetter"/>
      <w:lvlText w:val="%5."/>
      <w:lvlJc w:val="left"/>
      <w:pPr>
        <w:ind w:left="3600" w:hanging="360"/>
      </w:pPr>
    </w:lvl>
    <w:lvl w:ilvl="5" w:tplc="4066DAD4">
      <w:start w:val="1"/>
      <w:numFmt w:val="lowerRoman"/>
      <w:lvlText w:val="%6."/>
      <w:lvlJc w:val="left"/>
      <w:pPr>
        <w:ind w:left="4320" w:hanging="360"/>
      </w:pPr>
    </w:lvl>
    <w:lvl w:ilvl="6" w:tplc="87985346">
      <w:start w:val="1"/>
      <w:numFmt w:val="decimal"/>
      <w:lvlText w:val="%7."/>
      <w:lvlJc w:val="left"/>
      <w:pPr>
        <w:ind w:left="5040" w:hanging="360"/>
      </w:pPr>
    </w:lvl>
    <w:lvl w:ilvl="7" w:tplc="34B0BDFA">
      <w:start w:val="1"/>
      <w:numFmt w:val="lowerLetter"/>
      <w:lvlText w:val="%8."/>
      <w:lvlJc w:val="left"/>
      <w:pPr>
        <w:ind w:left="5760" w:hanging="360"/>
      </w:pPr>
    </w:lvl>
    <w:lvl w:ilvl="8" w:tplc="B3C8A888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F24699F"/>
    <w:multiLevelType w:val="hybridMultilevel"/>
    <w:tmpl w:val="72E4033A"/>
    <w:lvl w:ilvl="0" w:tplc="066CBBFE">
      <w:start w:val="1"/>
      <w:numFmt w:val="lowerRoman"/>
      <w:lvlText w:val="%1)"/>
      <w:lvlJc w:val="left"/>
      <w:pPr>
        <w:ind w:left="1080" w:hanging="360"/>
      </w:pPr>
    </w:lvl>
    <w:lvl w:ilvl="1" w:tplc="72882DCE">
      <w:start w:val="1"/>
      <w:numFmt w:val="lowerRoman"/>
      <w:lvlText w:val="%2."/>
      <w:lvlJc w:val="left"/>
      <w:pPr>
        <w:ind w:left="1440" w:hanging="360"/>
      </w:pPr>
    </w:lvl>
    <w:lvl w:ilvl="2" w:tplc="80F236C2">
      <w:start w:val="1"/>
      <w:numFmt w:val="lowerRoman"/>
      <w:lvlText w:val="%3."/>
      <w:lvlJc w:val="left"/>
      <w:pPr>
        <w:ind w:left="2160" w:hanging="360"/>
      </w:pPr>
    </w:lvl>
    <w:lvl w:ilvl="3" w:tplc="0ED69E8E">
      <w:start w:val="1"/>
      <w:numFmt w:val="lowerRoman"/>
      <w:lvlText w:val="%4."/>
      <w:lvlJc w:val="left"/>
      <w:pPr>
        <w:ind w:left="2880" w:hanging="360"/>
      </w:pPr>
    </w:lvl>
    <w:lvl w:ilvl="4" w:tplc="5516BAC0">
      <w:start w:val="1"/>
      <w:numFmt w:val="lowerRoman"/>
      <w:lvlText w:val="%5."/>
      <w:lvlJc w:val="left"/>
      <w:pPr>
        <w:ind w:left="3600" w:hanging="360"/>
      </w:pPr>
    </w:lvl>
    <w:lvl w:ilvl="5" w:tplc="D6425040">
      <w:start w:val="1"/>
      <w:numFmt w:val="lowerRoman"/>
      <w:lvlText w:val="%6."/>
      <w:lvlJc w:val="left"/>
      <w:pPr>
        <w:ind w:left="4320" w:hanging="360"/>
      </w:pPr>
    </w:lvl>
    <w:lvl w:ilvl="6" w:tplc="3E00168C">
      <w:start w:val="1"/>
      <w:numFmt w:val="lowerRoman"/>
      <w:lvlText w:val="%7."/>
      <w:lvlJc w:val="left"/>
      <w:pPr>
        <w:ind w:left="5040" w:hanging="360"/>
      </w:pPr>
    </w:lvl>
    <w:lvl w:ilvl="7" w:tplc="6B946B40">
      <w:start w:val="1"/>
      <w:numFmt w:val="lowerRoman"/>
      <w:lvlText w:val="%8."/>
      <w:lvlJc w:val="left"/>
      <w:pPr>
        <w:ind w:left="5760" w:hanging="360"/>
      </w:pPr>
    </w:lvl>
    <w:lvl w:ilvl="8" w:tplc="F5BE09A8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F4957FF"/>
    <w:multiLevelType w:val="hybridMultilevel"/>
    <w:tmpl w:val="45EC040A"/>
    <w:lvl w:ilvl="0" w:tplc="3C527936">
      <w:start w:val="1"/>
      <w:numFmt w:val="decimal"/>
      <w:lvlText w:val="%1."/>
      <w:lvlJc w:val="left"/>
      <w:pPr>
        <w:ind w:left="360" w:hanging="360"/>
      </w:pPr>
    </w:lvl>
    <w:lvl w:ilvl="1" w:tplc="8BA230C8">
      <w:start w:val="1"/>
      <w:numFmt w:val="lowerLetter"/>
      <w:lvlText w:val="%2)"/>
      <w:lvlJc w:val="left"/>
      <w:pPr>
        <w:ind w:left="720" w:hanging="360"/>
      </w:pPr>
    </w:lvl>
    <w:lvl w:ilvl="2" w:tplc="CBA4F5D2">
      <w:start w:val="1"/>
      <w:numFmt w:val="lowerRoman"/>
      <w:lvlText w:val="%3."/>
      <w:lvlJc w:val="left"/>
      <w:pPr>
        <w:ind w:left="1080" w:hanging="360"/>
      </w:pPr>
    </w:lvl>
    <w:lvl w:ilvl="3" w:tplc="442E10E0">
      <w:start w:val="1"/>
      <w:numFmt w:val="decimal"/>
      <w:lvlText w:val="%4."/>
      <w:lvlJc w:val="left"/>
      <w:pPr>
        <w:ind w:left="2880" w:hanging="360"/>
      </w:pPr>
    </w:lvl>
    <w:lvl w:ilvl="4" w:tplc="DE1ECEA0">
      <w:start w:val="1"/>
      <w:numFmt w:val="lowerLetter"/>
      <w:lvlText w:val="%5."/>
      <w:lvlJc w:val="left"/>
      <w:pPr>
        <w:ind w:left="3600" w:hanging="360"/>
      </w:pPr>
    </w:lvl>
    <w:lvl w:ilvl="5" w:tplc="87A67F12">
      <w:start w:val="1"/>
      <w:numFmt w:val="lowerRoman"/>
      <w:lvlText w:val="%6."/>
      <w:lvlJc w:val="left"/>
      <w:pPr>
        <w:ind w:left="4320" w:hanging="360"/>
      </w:pPr>
    </w:lvl>
    <w:lvl w:ilvl="6" w:tplc="78605DC6">
      <w:start w:val="1"/>
      <w:numFmt w:val="decimal"/>
      <w:lvlText w:val="%7."/>
      <w:lvlJc w:val="left"/>
      <w:pPr>
        <w:ind w:left="5040" w:hanging="360"/>
      </w:pPr>
    </w:lvl>
    <w:lvl w:ilvl="7" w:tplc="E0E68DAE">
      <w:start w:val="1"/>
      <w:numFmt w:val="lowerLetter"/>
      <w:lvlText w:val="%8."/>
      <w:lvlJc w:val="left"/>
      <w:pPr>
        <w:ind w:left="5760" w:hanging="360"/>
      </w:pPr>
    </w:lvl>
    <w:lvl w:ilvl="8" w:tplc="E1D427A6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F926A19"/>
    <w:multiLevelType w:val="hybridMultilevel"/>
    <w:tmpl w:val="31A878AC"/>
    <w:lvl w:ilvl="0" w:tplc="DEACFF00">
      <w:start w:val="1"/>
      <w:numFmt w:val="lowerLetter"/>
      <w:lvlText w:val="%1)"/>
      <w:lvlJc w:val="left"/>
      <w:pPr>
        <w:ind w:left="720" w:hanging="360"/>
      </w:pPr>
    </w:lvl>
    <w:lvl w:ilvl="1" w:tplc="32E27190">
      <w:start w:val="1"/>
      <w:numFmt w:val="lowerLetter"/>
      <w:lvlText w:val="%2."/>
      <w:lvlJc w:val="left"/>
      <w:pPr>
        <w:ind w:left="1440" w:hanging="360"/>
      </w:pPr>
    </w:lvl>
    <w:lvl w:ilvl="2" w:tplc="3CA4ED52">
      <w:start w:val="1"/>
      <w:numFmt w:val="lowerLetter"/>
      <w:lvlText w:val="%3."/>
      <w:lvlJc w:val="left"/>
      <w:pPr>
        <w:ind w:left="2160" w:hanging="360"/>
      </w:pPr>
    </w:lvl>
    <w:lvl w:ilvl="3" w:tplc="E90C34F0">
      <w:start w:val="1"/>
      <w:numFmt w:val="lowerLetter"/>
      <w:lvlText w:val="%4."/>
      <w:lvlJc w:val="left"/>
      <w:pPr>
        <w:ind w:left="2880" w:hanging="360"/>
      </w:pPr>
    </w:lvl>
    <w:lvl w:ilvl="4" w:tplc="3ECEC45C">
      <w:start w:val="1"/>
      <w:numFmt w:val="lowerLetter"/>
      <w:lvlText w:val="%5."/>
      <w:lvlJc w:val="left"/>
      <w:pPr>
        <w:ind w:left="3600" w:hanging="360"/>
      </w:pPr>
    </w:lvl>
    <w:lvl w:ilvl="5" w:tplc="A912901A">
      <w:start w:val="1"/>
      <w:numFmt w:val="lowerLetter"/>
      <w:lvlText w:val="%6."/>
      <w:lvlJc w:val="left"/>
      <w:pPr>
        <w:ind w:left="4320" w:hanging="360"/>
      </w:pPr>
    </w:lvl>
    <w:lvl w:ilvl="6" w:tplc="BB7E853E">
      <w:start w:val="1"/>
      <w:numFmt w:val="lowerLetter"/>
      <w:lvlText w:val="%7."/>
      <w:lvlJc w:val="left"/>
      <w:pPr>
        <w:ind w:left="5040" w:hanging="360"/>
      </w:pPr>
    </w:lvl>
    <w:lvl w:ilvl="7" w:tplc="0444E458">
      <w:start w:val="1"/>
      <w:numFmt w:val="lowerLetter"/>
      <w:lvlText w:val="%8."/>
      <w:lvlJc w:val="left"/>
      <w:pPr>
        <w:ind w:left="5760" w:hanging="360"/>
      </w:pPr>
    </w:lvl>
    <w:lvl w:ilvl="8" w:tplc="99B2E2E2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B75A29"/>
    <w:multiLevelType w:val="hybridMultilevel"/>
    <w:tmpl w:val="3A72B24A"/>
    <w:lvl w:ilvl="0" w:tplc="62AA99AA">
      <w:start w:val="1"/>
      <w:numFmt w:val="decimal"/>
      <w:lvlText w:val="%1."/>
      <w:lvlJc w:val="left"/>
      <w:pPr>
        <w:ind w:left="360" w:hanging="360"/>
      </w:pPr>
    </w:lvl>
    <w:lvl w:ilvl="1" w:tplc="9EEE8D18">
      <w:start w:val="1"/>
      <w:numFmt w:val="lowerLetter"/>
      <w:lvlText w:val="%2)"/>
      <w:lvlJc w:val="left"/>
      <w:pPr>
        <w:ind w:left="720" w:hanging="360"/>
      </w:pPr>
    </w:lvl>
    <w:lvl w:ilvl="2" w:tplc="7CE6F86E">
      <w:start w:val="1"/>
      <w:numFmt w:val="lowerRoman"/>
      <w:lvlText w:val="%3."/>
      <w:lvlJc w:val="left"/>
      <w:pPr>
        <w:ind w:left="1080" w:hanging="360"/>
      </w:pPr>
    </w:lvl>
    <w:lvl w:ilvl="3" w:tplc="4B50CED2">
      <w:start w:val="1"/>
      <w:numFmt w:val="decimal"/>
      <w:lvlText w:val="%4."/>
      <w:lvlJc w:val="left"/>
      <w:pPr>
        <w:ind w:left="2880" w:hanging="360"/>
      </w:pPr>
    </w:lvl>
    <w:lvl w:ilvl="4" w:tplc="03E8597C">
      <w:start w:val="1"/>
      <w:numFmt w:val="lowerLetter"/>
      <w:lvlText w:val="%5."/>
      <w:lvlJc w:val="left"/>
      <w:pPr>
        <w:ind w:left="3600" w:hanging="360"/>
      </w:pPr>
    </w:lvl>
    <w:lvl w:ilvl="5" w:tplc="4064B986">
      <w:start w:val="1"/>
      <w:numFmt w:val="lowerRoman"/>
      <w:lvlText w:val="%6."/>
      <w:lvlJc w:val="left"/>
      <w:pPr>
        <w:ind w:left="4320" w:hanging="360"/>
      </w:pPr>
    </w:lvl>
    <w:lvl w:ilvl="6" w:tplc="BCD25EAE">
      <w:start w:val="1"/>
      <w:numFmt w:val="decimal"/>
      <w:lvlText w:val="%7."/>
      <w:lvlJc w:val="left"/>
      <w:pPr>
        <w:ind w:left="5040" w:hanging="360"/>
      </w:pPr>
    </w:lvl>
    <w:lvl w:ilvl="7" w:tplc="B4C4387C">
      <w:start w:val="1"/>
      <w:numFmt w:val="lowerLetter"/>
      <w:lvlText w:val="%8."/>
      <w:lvlJc w:val="left"/>
      <w:pPr>
        <w:ind w:left="5760" w:hanging="360"/>
      </w:pPr>
    </w:lvl>
    <w:lvl w:ilvl="8" w:tplc="50A8A064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CF7194"/>
    <w:multiLevelType w:val="hybridMultilevel"/>
    <w:tmpl w:val="1148554E"/>
    <w:lvl w:ilvl="0" w:tplc="03D42950">
      <w:start w:val="1"/>
      <w:numFmt w:val="lowerLetter"/>
      <w:lvlText w:val="%1)"/>
      <w:lvlJc w:val="left"/>
      <w:pPr>
        <w:ind w:left="720" w:hanging="360"/>
      </w:pPr>
    </w:lvl>
    <w:lvl w:ilvl="1" w:tplc="2D0CA17E">
      <w:start w:val="1"/>
      <w:numFmt w:val="lowerLetter"/>
      <w:lvlText w:val="%2."/>
      <w:lvlJc w:val="left"/>
      <w:pPr>
        <w:ind w:left="1440" w:hanging="360"/>
      </w:pPr>
    </w:lvl>
    <w:lvl w:ilvl="2" w:tplc="019071E4">
      <w:start w:val="1"/>
      <w:numFmt w:val="lowerLetter"/>
      <w:lvlText w:val="%3."/>
      <w:lvlJc w:val="left"/>
      <w:pPr>
        <w:ind w:left="2160" w:hanging="360"/>
      </w:pPr>
    </w:lvl>
    <w:lvl w:ilvl="3" w:tplc="9F12F5FA">
      <w:start w:val="1"/>
      <w:numFmt w:val="lowerLetter"/>
      <w:lvlText w:val="%4."/>
      <w:lvlJc w:val="left"/>
      <w:pPr>
        <w:ind w:left="2880" w:hanging="360"/>
      </w:pPr>
    </w:lvl>
    <w:lvl w:ilvl="4" w:tplc="F8B49ABC">
      <w:start w:val="1"/>
      <w:numFmt w:val="lowerLetter"/>
      <w:lvlText w:val="%5."/>
      <w:lvlJc w:val="left"/>
      <w:pPr>
        <w:ind w:left="3600" w:hanging="360"/>
      </w:pPr>
    </w:lvl>
    <w:lvl w:ilvl="5" w:tplc="ABBE4E18">
      <w:start w:val="1"/>
      <w:numFmt w:val="lowerLetter"/>
      <w:lvlText w:val="%6."/>
      <w:lvlJc w:val="left"/>
      <w:pPr>
        <w:ind w:left="4320" w:hanging="360"/>
      </w:pPr>
    </w:lvl>
    <w:lvl w:ilvl="6" w:tplc="79B44CC6">
      <w:start w:val="1"/>
      <w:numFmt w:val="lowerLetter"/>
      <w:lvlText w:val="%7."/>
      <w:lvlJc w:val="left"/>
      <w:pPr>
        <w:ind w:left="5040" w:hanging="360"/>
      </w:pPr>
    </w:lvl>
    <w:lvl w:ilvl="7" w:tplc="A5BC9596">
      <w:start w:val="1"/>
      <w:numFmt w:val="lowerLetter"/>
      <w:lvlText w:val="%8."/>
      <w:lvlJc w:val="left"/>
      <w:pPr>
        <w:ind w:left="5760" w:hanging="360"/>
      </w:pPr>
    </w:lvl>
    <w:lvl w:ilvl="8" w:tplc="2730A058">
      <w:start w:val="1"/>
      <w:numFmt w:val="lowerLetter"/>
      <w:lvlText w:val="%9."/>
      <w:lvlJc w:val="left"/>
      <w:pPr>
        <w:ind w:left="6480" w:hanging="360"/>
      </w:pPr>
    </w:lvl>
  </w:abstractNum>
  <w:num w:numId="1" w16cid:durableId="445320380">
    <w:abstractNumId w:val="194"/>
  </w:num>
  <w:num w:numId="2" w16cid:durableId="998966452">
    <w:abstractNumId w:val="209"/>
  </w:num>
  <w:num w:numId="3" w16cid:durableId="655648402">
    <w:abstractNumId w:val="228"/>
  </w:num>
  <w:num w:numId="4" w16cid:durableId="734742611">
    <w:abstractNumId w:val="208"/>
  </w:num>
  <w:num w:numId="5" w16cid:durableId="75522465">
    <w:abstractNumId w:val="102"/>
  </w:num>
  <w:num w:numId="6" w16cid:durableId="1702895292">
    <w:abstractNumId w:val="83"/>
  </w:num>
  <w:num w:numId="7" w16cid:durableId="1427532815">
    <w:abstractNumId w:val="184"/>
  </w:num>
  <w:num w:numId="8" w16cid:durableId="971978263">
    <w:abstractNumId w:val="41"/>
  </w:num>
  <w:num w:numId="9" w16cid:durableId="355041127">
    <w:abstractNumId w:val="158"/>
  </w:num>
  <w:num w:numId="10" w16cid:durableId="813252662">
    <w:abstractNumId w:val="246"/>
  </w:num>
  <w:num w:numId="11" w16cid:durableId="28726373">
    <w:abstractNumId w:val="107"/>
  </w:num>
  <w:num w:numId="12" w16cid:durableId="1246382984">
    <w:abstractNumId w:val="274"/>
  </w:num>
  <w:num w:numId="13" w16cid:durableId="1757366088">
    <w:abstractNumId w:val="257"/>
  </w:num>
  <w:num w:numId="14" w16cid:durableId="1318533410">
    <w:abstractNumId w:val="267"/>
  </w:num>
  <w:num w:numId="15" w16cid:durableId="164981496">
    <w:abstractNumId w:val="92"/>
  </w:num>
  <w:num w:numId="16" w16cid:durableId="1572619322">
    <w:abstractNumId w:val="240"/>
  </w:num>
  <w:num w:numId="17" w16cid:durableId="2037851982">
    <w:abstractNumId w:val="191"/>
  </w:num>
  <w:num w:numId="18" w16cid:durableId="601496228">
    <w:abstractNumId w:val="140"/>
  </w:num>
  <w:num w:numId="19" w16cid:durableId="1209340367">
    <w:abstractNumId w:val="72"/>
  </w:num>
  <w:num w:numId="20" w16cid:durableId="175583855">
    <w:abstractNumId w:val="265"/>
  </w:num>
  <w:num w:numId="21" w16cid:durableId="662242151">
    <w:abstractNumId w:val="164"/>
  </w:num>
  <w:num w:numId="22" w16cid:durableId="1362507981">
    <w:abstractNumId w:val="116"/>
  </w:num>
  <w:num w:numId="23" w16cid:durableId="1650406735">
    <w:abstractNumId w:val="31"/>
  </w:num>
  <w:num w:numId="24" w16cid:durableId="856118841">
    <w:abstractNumId w:val="114"/>
  </w:num>
  <w:num w:numId="25" w16cid:durableId="740177918">
    <w:abstractNumId w:val="44"/>
  </w:num>
  <w:num w:numId="26" w16cid:durableId="523058912">
    <w:abstractNumId w:val="112"/>
  </w:num>
  <w:num w:numId="27" w16cid:durableId="1822767886">
    <w:abstractNumId w:val="301"/>
  </w:num>
  <w:num w:numId="28" w16cid:durableId="442111575">
    <w:abstractNumId w:val="30"/>
  </w:num>
  <w:num w:numId="29" w16cid:durableId="942222241">
    <w:abstractNumId w:val="178"/>
  </w:num>
  <w:num w:numId="30" w16cid:durableId="1422070789">
    <w:abstractNumId w:val="244"/>
  </w:num>
  <w:num w:numId="31" w16cid:durableId="34625115">
    <w:abstractNumId w:val="104"/>
  </w:num>
  <w:num w:numId="32" w16cid:durableId="673458697">
    <w:abstractNumId w:val="81"/>
  </w:num>
  <w:num w:numId="33" w16cid:durableId="1292443467">
    <w:abstractNumId w:val="187"/>
  </w:num>
  <w:num w:numId="34" w16cid:durableId="900824321">
    <w:abstractNumId w:val="38"/>
  </w:num>
  <w:num w:numId="35" w16cid:durableId="1622149072">
    <w:abstractNumId w:val="145"/>
  </w:num>
  <w:num w:numId="36" w16cid:durableId="1537505317">
    <w:abstractNumId w:val="115"/>
  </w:num>
  <w:num w:numId="37" w16cid:durableId="1980761061">
    <w:abstractNumId w:val="64"/>
  </w:num>
  <w:num w:numId="38" w16cid:durableId="461769972">
    <w:abstractNumId w:val="230"/>
  </w:num>
  <w:num w:numId="39" w16cid:durableId="151027025">
    <w:abstractNumId w:val="8"/>
  </w:num>
  <w:num w:numId="40" w16cid:durableId="2067873132">
    <w:abstractNumId w:val="135"/>
  </w:num>
  <w:num w:numId="41" w16cid:durableId="1209679820">
    <w:abstractNumId w:val="285"/>
  </w:num>
  <w:num w:numId="42" w16cid:durableId="1708947933">
    <w:abstractNumId w:val="142"/>
  </w:num>
  <w:num w:numId="43" w16cid:durableId="192156754">
    <w:abstractNumId w:val="40"/>
  </w:num>
  <w:num w:numId="44" w16cid:durableId="1104497640">
    <w:abstractNumId w:val="294"/>
  </w:num>
  <w:num w:numId="45" w16cid:durableId="810367136">
    <w:abstractNumId w:val="3"/>
  </w:num>
  <w:num w:numId="46" w16cid:durableId="291449857">
    <w:abstractNumId w:val="34"/>
  </w:num>
  <w:num w:numId="47" w16cid:durableId="1128741766">
    <w:abstractNumId w:val="278"/>
  </w:num>
  <w:num w:numId="48" w16cid:durableId="696348082">
    <w:abstractNumId w:val="239"/>
  </w:num>
  <w:num w:numId="49" w16cid:durableId="1821648347">
    <w:abstractNumId w:val="69"/>
  </w:num>
  <w:num w:numId="50" w16cid:durableId="1954553504">
    <w:abstractNumId w:val="144"/>
  </w:num>
  <w:num w:numId="51" w16cid:durableId="1814565652">
    <w:abstractNumId w:val="249"/>
  </w:num>
  <w:num w:numId="52" w16cid:durableId="1879513736">
    <w:abstractNumId w:val="134"/>
  </w:num>
  <w:num w:numId="53" w16cid:durableId="1495022924">
    <w:abstractNumId w:val="205"/>
  </w:num>
  <w:num w:numId="54" w16cid:durableId="1052585042">
    <w:abstractNumId w:val="199"/>
  </w:num>
  <w:num w:numId="55" w16cid:durableId="1578903730">
    <w:abstractNumId w:val="103"/>
  </w:num>
  <w:num w:numId="56" w16cid:durableId="581180822">
    <w:abstractNumId w:val="14"/>
  </w:num>
  <w:num w:numId="57" w16cid:durableId="2026441663">
    <w:abstractNumId w:val="35"/>
  </w:num>
  <w:num w:numId="58" w16cid:durableId="27341522">
    <w:abstractNumId w:val="131"/>
  </w:num>
  <w:num w:numId="59" w16cid:durableId="832112992">
    <w:abstractNumId w:val="108"/>
  </w:num>
  <w:num w:numId="60" w16cid:durableId="760294430">
    <w:abstractNumId w:val="151"/>
  </w:num>
  <w:num w:numId="61" w16cid:durableId="1152797551">
    <w:abstractNumId w:val="262"/>
  </w:num>
  <w:num w:numId="62" w16cid:durableId="1076172994">
    <w:abstractNumId w:val="308"/>
  </w:num>
  <w:num w:numId="63" w16cid:durableId="1634286787">
    <w:abstractNumId w:val="122"/>
  </w:num>
  <w:num w:numId="64" w16cid:durableId="789713297">
    <w:abstractNumId w:val="39"/>
  </w:num>
  <w:num w:numId="65" w16cid:durableId="238488218">
    <w:abstractNumId w:val="99"/>
  </w:num>
  <w:num w:numId="66" w16cid:durableId="355273254">
    <w:abstractNumId w:val="298"/>
  </w:num>
  <w:num w:numId="67" w16cid:durableId="382674937">
    <w:abstractNumId w:val="5"/>
  </w:num>
  <w:num w:numId="68" w16cid:durableId="330720788">
    <w:abstractNumId w:val="216"/>
  </w:num>
  <w:num w:numId="69" w16cid:durableId="434248281">
    <w:abstractNumId w:val="185"/>
  </w:num>
  <w:num w:numId="70" w16cid:durableId="180243465">
    <w:abstractNumId w:val="266"/>
  </w:num>
  <w:num w:numId="71" w16cid:durableId="1647120884">
    <w:abstractNumId w:val="27"/>
  </w:num>
  <w:num w:numId="72" w16cid:durableId="1841969112">
    <w:abstractNumId w:val="153"/>
  </w:num>
  <w:num w:numId="73" w16cid:durableId="364791861">
    <w:abstractNumId w:val="253"/>
  </w:num>
  <w:num w:numId="74" w16cid:durableId="1728063797">
    <w:abstractNumId w:val="286"/>
  </w:num>
  <w:num w:numId="75" w16cid:durableId="409547029">
    <w:abstractNumId w:val="7"/>
  </w:num>
  <w:num w:numId="76" w16cid:durableId="1094476298">
    <w:abstractNumId w:val="256"/>
  </w:num>
  <w:num w:numId="77" w16cid:durableId="975724589">
    <w:abstractNumId w:val="165"/>
  </w:num>
  <w:num w:numId="78" w16cid:durableId="1162896398">
    <w:abstractNumId w:val="120"/>
  </w:num>
  <w:num w:numId="79" w16cid:durableId="2008900291">
    <w:abstractNumId w:val="63"/>
  </w:num>
  <w:num w:numId="80" w16cid:durableId="317462760">
    <w:abstractNumId w:val="62"/>
  </w:num>
  <w:num w:numId="81" w16cid:durableId="1346202687">
    <w:abstractNumId w:val="157"/>
  </w:num>
  <w:num w:numId="82" w16cid:durableId="666178055">
    <w:abstractNumId w:val="186"/>
  </w:num>
  <w:num w:numId="83" w16cid:durableId="1363819394">
    <w:abstractNumId w:val="93"/>
  </w:num>
  <w:num w:numId="84" w16cid:durableId="1264806269">
    <w:abstractNumId w:val="17"/>
  </w:num>
  <w:num w:numId="85" w16cid:durableId="1233199216">
    <w:abstractNumId w:val="58"/>
  </w:num>
  <w:num w:numId="86" w16cid:durableId="1140655691">
    <w:abstractNumId w:val="281"/>
  </w:num>
  <w:num w:numId="87" w16cid:durableId="2128086095">
    <w:abstractNumId w:val="219"/>
  </w:num>
  <w:num w:numId="88" w16cid:durableId="1120686093">
    <w:abstractNumId w:val="23"/>
  </w:num>
  <w:num w:numId="89" w16cid:durableId="969239001">
    <w:abstractNumId w:val="29"/>
  </w:num>
  <w:num w:numId="90" w16cid:durableId="39599717">
    <w:abstractNumId w:val="280"/>
  </w:num>
  <w:num w:numId="91" w16cid:durableId="169834475">
    <w:abstractNumId w:val="283"/>
  </w:num>
  <w:num w:numId="92" w16cid:durableId="1352147784">
    <w:abstractNumId w:val="28"/>
  </w:num>
  <w:num w:numId="93" w16cid:durableId="2050376103">
    <w:abstractNumId w:val="79"/>
  </w:num>
  <w:num w:numId="94" w16cid:durableId="1584487000">
    <w:abstractNumId w:val="138"/>
  </w:num>
  <w:num w:numId="95" w16cid:durableId="508561798">
    <w:abstractNumId w:val="101"/>
  </w:num>
  <w:num w:numId="96" w16cid:durableId="1022829392">
    <w:abstractNumId w:val="129"/>
  </w:num>
  <w:num w:numId="97" w16cid:durableId="1031153433">
    <w:abstractNumId w:val="241"/>
  </w:num>
  <w:num w:numId="98" w16cid:durableId="1178930231">
    <w:abstractNumId w:val="13"/>
  </w:num>
  <w:num w:numId="99" w16cid:durableId="625935888">
    <w:abstractNumId w:val="226"/>
  </w:num>
  <w:num w:numId="100" w16cid:durableId="1541359125">
    <w:abstractNumId w:val="307"/>
  </w:num>
  <w:num w:numId="101" w16cid:durableId="1463423413">
    <w:abstractNumId w:val="124"/>
  </w:num>
  <w:num w:numId="102" w16cid:durableId="1938781517">
    <w:abstractNumId w:val="82"/>
  </w:num>
  <w:num w:numId="103" w16cid:durableId="398331420">
    <w:abstractNumId w:val="1"/>
  </w:num>
  <w:num w:numId="104" w16cid:durableId="1017659630">
    <w:abstractNumId w:val="214"/>
  </w:num>
  <w:num w:numId="105" w16cid:durableId="1863399557">
    <w:abstractNumId w:val="49"/>
  </w:num>
  <w:num w:numId="106" w16cid:durableId="251594975">
    <w:abstractNumId w:val="53"/>
  </w:num>
  <w:num w:numId="107" w16cid:durableId="1673415347">
    <w:abstractNumId w:val="288"/>
  </w:num>
  <w:num w:numId="108" w16cid:durableId="810055979">
    <w:abstractNumId w:val="130"/>
  </w:num>
  <w:num w:numId="109" w16cid:durableId="1786346010">
    <w:abstractNumId w:val="179"/>
  </w:num>
  <w:num w:numId="110" w16cid:durableId="2031223786">
    <w:abstractNumId w:val="71"/>
  </w:num>
  <w:num w:numId="111" w16cid:durableId="1965309553">
    <w:abstractNumId w:val="220"/>
  </w:num>
  <w:num w:numId="112" w16cid:durableId="205139473">
    <w:abstractNumId w:val="188"/>
  </w:num>
  <w:num w:numId="113" w16cid:durableId="1306009736">
    <w:abstractNumId w:val="284"/>
  </w:num>
  <w:num w:numId="114" w16cid:durableId="38360250">
    <w:abstractNumId w:val="94"/>
  </w:num>
  <w:num w:numId="115" w16cid:durableId="432672299">
    <w:abstractNumId w:val="296"/>
  </w:num>
  <w:num w:numId="116" w16cid:durableId="1686052596">
    <w:abstractNumId w:val="227"/>
  </w:num>
  <w:num w:numId="117" w16cid:durableId="1110858999">
    <w:abstractNumId w:val="268"/>
  </w:num>
  <w:num w:numId="118" w16cid:durableId="1311445947">
    <w:abstractNumId w:val="132"/>
  </w:num>
  <w:num w:numId="119" w16cid:durableId="187452761">
    <w:abstractNumId w:val="302"/>
  </w:num>
  <w:num w:numId="120" w16cid:durableId="2009363841">
    <w:abstractNumId w:val="119"/>
  </w:num>
  <w:num w:numId="121" w16cid:durableId="385373412">
    <w:abstractNumId w:val="32"/>
  </w:num>
  <w:num w:numId="122" w16cid:durableId="180440030">
    <w:abstractNumId w:val="279"/>
  </w:num>
  <w:num w:numId="123" w16cid:durableId="1140270263">
    <w:abstractNumId w:val="250"/>
  </w:num>
  <w:num w:numId="124" w16cid:durableId="70352736">
    <w:abstractNumId w:val="37"/>
  </w:num>
  <w:num w:numId="125" w16cid:durableId="883637912">
    <w:abstractNumId w:val="206"/>
  </w:num>
  <w:num w:numId="126" w16cid:durableId="1553615431">
    <w:abstractNumId w:val="152"/>
  </w:num>
  <w:num w:numId="127" w16cid:durableId="211844575">
    <w:abstractNumId w:val="251"/>
  </w:num>
  <w:num w:numId="128" w16cid:durableId="1524856135">
    <w:abstractNumId w:val="123"/>
  </w:num>
  <w:num w:numId="129" w16cid:durableId="444738636">
    <w:abstractNumId w:val="192"/>
  </w:num>
  <w:num w:numId="130" w16cid:durableId="349458158">
    <w:abstractNumId w:val="91"/>
  </w:num>
  <w:num w:numId="131" w16cid:durableId="1820459351">
    <w:abstractNumId w:val="85"/>
  </w:num>
  <w:num w:numId="132" w16cid:durableId="1863208484">
    <w:abstractNumId w:val="201"/>
  </w:num>
  <w:num w:numId="133" w16cid:durableId="528953812">
    <w:abstractNumId w:val="195"/>
  </w:num>
  <w:num w:numId="134" w16cid:durableId="2130271347">
    <w:abstractNumId w:val="19"/>
  </w:num>
  <w:num w:numId="135" w16cid:durableId="1622759629">
    <w:abstractNumId w:val="136"/>
  </w:num>
  <w:num w:numId="136" w16cid:durableId="640305359">
    <w:abstractNumId w:val="177"/>
  </w:num>
  <w:num w:numId="137" w16cid:durableId="738672422">
    <w:abstractNumId w:val="197"/>
  </w:num>
  <w:num w:numId="138" w16cid:durableId="1094008217">
    <w:abstractNumId w:val="26"/>
  </w:num>
  <w:num w:numId="139" w16cid:durableId="914050786">
    <w:abstractNumId w:val="75"/>
  </w:num>
  <w:num w:numId="140" w16cid:durableId="1848444697">
    <w:abstractNumId w:val="271"/>
  </w:num>
  <w:num w:numId="141" w16cid:durableId="896819231">
    <w:abstractNumId w:val="147"/>
  </w:num>
  <w:num w:numId="142" w16cid:durableId="1561481239">
    <w:abstractNumId w:val="86"/>
  </w:num>
  <w:num w:numId="143" w16cid:durableId="1080953841">
    <w:abstractNumId w:val="254"/>
  </w:num>
  <w:num w:numId="144" w16cid:durableId="1707288433">
    <w:abstractNumId w:val="171"/>
  </w:num>
  <w:num w:numId="145" w16cid:durableId="1179270867">
    <w:abstractNumId w:val="303"/>
  </w:num>
  <w:num w:numId="146" w16cid:durableId="955982348">
    <w:abstractNumId w:val="247"/>
  </w:num>
  <w:num w:numId="147" w16cid:durableId="1279096916">
    <w:abstractNumId w:val="154"/>
  </w:num>
  <w:num w:numId="148" w16cid:durableId="971448652">
    <w:abstractNumId w:val="2"/>
  </w:num>
  <w:num w:numId="149" w16cid:durableId="1757437247">
    <w:abstractNumId w:val="174"/>
  </w:num>
  <w:num w:numId="150" w16cid:durableId="246964323">
    <w:abstractNumId w:val="173"/>
  </w:num>
  <w:num w:numId="151" w16cid:durableId="410395104">
    <w:abstractNumId w:val="89"/>
  </w:num>
  <w:num w:numId="152" w16cid:durableId="332495441">
    <w:abstractNumId w:val="204"/>
  </w:num>
  <w:num w:numId="153" w16cid:durableId="326985616">
    <w:abstractNumId w:val="61"/>
  </w:num>
  <w:num w:numId="154" w16cid:durableId="217741296">
    <w:abstractNumId w:val="4"/>
  </w:num>
  <w:num w:numId="155" w16cid:durableId="634287855">
    <w:abstractNumId w:val="155"/>
  </w:num>
  <w:num w:numId="156" w16cid:durableId="492375544">
    <w:abstractNumId w:val="113"/>
  </w:num>
  <w:num w:numId="157" w16cid:durableId="2132478732">
    <w:abstractNumId w:val="87"/>
  </w:num>
  <w:num w:numId="158" w16cid:durableId="1783499505">
    <w:abstractNumId w:val="66"/>
  </w:num>
  <w:num w:numId="159" w16cid:durableId="2058816327">
    <w:abstractNumId w:val="24"/>
  </w:num>
  <w:num w:numId="160" w16cid:durableId="962272263">
    <w:abstractNumId w:val="275"/>
  </w:num>
  <w:num w:numId="161" w16cid:durableId="1804495338">
    <w:abstractNumId w:val="22"/>
  </w:num>
  <w:num w:numId="162" w16cid:durableId="2130322243">
    <w:abstractNumId w:val="276"/>
  </w:num>
  <w:num w:numId="163" w16cid:durableId="193888226">
    <w:abstractNumId w:val="255"/>
  </w:num>
  <w:num w:numId="164" w16cid:durableId="1304896437">
    <w:abstractNumId w:val="148"/>
  </w:num>
  <w:num w:numId="165" w16cid:durableId="329330439">
    <w:abstractNumId w:val="70"/>
  </w:num>
  <w:num w:numId="166" w16cid:durableId="1495729704">
    <w:abstractNumId w:val="222"/>
  </w:num>
  <w:num w:numId="167" w16cid:durableId="854810841">
    <w:abstractNumId w:val="74"/>
  </w:num>
  <w:num w:numId="168" w16cid:durableId="1384209678">
    <w:abstractNumId w:val="258"/>
  </w:num>
  <w:num w:numId="169" w16cid:durableId="593780359">
    <w:abstractNumId w:val="229"/>
  </w:num>
  <w:num w:numId="170" w16cid:durableId="967979275">
    <w:abstractNumId w:val="16"/>
  </w:num>
  <w:num w:numId="171" w16cid:durableId="2121029086">
    <w:abstractNumId w:val="36"/>
  </w:num>
  <w:num w:numId="172" w16cid:durableId="1667782810">
    <w:abstractNumId w:val="252"/>
  </w:num>
  <w:num w:numId="173" w16cid:durableId="846477701">
    <w:abstractNumId w:val="221"/>
  </w:num>
  <w:num w:numId="174" w16cid:durableId="1938752962">
    <w:abstractNumId w:val="118"/>
  </w:num>
  <w:num w:numId="175" w16cid:durableId="1026953425">
    <w:abstractNumId w:val="198"/>
  </w:num>
  <w:num w:numId="176" w16cid:durableId="1914198274">
    <w:abstractNumId w:val="133"/>
  </w:num>
  <w:num w:numId="177" w16cid:durableId="516433131">
    <w:abstractNumId w:val="287"/>
  </w:num>
  <w:num w:numId="178" w16cid:durableId="1720662843">
    <w:abstractNumId w:val="6"/>
  </w:num>
  <w:num w:numId="179" w16cid:durableId="472136882">
    <w:abstractNumId w:val="223"/>
  </w:num>
  <w:num w:numId="180" w16cid:durableId="1413812166">
    <w:abstractNumId w:val="106"/>
  </w:num>
  <w:num w:numId="181" w16cid:durableId="2063022337">
    <w:abstractNumId w:val="236"/>
  </w:num>
  <w:num w:numId="182" w16cid:durableId="826484576">
    <w:abstractNumId w:val="139"/>
  </w:num>
  <w:num w:numId="183" w16cid:durableId="1982684929">
    <w:abstractNumId w:val="272"/>
  </w:num>
  <w:num w:numId="184" w16cid:durableId="216939688">
    <w:abstractNumId w:val="159"/>
  </w:num>
  <w:num w:numId="185" w16cid:durableId="1391920713">
    <w:abstractNumId w:val="0"/>
  </w:num>
  <w:num w:numId="186" w16cid:durableId="1939677817">
    <w:abstractNumId w:val="125"/>
  </w:num>
  <w:num w:numId="187" w16cid:durableId="952397454">
    <w:abstractNumId w:val="203"/>
  </w:num>
  <w:num w:numId="188" w16cid:durableId="204952772">
    <w:abstractNumId w:val="200"/>
  </w:num>
  <w:num w:numId="189" w16cid:durableId="692540381">
    <w:abstractNumId w:val="234"/>
  </w:num>
  <w:num w:numId="190" w16cid:durableId="1689212452">
    <w:abstractNumId w:val="260"/>
  </w:num>
  <w:num w:numId="191" w16cid:durableId="374699468">
    <w:abstractNumId w:val="45"/>
  </w:num>
  <w:num w:numId="192" w16cid:durableId="515458353">
    <w:abstractNumId w:val="10"/>
  </w:num>
  <w:num w:numId="193" w16cid:durableId="410154482">
    <w:abstractNumId w:val="305"/>
  </w:num>
  <w:num w:numId="194" w16cid:durableId="1479422872">
    <w:abstractNumId w:val="243"/>
  </w:num>
  <w:num w:numId="195" w16cid:durableId="1191838810">
    <w:abstractNumId w:val="183"/>
  </w:num>
  <w:num w:numId="196" w16cid:durableId="821434190">
    <w:abstractNumId w:val="76"/>
  </w:num>
  <w:num w:numId="197" w16cid:durableId="2038315348">
    <w:abstractNumId w:val="238"/>
  </w:num>
  <w:num w:numId="198" w16cid:durableId="1001154413">
    <w:abstractNumId w:val="100"/>
  </w:num>
  <w:num w:numId="199" w16cid:durableId="186872773">
    <w:abstractNumId w:val="65"/>
  </w:num>
  <w:num w:numId="200" w16cid:durableId="236676375">
    <w:abstractNumId w:val="109"/>
  </w:num>
  <w:num w:numId="201" w16cid:durableId="1954436255">
    <w:abstractNumId w:val="270"/>
  </w:num>
  <w:num w:numId="202" w16cid:durableId="1979257343">
    <w:abstractNumId w:val="18"/>
  </w:num>
  <w:num w:numId="203" w16cid:durableId="1242377077">
    <w:abstractNumId w:val="259"/>
  </w:num>
  <w:num w:numId="204" w16cid:durableId="1068303583">
    <w:abstractNumId w:val="46"/>
  </w:num>
  <w:num w:numId="205" w16cid:durableId="284196127">
    <w:abstractNumId w:val="150"/>
  </w:num>
  <w:num w:numId="206" w16cid:durableId="900600162">
    <w:abstractNumId w:val="231"/>
  </w:num>
  <w:num w:numId="207" w16cid:durableId="1021124798">
    <w:abstractNumId w:val="175"/>
  </w:num>
  <w:num w:numId="208" w16cid:durableId="2084601681">
    <w:abstractNumId w:val="43"/>
  </w:num>
  <w:num w:numId="209" w16cid:durableId="1495025834">
    <w:abstractNumId w:val="48"/>
  </w:num>
  <w:num w:numId="210" w16cid:durableId="192156380">
    <w:abstractNumId w:val="137"/>
  </w:num>
  <w:num w:numId="211" w16cid:durableId="1984432205">
    <w:abstractNumId w:val="21"/>
  </w:num>
  <w:num w:numId="212" w16cid:durableId="1523740640">
    <w:abstractNumId w:val="306"/>
  </w:num>
  <w:num w:numId="213" w16cid:durableId="2064524863">
    <w:abstractNumId w:val="193"/>
  </w:num>
  <w:num w:numId="214" w16cid:durableId="2127776330">
    <w:abstractNumId w:val="25"/>
  </w:num>
  <w:num w:numId="215" w16cid:durableId="157891894">
    <w:abstractNumId w:val="84"/>
  </w:num>
  <w:num w:numId="216" w16cid:durableId="1089615065">
    <w:abstractNumId w:val="182"/>
  </w:num>
  <w:num w:numId="217" w16cid:durableId="762652396">
    <w:abstractNumId w:val="242"/>
  </w:num>
  <w:num w:numId="218" w16cid:durableId="1870024919">
    <w:abstractNumId w:val="12"/>
  </w:num>
  <w:num w:numId="219" w16cid:durableId="1229919883">
    <w:abstractNumId w:val="156"/>
  </w:num>
  <w:num w:numId="220" w16cid:durableId="782110721">
    <w:abstractNumId w:val="232"/>
  </w:num>
  <w:num w:numId="221" w16cid:durableId="1004894415">
    <w:abstractNumId w:val="77"/>
  </w:num>
  <w:num w:numId="222" w16cid:durableId="402069137">
    <w:abstractNumId w:val="218"/>
  </w:num>
  <w:num w:numId="223" w16cid:durableId="314408634">
    <w:abstractNumId w:val="68"/>
  </w:num>
  <w:num w:numId="224" w16cid:durableId="754400855">
    <w:abstractNumId w:val="239"/>
  </w:num>
  <w:num w:numId="225" w16cid:durableId="1255089020">
    <w:abstractNumId w:val="295"/>
  </w:num>
  <w:num w:numId="226" w16cid:durableId="1910531229">
    <w:abstractNumId w:val="121"/>
  </w:num>
  <w:num w:numId="227" w16cid:durableId="592280813">
    <w:abstractNumId w:val="196"/>
  </w:num>
  <w:num w:numId="228" w16cid:durableId="1936547349">
    <w:abstractNumId w:val="149"/>
  </w:num>
  <w:num w:numId="229" w16cid:durableId="427387837">
    <w:abstractNumId w:val="233"/>
  </w:num>
  <w:num w:numId="230" w16cid:durableId="892347135">
    <w:abstractNumId w:val="282"/>
  </w:num>
  <w:num w:numId="231" w16cid:durableId="1550454149">
    <w:abstractNumId w:val="215"/>
  </w:num>
  <w:num w:numId="232" w16cid:durableId="1415277787">
    <w:abstractNumId w:val="163"/>
  </w:num>
  <w:num w:numId="233" w16cid:durableId="691876828">
    <w:abstractNumId w:val="72"/>
  </w:num>
  <w:num w:numId="234" w16cid:durableId="614139197">
    <w:abstractNumId w:val="97"/>
  </w:num>
  <w:num w:numId="235" w16cid:durableId="2120643593">
    <w:abstractNumId w:val="33"/>
  </w:num>
  <w:num w:numId="236" w16cid:durableId="933781856">
    <w:abstractNumId w:val="300"/>
  </w:num>
  <w:num w:numId="237" w16cid:durableId="1151559685">
    <w:abstractNumId w:val="289"/>
  </w:num>
  <w:num w:numId="238" w16cid:durableId="799301021">
    <w:abstractNumId w:val="60"/>
  </w:num>
  <w:num w:numId="239" w16cid:durableId="40597713">
    <w:abstractNumId w:val="67"/>
  </w:num>
  <w:num w:numId="240" w16cid:durableId="1318536476">
    <w:abstractNumId w:val="78"/>
  </w:num>
  <w:num w:numId="241" w16cid:durableId="1789541414">
    <w:abstractNumId w:val="95"/>
  </w:num>
  <w:num w:numId="242" w16cid:durableId="981228150">
    <w:abstractNumId w:val="56"/>
  </w:num>
  <w:num w:numId="243" w16cid:durableId="656110796">
    <w:abstractNumId w:val="90"/>
  </w:num>
  <w:num w:numId="244" w16cid:durableId="501893267">
    <w:abstractNumId w:val="141"/>
  </w:num>
  <w:num w:numId="245" w16cid:durableId="903249547">
    <w:abstractNumId w:val="88"/>
  </w:num>
  <w:num w:numId="246" w16cid:durableId="174224878">
    <w:abstractNumId w:val="42"/>
  </w:num>
  <w:num w:numId="247" w16cid:durableId="404954903">
    <w:abstractNumId w:val="277"/>
  </w:num>
  <w:num w:numId="248" w16cid:durableId="2135714671">
    <w:abstractNumId w:val="11"/>
  </w:num>
  <w:num w:numId="249" w16cid:durableId="1565676352">
    <w:abstractNumId w:val="202"/>
  </w:num>
  <w:num w:numId="250" w16cid:durableId="1107508797">
    <w:abstractNumId w:val="189"/>
  </w:num>
  <w:num w:numId="251" w16cid:durableId="507403981">
    <w:abstractNumId w:val="237"/>
  </w:num>
  <w:num w:numId="252" w16cid:durableId="2071148493">
    <w:abstractNumId w:val="111"/>
  </w:num>
  <w:num w:numId="253" w16cid:durableId="794181323">
    <w:abstractNumId w:val="262"/>
  </w:num>
  <w:num w:numId="254" w16cid:durableId="750732394">
    <w:abstractNumId w:val="47"/>
  </w:num>
  <w:num w:numId="255" w16cid:durableId="2066904828">
    <w:abstractNumId w:val="172"/>
  </w:num>
  <w:num w:numId="256" w16cid:durableId="2078279319">
    <w:abstractNumId w:val="73"/>
  </w:num>
  <w:num w:numId="257" w16cid:durableId="1642492069">
    <w:abstractNumId w:val="105"/>
  </w:num>
  <w:num w:numId="258" w16cid:durableId="392512784">
    <w:abstractNumId w:val="304"/>
  </w:num>
  <w:num w:numId="259" w16cid:durableId="1722250088">
    <w:abstractNumId w:val="117"/>
  </w:num>
  <w:num w:numId="260" w16cid:durableId="905458616">
    <w:abstractNumId w:val="170"/>
  </w:num>
  <w:num w:numId="261" w16cid:durableId="797574872">
    <w:abstractNumId w:val="225"/>
  </w:num>
  <w:num w:numId="262" w16cid:durableId="1509829068">
    <w:abstractNumId w:val="15"/>
  </w:num>
  <w:num w:numId="263" w16cid:durableId="1150367359">
    <w:abstractNumId w:val="217"/>
  </w:num>
  <w:num w:numId="264" w16cid:durableId="2073775581">
    <w:abstractNumId w:val="169"/>
  </w:num>
  <w:num w:numId="265" w16cid:durableId="964579790">
    <w:abstractNumId w:val="291"/>
  </w:num>
  <w:num w:numId="266" w16cid:durableId="455216985">
    <w:abstractNumId w:val="146"/>
  </w:num>
  <w:num w:numId="267" w16cid:durableId="444808785">
    <w:abstractNumId w:val="20"/>
  </w:num>
  <w:num w:numId="268" w16cid:durableId="501362639">
    <w:abstractNumId w:val="59"/>
  </w:num>
  <w:num w:numId="269" w16cid:durableId="1939213812">
    <w:abstractNumId w:val="57"/>
  </w:num>
  <w:num w:numId="270" w16cid:durableId="1920403302">
    <w:abstractNumId w:val="264"/>
  </w:num>
  <w:num w:numId="271" w16cid:durableId="1432119728">
    <w:abstractNumId w:val="54"/>
  </w:num>
  <w:num w:numId="272" w16cid:durableId="808209838">
    <w:abstractNumId w:val="245"/>
  </w:num>
  <w:num w:numId="273" w16cid:durableId="1169517677">
    <w:abstractNumId w:val="290"/>
  </w:num>
  <w:num w:numId="274" w16cid:durableId="1361467018">
    <w:abstractNumId w:val="269"/>
  </w:num>
  <w:num w:numId="275" w16cid:durableId="2108845921">
    <w:abstractNumId w:val="213"/>
  </w:num>
  <w:num w:numId="276" w16cid:durableId="1105029813">
    <w:abstractNumId w:val="167"/>
  </w:num>
  <w:num w:numId="277" w16cid:durableId="1949389612">
    <w:abstractNumId w:val="127"/>
  </w:num>
  <w:num w:numId="278" w16cid:durableId="1214271702">
    <w:abstractNumId w:val="297"/>
  </w:num>
  <w:num w:numId="279" w16cid:durableId="2030594212">
    <w:abstractNumId w:val="160"/>
  </w:num>
  <w:num w:numId="280" w16cid:durableId="1479225444">
    <w:abstractNumId w:val="96"/>
  </w:num>
  <w:num w:numId="281" w16cid:durableId="2030325783">
    <w:abstractNumId w:val="299"/>
  </w:num>
  <w:num w:numId="282" w16cid:durableId="1625967923">
    <w:abstractNumId w:val="273"/>
  </w:num>
  <w:num w:numId="283" w16cid:durableId="974066963">
    <w:abstractNumId w:val="161"/>
  </w:num>
  <w:num w:numId="284" w16cid:durableId="84305809">
    <w:abstractNumId w:val="248"/>
  </w:num>
  <w:num w:numId="285" w16cid:durableId="1069378029">
    <w:abstractNumId w:val="263"/>
  </w:num>
  <w:num w:numId="286" w16cid:durableId="125853059">
    <w:abstractNumId w:val="128"/>
  </w:num>
  <w:num w:numId="287" w16cid:durableId="606815580">
    <w:abstractNumId w:val="168"/>
  </w:num>
  <w:num w:numId="288" w16cid:durableId="360010569">
    <w:abstractNumId w:val="110"/>
  </w:num>
  <w:num w:numId="289" w16cid:durableId="429006157">
    <w:abstractNumId w:val="162"/>
  </w:num>
  <w:num w:numId="290" w16cid:durableId="1245338218">
    <w:abstractNumId w:val="55"/>
  </w:num>
  <w:num w:numId="291" w16cid:durableId="368797447">
    <w:abstractNumId w:val="166"/>
  </w:num>
  <w:num w:numId="292" w16cid:durableId="1811552767">
    <w:abstractNumId w:val="80"/>
  </w:num>
  <w:num w:numId="293" w16cid:durableId="890768888">
    <w:abstractNumId w:val="9"/>
  </w:num>
  <w:num w:numId="294" w16cid:durableId="688605545">
    <w:abstractNumId w:val="261"/>
  </w:num>
  <w:num w:numId="295" w16cid:durableId="1190021338">
    <w:abstractNumId w:val="98"/>
  </w:num>
  <w:num w:numId="296" w16cid:durableId="1877424464">
    <w:abstractNumId w:val="50"/>
  </w:num>
  <w:num w:numId="297" w16cid:durableId="459421169">
    <w:abstractNumId w:val="235"/>
  </w:num>
  <w:num w:numId="298" w16cid:durableId="222259632">
    <w:abstractNumId w:val="126"/>
  </w:num>
  <w:num w:numId="299" w16cid:durableId="573469569">
    <w:abstractNumId w:val="207"/>
  </w:num>
  <w:num w:numId="300" w16cid:durableId="41827026">
    <w:abstractNumId w:val="286"/>
  </w:num>
  <w:num w:numId="301" w16cid:durableId="154154076">
    <w:abstractNumId w:val="292"/>
  </w:num>
  <w:num w:numId="302" w16cid:durableId="1657369811">
    <w:abstractNumId w:val="143"/>
  </w:num>
  <w:num w:numId="303" w16cid:durableId="162358760">
    <w:abstractNumId w:val="293"/>
  </w:num>
  <w:num w:numId="304" w16cid:durableId="1334382253">
    <w:abstractNumId w:val="181"/>
  </w:num>
  <w:num w:numId="305" w16cid:durableId="1013991801">
    <w:abstractNumId w:val="180"/>
  </w:num>
  <w:num w:numId="306" w16cid:durableId="1215385650">
    <w:abstractNumId w:val="212"/>
  </w:num>
  <w:num w:numId="307" w16cid:durableId="1383409675">
    <w:abstractNumId w:val="224"/>
  </w:num>
  <w:num w:numId="308" w16cid:durableId="1643655567">
    <w:abstractNumId w:val="52"/>
  </w:num>
  <w:num w:numId="309" w16cid:durableId="557325855">
    <w:abstractNumId w:val="2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D4B79"/>
    <w:rsid w:val="000F6147"/>
    <w:rsid w:val="00112029"/>
    <w:rsid w:val="00135412"/>
    <w:rsid w:val="001C7BC5"/>
    <w:rsid w:val="001E4FE7"/>
    <w:rsid w:val="00361FF4"/>
    <w:rsid w:val="003B5299"/>
    <w:rsid w:val="003B720D"/>
    <w:rsid w:val="00493A0C"/>
    <w:rsid w:val="004D6B48"/>
    <w:rsid w:val="00531A4E"/>
    <w:rsid w:val="00535F5A"/>
    <w:rsid w:val="0054281E"/>
    <w:rsid w:val="00555F58"/>
    <w:rsid w:val="00600A1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88E"/>
  <w15:docId w15:val="{50F44305-B1A2-4E47-8D95-2D82195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Hrusice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- vyloučení zimní údržby</dc:title>
  <dc:subject>vzor nařízení obce</dc:subject>
  <dc:creator>www.poradnaproobce.cz</dc:creator>
  <cp:keywords/>
  <dc:description>vzor nařízení obce</dc:description>
  <cp:lastModifiedBy>Starosta</cp:lastModifiedBy>
  <cp:revision>2</cp:revision>
  <dcterms:created xsi:type="dcterms:W3CDTF">2025-11-12T13:53:00Z</dcterms:created>
  <dcterms:modified xsi:type="dcterms:W3CDTF">2025-11-12T13:53:00Z</dcterms:modified>
  <cp:category/>
  <cp:contentStatus>Návrh pro jednání orgánu obce</cp:contentStatus>
</cp:coreProperties>
</file>