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B253" w14:textId="50F71CB5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8D49F5">
        <w:rPr>
          <w:b/>
          <w:sz w:val="40"/>
          <w:szCs w:val="40"/>
        </w:rPr>
        <w:t>K O B E R O V Y</w:t>
      </w:r>
    </w:p>
    <w:p w14:paraId="4FDAC948" w14:textId="77777777" w:rsidR="00E23C20" w:rsidRDefault="00E23C20" w:rsidP="00E23C20">
      <w:pPr>
        <w:jc w:val="center"/>
        <w:rPr>
          <w:b/>
          <w:bCs/>
        </w:rPr>
      </w:pPr>
    </w:p>
    <w:p w14:paraId="1768B2AA" w14:textId="1B27A962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8D49F5">
        <w:rPr>
          <w:b/>
          <w:bCs/>
          <w:sz w:val="32"/>
        </w:rPr>
        <w:t>KOBEROVY</w:t>
      </w:r>
    </w:p>
    <w:p w14:paraId="269ADFA1" w14:textId="77777777" w:rsidR="00E23C20" w:rsidRPr="000F09B9" w:rsidRDefault="00E23C20" w:rsidP="00E23C20">
      <w:pPr>
        <w:jc w:val="center"/>
        <w:rPr>
          <w:b/>
          <w:bCs/>
        </w:rPr>
      </w:pPr>
    </w:p>
    <w:p w14:paraId="1E81DBFD" w14:textId="77777777" w:rsidR="00E23C20" w:rsidRPr="00A0241C" w:rsidRDefault="0025356F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76E12ABC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731667C" w14:textId="653AA24F" w:rsidR="0025356F" w:rsidRPr="006974A7" w:rsidRDefault="0025356F" w:rsidP="0025356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6974A7">
        <w:rPr>
          <w:rFonts w:ascii="Times New Roman" w:eastAsia="MS Mincho" w:hAnsi="Times New Roman"/>
          <w:b/>
          <w:bCs/>
          <w:sz w:val="28"/>
          <w:szCs w:val="28"/>
        </w:rPr>
        <w:t xml:space="preserve">kterou se 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zrušuje obecně závazná vyhláška č. </w:t>
      </w:r>
      <w:r w:rsidR="008D49F5">
        <w:rPr>
          <w:rFonts w:ascii="Times New Roman" w:eastAsia="MS Mincho" w:hAnsi="Times New Roman"/>
          <w:b/>
          <w:bCs/>
          <w:sz w:val="28"/>
          <w:szCs w:val="28"/>
          <w:lang w:val="cs-CZ"/>
        </w:rPr>
        <w:t>3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>/20</w:t>
      </w:r>
      <w:r w:rsidR="008D49F5">
        <w:rPr>
          <w:rFonts w:ascii="Times New Roman" w:eastAsia="MS Mincho" w:hAnsi="Times New Roman"/>
          <w:b/>
          <w:bCs/>
          <w:sz w:val="28"/>
          <w:szCs w:val="28"/>
          <w:lang w:val="cs-CZ"/>
        </w:rPr>
        <w:t>21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>,</w:t>
      </w:r>
    </w:p>
    <w:p w14:paraId="7D356402" w14:textId="6162D649" w:rsidR="00B93592" w:rsidRPr="00B93592" w:rsidRDefault="008D49F5" w:rsidP="00B9359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8D49F5">
        <w:rPr>
          <w:rFonts w:ascii="Times New Roman" w:eastAsia="MS Mincho" w:hAnsi="Times New Roman"/>
          <w:b/>
          <w:bCs/>
          <w:sz w:val="28"/>
          <w:szCs w:val="28"/>
          <w:lang w:val="cs-CZ"/>
        </w:rPr>
        <w:t>o regulaci hlučné zábavní pyrotechniky a o stanovení výjimečných případů, kdy doba nočního klidu je vymezena dobou kratší</w:t>
      </w:r>
    </w:p>
    <w:p w14:paraId="044A8D14" w14:textId="77777777" w:rsidR="00792C01" w:rsidRDefault="00792C01" w:rsidP="00FF717B">
      <w:pPr>
        <w:pStyle w:val="Prosttext"/>
        <w:tabs>
          <w:tab w:val="left" w:pos="4172"/>
        </w:tabs>
        <w:jc w:val="center"/>
      </w:pPr>
    </w:p>
    <w:p w14:paraId="3B12DE8E" w14:textId="6A0F8D78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8D49F5">
        <w:rPr>
          <w:i/>
        </w:rPr>
        <w:t xml:space="preserve">Koberovy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9062FD">
        <w:rPr>
          <w:i/>
        </w:rPr>
        <w:t>6. 6.</w:t>
      </w:r>
      <w:r w:rsidR="007D0BF0">
        <w:rPr>
          <w:i/>
        </w:rPr>
        <w:t xml:space="preserve"> </w:t>
      </w:r>
      <w:r w:rsidR="009705DA">
        <w:rPr>
          <w:i/>
        </w:rPr>
        <w:t>202</w:t>
      </w:r>
      <w:r w:rsidR="008D49F5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9062FD">
        <w:rPr>
          <w:i/>
        </w:rPr>
        <w:t>7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</w:t>
      </w:r>
      <w:r w:rsidRPr="00E05EFA">
        <w:rPr>
          <w:i/>
        </w:rPr>
        <w:t>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DF0C075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8141E4B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36DB22A0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FCC25E0" w14:textId="77777777" w:rsidR="0042104D" w:rsidRPr="00B93592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B3CED87" w14:textId="77777777" w:rsidR="008D49F5" w:rsidRDefault="008D49F5" w:rsidP="008D49F5">
      <w:pPr>
        <w:pStyle w:val="slalnk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 xml:space="preserve">Zrušuje se obecně závazná vyhláška č. 3/2021, </w:t>
      </w:r>
      <w:r w:rsidRPr="00873024">
        <w:rPr>
          <w:b w:val="0"/>
          <w:szCs w:val="24"/>
        </w:rPr>
        <w:t xml:space="preserve">o regulaci </w:t>
      </w:r>
      <w:r>
        <w:rPr>
          <w:b w:val="0"/>
          <w:szCs w:val="24"/>
        </w:rPr>
        <w:t>hlučné zábavní pyrotechniky a o </w:t>
      </w:r>
      <w:r w:rsidRPr="00873024">
        <w:rPr>
          <w:b w:val="0"/>
          <w:szCs w:val="24"/>
        </w:rPr>
        <w:t>stanovení výjimečných případů, kdy doba nočního klidu je vymezena dobou kratší</w:t>
      </w:r>
      <w:r>
        <w:rPr>
          <w:b w:val="0"/>
          <w:szCs w:val="24"/>
        </w:rPr>
        <w:t>, ze dne 18. 5. 2021.</w:t>
      </w:r>
    </w:p>
    <w:p w14:paraId="13A8529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3B76438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705DA">
        <w:rPr>
          <w:rFonts w:ascii="Times New Roman" w:eastAsia="MS Mincho" w:hAnsi="Times New Roman"/>
          <w:b/>
          <w:bCs/>
          <w:sz w:val="24"/>
          <w:szCs w:val="24"/>
          <w:lang w:val="cs-CZ"/>
        </w:rPr>
        <w:t>2</w:t>
      </w:r>
    </w:p>
    <w:p w14:paraId="43095A8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8E1ACC7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4AE24AF" w14:textId="77777777" w:rsidR="009705DA" w:rsidRPr="00A010E4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07C237FA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0EA229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13E2AEF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9020D7B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ECC0EDC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562EC68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D49F5" w:rsidRPr="0025356F" w14:paraId="3C6086FB" w14:textId="77777777" w:rsidTr="008D49F5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4F142D7E" w14:textId="22D94FB0" w:rsidR="008D49F5" w:rsidRPr="0025356F" w:rsidRDefault="008D49F5" w:rsidP="008D49F5">
            <w:pPr>
              <w:jc w:val="center"/>
            </w:pPr>
            <w:r w:rsidRPr="007C567F">
              <w:t>..........................................</w:t>
            </w:r>
          </w:p>
        </w:tc>
        <w:tc>
          <w:tcPr>
            <w:tcW w:w="4535" w:type="dxa"/>
            <w:shd w:val="clear" w:color="auto" w:fill="auto"/>
          </w:tcPr>
          <w:p w14:paraId="54222133" w14:textId="02FE5794" w:rsidR="008D49F5" w:rsidRPr="0025356F" w:rsidRDefault="008D49F5" w:rsidP="008D49F5">
            <w:pPr>
              <w:jc w:val="center"/>
            </w:pPr>
            <w:r w:rsidRPr="007C567F">
              <w:t>...............................................</w:t>
            </w:r>
          </w:p>
        </w:tc>
      </w:tr>
      <w:tr w:rsidR="008D49F5" w:rsidRPr="0025356F" w14:paraId="2B15B5AE" w14:textId="77777777" w:rsidTr="008D49F5">
        <w:trPr>
          <w:jc w:val="center"/>
        </w:trPr>
        <w:tc>
          <w:tcPr>
            <w:tcW w:w="4535" w:type="dxa"/>
            <w:shd w:val="clear" w:color="auto" w:fill="auto"/>
          </w:tcPr>
          <w:p w14:paraId="2E1D9C4D" w14:textId="77777777" w:rsidR="008D49F5" w:rsidRPr="007C567F" w:rsidRDefault="008D49F5" w:rsidP="008D49F5">
            <w:pPr>
              <w:jc w:val="center"/>
            </w:pPr>
            <w:r>
              <w:t xml:space="preserve">Bohumil Paldus v. r. </w:t>
            </w:r>
          </w:p>
          <w:p w14:paraId="1E6DECBC" w14:textId="41020493" w:rsidR="008D49F5" w:rsidRPr="0025356F" w:rsidRDefault="008D49F5" w:rsidP="008D49F5">
            <w:pPr>
              <w:jc w:val="center"/>
            </w:pPr>
            <w:r w:rsidRPr="007C567F"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250D7B97" w14:textId="77777777" w:rsidR="008D49F5" w:rsidRPr="007C567F" w:rsidRDefault="008D49F5" w:rsidP="008D49F5">
            <w:pPr>
              <w:jc w:val="center"/>
            </w:pPr>
            <w:r>
              <w:t>Pavel Pospíšil v. r.</w:t>
            </w:r>
          </w:p>
          <w:p w14:paraId="2ADE3EA3" w14:textId="114B0C40" w:rsidR="008D49F5" w:rsidRPr="0025356F" w:rsidRDefault="008D49F5" w:rsidP="008D49F5">
            <w:pPr>
              <w:jc w:val="center"/>
            </w:pPr>
            <w:r w:rsidRPr="007C567F">
              <w:t>starost</w:t>
            </w:r>
            <w:r>
              <w:t>a</w:t>
            </w:r>
          </w:p>
        </w:tc>
      </w:tr>
      <w:tr w:rsidR="0025356F" w:rsidRPr="0025356F" w14:paraId="5B556DAF" w14:textId="77777777" w:rsidTr="008D49F5">
        <w:trPr>
          <w:jc w:val="center"/>
        </w:trPr>
        <w:tc>
          <w:tcPr>
            <w:tcW w:w="4535" w:type="dxa"/>
            <w:shd w:val="clear" w:color="auto" w:fill="auto"/>
          </w:tcPr>
          <w:p w14:paraId="7AE78C1B" w14:textId="77777777" w:rsidR="0025356F" w:rsidRPr="0025356F" w:rsidRDefault="0025356F" w:rsidP="00E23C20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14:paraId="1FF6D4FB" w14:textId="77777777" w:rsidR="0025356F" w:rsidRPr="0025356F" w:rsidRDefault="0025356F" w:rsidP="00E23C20">
            <w:pPr>
              <w:jc w:val="center"/>
            </w:pPr>
          </w:p>
        </w:tc>
      </w:tr>
    </w:tbl>
    <w:p w14:paraId="775DBDDE" w14:textId="77777777" w:rsidR="004B7865" w:rsidRDefault="004B7865" w:rsidP="004B7865"/>
    <w:p w14:paraId="6249F20C" w14:textId="77777777" w:rsidR="00BD651D" w:rsidRDefault="00BD651D" w:rsidP="004B7865"/>
    <w:p w14:paraId="49D78EB3" w14:textId="77777777" w:rsidR="00BD651D" w:rsidRDefault="00BD651D" w:rsidP="004B7865"/>
    <w:p w14:paraId="6D8A48C9" w14:textId="77777777" w:rsidR="002F6E60" w:rsidRDefault="002F6E60" w:rsidP="004B7865"/>
    <w:p w14:paraId="6D17261A" w14:textId="77777777" w:rsidR="002F6E60" w:rsidRDefault="002F6E60" w:rsidP="004B7865"/>
    <w:p w14:paraId="2C1DA09E" w14:textId="77777777" w:rsidR="002F6E60" w:rsidRDefault="002F6E60" w:rsidP="004B7865"/>
    <w:p w14:paraId="07A799E7" w14:textId="77777777" w:rsidR="00FB0E9A" w:rsidRDefault="00FB0E9A" w:rsidP="004B7865"/>
    <w:p w14:paraId="43C7F7DA" w14:textId="77777777" w:rsidR="00FB0E9A" w:rsidRDefault="00FB0E9A" w:rsidP="004B7865"/>
    <w:p w14:paraId="697C443A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F86C" w14:textId="77777777" w:rsidR="00C34698" w:rsidRDefault="00C34698" w:rsidP="00792C01">
      <w:r>
        <w:separator/>
      </w:r>
    </w:p>
  </w:endnote>
  <w:endnote w:type="continuationSeparator" w:id="0">
    <w:p w14:paraId="6A833CBA" w14:textId="77777777" w:rsidR="00C34698" w:rsidRDefault="00C3469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8E91" w14:textId="77777777" w:rsidR="00C34698" w:rsidRDefault="00C34698" w:rsidP="00792C01">
      <w:r>
        <w:separator/>
      </w:r>
    </w:p>
  </w:footnote>
  <w:footnote w:type="continuationSeparator" w:id="0">
    <w:p w14:paraId="5DE26EEF" w14:textId="77777777" w:rsidR="00C34698" w:rsidRDefault="00C34698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69853">
    <w:abstractNumId w:val="19"/>
  </w:num>
  <w:num w:numId="2" w16cid:durableId="1633246198">
    <w:abstractNumId w:val="20"/>
  </w:num>
  <w:num w:numId="3" w16cid:durableId="1637952918">
    <w:abstractNumId w:val="23"/>
  </w:num>
  <w:num w:numId="4" w16cid:durableId="315498573">
    <w:abstractNumId w:val="15"/>
  </w:num>
  <w:num w:numId="5" w16cid:durableId="1550073463">
    <w:abstractNumId w:val="14"/>
  </w:num>
  <w:num w:numId="6" w16cid:durableId="9803531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75756">
    <w:abstractNumId w:val="8"/>
  </w:num>
  <w:num w:numId="8" w16cid:durableId="276836012">
    <w:abstractNumId w:val="11"/>
  </w:num>
  <w:num w:numId="9" w16cid:durableId="409546769">
    <w:abstractNumId w:val="4"/>
  </w:num>
  <w:num w:numId="10" w16cid:durableId="2899791">
    <w:abstractNumId w:val="3"/>
  </w:num>
  <w:num w:numId="11" w16cid:durableId="940257302">
    <w:abstractNumId w:val="0"/>
  </w:num>
  <w:num w:numId="12" w16cid:durableId="1855456569">
    <w:abstractNumId w:val="1"/>
  </w:num>
  <w:num w:numId="13" w16cid:durableId="684790744">
    <w:abstractNumId w:val="2"/>
  </w:num>
  <w:num w:numId="14" w16cid:durableId="1318340639">
    <w:abstractNumId w:val="5"/>
  </w:num>
  <w:num w:numId="15" w16cid:durableId="322006040">
    <w:abstractNumId w:val="6"/>
  </w:num>
  <w:num w:numId="16" w16cid:durableId="1891765811">
    <w:abstractNumId w:val="7"/>
  </w:num>
  <w:num w:numId="17" w16cid:durableId="1245334408">
    <w:abstractNumId w:val="24"/>
  </w:num>
  <w:num w:numId="18" w16cid:durableId="1901671518">
    <w:abstractNumId w:val="17"/>
  </w:num>
  <w:num w:numId="19" w16cid:durableId="1264537801">
    <w:abstractNumId w:val="22"/>
  </w:num>
  <w:num w:numId="20" w16cid:durableId="2101834106">
    <w:abstractNumId w:val="16"/>
  </w:num>
  <w:num w:numId="21" w16cid:durableId="501243456">
    <w:abstractNumId w:val="25"/>
  </w:num>
  <w:num w:numId="22" w16cid:durableId="946231645">
    <w:abstractNumId w:val="10"/>
  </w:num>
  <w:num w:numId="23" w16cid:durableId="2025395104">
    <w:abstractNumId w:val="26"/>
  </w:num>
  <w:num w:numId="24" w16cid:durableId="868838165">
    <w:abstractNumId w:val="18"/>
  </w:num>
  <w:num w:numId="25" w16cid:durableId="1708414411">
    <w:abstractNumId w:val="27"/>
  </w:num>
  <w:num w:numId="26" w16cid:durableId="1934698986">
    <w:abstractNumId w:val="13"/>
  </w:num>
  <w:num w:numId="27" w16cid:durableId="1910799004">
    <w:abstractNumId w:val="9"/>
  </w:num>
  <w:num w:numId="28" w16cid:durableId="211170336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916E6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D4A56"/>
    <w:rsid w:val="001E2634"/>
    <w:rsid w:val="001F3952"/>
    <w:rsid w:val="001F3F07"/>
    <w:rsid w:val="0020324C"/>
    <w:rsid w:val="00215ECC"/>
    <w:rsid w:val="002258BC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76F97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35E2D"/>
    <w:rsid w:val="00544352"/>
    <w:rsid w:val="005A5838"/>
    <w:rsid w:val="005C2AFE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47AA"/>
    <w:rsid w:val="00657193"/>
    <w:rsid w:val="00691ABB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357C"/>
    <w:rsid w:val="008D30B2"/>
    <w:rsid w:val="008D49F5"/>
    <w:rsid w:val="008E51B0"/>
    <w:rsid w:val="009062FD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34698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F96C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slalnk">
    <w:name w:val="Čísla článků"/>
    <w:basedOn w:val="Normln"/>
    <w:rsid w:val="008D49F5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06A8-7616-4D60-A0D9-D55F3CE2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KOBEROVY</cp:lastModifiedBy>
  <cp:revision>5</cp:revision>
  <cp:lastPrinted>2023-06-07T05:57:00Z</cp:lastPrinted>
  <dcterms:created xsi:type="dcterms:W3CDTF">2023-05-22T07:20:00Z</dcterms:created>
  <dcterms:modified xsi:type="dcterms:W3CDTF">2023-06-07T05:58:00Z</dcterms:modified>
</cp:coreProperties>
</file>