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20" w:rsidRPr="002230DD" w:rsidRDefault="008D49CC" w:rsidP="00E23C2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40"/>
          <w:szCs w:val="40"/>
        </w:rPr>
        <w:t>MĚSTO</w:t>
      </w:r>
      <w:r w:rsidR="00E23C20" w:rsidRPr="002230DD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ČESKÝ</w:t>
      </w:r>
      <w:r w:rsidR="00CD4052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DUB</w:t>
      </w:r>
    </w:p>
    <w:p w:rsidR="00E23C20" w:rsidRPr="002230DD" w:rsidRDefault="002273E5" w:rsidP="00E23C20">
      <w:pPr>
        <w:jc w:val="center"/>
        <w:rPr>
          <w:rFonts w:ascii="Arial" w:hAnsi="Arial" w:cs="Arial"/>
          <w:b/>
          <w:bCs/>
        </w:rPr>
      </w:pPr>
      <w:r w:rsidRPr="002230DD">
        <w:rPr>
          <w:rFonts w:ascii="Arial" w:hAnsi="Arial" w:cs="Arial"/>
          <w:b/>
          <w:bCs/>
          <w:sz w:val="32"/>
        </w:rPr>
        <w:t xml:space="preserve">ZASTUPITELSTVO </w:t>
      </w:r>
      <w:r w:rsidR="008D49CC">
        <w:rPr>
          <w:rFonts w:ascii="Arial" w:hAnsi="Arial" w:cs="Arial"/>
          <w:b/>
          <w:bCs/>
          <w:sz w:val="32"/>
        </w:rPr>
        <w:t>MĚSTA</w:t>
      </w:r>
      <w:r w:rsidRPr="002230DD">
        <w:rPr>
          <w:rFonts w:ascii="Arial" w:hAnsi="Arial" w:cs="Arial"/>
          <w:b/>
          <w:bCs/>
          <w:sz w:val="32"/>
        </w:rPr>
        <w:t xml:space="preserve"> </w:t>
      </w:r>
      <w:r w:rsidR="008D49CC">
        <w:rPr>
          <w:rFonts w:ascii="Arial" w:hAnsi="Arial" w:cs="Arial"/>
          <w:b/>
          <w:bCs/>
          <w:sz w:val="32"/>
        </w:rPr>
        <w:t>ČESKÝ DUB</w:t>
      </w:r>
    </w:p>
    <w:p w:rsidR="00E23C20" w:rsidRPr="002230DD" w:rsidRDefault="0025356F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30DD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E23C20" w:rsidRPr="002230DD">
        <w:rPr>
          <w:rFonts w:ascii="Arial" w:hAnsi="Arial" w:cs="Arial"/>
          <w:b/>
          <w:bCs/>
          <w:sz w:val="32"/>
          <w:szCs w:val="32"/>
        </w:rPr>
        <w:t>,</w:t>
      </w:r>
    </w:p>
    <w:p w:rsidR="00792C01" w:rsidRPr="002230D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:rsidR="00620D08" w:rsidRPr="003C3D29" w:rsidRDefault="0025356F" w:rsidP="0025356F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  <w:r w:rsidRPr="003C3D29">
        <w:rPr>
          <w:rFonts w:ascii="Arial" w:eastAsia="MS Mincho" w:hAnsi="Arial" w:cs="Arial"/>
          <w:b/>
          <w:bCs/>
          <w:sz w:val="28"/>
          <w:szCs w:val="28"/>
        </w:rPr>
        <w:t xml:space="preserve">kterou se 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>zruš</w:t>
      </w:r>
      <w:r w:rsidR="00CF18D8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uje obecně závazná vyhláška č. </w:t>
      </w:r>
      <w:r w:rsidR="008D49CC">
        <w:rPr>
          <w:rFonts w:ascii="Arial" w:eastAsia="MS Mincho" w:hAnsi="Arial" w:cs="Arial"/>
          <w:b/>
          <w:bCs/>
          <w:sz w:val="28"/>
          <w:szCs w:val="28"/>
          <w:lang w:val="cs-CZ"/>
        </w:rPr>
        <w:t>2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>/20</w:t>
      </w:r>
      <w:r w:rsidR="00CD4052">
        <w:rPr>
          <w:rFonts w:ascii="Arial" w:eastAsia="MS Mincho" w:hAnsi="Arial" w:cs="Arial"/>
          <w:b/>
          <w:bCs/>
          <w:sz w:val="28"/>
          <w:szCs w:val="28"/>
          <w:lang w:val="cs-CZ"/>
        </w:rPr>
        <w:t>1</w:t>
      </w:r>
      <w:r w:rsidR="008D49CC">
        <w:rPr>
          <w:rFonts w:ascii="Arial" w:eastAsia="MS Mincho" w:hAnsi="Arial" w:cs="Arial"/>
          <w:b/>
          <w:bCs/>
          <w:sz w:val="28"/>
          <w:szCs w:val="28"/>
          <w:lang w:val="cs-CZ"/>
        </w:rPr>
        <w:t>3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, </w:t>
      </w:r>
      <w:r w:rsidR="00CD4052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požární řád </w:t>
      </w:r>
      <w:r w:rsidR="008D49CC">
        <w:rPr>
          <w:rFonts w:ascii="Arial" w:eastAsia="MS Mincho" w:hAnsi="Arial" w:cs="Arial"/>
          <w:b/>
          <w:bCs/>
          <w:sz w:val="28"/>
          <w:szCs w:val="28"/>
          <w:lang w:val="cs-CZ"/>
        </w:rPr>
        <w:t>města</w:t>
      </w:r>
      <w:r w:rsidR="00CD4052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 </w:t>
      </w:r>
      <w:r w:rsidR="008D49CC">
        <w:rPr>
          <w:rFonts w:ascii="Arial" w:eastAsia="MS Mincho" w:hAnsi="Arial" w:cs="Arial"/>
          <w:b/>
          <w:bCs/>
          <w:sz w:val="28"/>
          <w:szCs w:val="28"/>
          <w:lang w:val="cs-CZ"/>
        </w:rPr>
        <w:t>Český</w:t>
      </w:r>
      <w:r w:rsidR="00CD4052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 </w:t>
      </w:r>
      <w:r w:rsidR="008D49CC">
        <w:rPr>
          <w:rFonts w:ascii="Arial" w:eastAsia="MS Mincho" w:hAnsi="Arial" w:cs="Arial"/>
          <w:b/>
          <w:bCs/>
          <w:sz w:val="28"/>
          <w:szCs w:val="28"/>
          <w:lang w:val="cs-CZ"/>
        </w:rPr>
        <w:t>Dub</w:t>
      </w:r>
    </w:p>
    <w:p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8D49CC">
        <w:rPr>
          <w:rFonts w:ascii="Arial" w:hAnsi="Arial" w:cs="Arial"/>
          <w:sz w:val="22"/>
        </w:rPr>
        <w:t>města</w:t>
      </w:r>
      <w:r w:rsidR="004B7865" w:rsidRPr="002230DD">
        <w:rPr>
          <w:rFonts w:ascii="Arial" w:hAnsi="Arial" w:cs="Arial"/>
          <w:sz w:val="22"/>
        </w:rPr>
        <w:t xml:space="preserve"> </w:t>
      </w:r>
      <w:r w:rsidR="008D49CC">
        <w:rPr>
          <w:rFonts w:ascii="Arial" w:hAnsi="Arial" w:cs="Arial"/>
          <w:sz w:val="22"/>
        </w:rPr>
        <w:t>Český</w:t>
      </w:r>
      <w:r w:rsidR="00CD4052">
        <w:rPr>
          <w:rFonts w:ascii="Arial" w:hAnsi="Arial" w:cs="Arial"/>
          <w:sz w:val="22"/>
        </w:rPr>
        <w:t xml:space="preserve"> </w:t>
      </w:r>
      <w:r w:rsidR="008D49CC">
        <w:rPr>
          <w:rFonts w:ascii="Arial" w:hAnsi="Arial" w:cs="Arial"/>
          <w:sz w:val="22"/>
        </w:rPr>
        <w:t>Dub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7B4E23">
        <w:rPr>
          <w:rFonts w:ascii="Arial" w:hAnsi="Arial" w:cs="Arial"/>
          <w:sz w:val="22"/>
        </w:rPr>
        <w:t>dne 15. 11.</w:t>
      </w:r>
      <w:r w:rsidR="007D0BF0" w:rsidRPr="002230DD">
        <w:rPr>
          <w:rFonts w:ascii="Arial" w:hAnsi="Arial" w:cs="Arial"/>
          <w:sz w:val="22"/>
        </w:rPr>
        <w:t xml:space="preserve"> </w:t>
      </w:r>
      <w:r w:rsidR="009705DA" w:rsidRPr="002230DD">
        <w:rPr>
          <w:rFonts w:ascii="Arial" w:hAnsi="Arial" w:cs="Arial"/>
          <w:sz w:val="22"/>
        </w:rPr>
        <w:t>202</w:t>
      </w:r>
      <w:r w:rsidR="00CF18D8">
        <w:rPr>
          <w:rFonts w:ascii="Arial" w:hAnsi="Arial" w:cs="Arial"/>
          <w:sz w:val="22"/>
        </w:rPr>
        <w:t>3</w:t>
      </w:r>
      <w:r w:rsidRPr="002230DD">
        <w:rPr>
          <w:rFonts w:ascii="Arial" w:hAnsi="Arial" w:cs="Arial"/>
          <w:sz w:val="22"/>
        </w:rPr>
        <w:t xml:space="preserve"> usneslo </w:t>
      </w:r>
      <w:r w:rsidR="007B4E23">
        <w:rPr>
          <w:rFonts w:ascii="Arial" w:hAnsi="Arial" w:cs="Arial"/>
          <w:sz w:val="22"/>
        </w:rPr>
        <w:t>usnesením č. 2023/ZM/08/59 písmeno e)</w:t>
      </w:r>
      <w:r w:rsidRPr="002230DD">
        <w:rPr>
          <w:rFonts w:ascii="Arial" w:hAnsi="Arial" w:cs="Arial"/>
          <w:sz w:val="22"/>
        </w:rPr>
        <w:t xml:space="preserve"> 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:rsidR="00792C01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:rsidR="00BF02D2" w:rsidRPr="002230DD" w:rsidRDefault="00BF02D2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</w:p>
    <w:p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:rsidR="003C3D29" w:rsidRPr="00D2557F" w:rsidRDefault="003C3D29" w:rsidP="00D2557F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D2557F">
        <w:rPr>
          <w:rFonts w:ascii="Arial" w:hAnsi="Arial" w:cs="Arial"/>
          <w:sz w:val="22"/>
          <w:szCs w:val="22"/>
          <w:lang w:val="cs-CZ" w:eastAsia="cs-CZ"/>
        </w:rPr>
        <w:t xml:space="preserve">Zrušuje se obecně závazná vyhláška </w:t>
      </w:r>
      <w:r w:rsidR="008D49CC">
        <w:rPr>
          <w:rFonts w:ascii="Arial" w:hAnsi="Arial" w:cs="Arial"/>
          <w:sz w:val="22"/>
          <w:szCs w:val="22"/>
          <w:lang w:val="cs-CZ" w:eastAsia="cs-CZ"/>
        </w:rPr>
        <w:t>2</w:t>
      </w:r>
      <w:r w:rsidRPr="00D2557F">
        <w:rPr>
          <w:rFonts w:ascii="Arial" w:hAnsi="Arial" w:cs="Arial"/>
          <w:sz w:val="22"/>
          <w:szCs w:val="22"/>
          <w:lang w:val="cs-CZ" w:eastAsia="cs-CZ"/>
        </w:rPr>
        <w:t>/20</w:t>
      </w:r>
      <w:r w:rsidR="00CD4052">
        <w:rPr>
          <w:rFonts w:ascii="Arial" w:hAnsi="Arial" w:cs="Arial"/>
          <w:sz w:val="22"/>
          <w:szCs w:val="22"/>
          <w:lang w:val="cs-CZ" w:eastAsia="cs-CZ"/>
        </w:rPr>
        <w:t>1</w:t>
      </w:r>
      <w:r w:rsidR="008D49CC">
        <w:rPr>
          <w:rFonts w:ascii="Arial" w:hAnsi="Arial" w:cs="Arial"/>
          <w:sz w:val="22"/>
          <w:szCs w:val="22"/>
          <w:lang w:val="cs-CZ" w:eastAsia="cs-CZ"/>
        </w:rPr>
        <w:t>3</w:t>
      </w:r>
      <w:r w:rsidRPr="00D2557F">
        <w:rPr>
          <w:rFonts w:ascii="Arial" w:hAnsi="Arial" w:cs="Arial"/>
          <w:sz w:val="22"/>
          <w:szCs w:val="22"/>
          <w:lang w:val="cs-CZ" w:eastAsia="cs-CZ"/>
        </w:rPr>
        <w:t xml:space="preserve">, </w:t>
      </w:r>
      <w:r w:rsidR="00CD4052">
        <w:rPr>
          <w:rFonts w:ascii="Arial" w:eastAsia="MS Mincho" w:hAnsi="Arial" w:cs="Arial"/>
          <w:bCs/>
          <w:sz w:val="22"/>
          <w:szCs w:val="22"/>
          <w:lang w:val="cs-CZ"/>
        </w:rPr>
        <w:t xml:space="preserve">požární řád </w:t>
      </w:r>
      <w:r w:rsidR="008D49CC">
        <w:rPr>
          <w:rFonts w:ascii="Arial" w:eastAsia="MS Mincho" w:hAnsi="Arial" w:cs="Arial"/>
          <w:bCs/>
          <w:sz w:val="22"/>
          <w:szCs w:val="22"/>
          <w:lang w:val="cs-CZ"/>
        </w:rPr>
        <w:t>města</w:t>
      </w:r>
      <w:r w:rsidR="00CD4052">
        <w:rPr>
          <w:rFonts w:ascii="Arial" w:eastAsia="MS Mincho" w:hAnsi="Arial" w:cs="Arial"/>
          <w:bCs/>
          <w:sz w:val="22"/>
          <w:szCs w:val="22"/>
          <w:lang w:val="cs-CZ"/>
        </w:rPr>
        <w:t xml:space="preserve"> </w:t>
      </w:r>
      <w:r w:rsidR="008D49CC">
        <w:rPr>
          <w:rFonts w:ascii="Arial" w:eastAsia="MS Mincho" w:hAnsi="Arial" w:cs="Arial"/>
          <w:bCs/>
          <w:sz w:val="22"/>
          <w:szCs w:val="22"/>
          <w:lang w:val="cs-CZ"/>
        </w:rPr>
        <w:t>Český</w:t>
      </w:r>
      <w:r w:rsidR="00CD4052">
        <w:rPr>
          <w:rFonts w:ascii="Arial" w:eastAsia="MS Mincho" w:hAnsi="Arial" w:cs="Arial"/>
          <w:bCs/>
          <w:sz w:val="22"/>
          <w:szCs w:val="22"/>
          <w:lang w:val="cs-CZ"/>
        </w:rPr>
        <w:t xml:space="preserve"> </w:t>
      </w:r>
      <w:r w:rsidR="008D49CC">
        <w:rPr>
          <w:rFonts w:ascii="Arial" w:eastAsia="MS Mincho" w:hAnsi="Arial" w:cs="Arial"/>
          <w:bCs/>
          <w:sz w:val="22"/>
          <w:szCs w:val="22"/>
          <w:lang w:val="cs-CZ"/>
        </w:rPr>
        <w:t>Dub</w:t>
      </w:r>
      <w:r w:rsidR="00CF0F51" w:rsidRPr="00D2557F">
        <w:rPr>
          <w:rFonts w:ascii="Arial" w:hAnsi="Arial" w:cs="Arial"/>
          <w:sz w:val="22"/>
          <w:szCs w:val="22"/>
          <w:lang w:val="cs-CZ" w:eastAsia="cs-CZ"/>
        </w:rPr>
        <w:t xml:space="preserve">, ze dne </w:t>
      </w:r>
      <w:r w:rsidR="008D49CC">
        <w:rPr>
          <w:rFonts w:ascii="Arial" w:hAnsi="Arial" w:cs="Arial"/>
          <w:sz w:val="22"/>
          <w:szCs w:val="22"/>
          <w:lang w:val="cs-CZ" w:eastAsia="cs-CZ"/>
        </w:rPr>
        <w:t>28</w:t>
      </w:r>
      <w:r w:rsidRPr="00D2557F">
        <w:rPr>
          <w:rFonts w:ascii="Arial" w:hAnsi="Arial" w:cs="Arial"/>
          <w:sz w:val="22"/>
          <w:szCs w:val="22"/>
          <w:lang w:val="cs-CZ" w:eastAsia="cs-CZ"/>
        </w:rPr>
        <w:t xml:space="preserve">. </w:t>
      </w:r>
      <w:r w:rsidR="008D49CC">
        <w:rPr>
          <w:rFonts w:ascii="Arial" w:hAnsi="Arial" w:cs="Arial"/>
          <w:sz w:val="22"/>
          <w:szCs w:val="22"/>
          <w:lang w:val="cs-CZ" w:eastAsia="cs-CZ"/>
        </w:rPr>
        <w:t>5</w:t>
      </w:r>
      <w:r w:rsidRPr="00D2557F">
        <w:rPr>
          <w:rFonts w:ascii="Arial" w:hAnsi="Arial" w:cs="Arial"/>
          <w:sz w:val="22"/>
          <w:szCs w:val="22"/>
          <w:lang w:val="cs-CZ" w:eastAsia="cs-CZ"/>
        </w:rPr>
        <w:t>. 20</w:t>
      </w:r>
      <w:r w:rsidR="00CD4052">
        <w:rPr>
          <w:rFonts w:ascii="Arial" w:hAnsi="Arial" w:cs="Arial"/>
          <w:sz w:val="22"/>
          <w:szCs w:val="22"/>
          <w:lang w:val="cs-CZ" w:eastAsia="cs-CZ"/>
        </w:rPr>
        <w:t>1</w:t>
      </w:r>
      <w:r w:rsidR="008D49CC">
        <w:rPr>
          <w:rFonts w:ascii="Arial" w:hAnsi="Arial" w:cs="Arial"/>
          <w:sz w:val="22"/>
          <w:szCs w:val="22"/>
          <w:lang w:val="cs-CZ" w:eastAsia="cs-CZ"/>
        </w:rPr>
        <w:t>3</w:t>
      </w:r>
      <w:r w:rsidRPr="00D2557F">
        <w:rPr>
          <w:rFonts w:ascii="Arial" w:hAnsi="Arial" w:cs="Arial"/>
          <w:sz w:val="22"/>
          <w:szCs w:val="22"/>
          <w:lang w:val="cs-CZ" w:eastAsia="cs-CZ"/>
        </w:rPr>
        <w:t>.</w:t>
      </w:r>
    </w:p>
    <w:p w:rsidR="00620D08" w:rsidRPr="00D2557F" w:rsidRDefault="00620D08" w:rsidP="00D2557F">
      <w:pPr>
        <w:jc w:val="both"/>
        <w:rPr>
          <w:rFonts w:ascii="Arial" w:eastAsia="MS Mincho" w:hAnsi="Arial" w:cs="Arial"/>
          <w:sz w:val="22"/>
          <w:szCs w:val="22"/>
        </w:rPr>
      </w:pPr>
    </w:p>
    <w:p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:rsidR="009705DA" w:rsidRPr="002230DD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Pr="002230DD">
        <w:rPr>
          <w:rFonts w:ascii="Arial" w:eastAsia="MS Mincho" w:hAnsi="Arial" w:cs="Arial"/>
          <w:sz w:val="22"/>
          <w:szCs w:val="24"/>
        </w:rPr>
        <w:t>.</w:t>
      </w:r>
      <w:r w:rsidRPr="002230DD">
        <w:rPr>
          <w:rFonts w:ascii="Arial" w:eastAsia="MS Mincho" w:hAnsi="Arial" w:cs="Arial"/>
          <w:sz w:val="22"/>
          <w:szCs w:val="24"/>
        </w:rPr>
        <w:cr/>
      </w:r>
    </w:p>
    <w:p w:rsidR="00DC5BD5" w:rsidRPr="002230DD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F18D8" w:rsidRPr="002230DD" w:rsidTr="007B4E23">
        <w:trPr>
          <w:trHeight w:val="220"/>
          <w:jc w:val="center"/>
        </w:trPr>
        <w:tc>
          <w:tcPr>
            <w:tcW w:w="4535" w:type="dxa"/>
            <w:shd w:val="clear" w:color="auto" w:fill="auto"/>
          </w:tcPr>
          <w:p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7B4E23" w:rsidRPr="002230DD" w:rsidTr="005B32AA">
        <w:trPr>
          <w:jc w:val="center"/>
        </w:trPr>
        <w:tc>
          <w:tcPr>
            <w:tcW w:w="4535" w:type="dxa"/>
            <w:shd w:val="clear" w:color="auto" w:fill="auto"/>
            <w:vAlign w:val="bottom"/>
          </w:tcPr>
          <w:p w:rsidR="007B4E23" w:rsidRDefault="007B4E23" w:rsidP="007B4E23">
            <w:pPr>
              <w:pStyle w:val="PodpisovePole"/>
            </w:pPr>
            <w:r>
              <w:t>Jiří Miler v. r.</w:t>
            </w:r>
          </w:p>
          <w:p w:rsidR="007B4E23" w:rsidRDefault="007B4E23" w:rsidP="007B4E23">
            <w:pPr>
              <w:pStyle w:val="PodpisovePole"/>
            </w:pPr>
            <w:r>
              <w:t>starosta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7B4E23" w:rsidRDefault="007B4E23" w:rsidP="004C35D7">
            <w:pPr>
              <w:pStyle w:val="PodpisovePole"/>
            </w:pPr>
            <w:r>
              <w:t xml:space="preserve">  Ondřej Fila v. r.</w:t>
            </w:r>
            <w:r>
              <w:br/>
              <w:t xml:space="preserve"> místostarosta</w:t>
            </w:r>
          </w:p>
        </w:tc>
      </w:tr>
    </w:tbl>
    <w:p w:rsidR="00BD651D" w:rsidRPr="002230DD" w:rsidRDefault="00BD651D" w:rsidP="004B7865">
      <w:pPr>
        <w:rPr>
          <w:rFonts w:ascii="Arial" w:hAnsi="Arial" w:cs="Arial"/>
        </w:rPr>
      </w:pPr>
    </w:p>
    <w:p w:rsidR="00BD651D" w:rsidRDefault="00BD651D" w:rsidP="004B7865"/>
    <w:p w:rsidR="002F6E60" w:rsidRDefault="002F6E60" w:rsidP="004B7865"/>
    <w:p w:rsidR="002F6E60" w:rsidRDefault="002F6E60" w:rsidP="004B7865"/>
    <w:p w:rsidR="002F6E60" w:rsidRDefault="002F6E60" w:rsidP="004B7865"/>
    <w:p w:rsidR="00FB0E9A" w:rsidRDefault="00FB0E9A" w:rsidP="004B7865"/>
    <w:p w:rsidR="00FB0E9A" w:rsidRDefault="00FB0E9A" w:rsidP="004B7865"/>
    <w:p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46" w:rsidRDefault="00AF1C46" w:rsidP="00792C01">
      <w:r>
        <w:separator/>
      </w:r>
    </w:p>
  </w:endnote>
  <w:endnote w:type="continuationSeparator" w:id="0">
    <w:p w:rsidR="00AF1C46" w:rsidRDefault="00AF1C46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46" w:rsidRDefault="00AF1C46" w:rsidP="00792C01">
      <w:r>
        <w:separator/>
      </w:r>
    </w:p>
  </w:footnote>
  <w:footnote w:type="continuationSeparator" w:id="0">
    <w:p w:rsidR="00AF1C46" w:rsidRDefault="00AF1C46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5"/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4"/>
  </w:num>
  <w:num w:numId="18">
    <w:abstractNumId w:val="17"/>
  </w:num>
  <w:num w:numId="19">
    <w:abstractNumId w:val="22"/>
  </w:num>
  <w:num w:numId="20">
    <w:abstractNumId w:val="16"/>
  </w:num>
  <w:num w:numId="21">
    <w:abstractNumId w:val="25"/>
  </w:num>
  <w:num w:numId="22">
    <w:abstractNumId w:val="10"/>
  </w:num>
  <w:num w:numId="23">
    <w:abstractNumId w:val="26"/>
  </w:num>
  <w:num w:numId="24">
    <w:abstractNumId w:val="18"/>
  </w:num>
  <w:num w:numId="25">
    <w:abstractNumId w:val="27"/>
  </w:num>
  <w:num w:numId="26">
    <w:abstractNumId w:val="13"/>
  </w:num>
  <w:num w:numId="27">
    <w:abstractNumId w:val="9"/>
  </w:num>
  <w:num w:numId="28">
    <w:abstractNumId w:val="21"/>
  </w:num>
  <w:num w:numId="2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01"/>
    <w:rsid w:val="0000170B"/>
    <w:rsid w:val="000126A3"/>
    <w:rsid w:val="0002559F"/>
    <w:rsid w:val="0003068E"/>
    <w:rsid w:val="000409E7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4B37"/>
    <w:rsid w:val="00145D11"/>
    <w:rsid w:val="00156000"/>
    <w:rsid w:val="00161CB5"/>
    <w:rsid w:val="00173BBF"/>
    <w:rsid w:val="001743BE"/>
    <w:rsid w:val="00187E14"/>
    <w:rsid w:val="001A1850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3D6"/>
    <w:rsid w:val="003C3D29"/>
    <w:rsid w:val="003C3F5D"/>
    <w:rsid w:val="003E31EB"/>
    <w:rsid w:val="003E4867"/>
    <w:rsid w:val="003E6D74"/>
    <w:rsid w:val="0040063F"/>
    <w:rsid w:val="00410DEF"/>
    <w:rsid w:val="0042104D"/>
    <w:rsid w:val="00427423"/>
    <w:rsid w:val="0042743D"/>
    <w:rsid w:val="004466C8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44352"/>
    <w:rsid w:val="00551A20"/>
    <w:rsid w:val="005A5838"/>
    <w:rsid w:val="005C40F5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7193"/>
    <w:rsid w:val="00683DE1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84F6E"/>
    <w:rsid w:val="00792C01"/>
    <w:rsid w:val="007A30B1"/>
    <w:rsid w:val="007A4800"/>
    <w:rsid w:val="007B4E23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D30B2"/>
    <w:rsid w:val="008D49CC"/>
    <w:rsid w:val="008E51B0"/>
    <w:rsid w:val="00907B80"/>
    <w:rsid w:val="0092077D"/>
    <w:rsid w:val="0093392B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C507B"/>
    <w:rsid w:val="00AD30B1"/>
    <w:rsid w:val="00AE1D9F"/>
    <w:rsid w:val="00AE7AE8"/>
    <w:rsid w:val="00AF1C46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A3D5A"/>
    <w:rsid w:val="00BB5A49"/>
    <w:rsid w:val="00BC7034"/>
    <w:rsid w:val="00BD1058"/>
    <w:rsid w:val="00BD651D"/>
    <w:rsid w:val="00BD6E6A"/>
    <w:rsid w:val="00BE5775"/>
    <w:rsid w:val="00BF02D2"/>
    <w:rsid w:val="00BF288C"/>
    <w:rsid w:val="00BF28A1"/>
    <w:rsid w:val="00BF4959"/>
    <w:rsid w:val="00BF52DE"/>
    <w:rsid w:val="00C11767"/>
    <w:rsid w:val="00C17F3D"/>
    <w:rsid w:val="00C2391C"/>
    <w:rsid w:val="00C4492E"/>
    <w:rsid w:val="00C729C5"/>
    <w:rsid w:val="00C86023"/>
    <w:rsid w:val="00CA0DBE"/>
    <w:rsid w:val="00CB500C"/>
    <w:rsid w:val="00CC28E6"/>
    <w:rsid w:val="00CC7F52"/>
    <w:rsid w:val="00CD4052"/>
    <w:rsid w:val="00CE0424"/>
    <w:rsid w:val="00CE1C6C"/>
    <w:rsid w:val="00CF000A"/>
    <w:rsid w:val="00CF0F51"/>
    <w:rsid w:val="00CF18D8"/>
    <w:rsid w:val="00CF5C72"/>
    <w:rsid w:val="00CF71B6"/>
    <w:rsid w:val="00D2557F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219A"/>
    <w:rsid w:val="00D658C6"/>
    <w:rsid w:val="00D80FF9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F06E2D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  <w:style w:type="paragraph" w:customStyle="1" w:styleId="PodpisovePole">
    <w:name w:val="PodpisovePole"/>
    <w:basedOn w:val="Normln"/>
    <w:rsid w:val="007B4E2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  <w:style w:type="paragraph" w:customStyle="1" w:styleId="PodpisovePole">
    <w:name w:val="PodpisovePole"/>
    <w:basedOn w:val="Normln"/>
    <w:rsid w:val="007B4E2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9564A-0949-4265-B2BD-C98312C4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Bc. Jana Svobodová</cp:lastModifiedBy>
  <cp:revision>5</cp:revision>
  <cp:lastPrinted>2019-11-04T17:00:00Z</cp:lastPrinted>
  <dcterms:created xsi:type="dcterms:W3CDTF">2023-11-02T08:43:00Z</dcterms:created>
  <dcterms:modified xsi:type="dcterms:W3CDTF">2023-12-15T09:53:00Z</dcterms:modified>
</cp:coreProperties>
</file>