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223FA" w14:textId="77777777" w:rsidR="008307D5" w:rsidRPr="008307D5" w:rsidRDefault="008307D5" w:rsidP="008307D5">
      <w:pPr>
        <w:tabs>
          <w:tab w:val="left" w:pos="3544"/>
        </w:tabs>
        <w:suppressAutoHyphens/>
        <w:spacing w:line="312" w:lineRule="auto"/>
        <w:jc w:val="center"/>
        <w:rPr>
          <w:rFonts w:ascii="Arial" w:hAnsi="Arial" w:cs="Arial"/>
          <w:color w:val="000000"/>
          <w:spacing w:val="20"/>
          <w:sz w:val="22"/>
          <w:szCs w:val="22"/>
          <w:lang w:eastAsia="ar-SA"/>
        </w:rPr>
      </w:pPr>
      <w:bookmarkStart w:id="0" w:name="_GoBack"/>
      <w:bookmarkEnd w:id="0"/>
    </w:p>
    <w:p w14:paraId="68BAD83A" w14:textId="50AED0F2" w:rsidR="008307D5" w:rsidRPr="008307D5" w:rsidRDefault="007937D3" w:rsidP="008307D5">
      <w:pPr>
        <w:suppressAutoHyphens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8307D5"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17566" wp14:editId="6073AC88">
                <wp:simplePos x="0" y="0"/>
                <wp:positionH relativeFrom="column">
                  <wp:posOffset>-33020</wp:posOffset>
                </wp:positionH>
                <wp:positionV relativeFrom="paragraph">
                  <wp:posOffset>76835</wp:posOffset>
                </wp:positionV>
                <wp:extent cx="5810250" cy="0"/>
                <wp:effectExtent l="10160" t="12065" r="889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54A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6.05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"/>
            </w:pict>
          </mc:Fallback>
        </mc:AlternateContent>
      </w:r>
    </w:p>
    <w:p w14:paraId="630621EE" w14:textId="1AD9D640" w:rsidR="008307D5" w:rsidRPr="008307D5" w:rsidRDefault="008307D5" w:rsidP="008307D5">
      <w:pPr>
        <w:suppressAutoHyphens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8307D5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Obecně závazná vyhláška </w:t>
      </w:r>
      <w:r w:rsidR="00D52144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obce Tuněchody</w:t>
      </w:r>
    </w:p>
    <w:p w14:paraId="7D5080C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6919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06062C" w14:textId="352D1624" w:rsidR="0024722A" w:rsidRPr="00553B78" w:rsidRDefault="0042723F" w:rsidP="009A77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E1E3F">
        <w:rPr>
          <w:rFonts w:ascii="Arial" w:hAnsi="Arial" w:cs="Arial"/>
          <w:sz w:val="22"/>
          <w:szCs w:val="22"/>
        </w:rPr>
        <w:t>Zastupitelstvo obce</w:t>
      </w:r>
      <w:r w:rsidR="008A20A1" w:rsidRPr="00FE1E3F">
        <w:rPr>
          <w:rFonts w:ascii="Arial" w:hAnsi="Arial" w:cs="Arial"/>
          <w:sz w:val="22"/>
          <w:szCs w:val="22"/>
        </w:rPr>
        <w:t xml:space="preserve"> </w:t>
      </w:r>
      <w:r w:rsidR="008307D5" w:rsidRPr="00FE1E3F">
        <w:rPr>
          <w:rFonts w:ascii="Arial" w:hAnsi="Arial" w:cs="Arial"/>
          <w:sz w:val="22"/>
          <w:szCs w:val="22"/>
        </w:rPr>
        <w:t>Tuněchody</w:t>
      </w:r>
      <w:r w:rsidR="00E2491F" w:rsidRPr="00FE1E3F">
        <w:rPr>
          <w:rFonts w:ascii="Arial" w:hAnsi="Arial" w:cs="Arial"/>
          <w:sz w:val="22"/>
          <w:szCs w:val="22"/>
        </w:rPr>
        <w:t xml:space="preserve"> se na svém zasedání dne </w:t>
      </w:r>
      <w:r w:rsidR="001F4CAD" w:rsidRPr="00FE1E3F">
        <w:rPr>
          <w:rFonts w:ascii="Arial" w:hAnsi="Arial" w:cs="Arial"/>
          <w:sz w:val="22"/>
          <w:szCs w:val="22"/>
        </w:rPr>
        <w:t>12</w:t>
      </w:r>
      <w:r w:rsidR="00C66042" w:rsidRPr="00FE1E3F">
        <w:rPr>
          <w:rFonts w:ascii="Arial" w:hAnsi="Arial" w:cs="Arial"/>
          <w:sz w:val="22"/>
          <w:szCs w:val="22"/>
        </w:rPr>
        <w:t>.</w:t>
      </w:r>
      <w:r w:rsidR="008307D5" w:rsidRPr="00FE1E3F">
        <w:rPr>
          <w:rFonts w:ascii="Arial" w:hAnsi="Arial" w:cs="Arial"/>
          <w:sz w:val="22"/>
          <w:szCs w:val="22"/>
        </w:rPr>
        <w:t xml:space="preserve"> </w:t>
      </w:r>
      <w:r w:rsidR="001F4CAD" w:rsidRPr="00FE1E3F">
        <w:rPr>
          <w:rFonts w:ascii="Arial" w:hAnsi="Arial" w:cs="Arial"/>
          <w:sz w:val="22"/>
          <w:szCs w:val="22"/>
        </w:rPr>
        <w:t xml:space="preserve">února </w:t>
      </w:r>
      <w:r w:rsidR="008307D5" w:rsidRPr="00FE1E3F">
        <w:rPr>
          <w:rFonts w:ascii="Arial" w:hAnsi="Arial" w:cs="Arial"/>
          <w:sz w:val="22"/>
          <w:szCs w:val="22"/>
        </w:rPr>
        <w:t>202</w:t>
      </w:r>
      <w:r w:rsidR="001F4CAD" w:rsidRPr="00FE1E3F">
        <w:rPr>
          <w:rFonts w:ascii="Arial" w:hAnsi="Arial" w:cs="Arial"/>
          <w:sz w:val="22"/>
          <w:szCs w:val="22"/>
        </w:rPr>
        <w:t>5</w:t>
      </w:r>
      <w:r w:rsidR="00E2491F" w:rsidRPr="00FE1E3F">
        <w:rPr>
          <w:rFonts w:ascii="Arial" w:hAnsi="Arial" w:cs="Arial"/>
          <w:sz w:val="22"/>
          <w:szCs w:val="22"/>
        </w:rPr>
        <w:t xml:space="preserve"> </w:t>
      </w:r>
      <w:r w:rsidR="0024722A" w:rsidRPr="00FE1E3F">
        <w:rPr>
          <w:rFonts w:ascii="Arial" w:hAnsi="Arial" w:cs="Arial"/>
          <w:sz w:val="22"/>
          <w:szCs w:val="22"/>
        </w:rPr>
        <w:t>usnesením č.</w:t>
      </w:r>
      <w:r w:rsidR="00FE1E3F" w:rsidRPr="00FE1E3F">
        <w:rPr>
          <w:rFonts w:ascii="Arial" w:hAnsi="Arial" w:cs="Arial"/>
          <w:sz w:val="22"/>
          <w:szCs w:val="22"/>
        </w:rPr>
        <w:t xml:space="preserve"> 5-02/2025 </w:t>
      </w:r>
      <w:r w:rsidR="0024722A" w:rsidRPr="00FE1E3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E1E3F">
        <w:rPr>
          <w:rFonts w:ascii="Arial" w:hAnsi="Arial" w:cs="Arial"/>
          <w:sz w:val="22"/>
          <w:szCs w:val="22"/>
        </w:rPr>
        <w:t>59</w:t>
      </w:r>
      <w:r w:rsidR="0024722A" w:rsidRPr="00FE1E3F">
        <w:rPr>
          <w:rFonts w:ascii="Arial" w:hAnsi="Arial" w:cs="Arial"/>
          <w:sz w:val="22"/>
          <w:szCs w:val="22"/>
        </w:rPr>
        <w:t xml:space="preserve"> odst. </w:t>
      </w:r>
      <w:r w:rsidR="00A07653" w:rsidRPr="00FE1E3F">
        <w:rPr>
          <w:rFonts w:ascii="Arial" w:hAnsi="Arial" w:cs="Arial"/>
          <w:sz w:val="22"/>
          <w:szCs w:val="22"/>
        </w:rPr>
        <w:t>4</w:t>
      </w:r>
      <w:r w:rsidR="0024722A" w:rsidRPr="00FE1E3F">
        <w:rPr>
          <w:rFonts w:ascii="Arial" w:hAnsi="Arial" w:cs="Arial"/>
          <w:sz w:val="22"/>
          <w:szCs w:val="22"/>
        </w:rPr>
        <w:t xml:space="preserve"> zákona </w:t>
      </w:r>
      <w:r w:rsidR="00696155" w:rsidRPr="00FE1E3F">
        <w:rPr>
          <w:rFonts w:ascii="Arial" w:hAnsi="Arial" w:cs="Arial"/>
          <w:sz w:val="22"/>
          <w:szCs w:val="22"/>
        </w:rPr>
        <w:t>č. 541/2020 Sb.,</w:t>
      </w:r>
      <w:r w:rsidR="0024722A" w:rsidRPr="00FE1E3F">
        <w:rPr>
          <w:rFonts w:ascii="Arial" w:hAnsi="Arial" w:cs="Arial"/>
          <w:sz w:val="22"/>
          <w:szCs w:val="22"/>
        </w:rPr>
        <w:t xml:space="preserve"> o</w:t>
      </w:r>
      <w:r w:rsidR="001869E0" w:rsidRPr="00FE1E3F">
        <w:rPr>
          <w:rFonts w:ascii="Arial" w:hAnsi="Arial" w:cs="Arial"/>
          <w:sz w:val="22"/>
          <w:szCs w:val="22"/>
        </w:rPr>
        <w:t xml:space="preserve"> odpadech</w:t>
      </w:r>
      <w:r w:rsidR="0024722A" w:rsidRPr="00FE1E3F">
        <w:rPr>
          <w:rFonts w:ascii="Arial" w:hAnsi="Arial" w:cs="Arial"/>
          <w:sz w:val="22"/>
          <w:szCs w:val="22"/>
        </w:rPr>
        <w:t xml:space="preserve"> (dále jen</w:t>
      </w:r>
      <w:r w:rsidR="009A77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</w:t>
      </w:r>
      <w:r w:rsidR="009A77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2798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145FD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AEB12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CECF0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EA143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307D5">
        <w:rPr>
          <w:rFonts w:ascii="Arial" w:hAnsi="Arial" w:cs="Arial"/>
          <w:sz w:val="22"/>
          <w:szCs w:val="22"/>
        </w:rPr>
        <w:t xml:space="preserve">Tuněchody. </w:t>
      </w:r>
    </w:p>
    <w:p w14:paraId="4217654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95AEC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5E316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99151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CB6F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8127F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E602F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0DBE3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4611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0EC2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4C1EB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43B9C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3B234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C5D4D4" w14:textId="0CD428F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E82A8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574D44E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307D5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01A446" w14:textId="77777777" w:rsidR="008307D5" w:rsidRPr="00FB6AE5" w:rsidRDefault="008307D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0081FDF" w14:textId="77777777" w:rsidR="008307D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8307D5">
        <w:rPr>
          <w:rFonts w:ascii="Arial" w:hAnsi="Arial" w:cs="Arial"/>
          <w:bCs/>
          <w:i/>
          <w:color w:val="000000"/>
        </w:rPr>
        <w:t xml:space="preserve"> čiré, </w:t>
      </w:r>
    </w:p>
    <w:p w14:paraId="72BB6D06" w14:textId="77777777" w:rsidR="009B77CC" w:rsidRPr="00FB6AE5" w:rsidRDefault="008307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1B5276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8C142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EF0A4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69BF93" w14:textId="4234626C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EB0A924" w14:textId="0D9C64A5" w:rsidR="00D52144" w:rsidRDefault="00D5214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14:paraId="3DE74152" w14:textId="43CDD12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52144">
        <w:rPr>
          <w:rFonts w:ascii="Arial" w:hAnsi="Arial" w:cs="Arial"/>
          <w:i/>
          <w:iCs/>
          <w:sz w:val="22"/>
          <w:szCs w:val="22"/>
        </w:rPr>
        <w:t>.</w:t>
      </w:r>
    </w:p>
    <w:p w14:paraId="6BC1B53D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52C5D2" w14:textId="55C545E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307D5">
        <w:rPr>
          <w:rFonts w:ascii="Arial" w:hAnsi="Arial" w:cs="Arial"/>
          <w:sz w:val="22"/>
          <w:szCs w:val="22"/>
        </w:rPr>
        <w:t xml:space="preserve"> 1 písm. a) až </w:t>
      </w:r>
      <w:r w:rsidR="00D52144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7BC90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DCE7AB" w14:textId="77777777" w:rsidR="00262D62" w:rsidRPr="008307D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8307D5">
        <w:rPr>
          <w:rFonts w:ascii="Arial" w:hAnsi="Arial" w:cs="Arial"/>
          <w:sz w:val="22"/>
          <w:szCs w:val="22"/>
        </w:rPr>
        <w:t>umístěn do sběrných nádob (</w:t>
      </w:r>
      <w:r w:rsidRPr="008307D5">
        <w:rPr>
          <w:rFonts w:ascii="Arial" w:hAnsi="Arial" w:cs="Arial"/>
          <w:iCs/>
          <w:sz w:val="22"/>
          <w:szCs w:val="22"/>
        </w:rPr>
        <w:t>např. koberce, matrace, nábytek,…</w:t>
      </w:r>
      <w:r w:rsidRPr="008307D5">
        <w:rPr>
          <w:rFonts w:ascii="Arial" w:hAnsi="Arial" w:cs="Arial"/>
          <w:sz w:val="22"/>
          <w:szCs w:val="22"/>
        </w:rPr>
        <w:t xml:space="preserve"> ).</w:t>
      </w:r>
    </w:p>
    <w:p w14:paraId="77B0584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3838E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EB88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E35203" w14:textId="77777777" w:rsidR="008307D5" w:rsidRPr="008307D5" w:rsidRDefault="008307D5" w:rsidP="008307D5">
      <w:pPr>
        <w:tabs>
          <w:tab w:val="left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307D5"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14:paraId="07CDF21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CC39C4" w14:textId="6F979A1F" w:rsidR="002A3581" w:rsidRPr="00FE1E3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Pr="00FE1E3F">
        <w:rPr>
          <w:rFonts w:ascii="Arial" w:hAnsi="Arial" w:cs="Arial"/>
          <w:sz w:val="22"/>
          <w:szCs w:val="22"/>
        </w:rPr>
        <w:t xml:space="preserve">, plasty, </w:t>
      </w:r>
      <w:r w:rsidR="008307D5" w:rsidRPr="00FE1E3F">
        <w:rPr>
          <w:rFonts w:ascii="Arial" w:hAnsi="Arial" w:cs="Arial"/>
          <w:sz w:val="22"/>
          <w:szCs w:val="22"/>
        </w:rPr>
        <w:t xml:space="preserve">nápojové kartony, </w:t>
      </w:r>
      <w:r w:rsidRPr="00FE1E3F">
        <w:rPr>
          <w:rFonts w:ascii="Arial" w:hAnsi="Arial" w:cs="Arial"/>
          <w:sz w:val="22"/>
          <w:szCs w:val="22"/>
        </w:rPr>
        <w:t>sklo</w:t>
      </w:r>
      <w:r w:rsidR="008307D5" w:rsidRPr="00FE1E3F">
        <w:rPr>
          <w:rFonts w:ascii="Arial" w:hAnsi="Arial" w:cs="Arial"/>
          <w:sz w:val="22"/>
          <w:szCs w:val="22"/>
        </w:rPr>
        <w:t xml:space="preserve"> čiré, sklo barevné</w:t>
      </w:r>
      <w:r w:rsidRPr="00FE1E3F">
        <w:rPr>
          <w:rFonts w:ascii="Arial" w:hAnsi="Arial" w:cs="Arial"/>
          <w:sz w:val="22"/>
          <w:szCs w:val="22"/>
        </w:rPr>
        <w:t xml:space="preserve">, </w:t>
      </w:r>
      <w:r w:rsidR="00E5725E" w:rsidRPr="00FE1E3F">
        <w:rPr>
          <w:rFonts w:ascii="Arial" w:hAnsi="Arial" w:cs="Arial"/>
          <w:sz w:val="22"/>
          <w:szCs w:val="22"/>
        </w:rPr>
        <w:t>biologické odpady</w:t>
      </w:r>
      <w:r w:rsidR="00181515" w:rsidRPr="00FE1E3F">
        <w:rPr>
          <w:rFonts w:ascii="Arial" w:hAnsi="Arial" w:cs="Arial"/>
          <w:sz w:val="22"/>
          <w:szCs w:val="22"/>
        </w:rPr>
        <w:t>, jedlé oleje a tuky</w:t>
      </w:r>
      <w:r w:rsidR="00D52144" w:rsidRPr="00FE1E3F">
        <w:rPr>
          <w:rFonts w:ascii="Arial" w:hAnsi="Arial" w:cs="Arial"/>
          <w:sz w:val="22"/>
          <w:szCs w:val="22"/>
        </w:rPr>
        <w:t>, textil</w:t>
      </w:r>
      <w:r w:rsidR="00181515" w:rsidRPr="00FE1E3F">
        <w:rPr>
          <w:rFonts w:ascii="Arial" w:hAnsi="Arial" w:cs="Arial"/>
          <w:sz w:val="22"/>
          <w:szCs w:val="22"/>
        </w:rPr>
        <w:t xml:space="preserve"> </w:t>
      </w:r>
      <w:r w:rsidRPr="00FE1E3F">
        <w:rPr>
          <w:rFonts w:ascii="Arial" w:hAnsi="Arial" w:cs="Arial"/>
          <w:sz w:val="22"/>
          <w:szCs w:val="22"/>
        </w:rPr>
        <w:t>se soustřeďují</w:t>
      </w:r>
      <w:r w:rsidR="0024722A" w:rsidRPr="00FE1E3F">
        <w:rPr>
          <w:rFonts w:ascii="Arial" w:hAnsi="Arial" w:cs="Arial"/>
          <w:sz w:val="22"/>
          <w:szCs w:val="22"/>
        </w:rPr>
        <w:t xml:space="preserve"> do </w:t>
      </w:r>
      <w:r w:rsidR="005F0210" w:rsidRPr="00FE1E3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E1E3F">
        <w:rPr>
          <w:rFonts w:ascii="Arial" w:hAnsi="Arial" w:cs="Arial"/>
          <w:sz w:val="22"/>
          <w:szCs w:val="22"/>
        </w:rPr>
        <w:t>, kterými jsou</w:t>
      </w:r>
      <w:r w:rsidR="008307D5" w:rsidRPr="00FE1E3F">
        <w:rPr>
          <w:rFonts w:ascii="Arial" w:hAnsi="Arial" w:cs="Arial"/>
          <w:sz w:val="22"/>
          <w:szCs w:val="22"/>
        </w:rPr>
        <w:t xml:space="preserve"> sběrné nádoby.</w:t>
      </w:r>
    </w:p>
    <w:p w14:paraId="6FD0C188" w14:textId="77777777" w:rsidR="0024722A" w:rsidRPr="00FE1E3F" w:rsidRDefault="0024722A">
      <w:pPr>
        <w:rPr>
          <w:rFonts w:ascii="Arial" w:hAnsi="Arial" w:cs="Arial"/>
          <w:sz w:val="22"/>
          <w:szCs w:val="22"/>
        </w:rPr>
      </w:pPr>
    </w:p>
    <w:p w14:paraId="369D7A7E" w14:textId="77777777" w:rsidR="008307D5" w:rsidRPr="00FE1E3F" w:rsidRDefault="008307D5" w:rsidP="008307D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E3F"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</w:t>
      </w:r>
      <w:r w:rsidRPr="00FE1E3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E1E3F">
        <w:rPr>
          <w:rFonts w:ascii="Arial" w:hAnsi="Arial" w:cs="Arial"/>
          <w:sz w:val="22"/>
          <w:szCs w:val="22"/>
        </w:rPr>
        <w:t xml:space="preserve">. </w:t>
      </w:r>
    </w:p>
    <w:p w14:paraId="5270F689" w14:textId="77777777" w:rsidR="0024722A" w:rsidRPr="00FE1E3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AEB98A" w14:textId="77777777" w:rsidR="0024722A" w:rsidRPr="00FE1E3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E1E3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10BFD2" w14:textId="77777777" w:rsidR="00223F72" w:rsidRPr="00FE1E3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19BA936" w14:textId="6624FC2A" w:rsidR="00745703" w:rsidRPr="00FE1E3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E3F">
        <w:rPr>
          <w:rFonts w:ascii="Arial" w:hAnsi="Arial" w:cs="Arial"/>
          <w:bCs/>
          <w:i/>
          <w:color w:val="000000"/>
        </w:rPr>
        <w:t>Biologick</w:t>
      </w:r>
      <w:r w:rsidR="001476FD" w:rsidRPr="00FE1E3F">
        <w:rPr>
          <w:rFonts w:ascii="Arial" w:hAnsi="Arial" w:cs="Arial"/>
          <w:bCs/>
          <w:i/>
          <w:color w:val="000000"/>
        </w:rPr>
        <w:t>é</w:t>
      </w:r>
      <w:r w:rsidR="00DB2051" w:rsidRPr="00FE1E3F">
        <w:rPr>
          <w:rFonts w:ascii="Arial" w:hAnsi="Arial" w:cs="Arial"/>
          <w:bCs/>
          <w:i/>
          <w:color w:val="000000"/>
        </w:rPr>
        <w:t xml:space="preserve"> </w:t>
      </w:r>
      <w:r w:rsidRPr="00FE1E3F">
        <w:rPr>
          <w:rFonts w:ascii="Arial" w:hAnsi="Arial" w:cs="Arial"/>
          <w:bCs/>
          <w:i/>
          <w:color w:val="000000"/>
        </w:rPr>
        <w:t xml:space="preserve">odpady, barva </w:t>
      </w:r>
      <w:r w:rsidR="008307D5" w:rsidRPr="00FE1E3F">
        <w:rPr>
          <w:rFonts w:ascii="Arial" w:hAnsi="Arial" w:cs="Arial"/>
          <w:bCs/>
          <w:i/>
          <w:color w:val="000000"/>
        </w:rPr>
        <w:t>tmavě zelená</w:t>
      </w:r>
    </w:p>
    <w:p w14:paraId="2BB77939" w14:textId="77777777" w:rsidR="0024722A" w:rsidRPr="00FE1E3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E3F">
        <w:rPr>
          <w:rFonts w:ascii="Arial" w:hAnsi="Arial" w:cs="Arial"/>
          <w:bCs/>
          <w:i/>
          <w:color w:val="000000"/>
        </w:rPr>
        <w:t>P</w:t>
      </w:r>
      <w:r w:rsidR="0024722A" w:rsidRPr="00FE1E3F">
        <w:rPr>
          <w:rFonts w:ascii="Arial" w:hAnsi="Arial" w:cs="Arial"/>
          <w:bCs/>
          <w:i/>
          <w:color w:val="000000"/>
        </w:rPr>
        <w:t xml:space="preserve">apír, barva </w:t>
      </w:r>
      <w:r w:rsidR="008307D5" w:rsidRPr="00FE1E3F">
        <w:rPr>
          <w:rFonts w:ascii="Arial" w:hAnsi="Arial" w:cs="Arial"/>
          <w:bCs/>
          <w:i/>
          <w:color w:val="000000"/>
        </w:rPr>
        <w:t>modrá</w:t>
      </w:r>
    </w:p>
    <w:p w14:paraId="38B25C2B" w14:textId="77777777" w:rsidR="00A94551" w:rsidRPr="00FE1E3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FE1E3F">
        <w:rPr>
          <w:rFonts w:ascii="Arial" w:hAnsi="Arial" w:cs="Arial"/>
          <w:bCs/>
          <w:i/>
          <w:color w:val="000000"/>
        </w:rPr>
        <w:t xml:space="preserve">Plasty, </w:t>
      </w:r>
      <w:r w:rsidR="008307D5" w:rsidRPr="00FE1E3F">
        <w:rPr>
          <w:rFonts w:ascii="Arial" w:hAnsi="Arial" w:cs="Arial"/>
          <w:bCs/>
          <w:i/>
          <w:color w:val="000000"/>
        </w:rPr>
        <w:t>nápojové kartony,</w:t>
      </w:r>
      <w:r w:rsidRPr="00FE1E3F">
        <w:rPr>
          <w:rFonts w:ascii="Arial" w:hAnsi="Arial" w:cs="Arial"/>
          <w:bCs/>
          <w:i/>
          <w:color w:val="000000"/>
        </w:rPr>
        <w:t xml:space="preserve"> barva </w:t>
      </w:r>
      <w:r w:rsidR="008307D5" w:rsidRPr="00FE1E3F">
        <w:rPr>
          <w:rFonts w:ascii="Arial" w:hAnsi="Arial" w:cs="Arial"/>
          <w:bCs/>
          <w:i/>
          <w:color w:val="000000"/>
        </w:rPr>
        <w:t xml:space="preserve">žlutá </w:t>
      </w:r>
    </w:p>
    <w:p w14:paraId="2D86BD02" w14:textId="77777777" w:rsidR="0024722A" w:rsidRPr="00FE1E3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E3F">
        <w:rPr>
          <w:rFonts w:ascii="Arial" w:hAnsi="Arial" w:cs="Arial"/>
          <w:bCs/>
          <w:i/>
          <w:color w:val="000000"/>
        </w:rPr>
        <w:t>S</w:t>
      </w:r>
      <w:r w:rsidR="0024722A" w:rsidRPr="00FE1E3F">
        <w:rPr>
          <w:rFonts w:ascii="Arial" w:hAnsi="Arial" w:cs="Arial"/>
          <w:bCs/>
          <w:i/>
          <w:color w:val="000000"/>
        </w:rPr>
        <w:t>klo</w:t>
      </w:r>
      <w:r w:rsidR="0021617B" w:rsidRPr="00FE1E3F">
        <w:rPr>
          <w:rFonts w:ascii="Arial" w:hAnsi="Arial" w:cs="Arial"/>
          <w:bCs/>
          <w:i/>
          <w:color w:val="000000"/>
        </w:rPr>
        <w:t xml:space="preserve"> čiré</w:t>
      </w:r>
      <w:r w:rsidR="0024722A" w:rsidRPr="00FE1E3F">
        <w:rPr>
          <w:rFonts w:ascii="Arial" w:hAnsi="Arial" w:cs="Arial"/>
          <w:bCs/>
          <w:i/>
          <w:color w:val="000000"/>
        </w:rPr>
        <w:t xml:space="preserve">, barva </w:t>
      </w:r>
      <w:r w:rsidR="0021617B" w:rsidRPr="00FE1E3F">
        <w:rPr>
          <w:rFonts w:ascii="Arial" w:hAnsi="Arial" w:cs="Arial"/>
          <w:bCs/>
          <w:i/>
          <w:color w:val="000000"/>
        </w:rPr>
        <w:t>bílá</w:t>
      </w:r>
    </w:p>
    <w:p w14:paraId="250DB1F9" w14:textId="77777777" w:rsidR="0021617B" w:rsidRPr="00FE1E3F" w:rsidRDefault="002161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E3F">
        <w:rPr>
          <w:rFonts w:ascii="Arial" w:hAnsi="Arial" w:cs="Arial"/>
          <w:bCs/>
          <w:i/>
          <w:color w:val="000000"/>
        </w:rPr>
        <w:t>Sklo barevné, barva zelená</w:t>
      </w:r>
    </w:p>
    <w:p w14:paraId="1971526F" w14:textId="77777777" w:rsidR="00547890" w:rsidRPr="00FE1E3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E1E3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FE1E3F">
        <w:rPr>
          <w:rFonts w:ascii="Arial" w:hAnsi="Arial" w:cs="Arial"/>
          <w:i/>
          <w:iCs/>
          <w:sz w:val="22"/>
          <w:szCs w:val="22"/>
        </w:rPr>
        <w:t>, barva</w:t>
      </w:r>
      <w:r w:rsidR="0021617B" w:rsidRPr="00FE1E3F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B742FE9" w14:textId="77777777" w:rsidR="001F4CAD" w:rsidRPr="00FE1E3F" w:rsidRDefault="001F4CA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E1E3F">
        <w:rPr>
          <w:rFonts w:ascii="Arial" w:hAnsi="Arial" w:cs="Arial"/>
          <w:i/>
          <w:iCs/>
          <w:sz w:val="22"/>
          <w:szCs w:val="22"/>
        </w:rPr>
        <w:t>Oděvy a textil, barva bílá</w:t>
      </w:r>
    </w:p>
    <w:p w14:paraId="235ED15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91CC5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585E3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C22A064" w14:textId="77777777" w:rsidR="0021617B" w:rsidRDefault="009007DD" w:rsidP="002161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7022D3" w14:textId="77777777" w:rsidR="0021617B" w:rsidRDefault="0021617B" w:rsidP="0021617B">
      <w:pPr>
        <w:jc w:val="both"/>
        <w:rPr>
          <w:rFonts w:ascii="Arial" w:hAnsi="Arial" w:cs="Arial"/>
          <w:sz w:val="22"/>
          <w:szCs w:val="22"/>
        </w:rPr>
      </w:pPr>
    </w:p>
    <w:p w14:paraId="03F4D44B" w14:textId="55F98FFC" w:rsidR="001F1CA6" w:rsidRDefault="0021617B" w:rsidP="001F1C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1617B">
        <w:rPr>
          <w:rFonts w:ascii="Arial" w:hAnsi="Arial" w:cs="Arial"/>
          <w:sz w:val="22"/>
          <w:szCs w:val="22"/>
        </w:rPr>
        <w:t xml:space="preserve">Papír, plasty, nápojové kartony, sklo čiré, sklo barevné, kovy, biologické odpady, </w:t>
      </w:r>
      <w:r w:rsidRPr="0021617B">
        <w:rPr>
          <w:rFonts w:ascii="Arial" w:hAnsi="Arial" w:cs="Arial"/>
          <w:iCs/>
          <w:sz w:val="22"/>
          <w:szCs w:val="22"/>
        </w:rPr>
        <w:t>nebezpečné odpady a objemný odpad lze odkládat na sběrném místě v areálu společnosti Recycling-kovové odpady, a. s., Dašická 172, Chrudim.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21617B">
        <w:rPr>
          <w:rFonts w:ascii="Arial" w:hAnsi="Arial" w:cs="Arial"/>
          <w:iCs/>
          <w:sz w:val="22"/>
          <w:szCs w:val="22"/>
        </w:rPr>
        <w:t xml:space="preserve"> </w:t>
      </w:r>
    </w:p>
    <w:p w14:paraId="6280FA57" w14:textId="77777777" w:rsidR="001F1CA6" w:rsidRPr="001F1CA6" w:rsidRDefault="001F1CA6" w:rsidP="001F1C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10C52F" w14:textId="77777777" w:rsidR="003A0DB1" w:rsidRDefault="003A0DB1" w:rsidP="003A0DB1">
      <w:pPr>
        <w:pStyle w:val="Default"/>
        <w:ind w:left="360"/>
      </w:pPr>
    </w:p>
    <w:p w14:paraId="63694C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1CA6">
        <w:rPr>
          <w:rFonts w:ascii="Arial" w:hAnsi="Arial" w:cs="Arial"/>
          <w:b/>
          <w:sz w:val="22"/>
          <w:szCs w:val="22"/>
        </w:rPr>
        <w:t>4</w:t>
      </w:r>
    </w:p>
    <w:p w14:paraId="59B90A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D1A1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29FA4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07289E6" w14:textId="77777777" w:rsidR="0025354B" w:rsidRPr="001F1CA6" w:rsidRDefault="001F1CA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1F1CA6">
        <w:rPr>
          <w:rFonts w:ascii="Arial" w:hAnsi="Arial" w:cs="Arial"/>
          <w:bCs/>
          <w:sz w:val="22"/>
          <w:szCs w:val="22"/>
        </w:rPr>
        <w:t xml:space="preserve">běrné nádoby </w:t>
      </w:r>
      <w:r>
        <w:rPr>
          <w:rFonts w:ascii="Arial" w:hAnsi="Arial" w:cs="Arial"/>
          <w:bCs/>
          <w:sz w:val="22"/>
          <w:szCs w:val="22"/>
        </w:rPr>
        <w:t>–</w:t>
      </w:r>
      <w:r w:rsidRPr="001F1CA6">
        <w:rPr>
          <w:rFonts w:ascii="Arial" w:hAnsi="Arial" w:cs="Arial"/>
          <w:bCs/>
          <w:sz w:val="22"/>
          <w:szCs w:val="22"/>
        </w:rPr>
        <w:t xml:space="preserve"> popelnice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352100D1" w14:textId="77777777" w:rsidR="0025354B" w:rsidRPr="001F1CA6" w:rsidRDefault="001F1CA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1F1CA6">
        <w:rPr>
          <w:rFonts w:ascii="Arial" w:hAnsi="Arial" w:cs="Arial"/>
          <w:bCs/>
          <w:sz w:val="22"/>
          <w:szCs w:val="22"/>
        </w:rPr>
        <w:t>běrné pytle</w:t>
      </w:r>
      <w:r>
        <w:rPr>
          <w:rFonts w:ascii="Arial" w:hAnsi="Arial" w:cs="Arial"/>
          <w:bCs/>
          <w:sz w:val="22"/>
          <w:szCs w:val="22"/>
        </w:rPr>
        <w:t>,</w:t>
      </w:r>
    </w:p>
    <w:p w14:paraId="4E29179C" w14:textId="77777777" w:rsidR="0025354B" w:rsidRPr="001F1CA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F1CA6">
        <w:rPr>
          <w:rFonts w:ascii="Arial" w:hAnsi="Arial" w:cs="Arial"/>
          <w:sz w:val="22"/>
          <w:szCs w:val="22"/>
        </w:rPr>
        <w:lastRenderedPageBreak/>
        <w:t>velkoobjemové kontejnery</w:t>
      </w:r>
      <w:r w:rsidR="0025354B" w:rsidRPr="001F1CA6">
        <w:rPr>
          <w:rFonts w:ascii="Arial" w:hAnsi="Arial" w:cs="Arial"/>
          <w:sz w:val="22"/>
          <w:szCs w:val="22"/>
        </w:rPr>
        <w:t xml:space="preserve"> </w:t>
      </w:r>
      <w:r w:rsidR="001F1CA6">
        <w:rPr>
          <w:rFonts w:ascii="Arial" w:hAnsi="Arial" w:cs="Arial"/>
          <w:sz w:val="22"/>
          <w:szCs w:val="22"/>
        </w:rPr>
        <w:t>určené ke shromažďování směsného komunálního   odpadu, umístěné u hřbitova,</w:t>
      </w:r>
      <w:r w:rsidR="001F1CA6" w:rsidRPr="001F1CA6">
        <w:rPr>
          <w:rFonts w:ascii="Arial" w:hAnsi="Arial" w:cs="Arial"/>
          <w:sz w:val="22"/>
          <w:szCs w:val="22"/>
        </w:rPr>
        <w:t xml:space="preserve"> </w:t>
      </w:r>
    </w:p>
    <w:p w14:paraId="197B92A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F1CA6">
        <w:rPr>
          <w:rFonts w:ascii="Arial" w:hAnsi="Arial" w:cs="Arial"/>
          <w:sz w:val="22"/>
          <w:szCs w:val="22"/>
        </w:rPr>
        <w:t>odpadkové koše</w:t>
      </w:r>
      <w:r w:rsidR="0025354B" w:rsidRPr="001F1CA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4B6592D" w14:textId="77777777" w:rsidR="001F1CA6" w:rsidRDefault="001F1CA6" w:rsidP="001F1CA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87EFE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0A977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611BA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000B9">
        <w:rPr>
          <w:rFonts w:ascii="Arial" w:hAnsi="Arial" w:cs="Arial"/>
          <w:b/>
          <w:sz w:val="22"/>
          <w:szCs w:val="22"/>
        </w:rPr>
        <w:t>5</w:t>
      </w:r>
    </w:p>
    <w:p w14:paraId="596DA4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598C2B" w14:textId="77777777" w:rsidR="00075037" w:rsidRDefault="00075037">
      <w:pPr>
        <w:jc w:val="center"/>
        <w:rPr>
          <w:rFonts w:ascii="Arial" w:hAnsi="Arial" w:cs="Arial"/>
          <w:b/>
          <w:sz w:val="22"/>
          <w:szCs w:val="22"/>
        </w:rPr>
      </w:pPr>
    </w:p>
    <w:p w14:paraId="2C63331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4AB377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7CC393" w14:textId="77777777" w:rsidR="00075037" w:rsidRPr="00CD42E9" w:rsidRDefault="00075037" w:rsidP="0007503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67C056" w14:textId="77777777" w:rsidR="00075037" w:rsidRPr="00CD42E9" w:rsidRDefault="00075037" w:rsidP="0007503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D42E9">
        <w:rPr>
          <w:rFonts w:ascii="Arial" w:hAnsi="Arial" w:cs="Arial"/>
          <w:sz w:val="22"/>
          <w:szCs w:val="22"/>
        </w:rPr>
        <w:t xml:space="preserve">Stavební a demoliční odpad lze použít, předat či odstranit pouze zákonem stanoveným způsobem. </w:t>
      </w:r>
      <w:r w:rsidRPr="00CD42E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4A663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440A7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000B9">
        <w:rPr>
          <w:rFonts w:ascii="Arial" w:hAnsi="Arial" w:cs="Arial"/>
          <w:b/>
          <w:sz w:val="22"/>
          <w:szCs w:val="22"/>
        </w:rPr>
        <w:t>6</w:t>
      </w:r>
    </w:p>
    <w:p w14:paraId="1F701A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AC0670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3DB231" w14:textId="77777777" w:rsidR="00075037" w:rsidRDefault="00075037" w:rsidP="00075037">
      <w:pPr>
        <w:numPr>
          <w:ilvl w:val="0"/>
          <w:numId w:val="36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075037">
        <w:rPr>
          <w:rFonts w:ascii="Arial" w:hAnsi="Arial" w:cs="Arial"/>
          <w:sz w:val="22"/>
          <w:szCs w:val="22"/>
          <w:lang w:eastAsia="ar-SA"/>
        </w:rPr>
        <w:t>Zrušuje se Obecně závazná vyhláška obce Tuněchody č. 2/20</w:t>
      </w:r>
      <w:r w:rsidR="003000B9">
        <w:rPr>
          <w:rFonts w:ascii="Arial" w:hAnsi="Arial" w:cs="Arial"/>
          <w:sz w:val="22"/>
          <w:szCs w:val="22"/>
          <w:lang w:eastAsia="ar-SA"/>
        </w:rPr>
        <w:t>2</w:t>
      </w:r>
      <w:r w:rsidRPr="00075037">
        <w:rPr>
          <w:rFonts w:ascii="Arial" w:hAnsi="Arial" w:cs="Arial"/>
          <w:sz w:val="22"/>
          <w:szCs w:val="22"/>
          <w:lang w:eastAsia="ar-SA"/>
        </w:rPr>
        <w:t xml:space="preserve">1, o stanovení systému shromažďování, sběru, přepravy, třídění, využívání a odstraňování komunálních odpadů a nakládání se stavebním odpadem na území obce Tuněchody, ze dne </w:t>
      </w:r>
      <w:r w:rsidR="003000B9">
        <w:rPr>
          <w:rFonts w:ascii="Arial" w:hAnsi="Arial" w:cs="Arial"/>
          <w:sz w:val="22"/>
          <w:szCs w:val="22"/>
          <w:lang w:eastAsia="ar-SA"/>
        </w:rPr>
        <w:t>15</w:t>
      </w:r>
      <w:r w:rsidRPr="00075037">
        <w:rPr>
          <w:rFonts w:ascii="Arial" w:hAnsi="Arial" w:cs="Arial"/>
          <w:sz w:val="22"/>
          <w:szCs w:val="22"/>
          <w:lang w:eastAsia="ar-SA"/>
        </w:rPr>
        <w:t>. </w:t>
      </w:r>
      <w:r w:rsidR="003000B9">
        <w:rPr>
          <w:rFonts w:ascii="Arial" w:hAnsi="Arial" w:cs="Arial"/>
          <w:sz w:val="22"/>
          <w:szCs w:val="22"/>
          <w:lang w:eastAsia="ar-SA"/>
        </w:rPr>
        <w:t>prosince 2021</w:t>
      </w:r>
      <w:r w:rsidRPr="00075037">
        <w:rPr>
          <w:rFonts w:ascii="Arial" w:hAnsi="Arial" w:cs="Arial"/>
          <w:sz w:val="22"/>
          <w:szCs w:val="22"/>
          <w:lang w:eastAsia="ar-SA"/>
        </w:rPr>
        <w:t>.</w:t>
      </w:r>
    </w:p>
    <w:p w14:paraId="03E9C730" w14:textId="77777777" w:rsidR="00075037" w:rsidRDefault="00075037" w:rsidP="00075037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DF287E" w14:textId="530EABCC" w:rsidR="003000B9" w:rsidRPr="00D52144" w:rsidRDefault="0024722A" w:rsidP="007A29EE">
      <w:pPr>
        <w:numPr>
          <w:ilvl w:val="0"/>
          <w:numId w:val="36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D52144">
        <w:rPr>
          <w:rFonts w:ascii="Arial" w:hAnsi="Arial" w:cs="Arial"/>
          <w:sz w:val="22"/>
          <w:szCs w:val="22"/>
        </w:rPr>
        <w:t xml:space="preserve">Tato </w:t>
      </w:r>
      <w:r w:rsidR="00D52144" w:rsidRPr="00D52144">
        <w:rPr>
          <w:rFonts w:ascii="Arial" w:hAnsi="Arial" w:cs="Arial"/>
          <w:sz w:val="22"/>
          <w:szCs w:val="22"/>
        </w:rPr>
        <w:t>vyhláška nabývá účinnosti počátkem patnáctého dne následujícího po dni jejího</w:t>
      </w:r>
      <w:r w:rsidR="00D52144">
        <w:rPr>
          <w:rFonts w:ascii="Arial" w:hAnsi="Arial" w:cs="Arial"/>
          <w:sz w:val="22"/>
          <w:szCs w:val="22"/>
        </w:rPr>
        <w:t xml:space="preserve"> </w:t>
      </w:r>
      <w:r w:rsidR="00D52144" w:rsidRPr="00437282">
        <w:rPr>
          <w:rFonts w:ascii="Arial" w:hAnsi="Arial" w:cs="Arial"/>
          <w:sz w:val="22"/>
          <w:szCs w:val="22"/>
        </w:rPr>
        <w:t>vyhlášení.</w:t>
      </w:r>
    </w:p>
    <w:p w14:paraId="51211E73" w14:textId="77777777" w:rsidR="003000B9" w:rsidRDefault="003000B9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7E99EFD9" w14:textId="77777777" w:rsidR="008C71EC" w:rsidRDefault="008C71EC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7293625F" w14:textId="77777777" w:rsidR="008C71EC" w:rsidRDefault="008C71EC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3639F3A2" w14:textId="77777777" w:rsidR="00FE1E3F" w:rsidRDefault="00FE1E3F" w:rsidP="008C71EC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84453E8" w14:textId="77777777" w:rsidR="00FE1E3F" w:rsidRDefault="00FE1E3F" w:rsidP="008C71EC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053E51E" w14:textId="77777777" w:rsidR="00FE1E3F" w:rsidRDefault="00FE1E3F" w:rsidP="008C71EC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0AC8184" w14:textId="23740D96" w:rsidR="003000B9" w:rsidRPr="008C71EC" w:rsidRDefault="003000B9" w:rsidP="008C71EC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C71EC">
        <w:rPr>
          <w:rFonts w:ascii="Arial" w:hAnsi="Arial" w:cs="Arial"/>
          <w:sz w:val="22"/>
          <w:szCs w:val="22"/>
          <w:lang w:eastAsia="ar-SA"/>
        </w:rPr>
        <w:t>Martin Vecek</w:t>
      </w:r>
      <w:r w:rsidR="00D8445D">
        <w:rPr>
          <w:rFonts w:ascii="Arial" w:hAnsi="Arial" w:cs="Arial"/>
          <w:sz w:val="22"/>
          <w:szCs w:val="22"/>
          <w:lang w:eastAsia="ar-SA"/>
        </w:rPr>
        <w:tab/>
      </w:r>
      <w:r w:rsidR="00FE1E3F">
        <w:rPr>
          <w:rFonts w:ascii="Arial" w:hAnsi="Arial" w:cs="Arial"/>
          <w:sz w:val="22"/>
          <w:szCs w:val="22"/>
          <w:lang w:eastAsia="ar-SA"/>
        </w:rPr>
        <w:t>v.r.</w:t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="00FE1E3F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>Ing. Zdeněk Vašák</w:t>
      </w:r>
      <w:r w:rsidR="00D8445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E1E3F">
        <w:rPr>
          <w:rFonts w:ascii="Arial" w:hAnsi="Arial" w:cs="Arial"/>
          <w:sz w:val="22"/>
          <w:szCs w:val="22"/>
          <w:lang w:eastAsia="ar-SA"/>
        </w:rPr>
        <w:t>v.r.</w:t>
      </w:r>
    </w:p>
    <w:p w14:paraId="54F1A00F" w14:textId="77777777" w:rsidR="003000B9" w:rsidRPr="008C71EC" w:rsidRDefault="003000B9" w:rsidP="008C71EC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C71EC">
        <w:rPr>
          <w:rFonts w:ascii="Arial" w:hAnsi="Arial" w:cs="Arial"/>
          <w:sz w:val="22"/>
          <w:szCs w:val="22"/>
          <w:lang w:eastAsia="ar-SA"/>
        </w:rPr>
        <w:t>starosta</w:t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</w:r>
      <w:r w:rsidRPr="008C71EC">
        <w:rPr>
          <w:rFonts w:ascii="Arial" w:hAnsi="Arial" w:cs="Arial"/>
          <w:sz w:val="22"/>
          <w:szCs w:val="22"/>
          <w:lang w:eastAsia="ar-SA"/>
        </w:rPr>
        <w:tab/>
        <w:t>místostarosta</w:t>
      </w:r>
    </w:p>
    <w:p w14:paraId="549649FF" w14:textId="77777777" w:rsidR="003000B9" w:rsidRDefault="003000B9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24A1A0B8" w14:textId="77777777" w:rsidR="003000B9" w:rsidRDefault="003000B9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679F6797" w14:textId="77777777" w:rsidR="003000B9" w:rsidRDefault="003000B9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p w14:paraId="69560743" w14:textId="77777777" w:rsidR="003000B9" w:rsidRDefault="003000B9" w:rsidP="00075037">
      <w:pPr>
        <w:suppressAutoHyphens/>
        <w:spacing w:line="312" w:lineRule="auto"/>
        <w:rPr>
          <w:rFonts w:ascii="Arial" w:hAnsi="Arial" w:cs="Arial"/>
          <w:sz w:val="20"/>
          <w:szCs w:val="20"/>
          <w:lang w:eastAsia="ar-SA"/>
        </w:rPr>
      </w:pPr>
    </w:p>
    <w:sectPr w:rsidR="003000B9" w:rsidSect="00012F79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B975F" w14:textId="77777777" w:rsidR="0092329B" w:rsidRDefault="0092329B">
      <w:r>
        <w:separator/>
      </w:r>
    </w:p>
  </w:endnote>
  <w:endnote w:type="continuationSeparator" w:id="0">
    <w:p w14:paraId="326D2B77" w14:textId="77777777" w:rsidR="0092329B" w:rsidRDefault="0092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BF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3FED">
      <w:rPr>
        <w:noProof/>
      </w:rPr>
      <w:t>2</w:t>
    </w:r>
    <w:r>
      <w:fldChar w:fldCharType="end"/>
    </w:r>
  </w:p>
  <w:p w14:paraId="2F2DDC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8A6C" w14:textId="77777777" w:rsidR="0092329B" w:rsidRDefault="0092329B">
      <w:r>
        <w:separator/>
      </w:r>
    </w:p>
  </w:footnote>
  <w:footnote w:type="continuationSeparator" w:id="0">
    <w:p w14:paraId="2B44BD82" w14:textId="77777777" w:rsidR="0092329B" w:rsidRDefault="0092329B">
      <w:r>
        <w:continuationSeparator/>
      </w:r>
    </w:p>
  </w:footnote>
  <w:footnote w:id="1">
    <w:p w14:paraId="269886E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7B64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CC642F0" w14:textId="77777777" w:rsidR="008307D5" w:rsidRPr="00A4003E" w:rsidRDefault="008307D5" w:rsidP="008307D5">
      <w:pPr>
        <w:pStyle w:val="Textpoznpodarou"/>
        <w:rPr>
          <w:rFonts w:ascii="Arial" w:hAnsi="Arial" w:cs="Arial"/>
        </w:rPr>
      </w:pPr>
      <w:r w:rsidRPr="00A4003E">
        <w:rPr>
          <w:rStyle w:val="Znakapoznpodarou"/>
          <w:rFonts w:ascii="Arial" w:hAnsi="Arial" w:cs="Arial"/>
        </w:rPr>
        <w:footnoteRef/>
      </w:r>
      <w:r w:rsidRPr="00A4003E">
        <w:rPr>
          <w:rFonts w:ascii="Arial" w:hAnsi="Arial" w:cs="Arial"/>
        </w:rPr>
        <w:t xml:space="preserve"> www.</w:t>
      </w:r>
      <w:r>
        <w:rPr>
          <w:rFonts w:ascii="Arial" w:hAnsi="Arial" w:cs="Arial"/>
        </w:rPr>
        <w:t>tunechody</w:t>
      </w:r>
      <w:r w:rsidRPr="00A4003E">
        <w:rPr>
          <w:rFonts w:ascii="Arial" w:hAnsi="Arial" w:cs="Arial"/>
        </w:rPr>
        <w:t>.cz</w:t>
      </w:r>
    </w:p>
  </w:footnote>
  <w:footnote w:id="4">
    <w:p w14:paraId="6D02D464" w14:textId="77777777" w:rsidR="0021617B" w:rsidRPr="00A07A5F" w:rsidRDefault="0021617B" w:rsidP="002161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07A5F">
        <w:rPr>
          <w:rFonts w:ascii="Arial" w:hAnsi="Arial" w:cs="Arial"/>
          <w:sz w:val="18"/>
          <w:szCs w:val="18"/>
        </w:rPr>
        <w:t xml:space="preserve">uzavřena smlouva o zajištění </w:t>
      </w:r>
      <w:r w:rsidRPr="00A07A5F">
        <w:rPr>
          <w:rFonts w:ascii="Arial" w:hAnsi="Arial" w:cs="Arial"/>
          <w:iCs/>
          <w:sz w:val="18"/>
          <w:szCs w:val="18"/>
        </w:rPr>
        <w:t>odděleného soustřeďování složek komunálního odpadu a jejich evidenci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11CE9" w14:textId="6A3BC67F" w:rsidR="003000B9" w:rsidRDefault="007937D3" w:rsidP="003000B9">
    <w:pPr>
      <w:pStyle w:val="Zhlav"/>
      <w:jc w:val="center"/>
    </w:pPr>
    <w:r w:rsidRPr="007E2F6C">
      <w:rPr>
        <w:noProof/>
      </w:rPr>
      <w:drawing>
        <wp:inline distT="0" distB="0" distL="0" distR="0" wp14:anchorId="255651EE" wp14:editId="1E6D82B3">
          <wp:extent cx="2619375" cy="666750"/>
          <wp:effectExtent l="0" t="0" r="0" b="0"/>
          <wp:docPr id="1" name="Obrázek 1583220870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83220870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singleLevel"/>
    <w:tmpl w:val="A6FA491A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720" w:hanging="363"/>
      </w:pPr>
      <w:rPr>
        <w:rFonts w:hint="default"/>
        <w:b w:val="0"/>
      </w:rPr>
    </w:lvl>
  </w:abstractNum>
  <w:abstractNum w:abstractNumId="4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712BE8"/>
    <w:multiLevelType w:val="hybridMultilevel"/>
    <w:tmpl w:val="0DAAAD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1B2CD5B2"/>
    <w:lvl w:ilvl="0" w:tplc="A27292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5"/>
  </w:num>
  <w:num w:numId="3">
    <w:abstractNumId w:val="8"/>
  </w:num>
  <w:num w:numId="4">
    <w:abstractNumId w:val="26"/>
  </w:num>
  <w:num w:numId="5">
    <w:abstractNumId w:val="23"/>
  </w:num>
  <w:num w:numId="6">
    <w:abstractNumId w:val="31"/>
  </w:num>
  <w:num w:numId="7">
    <w:abstractNumId w:val="12"/>
  </w:num>
  <w:num w:numId="8">
    <w:abstractNumId w:val="5"/>
  </w:num>
  <w:num w:numId="9">
    <w:abstractNumId w:val="29"/>
  </w:num>
  <w:num w:numId="10">
    <w:abstractNumId w:val="25"/>
  </w:num>
  <w:num w:numId="11">
    <w:abstractNumId w:val="24"/>
  </w:num>
  <w:num w:numId="12">
    <w:abstractNumId w:val="14"/>
  </w:num>
  <w:num w:numId="13">
    <w:abstractNumId w:val="27"/>
  </w:num>
  <w:num w:numId="14">
    <w:abstractNumId w:val="34"/>
  </w:num>
  <w:num w:numId="15">
    <w:abstractNumId w:val="17"/>
  </w:num>
  <w:num w:numId="16">
    <w:abstractNumId w:val="33"/>
  </w:num>
  <w:num w:numId="17">
    <w:abstractNumId w:val="9"/>
  </w:num>
  <w:num w:numId="18">
    <w:abstractNumId w:val="4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6"/>
  </w:num>
  <w:num w:numId="24">
    <w:abstractNumId w:val="10"/>
  </w:num>
  <w:num w:numId="25">
    <w:abstractNumId w:val="6"/>
  </w:num>
  <w:num w:numId="26">
    <w:abstractNumId w:val="19"/>
  </w:num>
  <w:num w:numId="27">
    <w:abstractNumId w:val="7"/>
  </w:num>
  <w:num w:numId="28">
    <w:abstractNumId w:val="18"/>
  </w:num>
  <w:num w:numId="29">
    <w:abstractNumId w:val="13"/>
  </w:num>
  <w:num w:numId="30">
    <w:abstractNumId w:val="15"/>
  </w:num>
  <w:num w:numId="31">
    <w:abstractNumId w:val="32"/>
  </w:num>
  <w:num w:numId="32">
    <w:abstractNumId w:val="2"/>
  </w:num>
  <w:num w:numId="33">
    <w:abstractNumId w:val="3"/>
  </w:num>
  <w:num w:numId="34">
    <w:abstractNumId w:val="1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2BCD"/>
    <w:rsid w:val="000332D7"/>
    <w:rsid w:val="00036778"/>
    <w:rsid w:val="00041A92"/>
    <w:rsid w:val="00042756"/>
    <w:rsid w:val="00053446"/>
    <w:rsid w:val="00053FEC"/>
    <w:rsid w:val="0005615E"/>
    <w:rsid w:val="0005787D"/>
    <w:rsid w:val="00075037"/>
    <w:rsid w:val="00076F7D"/>
    <w:rsid w:val="00077E69"/>
    <w:rsid w:val="0008576A"/>
    <w:rsid w:val="00091C2D"/>
    <w:rsid w:val="00095548"/>
    <w:rsid w:val="0009785F"/>
    <w:rsid w:val="000A04B6"/>
    <w:rsid w:val="000A3A9A"/>
    <w:rsid w:val="000A3FED"/>
    <w:rsid w:val="000B560B"/>
    <w:rsid w:val="000D0024"/>
    <w:rsid w:val="000D0AE3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D4B"/>
    <w:rsid w:val="001B0AEB"/>
    <w:rsid w:val="001C6E05"/>
    <w:rsid w:val="001E0DF7"/>
    <w:rsid w:val="001E5FBF"/>
    <w:rsid w:val="001F1CA6"/>
    <w:rsid w:val="001F4CAD"/>
    <w:rsid w:val="00200839"/>
    <w:rsid w:val="00202C4A"/>
    <w:rsid w:val="00206275"/>
    <w:rsid w:val="00211D36"/>
    <w:rsid w:val="0021617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00B9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281D"/>
    <w:rsid w:val="004D30A2"/>
    <w:rsid w:val="004D3973"/>
    <w:rsid w:val="004D5A15"/>
    <w:rsid w:val="004E4CE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3DE3"/>
    <w:rsid w:val="00617D61"/>
    <w:rsid w:val="00617FE8"/>
    <w:rsid w:val="00620481"/>
    <w:rsid w:val="00624973"/>
    <w:rsid w:val="006277AF"/>
    <w:rsid w:val="00632F39"/>
    <w:rsid w:val="00641107"/>
    <w:rsid w:val="00643209"/>
    <w:rsid w:val="006511C7"/>
    <w:rsid w:val="00667683"/>
    <w:rsid w:val="00671A01"/>
    <w:rsid w:val="00675B4F"/>
    <w:rsid w:val="006814CB"/>
    <w:rsid w:val="00682948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13C"/>
    <w:rsid w:val="00732470"/>
    <w:rsid w:val="0073528A"/>
    <w:rsid w:val="00745703"/>
    <w:rsid w:val="00765052"/>
    <w:rsid w:val="007654D3"/>
    <w:rsid w:val="00777412"/>
    <w:rsid w:val="00787EE1"/>
    <w:rsid w:val="007909DA"/>
    <w:rsid w:val="007937D3"/>
    <w:rsid w:val="00795009"/>
    <w:rsid w:val="00797A40"/>
    <w:rsid w:val="007A3B21"/>
    <w:rsid w:val="007A514D"/>
    <w:rsid w:val="007B18F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7D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1E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29B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7A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7EFA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042"/>
    <w:rsid w:val="00C6758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8A1"/>
    <w:rsid w:val="00D51D24"/>
    <w:rsid w:val="00D52144"/>
    <w:rsid w:val="00D546F5"/>
    <w:rsid w:val="00D62F8B"/>
    <w:rsid w:val="00D7341B"/>
    <w:rsid w:val="00D736CB"/>
    <w:rsid w:val="00D832B7"/>
    <w:rsid w:val="00D8445D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D5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1E3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3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20z0">
    <w:name w:val="WW8Num20z0"/>
    <w:rsid w:val="008307D5"/>
    <w:rPr>
      <w:rFonts w:ascii="Courier New" w:hAnsi="Courier New" w:cs="Courier New"/>
      <w:b/>
      <w:i w:val="0"/>
      <w:sz w:val="21"/>
    </w:rPr>
  </w:style>
  <w:style w:type="character" w:customStyle="1" w:styleId="TextpoznpodarouChar">
    <w:name w:val="Text pozn. pod čarou Char"/>
    <w:link w:val="Textpoznpodarou"/>
    <w:uiPriority w:val="99"/>
    <w:rsid w:val="008307D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20z0">
    <w:name w:val="WW8Num20z0"/>
    <w:rsid w:val="008307D5"/>
    <w:rPr>
      <w:rFonts w:ascii="Courier New" w:hAnsi="Courier New" w:cs="Courier New"/>
      <w:b/>
      <w:i w:val="0"/>
      <w:sz w:val="21"/>
    </w:rPr>
  </w:style>
  <w:style w:type="character" w:customStyle="1" w:styleId="TextpoznpodarouChar">
    <w:name w:val="Text pozn. pod čarou Char"/>
    <w:link w:val="Textpoznpodarou"/>
    <w:uiPriority w:val="99"/>
    <w:rsid w:val="008307D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DEAC-E0A0-4D22-9293-A4E5E30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2</cp:revision>
  <cp:lastPrinted>2025-02-12T16:45:00Z</cp:lastPrinted>
  <dcterms:created xsi:type="dcterms:W3CDTF">2025-02-13T08:13:00Z</dcterms:created>
  <dcterms:modified xsi:type="dcterms:W3CDTF">2025-02-13T08:13:00Z</dcterms:modified>
</cp:coreProperties>
</file>