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F60BC" w14:textId="238E3C2A" w:rsidR="004D3242" w:rsidRDefault="006C31CC" w:rsidP="004D3242">
      <w:pPr>
        <w:pStyle w:val="Nadpis2"/>
        <w:ind w:left="1416" w:firstLine="708"/>
        <w:rPr>
          <w:rFonts w:ascii="Arial" w:hAnsi="Arial" w:cs="Arial"/>
          <w:noProof/>
          <w:u w:val="non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0A9B039" wp14:editId="5C46CF5E">
            <wp:simplePos x="0" y="0"/>
            <wp:positionH relativeFrom="column">
              <wp:posOffset>372745</wp:posOffset>
            </wp:positionH>
            <wp:positionV relativeFrom="paragraph">
              <wp:posOffset>0</wp:posOffset>
            </wp:positionV>
            <wp:extent cx="974725" cy="975360"/>
            <wp:effectExtent l="0" t="0" r="0" b="0"/>
            <wp:wrapTight wrapText="bothSides">
              <wp:wrapPolygon edited="0">
                <wp:start x="0" y="0"/>
                <wp:lineTo x="0" y="21094"/>
                <wp:lineTo x="21107" y="21094"/>
                <wp:lineTo x="21107" y="0"/>
                <wp:lineTo x="0" y="0"/>
              </wp:wrapPolygon>
            </wp:wrapTight>
            <wp:docPr id="2" name="Obrázek 1" descr="Znak Stvolín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Stvolíne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CECD69" w14:textId="77777777" w:rsidR="004D3242" w:rsidRPr="004D3242" w:rsidRDefault="004D3242" w:rsidP="004D3242">
      <w:pPr>
        <w:pStyle w:val="Nadpis2"/>
        <w:ind w:left="1416" w:firstLine="708"/>
        <w:rPr>
          <w:b/>
          <w:u w:val="none"/>
        </w:rPr>
      </w:pPr>
      <w:r w:rsidRPr="004D3242">
        <w:rPr>
          <w:noProof/>
          <w:u w:val="none"/>
        </w:rPr>
        <w:t>Obec Stvolínky</w:t>
      </w:r>
    </w:p>
    <w:p w14:paraId="44AB0910" w14:textId="77777777" w:rsidR="004D3242" w:rsidRPr="004D3242" w:rsidRDefault="004D3242" w:rsidP="004D3242">
      <w:pPr>
        <w:pStyle w:val="Nadpis2"/>
        <w:ind w:left="1416" w:firstLine="708"/>
        <w:rPr>
          <w:bCs/>
          <w:u w:val="none"/>
        </w:rPr>
      </w:pPr>
      <w:r w:rsidRPr="004D3242">
        <w:rPr>
          <w:bCs/>
          <w:u w:val="none"/>
        </w:rPr>
        <w:t>Stvolínky č. p. 53, 471 02, Stvolínky,</w:t>
      </w:r>
    </w:p>
    <w:p w14:paraId="7087956F" w14:textId="77777777" w:rsidR="004D3242" w:rsidRPr="00361750" w:rsidRDefault="004D3242" w:rsidP="004D3242">
      <w:pPr>
        <w:pStyle w:val="Nadpis2"/>
        <w:ind w:left="1416" w:firstLine="708"/>
        <w:rPr>
          <w:rFonts w:ascii="Arial" w:hAnsi="Arial" w:cs="Arial"/>
          <w:bCs/>
          <w:sz w:val="26"/>
          <w:szCs w:val="26"/>
        </w:rPr>
      </w:pPr>
      <w:r w:rsidRPr="004D3242">
        <w:rPr>
          <w:bCs/>
          <w:u w:val="none"/>
        </w:rPr>
        <w:t xml:space="preserve">tel.: 487868975, e-mail: </w:t>
      </w:r>
      <w:hyperlink r:id="rId9" w:history="1">
        <w:r w:rsidRPr="004D3242">
          <w:rPr>
            <w:rStyle w:val="Hypertextovodkaz"/>
            <w:bCs/>
          </w:rPr>
          <w:t>podatelna@obecstvolinky.cz</w:t>
        </w:r>
      </w:hyperlink>
    </w:p>
    <w:p w14:paraId="1C7CAF60" w14:textId="77777777" w:rsidR="004D3242" w:rsidRDefault="004D3242" w:rsidP="00E23C20">
      <w:pPr>
        <w:jc w:val="center"/>
        <w:rPr>
          <w:b/>
          <w:sz w:val="40"/>
          <w:szCs w:val="40"/>
        </w:rPr>
      </w:pPr>
    </w:p>
    <w:p w14:paraId="7660A6A6" w14:textId="77777777" w:rsidR="00E23C20" w:rsidRPr="00EA606E" w:rsidRDefault="00E23C20" w:rsidP="00E23C20">
      <w:pPr>
        <w:jc w:val="center"/>
        <w:rPr>
          <w:b/>
          <w:bCs/>
          <w:sz w:val="40"/>
          <w:szCs w:val="40"/>
        </w:rPr>
      </w:pPr>
      <w:r>
        <w:rPr>
          <w:b/>
          <w:sz w:val="40"/>
          <w:szCs w:val="40"/>
        </w:rPr>
        <w:t xml:space="preserve">O B E C   </w:t>
      </w:r>
      <w:r w:rsidR="004D3242">
        <w:rPr>
          <w:b/>
          <w:sz w:val="40"/>
          <w:szCs w:val="40"/>
        </w:rPr>
        <w:t>S T V O L Í N K Y</w:t>
      </w:r>
    </w:p>
    <w:p w14:paraId="74E63805" w14:textId="77777777" w:rsidR="00E23C20" w:rsidRDefault="00E23C20" w:rsidP="00E23C20">
      <w:pPr>
        <w:jc w:val="center"/>
        <w:rPr>
          <w:b/>
          <w:bCs/>
        </w:rPr>
      </w:pPr>
    </w:p>
    <w:p w14:paraId="3F0012A0" w14:textId="77777777" w:rsidR="00E23C20" w:rsidRPr="006B71FF" w:rsidRDefault="00E23C20" w:rsidP="00E23C20">
      <w:pPr>
        <w:jc w:val="center"/>
        <w:rPr>
          <w:b/>
          <w:bCs/>
          <w:sz w:val="32"/>
        </w:rPr>
      </w:pPr>
      <w:r w:rsidRPr="006B71FF">
        <w:rPr>
          <w:b/>
          <w:bCs/>
          <w:sz w:val="32"/>
        </w:rPr>
        <w:t xml:space="preserve">ZASTUPITELSTVO OBCE </w:t>
      </w:r>
      <w:r w:rsidR="004D3242">
        <w:rPr>
          <w:b/>
          <w:bCs/>
          <w:sz w:val="32"/>
        </w:rPr>
        <w:t>STVOLÍNKY</w:t>
      </w:r>
    </w:p>
    <w:p w14:paraId="00D752E1" w14:textId="77777777" w:rsidR="00E23C20" w:rsidRPr="000F09B9" w:rsidRDefault="00E23C20" w:rsidP="00E23C20">
      <w:pPr>
        <w:jc w:val="center"/>
        <w:rPr>
          <w:b/>
          <w:bCs/>
        </w:rPr>
      </w:pPr>
    </w:p>
    <w:p w14:paraId="5F93318A" w14:textId="77777777" w:rsidR="00E23C20" w:rsidRPr="00A0241C" w:rsidRDefault="00C633DA" w:rsidP="00E23C2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  <w:r w:rsidR="00E23C20" w:rsidRPr="00A0241C">
        <w:rPr>
          <w:b/>
          <w:bCs/>
          <w:sz w:val="32"/>
          <w:szCs w:val="32"/>
        </w:rPr>
        <w:t>,</w:t>
      </w:r>
    </w:p>
    <w:p w14:paraId="2CE076FE" w14:textId="77777777" w:rsidR="00792C01" w:rsidRPr="00B87CC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</w:rPr>
      </w:pPr>
    </w:p>
    <w:p w14:paraId="3A41B6E1" w14:textId="77777777" w:rsidR="00B50B85" w:rsidRPr="00E05EFA" w:rsidRDefault="00792C01" w:rsidP="009E6E7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8"/>
          <w:szCs w:val="28"/>
          <w:lang w:val="cs-CZ"/>
        </w:rPr>
      </w:pPr>
      <w:r w:rsidRPr="00CC5B86">
        <w:rPr>
          <w:rFonts w:ascii="Times New Roman" w:eastAsia="MS Mincho" w:hAnsi="Times New Roman"/>
          <w:b/>
          <w:bCs/>
          <w:sz w:val="28"/>
          <w:szCs w:val="28"/>
        </w:rPr>
        <w:t xml:space="preserve"> kterou se stanoví </w:t>
      </w:r>
      <w:r w:rsidR="007D0BF0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obecní </w:t>
      </w:r>
      <w:r w:rsidRPr="00CC5B86">
        <w:rPr>
          <w:rFonts w:ascii="Times New Roman" w:eastAsia="MS Mincho" w:hAnsi="Times New Roman"/>
          <w:b/>
          <w:bCs/>
          <w:sz w:val="28"/>
          <w:szCs w:val="28"/>
        </w:rPr>
        <w:t>systém</w:t>
      </w:r>
      <w:r w:rsidR="009E6E7D">
        <w:rPr>
          <w:rFonts w:ascii="Times New Roman" w:eastAsia="MS Mincho" w:hAnsi="Times New Roman"/>
          <w:b/>
          <w:bCs/>
          <w:sz w:val="28"/>
          <w:szCs w:val="28"/>
          <w:lang w:val="cs-CZ"/>
        </w:rPr>
        <w:t xml:space="preserve"> odpadového hospodářství</w:t>
      </w:r>
    </w:p>
    <w:p w14:paraId="0611AFF5" w14:textId="77777777" w:rsidR="00792C01" w:rsidRDefault="00792C01" w:rsidP="00792C01">
      <w:pPr>
        <w:tabs>
          <w:tab w:val="left" w:pos="4172"/>
        </w:tabs>
        <w:jc w:val="both"/>
        <w:rPr>
          <w:sz w:val="20"/>
          <w:szCs w:val="20"/>
        </w:rPr>
      </w:pPr>
    </w:p>
    <w:p w14:paraId="6F97F1CA" w14:textId="32A99BD9" w:rsidR="00B50B85" w:rsidRPr="00E05EFA" w:rsidRDefault="00B50B85" w:rsidP="00B50B85">
      <w:pPr>
        <w:tabs>
          <w:tab w:val="left" w:pos="4172"/>
        </w:tabs>
        <w:jc w:val="both"/>
        <w:rPr>
          <w:i/>
        </w:rPr>
      </w:pPr>
      <w:r w:rsidRPr="00E05EFA">
        <w:rPr>
          <w:i/>
        </w:rPr>
        <w:t xml:space="preserve">Zastupitelstvo </w:t>
      </w:r>
      <w:r w:rsidR="004B7865">
        <w:rPr>
          <w:i/>
        </w:rPr>
        <w:t xml:space="preserve">obce </w:t>
      </w:r>
      <w:r w:rsidR="004D3242">
        <w:rPr>
          <w:i/>
        </w:rPr>
        <w:t>Stvolínky</w:t>
      </w:r>
      <w:r w:rsidR="00E23C20">
        <w:rPr>
          <w:i/>
        </w:rPr>
        <w:t xml:space="preserve"> </w:t>
      </w:r>
      <w:r w:rsidRPr="00E05EFA">
        <w:rPr>
          <w:i/>
        </w:rPr>
        <w:t xml:space="preserve">se na svém zasedání konaném </w:t>
      </w:r>
      <w:r w:rsidR="00C17F3D">
        <w:rPr>
          <w:i/>
        </w:rPr>
        <w:t>dne</w:t>
      </w:r>
      <w:r w:rsidR="006C31CC">
        <w:rPr>
          <w:i/>
        </w:rPr>
        <w:t xml:space="preserve"> 29. 12. </w:t>
      </w:r>
      <w:r w:rsidR="007D0BF0">
        <w:rPr>
          <w:i/>
        </w:rPr>
        <w:t>202</w:t>
      </w:r>
      <w:r w:rsidR="00393D84">
        <w:rPr>
          <w:i/>
        </w:rPr>
        <w:t>2</w:t>
      </w:r>
      <w:r>
        <w:rPr>
          <w:i/>
        </w:rPr>
        <w:t xml:space="preserve"> </w:t>
      </w:r>
      <w:r w:rsidRPr="00255DE2">
        <w:rPr>
          <w:i/>
        </w:rPr>
        <w:t>usneslo</w:t>
      </w:r>
      <w:r w:rsidRPr="00AD642E">
        <w:rPr>
          <w:i/>
        </w:rPr>
        <w:t xml:space="preserve"> </w:t>
      </w:r>
      <w:r w:rsidR="00C17F3D">
        <w:rPr>
          <w:i/>
        </w:rPr>
        <w:t xml:space="preserve">usnesením č. </w:t>
      </w:r>
      <w:r w:rsidR="006C31CC">
        <w:rPr>
          <w:i/>
        </w:rPr>
        <w:t xml:space="preserve">25/2022 </w:t>
      </w:r>
      <w:r w:rsidRPr="00AD642E">
        <w:rPr>
          <w:i/>
        </w:rPr>
        <w:t>vydat</w:t>
      </w:r>
      <w:r w:rsidRPr="00E05EFA">
        <w:rPr>
          <w:i/>
        </w:rPr>
        <w:t xml:space="preserve"> na </w:t>
      </w:r>
      <w:r w:rsidRPr="006A65E1">
        <w:rPr>
          <w:i/>
        </w:rPr>
        <w:t xml:space="preserve">základě § </w:t>
      </w:r>
      <w:r w:rsidR="00CF71B6" w:rsidRPr="006A65E1">
        <w:rPr>
          <w:i/>
        </w:rPr>
        <w:t>59 odst. 4</w:t>
      </w:r>
      <w:r w:rsidR="00105E9C">
        <w:rPr>
          <w:i/>
        </w:rPr>
        <w:t>, 5 a 6</w:t>
      </w:r>
      <w:r w:rsidR="001D2E83">
        <w:rPr>
          <w:i/>
        </w:rPr>
        <w:t xml:space="preserve"> </w:t>
      </w:r>
      <w:r w:rsidRPr="006A65E1">
        <w:rPr>
          <w:i/>
        </w:rPr>
        <w:t>zákona č. </w:t>
      </w:r>
      <w:r w:rsidR="00CF71B6" w:rsidRPr="006A65E1">
        <w:rPr>
          <w:i/>
        </w:rPr>
        <w:t>541</w:t>
      </w:r>
      <w:r w:rsidRPr="006A65E1">
        <w:rPr>
          <w:i/>
        </w:rPr>
        <w:t>/20</w:t>
      </w:r>
      <w:r w:rsidR="00CF71B6" w:rsidRPr="006A65E1">
        <w:rPr>
          <w:i/>
        </w:rPr>
        <w:t>20</w:t>
      </w:r>
      <w:r w:rsidRPr="006A65E1">
        <w:rPr>
          <w:i/>
        </w:rPr>
        <w:t xml:space="preserve"> Sb., o</w:t>
      </w:r>
      <w:r w:rsidR="004938C5">
        <w:rPr>
          <w:i/>
        </w:rPr>
        <w:t> </w:t>
      </w:r>
      <w:r w:rsidRPr="006A65E1">
        <w:rPr>
          <w:i/>
        </w:rPr>
        <w:t>odpadech (dále jen „zákon</w:t>
      </w:r>
      <w:r w:rsidRPr="00E05EFA">
        <w:rPr>
          <w:i/>
        </w:rPr>
        <w:t xml:space="preserve"> o</w:t>
      </w:r>
      <w:r w:rsidR="003C3F5D">
        <w:rPr>
          <w:i/>
        </w:rPr>
        <w:t> </w:t>
      </w:r>
      <w:r w:rsidRPr="00E05EFA">
        <w:rPr>
          <w:i/>
        </w:rPr>
        <w:t>odpadech“), a podle § 10 písm. d) a § 84 odst. 2 písm. h) zákona č. 128/2000 Sb., o</w:t>
      </w:r>
      <w:r w:rsidR="00E23C20">
        <w:rPr>
          <w:i/>
        </w:rPr>
        <w:t> </w:t>
      </w:r>
      <w:r w:rsidRPr="00E05EFA">
        <w:rPr>
          <w:i/>
        </w:rPr>
        <w:t xml:space="preserve">obcích (obecní zřízení), ve znění pozdějších předpisů, tuto obecně závaznou vyhlášku (dále jen „vyhláška“): </w:t>
      </w:r>
    </w:p>
    <w:p w14:paraId="3323BD88" w14:textId="77777777" w:rsidR="00792C01" w:rsidRDefault="00792C01" w:rsidP="00792C01">
      <w:pPr>
        <w:pStyle w:val="Zkladntext2"/>
        <w:tabs>
          <w:tab w:val="left" w:pos="4172"/>
        </w:tabs>
        <w:rPr>
          <w:b w:val="0"/>
          <w:sz w:val="24"/>
          <w:szCs w:val="22"/>
        </w:rPr>
      </w:pPr>
    </w:p>
    <w:p w14:paraId="7D2ADAA7" w14:textId="77777777" w:rsidR="00792C01" w:rsidRPr="00737A59" w:rsidRDefault="009E6E7D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Článek 1</w:t>
      </w:r>
    </w:p>
    <w:p w14:paraId="7013271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  <w:r w:rsidRPr="00737A59">
        <w:rPr>
          <w:sz w:val="24"/>
        </w:rPr>
        <w:t>Předmět a působnost vyhlášky</w:t>
      </w:r>
    </w:p>
    <w:p w14:paraId="29D0537C" w14:textId="77777777" w:rsidR="00792C01" w:rsidRPr="00737A59" w:rsidRDefault="00792C01" w:rsidP="00792C01">
      <w:pPr>
        <w:pStyle w:val="Zkladntext2"/>
        <w:tabs>
          <w:tab w:val="left" w:pos="4172"/>
        </w:tabs>
        <w:rPr>
          <w:sz w:val="24"/>
        </w:rPr>
      </w:pPr>
    </w:p>
    <w:p w14:paraId="381F8EB2" w14:textId="77777777" w:rsidR="004938C5" w:rsidRPr="00105E9C" w:rsidRDefault="00BF288C" w:rsidP="001D2E83">
      <w:pPr>
        <w:numPr>
          <w:ilvl w:val="0"/>
          <w:numId w:val="6"/>
        </w:numPr>
        <w:jc w:val="both"/>
      </w:pPr>
      <w:r>
        <w:t>Tato v</w:t>
      </w:r>
      <w:r w:rsidR="00D92E50" w:rsidRPr="00A010E4">
        <w:t xml:space="preserve">yhláška stanoví </w:t>
      </w:r>
      <w:r w:rsidR="007F1804" w:rsidRPr="00A010E4">
        <w:t xml:space="preserve">obecní systém odpadového hospodářství na území </w:t>
      </w:r>
      <w:r w:rsidR="004B7865" w:rsidRPr="00A010E4">
        <w:t xml:space="preserve">obce </w:t>
      </w:r>
      <w:r w:rsidR="004D3242" w:rsidRPr="004D3242">
        <w:t>Stvolínky</w:t>
      </w:r>
      <w:r w:rsidR="00E23C20">
        <w:rPr>
          <w:i/>
        </w:rPr>
        <w:t xml:space="preserve"> </w:t>
      </w:r>
      <w:r w:rsidR="007F1804" w:rsidRPr="00A010E4">
        <w:t>(dále jen „</w:t>
      </w:r>
      <w:r w:rsidR="007F1804" w:rsidRPr="00105E9C">
        <w:t>obecní systém odpadového hospodářství“)</w:t>
      </w:r>
      <w:r w:rsidR="00B50B85" w:rsidRPr="00105E9C">
        <w:t>.</w:t>
      </w:r>
    </w:p>
    <w:p w14:paraId="2DB2038E" w14:textId="77777777" w:rsidR="001D2E83" w:rsidRPr="00105E9C" w:rsidRDefault="00BF288C" w:rsidP="004D3242">
      <w:pPr>
        <w:numPr>
          <w:ilvl w:val="0"/>
          <w:numId w:val="6"/>
        </w:numPr>
        <w:jc w:val="both"/>
      </w:pPr>
      <w:r w:rsidRPr="00105E9C">
        <w:t>Tato v</w:t>
      </w:r>
      <w:r w:rsidR="001D2E83" w:rsidRPr="00105E9C">
        <w:t xml:space="preserve">yhláška rovněž stanoví místa, kde </w:t>
      </w:r>
      <w:r w:rsidR="007B6403" w:rsidRPr="00105E9C">
        <w:t xml:space="preserve">obec </w:t>
      </w:r>
      <w:r w:rsidR="004D3242" w:rsidRPr="00105E9C">
        <w:t>Stvolínky</w:t>
      </w:r>
      <w:r w:rsidR="007B6403" w:rsidRPr="00105E9C">
        <w:t xml:space="preserve"> (dále jen „obec“) přebírá</w:t>
      </w:r>
      <w:r w:rsidR="004D3242" w:rsidRPr="00105E9C">
        <w:t xml:space="preserve"> </w:t>
      </w:r>
      <w:r w:rsidR="001D2E83" w:rsidRPr="00105E9C">
        <w:t>výrobky s ukončenou životností v rámci služby pro výrobce podle zákona o v</w:t>
      </w:r>
      <w:r w:rsidR="004D3242" w:rsidRPr="00105E9C">
        <w:t>ýrobcích s ukončenou životností.</w:t>
      </w:r>
    </w:p>
    <w:p w14:paraId="213F1D9A" w14:textId="77777777" w:rsidR="004D3242" w:rsidRPr="00105E9C" w:rsidRDefault="004D3242" w:rsidP="004D3242">
      <w:pPr>
        <w:jc w:val="both"/>
      </w:pPr>
    </w:p>
    <w:p w14:paraId="0D5F6D92" w14:textId="77777777" w:rsidR="00792C01" w:rsidRPr="00105E9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05E9C">
        <w:rPr>
          <w:sz w:val="24"/>
          <w:szCs w:val="24"/>
        </w:rPr>
        <w:t xml:space="preserve">Článek 2 </w:t>
      </w:r>
    </w:p>
    <w:p w14:paraId="20FB3E9A" w14:textId="77777777" w:rsidR="00792C01" w:rsidRPr="00105E9C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105E9C">
        <w:rPr>
          <w:sz w:val="24"/>
          <w:szCs w:val="24"/>
        </w:rPr>
        <w:t>Základní pojmy</w:t>
      </w:r>
    </w:p>
    <w:p w14:paraId="619D5523" w14:textId="77777777" w:rsidR="00792C01" w:rsidRPr="00105E9C" w:rsidRDefault="00792C01" w:rsidP="00792C01">
      <w:pPr>
        <w:pStyle w:val="Zkladntext2"/>
        <w:tabs>
          <w:tab w:val="left" w:pos="4172"/>
        </w:tabs>
        <w:rPr>
          <w:sz w:val="20"/>
          <w:szCs w:val="24"/>
        </w:rPr>
      </w:pPr>
    </w:p>
    <w:p w14:paraId="6BD80C95" w14:textId="77777777" w:rsidR="00C40CA0" w:rsidRPr="00C40CA0" w:rsidRDefault="00C40CA0" w:rsidP="00C40CA0">
      <w:pPr>
        <w:numPr>
          <w:ilvl w:val="0"/>
          <w:numId w:val="1"/>
        </w:numPr>
        <w:tabs>
          <w:tab w:val="left" w:pos="4172"/>
        </w:tabs>
        <w:jc w:val="both"/>
      </w:pPr>
      <w:r w:rsidRPr="00105E9C">
        <w:rPr>
          <w:b/>
        </w:rPr>
        <w:t>Nápojovými kartony</w:t>
      </w:r>
      <w:r w:rsidRPr="00105E9C">
        <w:t xml:space="preserve"> </w:t>
      </w:r>
      <w:r w:rsidRPr="00105E9C">
        <w:rPr>
          <w:color w:val="000000"/>
        </w:rPr>
        <w:t>se pro účely této vyhlášky rozumí</w:t>
      </w:r>
      <w:r w:rsidRPr="00105E9C">
        <w:t xml:space="preserve"> kompozitní (</w:t>
      </w:r>
      <w:r w:rsidRPr="00C40CA0">
        <w:t>vícesložkové) obaly (např. od mléka, vína, džusů a jiných poživatin).</w:t>
      </w:r>
    </w:p>
    <w:p w14:paraId="5A67AD68" w14:textId="77777777" w:rsidR="000D0854" w:rsidRPr="002F6E60" w:rsidRDefault="000D0854" w:rsidP="000D085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>
        <w:rPr>
          <w:b/>
          <w:color w:val="000000"/>
        </w:rPr>
        <w:t xml:space="preserve">Biologický odpad </w:t>
      </w:r>
      <w:r w:rsidRPr="00A010E4">
        <w:rPr>
          <w:color w:val="000000"/>
        </w:rPr>
        <w:t>je definován zákonem</w:t>
      </w:r>
      <w:r>
        <w:rPr>
          <w:color w:val="000000"/>
        </w:rPr>
        <w:t>.</w:t>
      </w:r>
      <w:r w:rsidRPr="00A010E4">
        <w:rPr>
          <w:rStyle w:val="Znakapoznpodarou"/>
          <w:bCs/>
          <w:vertAlign w:val="superscript"/>
        </w:rPr>
        <w:footnoteReference w:id="1"/>
      </w:r>
      <w:r w:rsidRPr="00A010E4">
        <w:rPr>
          <w:bCs/>
          <w:vertAlign w:val="superscript"/>
        </w:rPr>
        <w:t>)</w:t>
      </w:r>
    </w:p>
    <w:p w14:paraId="56746398" w14:textId="77777777" w:rsidR="00D81E55" w:rsidRPr="00A010E4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Nebezpečný odpad </w:t>
      </w:r>
      <w:r w:rsidR="007F1804" w:rsidRPr="00A010E4">
        <w:rPr>
          <w:color w:val="000000"/>
        </w:rPr>
        <w:t>je definován zákonem.</w:t>
      </w:r>
      <w:r w:rsidR="007F1804" w:rsidRPr="00A010E4">
        <w:rPr>
          <w:rStyle w:val="Znakapoznpodarou"/>
          <w:bCs/>
          <w:vertAlign w:val="superscript"/>
        </w:rPr>
        <w:footnoteReference w:id="2"/>
      </w:r>
      <w:r w:rsidR="007F1804" w:rsidRPr="00A010E4">
        <w:rPr>
          <w:bCs/>
          <w:vertAlign w:val="superscript"/>
        </w:rPr>
        <w:t>)</w:t>
      </w:r>
    </w:p>
    <w:p w14:paraId="4A1D9EE0" w14:textId="77777777" w:rsidR="00792C01" w:rsidRPr="00A010E4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Objemný odpad </w:t>
      </w:r>
      <w:r w:rsidRPr="00A010E4">
        <w:rPr>
          <w:color w:val="000000"/>
        </w:rPr>
        <w:t>je složka komunálního odpadu, která pro velké rozměry nebo hmotnost nemůže být odkládána do sběrných nádob na směsný komunální odpad (např. starý n</w:t>
      </w:r>
      <w:r w:rsidR="001A3697" w:rsidRPr="00A010E4">
        <w:rPr>
          <w:color w:val="000000"/>
        </w:rPr>
        <w:t>ábytek, koberce, matrace apod.).</w:t>
      </w:r>
    </w:p>
    <w:p w14:paraId="6D64DD5A" w14:textId="77777777" w:rsidR="00792C01" w:rsidRPr="004D3242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A010E4">
        <w:rPr>
          <w:b/>
          <w:color w:val="000000"/>
        </w:rPr>
        <w:t xml:space="preserve">Směsný komunální odpad </w:t>
      </w:r>
      <w:r w:rsidRPr="00A010E4">
        <w:rPr>
          <w:color w:val="000000"/>
        </w:rPr>
        <w:t xml:space="preserve">je složka komunálního </w:t>
      </w:r>
      <w:r w:rsidRPr="004D3242">
        <w:rPr>
          <w:color w:val="000000"/>
        </w:rPr>
        <w:t xml:space="preserve">odpadu, která zůstává po vytřídění složek komunálního odpadu uvedených v čl. 3 písm. a) až </w:t>
      </w:r>
      <w:r w:rsidR="004D3242" w:rsidRPr="004D3242">
        <w:rPr>
          <w:color w:val="000000"/>
        </w:rPr>
        <w:t>h</w:t>
      </w:r>
      <w:r w:rsidRPr="004D3242">
        <w:rPr>
          <w:color w:val="000000"/>
        </w:rPr>
        <w:t>) této vyhlášky.</w:t>
      </w:r>
    </w:p>
    <w:p w14:paraId="518CA7B3" w14:textId="77777777" w:rsidR="00A010E4" w:rsidRPr="00105E9C" w:rsidRDefault="00A010E4" w:rsidP="00A010E4">
      <w:pPr>
        <w:numPr>
          <w:ilvl w:val="0"/>
          <w:numId w:val="1"/>
        </w:numPr>
        <w:tabs>
          <w:tab w:val="left" w:pos="4172"/>
        </w:tabs>
        <w:jc w:val="both"/>
        <w:rPr>
          <w:color w:val="000000"/>
        </w:rPr>
      </w:pPr>
      <w:r w:rsidRPr="00105E9C">
        <w:rPr>
          <w:b/>
          <w:color w:val="000000"/>
        </w:rPr>
        <w:lastRenderedPageBreak/>
        <w:t>Zvláštní pytel na směsný komunální odpad</w:t>
      </w:r>
      <w:r w:rsidRPr="00105E9C">
        <w:rPr>
          <w:color w:val="000000"/>
        </w:rPr>
        <w:t xml:space="preserve"> – </w:t>
      </w:r>
      <w:r w:rsidRPr="00105E9C">
        <w:t xml:space="preserve">mimořádný náhradní shromažďovací prostředek </w:t>
      </w:r>
      <w:r w:rsidRPr="00105E9C">
        <w:rPr>
          <w:color w:val="000000"/>
        </w:rPr>
        <w:t>k odkládání směsného komunálního odpadu</w:t>
      </w:r>
      <w:r w:rsidRPr="00105E9C">
        <w:t xml:space="preserve"> (</w:t>
      </w:r>
      <w:r w:rsidR="00105E9C" w:rsidRPr="00105E9C">
        <w:t>igelitový pytel</w:t>
      </w:r>
      <w:r w:rsidRPr="00105E9C">
        <w:t xml:space="preserve"> s logem svozové </w:t>
      </w:r>
      <w:r w:rsidR="00105E9C" w:rsidRPr="00105E9C">
        <w:t>společnosti</w:t>
      </w:r>
      <w:r w:rsidR="0046318D">
        <w:t>) vydávaný na Obecním úřadu Stvolínky.</w:t>
      </w:r>
    </w:p>
    <w:p w14:paraId="1C0A6E59" w14:textId="77777777" w:rsidR="00A010E4" w:rsidRPr="00C40CA0" w:rsidRDefault="00A010E4" w:rsidP="00A010E4">
      <w:pPr>
        <w:numPr>
          <w:ilvl w:val="0"/>
          <w:numId w:val="1"/>
        </w:numPr>
        <w:tabs>
          <w:tab w:val="left" w:pos="4172"/>
        </w:tabs>
        <w:jc w:val="both"/>
      </w:pPr>
      <w:r w:rsidRPr="00C40CA0">
        <w:rPr>
          <w:b/>
          <w:color w:val="000000"/>
        </w:rPr>
        <w:t xml:space="preserve">Stanoviště zvláštních sběrných nádob </w:t>
      </w:r>
      <w:r w:rsidRPr="00C40CA0">
        <w:rPr>
          <w:color w:val="000000"/>
        </w:rPr>
        <w:t>jsou místa,</w:t>
      </w:r>
      <w:r w:rsidRPr="00C40CA0">
        <w:t xml:space="preserve"> kde jsou umístěny zvláštní sběrné nádoby na vybrané složky komunálního odpadu. Nádoby jsou označeny polepem popisujícím příslušnou složku komunálního odpadu, pro kterou jsou výlučně určeny</w:t>
      </w:r>
      <w:r w:rsidRPr="00C40CA0">
        <w:rPr>
          <w:color w:val="000000"/>
        </w:rPr>
        <w:t>.</w:t>
      </w:r>
      <w:r w:rsidRPr="00C40CA0">
        <w:t xml:space="preserve"> Aktuální seznam stanovišť zvláštních sběrných nádob je zveřejněn na webových stránkách obce.</w:t>
      </w:r>
    </w:p>
    <w:p w14:paraId="57380A85" w14:textId="77777777" w:rsidR="004D0A16" w:rsidRPr="00A010E4" w:rsidRDefault="004D0A16" w:rsidP="004D0A16">
      <w:pPr>
        <w:tabs>
          <w:tab w:val="left" w:pos="4172"/>
        </w:tabs>
        <w:jc w:val="both"/>
        <w:rPr>
          <w:color w:val="000000"/>
        </w:rPr>
      </w:pPr>
    </w:p>
    <w:p w14:paraId="1BF88761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 xml:space="preserve">Článek 3 </w:t>
      </w:r>
    </w:p>
    <w:p w14:paraId="286E5FC5" w14:textId="77777777" w:rsidR="00792C01" w:rsidRPr="00A010E4" w:rsidRDefault="00620816" w:rsidP="00792C01">
      <w:pPr>
        <w:pStyle w:val="Zkladntext2"/>
        <w:tabs>
          <w:tab w:val="left" w:pos="4172"/>
        </w:tabs>
        <w:rPr>
          <w:sz w:val="24"/>
          <w:szCs w:val="24"/>
        </w:rPr>
      </w:pPr>
      <w:r w:rsidRPr="00A010E4">
        <w:rPr>
          <w:sz w:val="24"/>
          <w:szCs w:val="24"/>
        </w:rPr>
        <w:t>T</w:t>
      </w:r>
      <w:r w:rsidR="00792C01" w:rsidRPr="00A010E4">
        <w:rPr>
          <w:sz w:val="24"/>
          <w:szCs w:val="24"/>
        </w:rPr>
        <w:t>řídění komunálního odpadu</w:t>
      </w:r>
    </w:p>
    <w:p w14:paraId="2D5CBFA4" w14:textId="77777777" w:rsidR="00792C01" w:rsidRPr="00A010E4" w:rsidRDefault="00792C01" w:rsidP="00792C01">
      <w:pPr>
        <w:pStyle w:val="Zkladntext2"/>
        <w:tabs>
          <w:tab w:val="left" w:pos="4172"/>
        </w:tabs>
        <w:rPr>
          <w:sz w:val="24"/>
          <w:szCs w:val="24"/>
        </w:rPr>
      </w:pPr>
    </w:p>
    <w:p w14:paraId="5A30BD76" w14:textId="77777777" w:rsidR="00792C01" w:rsidRPr="00A010E4" w:rsidRDefault="00792C01" w:rsidP="00470854">
      <w:pPr>
        <w:tabs>
          <w:tab w:val="left" w:pos="4172"/>
        </w:tabs>
        <w:jc w:val="both"/>
        <w:rPr>
          <w:rFonts w:eastAsia="Arial"/>
        </w:rPr>
      </w:pPr>
      <w:r w:rsidRPr="00A010E4">
        <w:t>Komunální odpad se</w:t>
      </w:r>
      <w:r w:rsidR="002307A4" w:rsidRPr="00A010E4">
        <w:t xml:space="preserve"> v</w:t>
      </w:r>
      <w:r w:rsidR="009E6E7D" w:rsidRPr="00A010E4">
        <w:t> obecním systému odpadového hospodářství</w:t>
      </w:r>
      <w:r w:rsidRPr="00A010E4">
        <w:t xml:space="preserve"> třídí na tyto složky:</w:t>
      </w:r>
    </w:p>
    <w:p w14:paraId="1AE12B44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 xml:space="preserve">papír; </w:t>
      </w:r>
    </w:p>
    <w:p w14:paraId="4B45898C" w14:textId="77777777" w:rsidR="00A010E4" w:rsidRPr="00FC6F49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FC6F49">
        <w:t>sklo;</w:t>
      </w:r>
    </w:p>
    <w:p w14:paraId="45BAA264" w14:textId="77777777" w:rsidR="00C40CA0" w:rsidRPr="00C40CA0" w:rsidRDefault="00C40CA0" w:rsidP="00C40CA0">
      <w:pPr>
        <w:numPr>
          <w:ilvl w:val="0"/>
          <w:numId w:val="9"/>
        </w:numPr>
        <w:tabs>
          <w:tab w:val="left" w:pos="4172"/>
        </w:tabs>
        <w:jc w:val="both"/>
      </w:pPr>
      <w:r w:rsidRPr="00C40CA0">
        <w:t>plasty a nápojové kartony;</w:t>
      </w:r>
      <w:r w:rsidRPr="00C40CA0">
        <w:rPr>
          <w:rStyle w:val="Znakapoznpodarou"/>
          <w:vertAlign w:val="superscript"/>
        </w:rPr>
        <w:footnoteReference w:id="3"/>
      </w:r>
      <w:r w:rsidRPr="00C40CA0">
        <w:rPr>
          <w:vertAlign w:val="superscript"/>
        </w:rPr>
        <w:t>)</w:t>
      </w:r>
    </w:p>
    <w:p w14:paraId="23F4AAB3" w14:textId="77777777" w:rsidR="00A010E4" w:rsidRPr="00A010E4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kovy;</w:t>
      </w:r>
    </w:p>
    <w:p w14:paraId="7C455CBB" w14:textId="77777777" w:rsidR="00A010E4" w:rsidRPr="00A010E4" w:rsidRDefault="000D085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>
        <w:t>biologický odpad</w:t>
      </w:r>
      <w:r w:rsidR="00A010E4" w:rsidRPr="00A010E4">
        <w:t>;</w:t>
      </w:r>
    </w:p>
    <w:p w14:paraId="0C036B9F" w14:textId="77777777" w:rsidR="00D47A41" w:rsidRPr="00A010E4" w:rsidRDefault="00D47A41" w:rsidP="00D47A41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A010E4">
        <w:t>jedlé oleje</w:t>
      </w:r>
      <w:r>
        <w:t xml:space="preserve"> a tuky</w:t>
      </w:r>
      <w:r w:rsidRPr="00A010E4">
        <w:t>;</w:t>
      </w:r>
    </w:p>
    <w:p w14:paraId="7A4465A3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objemný odpad;</w:t>
      </w:r>
    </w:p>
    <w:p w14:paraId="2CFC04DE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nebezpečný odpad</w:t>
      </w:r>
      <w:r>
        <w:t>;</w:t>
      </w:r>
    </w:p>
    <w:p w14:paraId="5B538CCB" w14:textId="77777777" w:rsidR="00A010E4" w:rsidRPr="00D902B1" w:rsidRDefault="00A010E4" w:rsidP="00A010E4">
      <w:pPr>
        <w:numPr>
          <w:ilvl w:val="0"/>
          <w:numId w:val="9"/>
        </w:numPr>
        <w:tabs>
          <w:tab w:val="left" w:pos="4172"/>
        </w:tabs>
        <w:suppressAutoHyphens/>
        <w:jc w:val="both"/>
      </w:pPr>
      <w:r w:rsidRPr="00D902B1">
        <w:t>směsný komunální odpad.</w:t>
      </w:r>
    </w:p>
    <w:p w14:paraId="2F4D20E9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highlight w:val="yellow"/>
          <w:lang w:val="cs-CZ"/>
        </w:rPr>
      </w:pPr>
    </w:p>
    <w:p w14:paraId="3CF46A54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Článek 4 </w:t>
      </w:r>
    </w:p>
    <w:p w14:paraId="079FF0A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  <w:r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M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ísta určená k </w:t>
      </w:r>
      <w:r w:rsidR="00CF71B6" w:rsidRP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>soustřeďování</w:t>
      </w:r>
      <w:r w:rsidRPr="00A010E4">
        <w:rPr>
          <w:rFonts w:ascii="Times New Roman" w:eastAsia="MS Mincho" w:hAnsi="Times New Roman"/>
          <w:b/>
          <w:bCs/>
          <w:sz w:val="24"/>
          <w:szCs w:val="24"/>
        </w:rPr>
        <w:t xml:space="preserve"> složek komunálního odpadu</w:t>
      </w:r>
    </w:p>
    <w:p w14:paraId="1DDF41B5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  <w:sz w:val="24"/>
          <w:szCs w:val="24"/>
        </w:rPr>
      </w:pPr>
    </w:p>
    <w:p w14:paraId="18E881D7" w14:textId="77777777" w:rsidR="00792C01" w:rsidRDefault="00792C01" w:rsidP="00620816">
      <w:pPr>
        <w:pStyle w:val="Prosttext"/>
        <w:rPr>
          <w:rFonts w:ascii="Times New Roman" w:eastAsia="MS Mincho" w:hAnsi="Times New Roman"/>
          <w:bCs/>
          <w:sz w:val="24"/>
          <w:szCs w:val="24"/>
        </w:rPr>
      </w:pPr>
      <w:r w:rsidRPr="00A010E4">
        <w:rPr>
          <w:rFonts w:ascii="Times New Roman" w:eastAsia="MS Mincho" w:hAnsi="Times New Roman"/>
          <w:bCs/>
          <w:sz w:val="24"/>
          <w:szCs w:val="24"/>
        </w:rPr>
        <w:t xml:space="preserve">Jednotlivé složky komunálního odpadu se </w:t>
      </w:r>
      <w:r w:rsidR="00CF71B6" w:rsidRPr="00A010E4">
        <w:rPr>
          <w:rFonts w:ascii="Times New Roman" w:eastAsia="MS Mincho" w:hAnsi="Times New Roman"/>
          <w:bCs/>
          <w:sz w:val="24"/>
          <w:szCs w:val="24"/>
          <w:lang w:val="cs-CZ"/>
        </w:rPr>
        <w:t>soustřeďují</w:t>
      </w:r>
      <w:r w:rsidRPr="00A010E4">
        <w:rPr>
          <w:rFonts w:ascii="Times New Roman" w:eastAsia="MS Mincho" w:hAnsi="Times New Roman"/>
          <w:bCs/>
          <w:sz w:val="24"/>
          <w:szCs w:val="24"/>
        </w:rPr>
        <w:t>:</w:t>
      </w:r>
    </w:p>
    <w:p w14:paraId="2AC9DAB7" w14:textId="77777777" w:rsidR="00C633DA" w:rsidRDefault="00A010E4" w:rsidP="004D324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/>
          <w:bCs/>
          <w:sz w:val="24"/>
          <w:szCs w:val="24"/>
        </w:rPr>
      </w:pPr>
      <w:r w:rsidRPr="00D902B1">
        <w:rPr>
          <w:rFonts w:ascii="Times New Roman" w:eastAsia="MS Mincho" w:hAnsi="Times New Roman"/>
          <w:b/>
          <w:bCs/>
          <w:sz w:val="24"/>
          <w:szCs w:val="24"/>
        </w:rPr>
        <w:t xml:space="preserve">papír – </w:t>
      </w:r>
    </w:p>
    <w:p w14:paraId="1CD86E82" w14:textId="77777777" w:rsidR="00C633DA" w:rsidRPr="00C633DA" w:rsidRDefault="00C633DA" w:rsidP="00C633DA">
      <w:pPr>
        <w:pStyle w:val="Prosttext1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modré barvy (případně s nápisem „PAPÍR“) přidělených obcí k jednotlivým objektům,</w:t>
      </w:r>
    </w:p>
    <w:p w14:paraId="36142467" w14:textId="77777777" w:rsidR="00A010E4" w:rsidRDefault="00A010E4" w:rsidP="00C633DA">
      <w:pPr>
        <w:pStyle w:val="Prosttext1"/>
        <w:numPr>
          <w:ilvl w:val="0"/>
          <w:numId w:val="25"/>
        </w:numPr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4D3242">
        <w:rPr>
          <w:rFonts w:ascii="Times New Roman" w:hAnsi="Times New Roman"/>
          <w:sz w:val="24"/>
          <w:szCs w:val="24"/>
        </w:rPr>
        <w:t xml:space="preserve">do zvláštních sběrných nádob modré barvy </w:t>
      </w:r>
      <w:r w:rsidR="00FF2B76" w:rsidRPr="004D3242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C40CA0">
        <w:rPr>
          <w:rFonts w:ascii="Times New Roman" w:hAnsi="Times New Roman"/>
          <w:sz w:val="24"/>
          <w:szCs w:val="24"/>
        </w:rPr>
        <w:t>;</w:t>
      </w:r>
    </w:p>
    <w:p w14:paraId="3DC55F95" w14:textId="77777777" w:rsidR="00A010E4" w:rsidRPr="00C40CA0" w:rsidRDefault="00A010E4" w:rsidP="004D3242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0CA0">
        <w:rPr>
          <w:rFonts w:ascii="Times New Roman" w:eastAsia="MS Mincho" w:hAnsi="Times New Roman"/>
          <w:b/>
          <w:bCs/>
          <w:sz w:val="24"/>
          <w:szCs w:val="24"/>
        </w:rPr>
        <w:t>sklo</w:t>
      </w:r>
      <w:r w:rsidR="004D3242" w:rsidRPr="00C40CA0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Pr="00C40CA0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Pr="00C40CA0">
        <w:rPr>
          <w:rFonts w:ascii="Times New Roman" w:hAnsi="Times New Roman"/>
          <w:sz w:val="24"/>
          <w:szCs w:val="24"/>
        </w:rPr>
        <w:t xml:space="preserve">do zvláštních sběrných nádob zelené barvy </w:t>
      </w:r>
      <w:r w:rsidR="00FF2B76" w:rsidRPr="00C40CA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C40CA0">
        <w:rPr>
          <w:rFonts w:ascii="Times New Roman" w:hAnsi="Times New Roman"/>
          <w:sz w:val="24"/>
          <w:szCs w:val="24"/>
        </w:rPr>
        <w:t>;</w:t>
      </w:r>
      <w:r w:rsidRPr="00C40CA0">
        <w:rPr>
          <w:rFonts w:ascii="Times New Roman" w:hAnsi="Times New Roman"/>
          <w:sz w:val="24"/>
          <w:szCs w:val="24"/>
        </w:rPr>
        <w:t xml:space="preserve"> </w:t>
      </w:r>
    </w:p>
    <w:p w14:paraId="57F09AA3" w14:textId="77777777" w:rsidR="00C633DA" w:rsidRDefault="00CA0DBE" w:rsidP="00C40CA0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 w:rsidRPr="00C40CA0">
        <w:rPr>
          <w:rFonts w:ascii="Times New Roman" w:eastAsia="MS Mincho" w:hAnsi="Times New Roman"/>
          <w:b/>
          <w:bCs/>
          <w:sz w:val="24"/>
          <w:szCs w:val="24"/>
          <w:lang w:val="cs-CZ"/>
        </w:rPr>
        <w:t>plasty a nápojové kartony</w:t>
      </w:r>
      <w:r w:rsidRPr="00C40CA0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A010E4" w:rsidRPr="00C40CA0">
        <w:rPr>
          <w:rFonts w:ascii="Times New Roman" w:eastAsia="MS Mincho" w:hAnsi="Times New Roman"/>
          <w:bCs/>
          <w:sz w:val="24"/>
          <w:szCs w:val="24"/>
        </w:rPr>
        <w:t xml:space="preserve">– </w:t>
      </w:r>
    </w:p>
    <w:p w14:paraId="4469524E" w14:textId="77777777" w:rsidR="00C633DA" w:rsidRDefault="00C633DA" w:rsidP="00C633DA">
      <w:pPr>
        <w:pStyle w:val="Prosttext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cs-CZ"/>
        </w:rPr>
        <w:t>do zvláštních sběrných nádob žluté barvy (případně s nápisem „PLASTY“) přidělených obcí k jednotlivým objektům,</w:t>
      </w:r>
    </w:p>
    <w:p w14:paraId="1787542E" w14:textId="77777777" w:rsidR="00A010E4" w:rsidRPr="00C633DA" w:rsidRDefault="00A010E4" w:rsidP="00C633DA">
      <w:pPr>
        <w:pStyle w:val="Prosttext1"/>
        <w:numPr>
          <w:ilvl w:val="0"/>
          <w:numId w:val="26"/>
        </w:numPr>
        <w:jc w:val="both"/>
        <w:rPr>
          <w:rFonts w:ascii="Times New Roman" w:hAnsi="Times New Roman"/>
          <w:sz w:val="24"/>
          <w:szCs w:val="24"/>
        </w:rPr>
      </w:pPr>
      <w:r w:rsidRPr="00C633DA">
        <w:rPr>
          <w:rFonts w:ascii="Times New Roman" w:hAnsi="Times New Roman"/>
          <w:sz w:val="24"/>
          <w:szCs w:val="24"/>
        </w:rPr>
        <w:t xml:space="preserve">do zvláštních sběrných nádob žluté barvy </w:t>
      </w:r>
      <w:r w:rsidR="00FF2B76" w:rsidRPr="00C633DA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 w:rsidR="00C40CA0" w:rsidRPr="00C633DA">
        <w:rPr>
          <w:rFonts w:ascii="Times New Roman" w:hAnsi="Times New Roman"/>
          <w:sz w:val="24"/>
          <w:szCs w:val="24"/>
        </w:rPr>
        <w:t>;</w:t>
      </w:r>
    </w:p>
    <w:p w14:paraId="3DB51405" w14:textId="77777777" w:rsidR="00C40CA0" w:rsidRPr="00C40CA0" w:rsidRDefault="00A010E4" w:rsidP="00A010E4">
      <w:pPr>
        <w:pStyle w:val="Prosttext1"/>
        <w:numPr>
          <w:ilvl w:val="0"/>
          <w:numId w:val="13"/>
        </w:numPr>
        <w:jc w:val="both"/>
        <w:rPr>
          <w:rFonts w:ascii="Times New Roman" w:hAnsi="Times New Roman"/>
          <w:sz w:val="24"/>
          <w:szCs w:val="24"/>
        </w:rPr>
      </w:pPr>
      <w:r w:rsidRPr="00C40CA0">
        <w:rPr>
          <w:rFonts w:ascii="Times New Roman" w:eastAsia="MS Mincho" w:hAnsi="Times New Roman"/>
          <w:b/>
          <w:bCs/>
          <w:sz w:val="24"/>
          <w:szCs w:val="24"/>
          <w:lang w:val="cs-CZ"/>
        </w:rPr>
        <w:t>kovy –</w:t>
      </w:r>
      <w:r w:rsidRPr="00C40CA0">
        <w:rPr>
          <w:rFonts w:ascii="Times New Roman" w:hAnsi="Times New Roman"/>
          <w:sz w:val="24"/>
          <w:szCs w:val="24"/>
          <w:lang w:val="cs-CZ"/>
        </w:rPr>
        <w:t xml:space="preserve"> </w:t>
      </w:r>
    </w:p>
    <w:p w14:paraId="66CDDD34" w14:textId="77777777" w:rsidR="00A010E4" w:rsidRPr="00C40CA0" w:rsidRDefault="00C40CA0" w:rsidP="00C40CA0">
      <w:pPr>
        <w:pStyle w:val="Prosttext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 w:rsidRPr="00C40CA0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D9217A">
        <w:rPr>
          <w:rFonts w:ascii="Times New Roman" w:hAnsi="Times New Roman"/>
          <w:sz w:val="24"/>
          <w:szCs w:val="24"/>
          <w:lang w:val="cs-CZ"/>
        </w:rPr>
        <w:t>šedé</w:t>
      </w:r>
      <w:r w:rsidRPr="00C40CA0">
        <w:rPr>
          <w:rFonts w:ascii="Times New Roman" w:hAnsi="Times New Roman"/>
          <w:sz w:val="24"/>
          <w:szCs w:val="24"/>
        </w:rPr>
        <w:t xml:space="preserve"> barvy </w:t>
      </w:r>
      <w:r w:rsidRPr="00C40CA0">
        <w:rPr>
          <w:rFonts w:ascii="Times New Roman" w:hAnsi="Times New Roman"/>
          <w:sz w:val="24"/>
          <w:szCs w:val="24"/>
          <w:lang w:val="cs-CZ"/>
        </w:rPr>
        <w:t>umístěných na stanovištích zvláštních sběrných nádob</w:t>
      </w:r>
      <w:r>
        <w:rPr>
          <w:rFonts w:ascii="Times New Roman" w:hAnsi="Times New Roman"/>
          <w:sz w:val="24"/>
          <w:szCs w:val="24"/>
        </w:rPr>
        <w:t>,</w:t>
      </w:r>
    </w:p>
    <w:p w14:paraId="02AC087C" w14:textId="77777777" w:rsidR="00C40CA0" w:rsidRDefault="002A1093" w:rsidP="00C40CA0">
      <w:pPr>
        <w:pStyle w:val="Prosttext1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  <w:lang w:val="cs-CZ"/>
        </w:rPr>
      </w:pPr>
      <w:r>
        <w:rPr>
          <w:rFonts w:ascii="Times New Roman" w:hAnsi="Times New Roman"/>
          <w:sz w:val="24"/>
          <w:szCs w:val="24"/>
          <w:lang w:val="cs-CZ"/>
        </w:rPr>
        <w:t xml:space="preserve">na svozové vozidlo svážející od domů </w:t>
      </w:r>
      <w:r w:rsidR="00D9217A">
        <w:rPr>
          <w:rFonts w:ascii="Times New Roman" w:hAnsi="Times New Roman"/>
          <w:sz w:val="24"/>
          <w:szCs w:val="24"/>
          <w:lang w:val="cs-CZ"/>
        </w:rPr>
        <w:t xml:space="preserve">zpravidla </w:t>
      </w:r>
      <w:r w:rsidR="00960E3C">
        <w:rPr>
          <w:rFonts w:ascii="Times New Roman" w:hAnsi="Times New Roman"/>
          <w:sz w:val="24"/>
          <w:szCs w:val="24"/>
          <w:lang w:val="cs-CZ"/>
        </w:rPr>
        <w:t>dvakrát</w:t>
      </w:r>
      <w:r w:rsidR="00D9217A">
        <w:rPr>
          <w:rFonts w:ascii="Times New Roman" w:hAnsi="Times New Roman"/>
          <w:sz w:val="24"/>
          <w:szCs w:val="24"/>
          <w:lang w:val="cs-CZ"/>
        </w:rPr>
        <w:t xml:space="preserve"> v kalendářním roce, obec informuje o místě a době </w:t>
      </w:r>
      <w:r>
        <w:rPr>
          <w:rFonts w:ascii="Times New Roman" w:hAnsi="Times New Roman"/>
          <w:sz w:val="24"/>
          <w:szCs w:val="24"/>
          <w:lang w:val="cs-CZ"/>
        </w:rPr>
        <w:t>svozu</w:t>
      </w:r>
      <w:r w:rsidR="00D9217A">
        <w:rPr>
          <w:rFonts w:ascii="Times New Roman" w:hAnsi="Times New Roman"/>
          <w:sz w:val="24"/>
          <w:szCs w:val="24"/>
          <w:lang w:val="cs-CZ"/>
        </w:rPr>
        <w:t xml:space="preserve"> na úřední desce Obecního úřadu Stvolínky a na webových stránkách obce;</w:t>
      </w:r>
    </w:p>
    <w:p w14:paraId="1CCE2270" w14:textId="77777777" w:rsidR="00A010E4" w:rsidRPr="00A010E4" w:rsidRDefault="004C7690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/>
          <w:bCs/>
          <w:sz w:val="24"/>
          <w:szCs w:val="24"/>
          <w:lang w:val="cs-CZ"/>
        </w:rPr>
        <w:t>biologický odpad</w:t>
      </w:r>
      <w:r w:rsidR="00A010E4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 </w:t>
      </w:r>
      <w:r w:rsidR="00A010E4" w:rsidRPr="00D902B1">
        <w:rPr>
          <w:rFonts w:ascii="Times New Roman" w:eastAsia="MS Mincho" w:hAnsi="Times New Roman"/>
          <w:bCs/>
          <w:sz w:val="24"/>
          <w:szCs w:val="24"/>
        </w:rPr>
        <w:t xml:space="preserve">– </w:t>
      </w:r>
      <w:r w:rsidR="00AA446F" w:rsidRPr="004D3242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960E3C">
        <w:rPr>
          <w:rFonts w:ascii="Times New Roman" w:hAnsi="Times New Roman"/>
          <w:sz w:val="24"/>
          <w:szCs w:val="24"/>
          <w:lang w:val="cs-CZ"/>
        </w:rPr>
        <w:t xml:space="preserve">s nápisem „BIOODPAD“ </w:t>
      </w:r>
      <w:r w:rsidR="00AA446F" w:rsidRPr="004D3242">
        <w:rPr>
          <w:rFonts w:ascii="Times New Roman" w:hAnsi="Times New Roman"/>
          <w:sz w:val="24"/>
          <w:szCs w:val="24"/>
          <w:lang w:val="cs-CZ"/>
        </w:rPr>
        <w:t>umístěných na</w:t>
      </w:r>
      <w:r w:rsidR="00AA446F">
        <w:rPr>
          <w:rFonts w:ascii="Times New Roman" w:hAnsi="Times New Roman"/>
          <w:sz w:val="24"/>
          <w:szCs w:val="24"/>
          <w:lang w:val="cs-CZ"/>
        </w:rPr>
        <w:t> </w:t>
      </w:r>
      <w:r w:rsidR="00AA446F" w:rsidRPr="004D3242">
        <w:rPr>
          <w:rFonts w:ascii="Times New Roman" w:hAnsi="Times New Roman"/>
          <w:sz w:val="24"/>
          <w:szCs w:val="24"/>
          <w:lang w:val="cs-CZ"/>
        </w:rPr>
        <w:t>stanovištích zvláštních sběrných nádob</w:t>
      </w:r>
      <w:r w:rsidR="00A010E4" w:rsidRPr="00C40CA0">
        <w:rPr>
          <w:rFonts w:ascii="Times New Roman" w:hAnsi="Times New Roman"/>
          <w:sz w:val="24"/>
          <w:szCs w:val="24"/>
          <w:lang w:val="cs-CZ"/>
        </w:rPr>
        <w:t>;</w:t>
      </w:r>
    </w:p>
    <w:p w14:paraId="2B0BEEAB" w14:textId="77777777" w:rsidR="00A010E4" w:rsidRPr="00105E9C" w:rsidRDefault="00A010E4" w:rsidP="00FF2B76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5E9C">
        <w:rPr>
          <w:rFonts w:ascii="Times New Roman" w:eastAsia="MS Mincho" w:hAnsi="Times New Roman"/>
          <w:b/>
          <w:bCs/>
          <w:sz w:val="24"/>
          <w:szCs w:val="24"/>
          <w:lang w:val="cs-CZ"/>
        </w:rPr>
        <w:lastRenderedPageBreak/>
        <w:t xml:space="preserve">jedlé </w:t>
      </w:r>
      <w:r w:rsidR="00D47A41" w:rsidRPr="00105E9C">
        <w:rPr>
          <w:rFonts w:ascii="Times New Roman" w:eastAsia="MS Mincho" w:hAnsi="Times New Roman"/>
          <w:b/>
          <w:bCs/>
          <w:sz w:val="24"/>
          <w:szCs w:val="24"/>
          <w:lang w:val="cs-CZ"/>
        </w:rPr>
        <w:t>oleje a tuky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–</w:t>
      </w:r>
      <w:r w:rsidR="002F6E60"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05E9C" w:rsidRPr="00105E9C">
        <w:rPr>
          <w:rFonts w:ascii="Times New Roman" w:hAnsi="Times New Roman"/>
          <w:sz w:val="24"/>
          <w:szCs w:val="24"/>
        </w:rPr>
        <w:t xml:space="preserve">do zvláštních sběrných nádob 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>hnědé</w:t>
      </w:r>
      <w:r w:rsidR="00105E9C" w:rsidRPr="00105E9C">
        <w:rPr>
          <w:rFonts w:ascii="Times New Roman" w:hAnsi="Times New Roman"/>
          <w:sz w:val="24"/>
          <w:szCs w:val="24"/>
        </w:rPr>
        <w:t xml:space="preserve"> barvy 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>umístěných na</w:t>
      </w:r>
      <w:r w:rsidR="00105E9C">
        <w:rPr>
          <w:rFonts w:ascii="Times New Roman" w:hAnsi="Times New Roman"/>
          <w:sz w:val="24"/>
          <w:szCs w:val="24"/>
          <w:lang w:val="cs-CZ"/>
        </w:rPr>
        <w:t> 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>stanovištích zvláštních sběrných nádob (odkládá se v uzavřených PET lahvích)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>;</w:t>
      </w:r>
    </w:p>
    <w:p w14:paraId="03CFE7A6" w14:textId="77777777" w:rsidR="00105E9C" w:rsidRPr="00105E9C" w:rsidRDefault="00A010E4" w:rsidP="00105E9C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D902B1">
        <w:rPr>
          <w:rFonts w:ascii="Times New Roman" w:hAnsi="Times New Roman"/>
          <w:b/>
          <w:sz w:val="24"/>
          <w:szCs w:val="24"/>
        </w:rPr>
        <w:t xml:space="preserve">objemný odpad </w:t>
      </w:r>
      <w:r w:rsidRPr="00D902B1">
        <w:rPr>
          <w:rFonts w:ascii="Times New Roman" w:hAnsi="Times New Roman"/>
          <w:sz w:val="24"/>
          <w:szCs w:val="24"/>
        </w:rPr>
        <w:t xml:space="preserve">– </w:t>
      </w:r>
      <w:r w:rsidRPr="00D902B1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</w:t>
      </w:r>
      <w:r w:rsidR="00105E9C" w:rsidRPr="00105E9C">
        <w:rPr>
          <w:rFonts w:ascii="Times New Roman" w:hAnsi="Times New Roman"/>
          <w:sz w:val="24"/>
          <w:szCs w:val="24"/>
        </w:rPr>
        <w:t>;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Stvolínky a na webových stránkách obce</w:t>
      </w:r>
      <w:r w:rsidR="00105E9C">
        <w:rPr>
          <w:rFonts w:ascii="Times New Roman" w:hAnsi="Times New Roman"/>
          <w:sz w:val="24"/>
          <w:szCs w:val="24"/>
          <w:lang w:val="cs-CZ"/>
        </w:rPr>
        <w:t>;</w:t>
      </w:r>
    </w:p>
    <w:p w14:paraId="59F67065" w14:textId="77777777" w:rsidR="00A010E4" w:rsidRPr="00105E9C" w:rsidRDefault="00A010E4" w:rsidP="00105E9C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5E9C">
        <w:rPr>
          <w:rFonts w:ascii="Times New Roman" w:eastAsia="MS Mincho" w:hAnsi="Times New Roman"/>
          <w:b/>
          <w:bCs/>
          <w:sz w:val="24"/>
          <w:szCs w:val="24"/>
        </w:rPr>
        <w:t xml:space="preserve">nebezpečný odpad </w:t>
      </w:r>
      <w:r w:rsidRPr="00105E9C">
        <w:rPr>
          <w:rFonts w:ascii="Times New Roman" w:eastAsia="MS Mincho" w:hAnsi="Times New Roman"/>
          <w:bCs/>
          <w:sz w:val="24"/>
          <w:szCs w:val="24"/>
        </w:rPr>
        <w:t>–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>nejméně</w:t>
      </w:r>
      <w:r w:rsidR="00105E9C" w:rsidRPr="00105E9C">
        <w:rPr>
          <w:rFonts w:ascii="Times New Roman" w:hAnsi="Times New Roman"/>
          <w:b/>
          <w:sz w:val="24"/>
          <w:szCs w:val="24"/>
          <w:lang w:val="cs-CZ"/>
        </w:rPr>
        <w:t xml:space="preserve"> </w:t>
      </w:r>
      <w:r w:rsidRPr="00105E9C">
        <w:rPr>
          <w:rFonts w:ascii="Times New Roman" w:hAnsi="Times New Roman"/>
          <w:sz w:val="24"/>
          <w:szCs w:val="24"/>
          <w:lang w:val="cs-CZ"/>
        </w:rPr>
        <w:t>dvakrát ročně na předem vyhlášených přechodných stanovištích přímo do zvláštních sběrných nádob k tomuto účelu určených (na</w:t>
      </w:r>
      <w:r w:rsidR="00105E9C">
        <w:rPr>
          <w:rFonts w:ascii="Times New Roman" w:hAnsi="Times New Roman"/>
          <w:sz w:val="24"/>
          <w:szCs w:val="24"/>
          <w:lang w:val="cs-CZ"/>
        </w:rPr>
        <w:t> </w:t>
      </w:r>
      <w:r w:rsidRPr="00105E9C">
        <w:rPr>
          <w:rFonts w:ascii="Times New Roman" w:hAnsi="Times New Roman"/>
          <w:sz w:val="24"/>
          <w:szCs w:val="24"/>
          <w:lang w:val="cs-CZ"/>
        </w:rPr>
        <w:t>automobilu)</w:t>
      </w:r>
      <w:r w:rsidRPr="00105E9C">
        <w:rPr>
          <w:rFonts w:ascii="Times New Roman" w:hAnsi="Times New Roman"/>
          <w:sz w:val="24"/>
          <w:szCs w:val="24"/>
        </w:rPr>
        <w:t>;</w:t>
      </w:r>
      <w:r w:rsidRPr="00105E9C">
        <w:rPr>
          <w:rFonts w:ascii="Times New Roman" w:hAnsi="Times New Roman"/>
          <w:sz w:val="24"/>
          <w:szCs w:val="24"/>
          <w:lang w:val="cs-CZ"/>
        </w:rPr>
        <w:t xml:space="preserve"> vyhlášení informace se provádí na úřední desce Obecního úřadu </w:t>
      </w:r>
      <w:r w:rsidR="00105E9C" w:rsidRPr="00105E9C">
        <w:rPr>
          <w:rFonts w:ascii="Times New Roman" w:hAnsi="Times New Roman"/>
          <w:sz w:val="24"/>
          <w:szCs w:val="24"/>
          <w:lang w:val="cs-CZ"/>
        </w:rPr>
        <w:t>Stvolínky a na webových stránkách obce</w:t>
      </w:r>
      <w:r w:rsidRPr="00105E9C">
        <w:rPr>
          <w:rFonts w:ascii="Times New Roman" w:hAnsi="Times New Roman"/>
          <w:sz w:val="24"/>
          <w:szCs w:val="24"/>
          <w:lang w:val="cs-CZ"/>
        </w:rPr>
        <w:t xml:space="preserve">, </w:t>
      </w:r>
    </w:p>
    <w:p w14:paraId="5E42A928" w14:textId="77777777" w:rsidR="00A010E4" w:rsidRPr="00E504E3" w:rsidRDefault="00A010E4" w:rsidP="00A010E4">
      <w:pPr>
        <w:pStyle w:val="Prosttext1"/>
        <w:numPr>
          <w:ilvl w:val="0"/>
          <w:numId w:val="13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E504E3">
        <w:rPr>
          <w:rFonts w:ascii="Times New Roman" w:eastAsia="MS Mincho" w:hAnsi="Times New Roman"/>
          <w:b/>
          <w:bCs/>
          <w:sz w:val="24"/>
          <w:szCs w:val="24"/>
        </w:rPr>
        <w:t>směsný komunální odpad</w:t>
      </w:r>
      <w:r w:rsidRPr="00E504E3">
        <w:rPr>
          <w:rFonts w:ascii="Times New Roman" w:eastAsia="MS Mincho" w:hAnsi="Times New Roman"/>
          <w:bCs/>
          <w:sz w:val="24"/>
          <w:szCs w:val="24"/>
        </w:rPr>
        <w:t xml:space="preserve"> – </w:t>
      </w:r>
    </w:p>
    <w:p w14:paraId="3E6054E6" w14:textId="77777777" w:rsidR="00A010E4" w:rsidRPr="00105E9C" w:rsidRDefault="00105E9C" w:rsidP="00A010E4">
      <w:pPr>
        <w:pStyle w:val="Prosttext1"/>
        <w:numPr>
          <w:ilvl w:val="1"/>
          <w:numId w:val="15"/>
        </w:numPr>
        <w:tabs>
          <w:tab w:val="left" w:pos="4172"/>
        </w:tabs>
        <w:jc w:val="both"/>
        <w:rPr>
          <w:rFonts w:ascii="Times New Roman" w:hAnsi="Times New Roman"/>
          <w:b/>
          <w:sz w:val="24"/>
          <w:szCs w:val="24"/>
          <w:lang w:val="cs-CZ"/>
        </w:rPr>
      </w:pPr>
      <w:r w:rsidRPr="00105E9C">
        <w:rPr>
          <w:rFonts w:ascii="Times New Roman" w:hAnsi="Times New Roman"/>
          <w:sz w:val="24"/>
          <w:szCs w:val="24"/>
          <w:lang w:val="cs-CZ"/>
        </w:rPr>
        <w:t xml:space="preserve">do </w:t>
      </w:r>
      <w:r w:rsidR="00A010E4" w:rsidRPr="00105E9C">
        <w:rPr>
          <w:rFonts w:ascii="Times New Roman" w:hAnsi="Times New Roman"/>
          <w:sz w:val="24"/>
          <w:szCs w:val="24"/>
        </w:rPr>
        <w:t xml:space="preserve">typizovaných sběrných nádob přidělených k příslušné nemovitosti </w:t>
      </w:r>
      <w:r w:rsidRPr="00105E9C">
        <w:rPr>
          <w:rFonts w:ascii="Times New Roman" w:hAnsi="Times New Roman"/>
          <w:sz w:val="24"/>
          <w:szCs w:val="24"/>
          <w:lang w:val="cs-CZ"/>
        </w:rPr>
        <w:t>(formou nalepení známky</w:t>
      </w:r>
      <w:r w:rsidR="0046318D">
        <w:rPr>
          <w:rFonts w:ascii="Times New Roman" w:hAnsi="Times New Roman"/>
          <w:sz w:val="24"/>
          <w:szCs w:val="24"/>
          <w:lang w:val="cs-CZ"/>
        </w:rPr>
        <w:t xml:space="preserve"> vydané Obecním úřadem Stvolínky</w:t>
      </w:r>
      <w:r w:rsidR="00A010E4" w:rsidRPr="00105E9C">
        <w:rPr>
          <w:rFonts w:ascii="Times New Roman" w:hAnsi="Times New Roman"/>
          <w:sz w:val="24"/>
          <w:szCs w:val="24"/>
        </w:rPr>
        <w:t>)</w:t>
      </w:r>
      <w:r w:rsidR="00A010E4" w:rsidRPr="00105E9C">
        <w:rPr>
          <w:rFonts w:ascii="Times New Roman" w:eastAsia="MS Mincho" w:hAnsi="Times New Roman"/>
          <w:bCs/>
          <w:sz w:val="24"/>
          <w:szCs w:val="24"/>
          <w:lang w:val="cs-CZ"/>
        </w:rPr>
        <w:t>,</w:t>
      </w:r>
    </w:p>
    <w:p w14:paraId="10A5CE94" w14:textId="77777777" w:rsidR="00A010E4" w:rsidRPr="00105E9C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hAnsi="Times New Roman"/>
          <w:sz w:val="24"/>
          <w:szCs w:val="24"/>
          <w:lang w:val="cs-CZ"/>
        </w:rPr>
      </w:pPr>
      <w:r w:rsidRPr="00105E9C">
        <w:rPr>
          <w:rFonts w:ascii="Times New Roman" w:hAnsi="Times New Roman"/>
          <w:sz w:val="24"/>
          <w:szCs w:val="24"/>
          <w:lang w:val="cs-CZ"/>
        </w:rPr>
        <w:t>do zvláštních pytlů na směsný komunální odpad odkládaných</w:t>
      </w:r>
      <w:r w:rsidR="00105E9C">
        <w:rPr>
          <w:rFonts w:ascii="Times New Roman" w:hAnsi="Times New Roman"/>
          <w:sz w:val="24"/>
          <w:szCs w:val="24"/>
          <w:lang w:val="cs-CZ"/>
        </w:rPr>
        <w:t xml:space="preserve"> po naplnění</w:t>
      </w:r>
      <w:r w:rsidRPr="00105E9C">
        <w:rPr>
          <w:rFonts w:ascii="Times New Roman" w:hAnsi="Times New Roman"/>
          <w:sz w:val="24"/>
          <w:szCs w:val="24"/>
          <w:lang w:val="cs-CZ"/>
        </w:rPr>
        <w:t xml:space="preserve"> </w:t>
      </w:r>
      <w:r w:rsidR="00D9217A">
        <w:rPr>
          <w:rFonts w:ascii="Times New Roman" w:hAnsi="Times New Roman"/>
          <w:sz w:val="24"/>
          <w:szCs w:val="24"/>
          <w:lang w:val="cs-CZ"/>
        </w:rPr>
        <w:t>ve svozový den ke sběrné trase (harmonogram a popis trasy je přístupný na Obecním úřadu Stvolínky)</w:t>
      </w:r>
      <w:r w:rsidR="00960E3C">
        <w:rPr>
          <w:rFonts w:ascii="Times New Roman" w:hAnsi="Times New Roman"/>
          <w:sz w:val="24"/>
          <w:szCs w:val="24"/>
          <w:lang w:val="cs-CZ"/>
        </w:rPr>
        <w:t xml:space="preserve"> nebo ke sběrným nádobám u budovy Obecního úřadu Stvolínky</w:t>
      </w:r>
      <w:r w:rsidRPr="00105E9C">
        <w:rPr>
          <w:rFonts w:ascii="Times New Roman" w:hAnsi="Times New Roman"/>
          <w:sz w:val="24"/>
          <w:szCs w:val="24"/>
          <w:lang w:val="cs-CZ"/>
        </w:rPr>
        <w:t>,</w:t>
      </w:r>
    </w:p>
    <w:p w14:paraId="43F2C122" w14:textId="77777777" w:rsidR="00A010E4" w:rsidRPr="00105E9C" w:rsidRDefault="00A010E4" w:rsidP="00A010E4">
      <w:pPr>
        <w:pStyle w:val="Prosttext1"/>
        <w:numPr>
          <w:ilvl w:val="1"/>
          <w:numId w:val="15"/>
        </w:numPr>
        <w:tabs>
          <w:tab w:val="left" w:pos="4172"/>
          <w:tab w:val="left" w:pos="5190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105E9C">
        <w:rPr>
          <w:rFonts w:ascii="Times New Roman" w:hAnsi="Times New Roman"/>
          <w:sz w:val="24"/>
          <w:szCs w:val="24"/>
          <w:lang w:val="cs-CZ"/>
        </w:rPr>
        <w:t xml:space="preserve">drobný směsný komunální odpad </w:t>
      </w:r>
      <w:r w:rsidRPr="00105E9C">
        <w:rPr>
          <w:rFonts w:ascii="Times New Roman" w:eastAsia="MS Mincho" w:hAnsi="Times New Roman"/>
          <w:bCs/>
          <w:sz w:val="24"/>
          <w:szCs w:val="24"/>
        </w:rPr>
        <w:t>vzniklý na veřejném prostranství do</w:t>
      </w:r>
      <w:r w:rsidR="00105E9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105E9C">
        <w:rPr>
          <w:rFonts w:ascii="Times New Roman" w:eastAsia="MS Mincho" w:hAnsi="Times New Roman"/>
          <w:bCs/>
          <w:sz w:val="24"/>
          <w:szCs w:val="24"/>
        </w:rPr>
        <w:t>odpadkových košů rozmístěných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na veřejném prostranství.</w:t>
      </w:r>
    </w:p>
    <w:p w14:paraId="52E80620" w14:textId="77777777" w:rsidR="0042104D" w:rsidRPr="00C633DA" w:rsidRDefault="0042104D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2"/>
          <w:szCs w:val="24"/>
          <w:lang w:val="cs-CZ"/>
        </w:rPr>
      </w:pPr>
    </w:p>
    <w:p w14:paraId="2A3FCC1F" w14:textId="77777777" w:rsidR="00792C01" w:rsidRPr="00A010E4" w:rsidRDefault="00792C01" w:rsidP="00792C01">
      <w:pPr>
        <w:pStyle w:val="Prosttext"/>
        <w:tabs>
          <w:tab w:val="left" w:pos="709"/>
        </w:tabs>
        <w:jc w:val="center"/>
        <w:rPr>
          <w:rFonts w:ascii="Times New Roman" w:eastAsia="MS Mincho" w:hAnsi="Times New Roman"/>
          <w:b/>
          <w:bCs/>
          <w:sz w:val="24"/>
          <w:lang w:val="cs-CZ"/>
        </w:rPr>
      </w:pPr>
      <w:r w:rsidRPr="00A010E4">
        <w:rPr>
          <w:rFonts w:ascii="Times New Roman" w:eastAsia="MS Mincho" w:hAnsi="Times New Roman"/>
          <w:b/>
          <w:bCs/>
          <w:sz w:val="24"/>
        </w:rPr>
        <w:t xml:space="preserve">Článek </w:t>
      </w:r>
      <w:r w:rsidR="0084513C" w:rsidRPr="00A010E4">
        <w:rPr>
          <w:rFonts w:ascii="Times New Roman" w:eastAsia="MS Mincho" w:hAnsi="Times New Roman"/>
          <w:b/>
          <w:bCs/>
          <w:sz w:val="24"/>
          <w:lang w:val="cs-CZ"/>
        </w:rPr>
        <w:t>5</w:t>
      </w:r>
    </w:p>
    <w:p w14:paraId="6C869A93" w14:textId="77777777" w:rsidR="00792C01" w:rsidRPr="00A010E4" w:rsidRDefault="00792C01" w:rsidP="00792C01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</w:rPr>
      </w:pPr>
      <w:r w:rsidRPr="00A010E4">
        <w:rPr>
          <w:rFonts w:ascii="Times New Roman" w:eastAsia="MS Mincho" w:hAnsi="Times New Roman"/>
          <w:b/>
          <w:sz w:val="24"/>
        </w:rPr>
        <w:t>Povinnosti osob</w:t>
      </w:r>
    </w:p>
    <w:p w14:paraId="02E4E707" w14:textId="77777777" w:rsidR="00792C01" w:rsidRPr="00A010E4" w:rsidRDefault="00792C01" w:rsidP="00792C01">
      <w:pPr>
        <w:pStyle w:val="Prosttext"/>
        <w:tabs>
          <w:tab w:val="left" w:pos="4172"/>
        </w:tabs>
        <w:rPr>
          <w:rFonts w:ascii="Times New Roman" w:eastAsia="MS Mincho" w:hAnsi="Times New Roman"/>
          <w:b/>
          <w:bCs/>
        </w:rPr>
      </w:pPr>
    </w:p>
    <w:p w14:paraId="227FA121" w14:textId="77777777" w:rsidR="00792C01" w:rsidRPr="00A010E4" w:rsidRDefault="00792C01" w:rsidP="00DC5BD5">
      <w:pPr>
        <w:pStyle w:val="Prosttext"/>
        <w:tabs>
          <w:tab w:val="left" w:pos="4172"/>
        </w:tabs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Osoby jsou povinny:</w:t>
      </w:r>
    </w:p>
    <w:p w14:paraId="15554191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komunální odpad třídit na složky uvedené v článku 3 a odkládat na místa určená k </w:t>
      </w:r>
      <w:r w:rsidR="00B87CC4" w:rsidRPr="00A010E4">
        <w:rPr>
          <w:rFonts w:ascii="Times New Roman" w:eastAsia="MS Mincho" w:hAnsi="Times New Roman"/>
          <w:bCs/>
          <w:sz w:val="24"/>
          <w:lang w:val="cs-CZ"/>
        </w:rPr>
        <w:t>soustřeďování</w:t>
      </w:r>
      <w:r w:rsidRPr="00A010E4">
        <w:rPr>
          <w:rFonts w:ascii="Times New Roman" w:eastAsia="MS Mincho" w:hAnsi="Times New Roman"/>
          <w:bCs/>
          <w:sz w:val="24"/>
        </w:rPr>
        <w:t xml:space="preserve"> </w:t>
      </w: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jednotlivých složek </w:t>
      </w:r>
      <w:r w:rsidRPr="00A010E4">
        <w:rPr>
          <w:rFonts w:ascii="Times New Roman" w:eastAsia="MS Mincho" w:hAnsi="Times New Roman"/>
          <w:bCs/>
          <w:sz w:val="24"/>
        </w:rPr>
        <w:t>komunálního odpadu dle článku 4 vyhlášky,</w:t>
      </w:r>
    </w:p>
    <w:p w14:paraId="02C1023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ukládat do sběrných nádob pouze ty složky, které odpovídají označení sběrné nádoby dle článku 4 vyhlášky</w:t>
      </w:r>
      <w:r w:rsidR="00691ABB"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417F983B" w14:textId="77777777" w:rsidR="00161CB5" w:rsidRPr="00A010E4" w:rsidRDefault="00161CB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mechanicky zmenšit objem (např. sešlápnutím, slisováním, zmáčknutím) dutého plastu (např. PET lahve) nebo dutého papíru (např. krabice) </w:t>
      </w:r>
      <w:r w:rsidR="00DC5BD5" w:rsidRPr="00A010E4">
        <w:rPr>
          <w:rFonts w:ascii="Times New Roman" w:eastAsia="MS Mincho" w:hAnsi="Times New Roman"/>
          <w:bCs/>
          <w:sz w:val="24"/>
          <w:lang w:val="cs-CZ"/>
        </w:rPr>
        <w:t>před odložením do sběrné nádoby,</w:t>
      </w:r>
    </w:p>
    <w:p w14:paraId="56FFE082" w14:textId="77777777" w:rsidR="00DC5BD5" w:rsidRPr="00A010E4" w:rsidRDefault="00DC5BD5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  <w:lang w:val="cs-CZ"/>
        </w:rPr>
        <w:t xml:space="preserve">nezhutňovat a neudupávat odpad </w:t>
      </w:r>
      <w:r w:rsidR="00792C01" w:rsidRPr="00A010E4">
        <w:rPr>
          <w:rFonts w:ascii="Times New Roman" w:eastAsia="MS Mincho" w:hAnsi="Times New Roman"/>
          <w:bCs/>
          <w:sz w:val="24"/>
        </w:rPr>
        <w:t>ve sběrných nádobách</w:t>
      </w:r>
      <w:r w:rsidRPr="00A010E4">
        <w:rPr>
          <w:rFonts w:ascii="Times New Roman" w:eastAsia="MS Mincho" w:hAnsi="Times New Roman"/>
          <w:bCs/>
          <w:sz w:val="24"/>
          <w:lang w:val="cs-CZ"/>
        </w:rPr>
        <w:t>,</w:t>
      </w:r>
    </w:p>
    <w:p w14:paraId="3154BA3D" w14:textId="77777777" w:rsidR="00792C01" w:rsidRPr="00A010E4" w:rsidRDefault="00792C01" w:rsidP="006F13E0">
      <w:pPr>
        <w:pStyle w:val="Prosttext"/>
        <w:numPr>
          <w:ilvl w:val="1"/>
          <w:numId w:val="4"/>
        </w:numPr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</w:rPr>
      </w:pPr>
      <w:r w:rsidRPr="00A010E4">
        <w:rPr>
          <w:rFonts w:ascii="Times New Roman" w:eastAsia="MS Mincho" w:hAnsi="Times New Roman"/>
          <w:bCs/>
          <w:sz w:val="24"/>
        </w:rPr>
        <w:t>plnit sběrné nádoby tak, aby je bylo možno uzavřít a odpad z nich při manipulaci nevypadával.</w:t>
      </w:r>
    </w:p>
    <w:p w14:paraId="1A7975ED" w14:textId="77777777" w:rsidR="004B6544" w:rsidRDefault="004B6544" w:rsidP="00A010E4">
      <w:pPr>
        <w:pStyle w:val="Prosttext"/>
        <w:tabs>
          <w:tab w:val="left" w:pos="4172"/>
        </w:tabs>
        <w:rPr>
          <w:rFonts w:ascii="Times New Roman" w:eastAsia="MS Mincho" w:hAnsi="Times New Roman"/>
          <w:b/>
          <w:sz w:val="24"/>
          <w:szCs w:val="24"/>
        </w:rPr>
      </w:pPr>
    </w:p>
    <w:p w14:paraId="40ADCEAD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</w:rPr>
        <w:t xml:space="preserve">Článek </w:t>
      </w:r>
      <w:r w:rsidR="00105E9C">
        <w:rPr>
          <w:rFonts w:ascii="Times New Roman" w:eastAsia="MS Mincho" w:hAnsi="Times New Roman"/>
          <w:b/>
          <w:bCs/>
          <w:sz w:val="24"/>
          <w:szCs w:val="24"/>
          <w:lang w:val="cs-CZ"/>
        </w:rPr>
        <w:t>6</w:t>
      </w:r>
    </w:p>
    <w:p w14:paraId="66DEAAEC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/>
          <w:bCs/>
          <w:sz w:val="24"/>
          <w:szCs w:val="24"/>
          <w:lang w:val="cs-CZ"/>
        </w:rPr>
        <w:t xml:space="preserve">Místa pro přebírání výrobků s ukončenou životností </w:t>
      </w:r>
    </w:p>
    <w:p w14:paraId="0750050B" w14:textId="77777777" w:rsidR="007E7E23" w:rsidRPr="00347A9E" w:rsidRDefault="007E7E23" w:rsidP="007E7E23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bCs/>
          <w:sz w:val="24"/>
          <w:szCs w:val="24"/>
        </w:rPr>
      </w:pPr>
    </w:p>
    <w:p w14:paraId="23DE1A4A" w14:textId="77777777" w:rsidR="007E7E23" w:rsidRPr="00347A9E" w:rsidRDefault="007E7E23" w:rsidP="007E7E23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bCs/>
          <w:sz w:val="24"/>
          <w:szCs w:val="24"/>
          <w:lang w:val="cs-CZ"/>
        </w:rPr>
      </w:pP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Obec přebírá </w:t>
      </w:r>
      <w:r w:rsidR="00105E9C">
        <w:rPr>
          <w:rFonts w:ascii="Times New Roman" w:eastAsia="MS Mincho" w:hAnsi="Times New Roman"/>
          <w:bCs/>
          <w:sz w:val="24"/>
          <w:szCs w:val="24"/>
          <w:lang w:val="cs-CZ"/>
        </w:rPr>
        <w:t>v boxu umístěném ve vstupní hale budovy Obecního úřadu Stvolínky</w:t>
      </w:r>
      <w:r w:rsidRPr="00347A9E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výrobky 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>s ukončenou životností v rámci služby pro</w:t>
      </w:r>
      <w:r w:rsidR="007B6403" w:rsidRPr="00105E9C">
        <w:rPr>
          <w:rFonts w:ascii="Times New Roman" w:eastAsia="MS Mincho" w:hAnsi="Times New Roman"/>
          <w:bCs/>
          <w:sz w:val="24"/>
          <w:szCs w:val="24"/>
          <w:lang w:val="cs-CZ"/>
        </w:rPr>
        <w:t> 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výrobce podle zákona o výrobcích s ukončenou životností, a to </w:t>
      </w:r>
      <w:r w:rsidR="00105E9C"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drobná 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>elektrozařízení</w:t>
      </w:r>
      <w:r w:rsidR="00105E9C"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do celkové hmotnosti 2 kg</w:t>
      </w:r>
      <w:r w:rsidRPr="00105E9C">
        <w:rPr>
          <w:rFonts w:ascii="Times New Roman" w:eastAsia="MS Mincho" w:hAnsi="Times New Roman"/>
          <w:bCs/>
          <w:sz w:val="24"/>
          <w:szCs w:val="24"/>
          <w:lang w:val="cs-CZ"/>
        </w:rPr>
        <w:t xml:space="preserve"> a baterie a akumulátory.</w:t>
      </w:r>
      <w:r w:rsidRPr="00105E9C">
        <w:rPr>
          <w:rStyle w:val="Znakapoznpodarou"/>
          <w:rFonts w:ascii="Times New Roman" w:eastAsia="MS Mincho" w:hAnsi="Times New Roman"/>
          <w:bCs/>
          <w:sz w:val="24"/>
          <w:vertAlign w:val="superscript"/>
        </w:rPr>
        <w:footnoteReference w:id="4"/>
      </w:r>
      <w:r w:rsidRPr="00105E9C">
        <w:rPr>
          <w:rFonts w:ascii="Times New Roman" w:eastAsia="MS Mincho" w:hAnsi="Times New Roman"/>
          <w:bCs/>
          <w:sz w:val="24"/>
          <w:vertAlign w:val="superscript"/>
        </w:rPr>
        <w:t>)</w:t>
      </w:r>
    </w:p>
    <w:p w14:paraId="1AA35191" w14:textId="77777777" w:rsidR="007E7E23" w:rsidRDefault="007E7E23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</w:p>
    <w:p w14:paraId="067CE280" w14:textId="77777777" w:rsidR="0042104D" w:rsidRPr="00A010E4" w:rsidRDefault="00AA446F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>
        <w:rPr>
          <w:rFonts w:ascii="Times New Roman" w:eastAsia="MS Mincho" w:hAnsi="Times New Roman"/>
          <w:b/>
          <w:sz w:val="24"/>
          <w:szCs w:val="24"/>
        </w:rPr>
        <w:br w:type="page"/>
      </w:r>
      <w:r w:rsidR="0042104D" w:rsidRPr="00A010E4">
        <w:rPr>
          <w:rFonts w:ascii="Times New Roman" w:eastAsia="MS Mincho" w:hAnsi="Times New Roman"/>
          <w:b/>
          <w:sz w:val="24"/>
          <w:szCs w:val="24"/>
        </w:rPr>
        <w:lastRenderedPageBreak/>
        <w:t xml:space="preserve">Článek </w:t>
      </w:r>
      <w:r w:rsidR="00105E9C">
        <w:rPr>
          <w:rFonts w:ascii="Times New Roman" w:eastAsia="MS Mincho" w:hAnsi="Times New Roman"/>
          <w:b/>
          <w:bCs/>
          <w:sz w:val="24"/>
          <w:szCs w:val="24"/>
          <w:lang w:val="cs-CZ"/>
        </w:rPr>
        <w:t>7</w:t>
      </w:r>
    </w:p>
    <w:p w14:paraId="0009EC2C" w14:textId="77777777" w:rsidR="0042104D" w:rsidRPr="00A010E4" w:rsidRDefault="0042104D" w:rsidP="00691ABB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Zrušovací ustanovení</w:t>
      </w:r>
    </w:p>
    <w:p w14:paraId="17B5F2C8" w14:textId="77777777" w:rsidR="0042104D" w:rsidRPr="00A010E4" w:rsidRDefault="0042104D" w:rsidP="0042104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3A2FAF3C" w14:textId="77777777" w:rsidR="002770E9" w:rsidRPr="00A010E4" w:rsidRDefault="001A3697" w:rsidP="007C450D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>Zrušuje se obecně závazná vyhláška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 č. </w:t>
      </w:r>
      <w:r w:rsidR="00393D84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105E9C">
        <w:rPr>
          <w:rFonts w:ascii="Times New Roman" w:eastAsia="MS Mincho" w:hAnsi="Times New Roman"/>
          <w:sz w:val="24"/>
          <w:szCs w:val="24"/>
          <w:lang w:val="cs-CZ"/>
        </w:rPr>
        <w:t>/20</w:t>
      </w:r>
      <w:r w:rsidR="00393D84">
        <w:rPr>
          <w:rFonts w:ascii="Times New Roman" w:eastAsia="MS Mincho" w:hAnsi="Times New Roman"/>
          <w:sz w:val="24"/>
          <w:szCs w:val="24"/>
          <w:lang w:val="cs-CZ"/>
        </w:rPr>
        <w:t>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</w:t>
      </w:r>
      <w:r w:rsidR="00C633DA" w:rsidRPr="00C633DA">
        <w:rPr>
          <w:rFonts w:ascii="Times New Roman" w:eastAsia="MS Mincho" w:hAnsi="Times New Roman"/>
          <w:sz w:val="24"/>
          <w:szCs w:val="24"/>
          <w:lang w:val="cs-CZ"/>
        </w:rPr>
        <w:t>o stanovení obecního systému odpadového hospodářství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 xml:space="preserve">, ze dne </w:t>
      </w:r>
      <w:r w:rsidR="00393D84">
        <w:rPr>
          <w:rFonts w:ascii="Times New Roman" w:eastAsia="MS Mincho" w:hAnsi="Times New Roman"/>
          <w:sz w:val="24"/>
          <w:szCs w:val="24"/>
          <w:lang w:val="cs-CZ"/>
        </w:rPr>
        <w:t>12</w:t>
      </w:r>
      <w:r w:rsidR="00105E9C">
        <w:rPr>
          <w:rFonts w:ascii="Times New Roman" w:eastAsia="MS Mincho" w:hAnsi="Times New Roman"/>
          <w:sz w:val="24"/>
          <w:szCs w:val="24"/>
          <w:lang w:val="cs-CZ"/>
        </w:rPr>
        <w:t>. 12. 20</w:t>
      </w:r>
      <w:r w:rsidR="00393D84">
        <w:rPr>
          <w:rFonts w:ascii="Times New Roman" w:eastAsia="MS Mincho" w:hAnsi="Times New Roman"/>
          <w:sz w:val="24"/>
          <w:szCs w:val="24"/>
          <w:lang w:val="cs-CZ"/>
        </w:rPr>
        <w:t>22</w:t>
      </w:r>
      <w:r w:rsidR="00F42C48" w:rsidRPr="00A010E4">
        <w:rPr>
          <w:rFonts w:ascii="Times New Roman" w:eastAsia="MS Mincho" w:hAnsi="Times New Roman"/>
          <w:sz w:val="24"/>
          <w:szCs w:val="24"/>
          <w:lang w:val="cs-CZ"/>
        </w:rPr>
        <w:t>.</w:t>
      </w:r>
    </w:p>
    <w:p w14:paraId="52626A5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lang w:val="cs-CZ"/>
        </w:rPr>
      </w:pPr>
    </w:p>
    <w:p w14:paraId="2496F95B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 xml:space="preserve">Článek </w:t>
      </w:r>
      <w:r w:rsidR="00105E9C">
        <w:rPr>
          <w:rFonts w:ascii="Times New Roman" w:eastAsia="MS Mincho" w:hAnsi="Times New Roman"/>
          <w:b/>
          <w:bCs/>
          <w:sz w:val="24"/>
          <w:szCs w:val="24"/>
          <w:lang w:val="cs-CZ"/>
        </w:rPr>
        <w:t>8</w:t>
      </w:r>
    </w:p>
    <w:p w14:paraId="4EE8D8CC" w14:textId="77777777" w:rsidR="00792C01" w:rsidRPr="00A010E4" w:rsidRDefault="00792C01" w:rsidP="0042104D">
      <w:pPr>
        <w:pStyle w:val="Prosttext"/>
        <w:tabs>
          <w:tab w:val="left" w:pos="4172"/>
        </w:tabs>
        <w:jc w:val="center"/>
        <w:rPr>
          <w:rFonts w:ascii="Times New Roman" w:eastAsia="MS Mincho" w:hAnsi="Times New Roman"/>
          <w:b/>
          <w:sz w:val="24"/>
          <w:szCs w:val="24"/>
        </w:rPr>
      </w:pPr>
      <w:r w:rsidRPr="00A010E4">
        <w:rPr>
          <w:rFonts w:ascii="Times New Roman" w:eastAsia="MS Mincho" w:hAnsi="Times New Roman"/>
          <w:b/>
          <w:sz w:val="24"/>
          <w:szCs w:val="24"/>
        </w:rPr>
        <w:t>Účinnost</w:t>
      </w:r>
    </w:p>
    <w:p w14:paraId="55D1E18D" w14:textId="77777777" w:rsidR="00792C01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</w:rPr>
      </w:pPr>
    </w:p>
    <w:p w14:paraId="6FC6B716" w14:textId="1C80F669" w:rsidR="007C450D" w:rsidRPr="00A010E4" w:rsidRDefault="00792C01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  <w:r w:rsidRPr="00A010E4">
        <w:rPr>
          <w:rFonts w:ascii="Times New Roman" w:eastAsia="MS Mincho" w:hAnsi="Times New Roman"/>
          <w:sz w:val="24"/>
          <w:szCs w:val="24"/>
        </w:rPr>
        <w:t xml:space="preserve">Tato vyhláška nabývá účinnosti </w:t>
      </w:r>
      <w:r w:rsidR="00960E3C">
        <w:rPr>
          <w:rFonts w:ascii="Times New Roman" w:eastAsia="MS Mincho" w:hAnsi="Times New Roman"/>
          <w:sz w:val="24"/>
          <w:szCs w:val="24"/>
          <w:lang w:val="cs-CZ"/>
        </w:rPr>
        <w:t>dnem 1</w:t>
      </w:r>
      <w:r w:rsidR="0016331E">
        <w:rPr>
          <w:rFonts w:ascii="Times New Roman" w:eastAsia="MS Mincho" w:hAnsi="Times New Roman"/>
          <w:sz w:val="24"/>
          <w:szCs w:val="24"/>
          <w:lang w:val="cs-CZ"/>
        </w:rPr>
        <w:t>1</w:t>
      </w:r>
      <w:r w:rsidR="00960E3C">
        <w:rPr>
          <w:rFonts w:ascii="Times New Roman" w:eastAsia="MS Mincho" w:hAnsi="Times New Roman"/>
          <w:sz w:val="24"/>
          <w:szCs w:val="24"/>
          <w:lang w:val="cs-CZ"/>
        </w:rPr>
        <w:t>. 1. 202</w:t>
      </w:r>
      <w:r w:rsidR="00393D84">
        <w:rPr>
          <w:rFonts w:ascii="Times New Roman" w:eastAsia="MS Mincho" w:hAnsi="Times New Roman"/>
          <w:sz w:val="24"/>
          <w:szCs w:val="24"/>
          <w:lang w:val="cs-CZ"/>
        </w:rPr>
        <w:t>3</w:t>
      </w:r>
      <w:r w:rsidRPr="00A010E4">
        <w:rPr>
          <w:rFonts w:ascii="Times New Roman" w:eastAsia="MS Mincho" w:hAnsi="Times New Roman"/>
          <w:sz w:val="24"/>
          <w:szCs w:val="24"/>
        </w:rPr>
        <w:t>.</w:t>
      </w:r>
      <w:r w:rsidRPr="00A010E4">
        <w:rPr>
          <w:rFonts w:ascii="Times New Roman" w:eastAsia="MS Mincho" w:hAnsi="Times New Roman"/>
          <w:sz w:val="24"/>
          <w:szCs w:val="24"/>
        </w:rPr>
        <w:cr/>
      </w:r>
    </w:p>
    <w:p w14:paraId="356AB12B" w14:textId="77777777" w:rsidR="00DC5BD5" w:rsidRDefault="00DC5BD5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591B80EE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0F2E2127" w14:textId="77777777" w:rsidR="00BD651D" w:rsidRDefault="00BD651D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77BA7DDA" w14:textId="77777777" w:rsidR="002F6E60" w:rsidRDefault="002F6E60" w:rsidP="00792C01">
      <w:pPr>
        <w:pStyle w:val="Prosttext"/>
        <w:tabs>
          <w:tab w:val="left" w:pos="4172"/>
        </w:tabs>
        <w:jc w:val="both"/>
        <w:rPr>
          <w:rFonts w:ascii="Times New Roman" w:eastAsia="MS Mincho" w:hAnsi="Times New Roman"/>
          <w:sz w:val="24"/>
          <w:szCs w:val="24"/>
          <w:lang w:val="cs-CZ"/>
        </w:rPr>
      </w:pPr>
    </w:p>
    <w:p w14:paraId="487B063C" w14:textId="77777777" w:rsidR="004D3242" w:rsidRDefault="004D3242" w:rsidP="004D3242">
      <w:pPr>
        <w:tabs>
          <w:tab w:val="left" w:pos="3780"/>
        </w:tabs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0"/>
        <w:gridCol w:w="4570"/>
      </w:tblGrid>
      <w:tr w:rsidR="004D3242" w14:paraId="6DCBEF0C" w14:textId="77777777" w:rsidTr="004D3242">
        <w:tc>
          <w:tcPr>
            <w:tcW w:w="4605" w:type="dxa"/>
          </w:tcPr>
          <w:p w14:paraId="32AB1752" w14:textId="77777777" w:rsidR="004D3242" w:rsidRDefault="004D3242">
            <w:pPr>
              <w:jc w:val="center"/>
            </w:pPr>
          </w:p>
        </w:tc>
        <w:tc>
          <w:tcPr>
            <w:tcW w:w="4605" w:type="dxa"/>
            <w:hideMark/>
          </w:tcPr>
          <w:p w14:paraId="68AA715D" w14:textId="77777777" w:rsidR="004D3242" w:rsidRDefault="004D3242">
            <w:pPr>
              <w:jc w:val="center"/>
            </w:pPr>
            <w:r>
              <w:t>……………………………….</w:t>
            </w:r>
          </w:p>
        </w:tc>
      </w:tr>
      <w:tr w:rsidR="004D3242" w14:paraId="5BEB299D" w14:textId="77777777" w:rsidTr="004D3242">
        <w:tc>
          <w:tcPr>
            <w:tcW w:w="4605" w:type="dxa"/>
          </w:tcPr>
          <w:p w14:paraId="439E9FA3" w14:textId="77777777" w:rsidR="004D3242" w:rsidRDefault="004D3242">
            <w:pPr>
              <w:jc w:val="center"/>
            </w:pPr>
          </w:p>
        </w:tc>
        <w:tc>
          <w:tcPr>
            <w:tcW w:w="4605" w:type="dxa"/>
            <w:hideMark/>
          </w:tcPr>
          <w:p w14:paraId="375F08DB" w14:textId="77777777" w:rsidR="004D3242" w:rsidRDefault="004D3242">
            <w:pPr>
              <w:jc w:val="center"/>
            </w:pPr>
            <w:r>
              <w:t>Ing. Pavlína Ištoková</w:t>
            </w:r>
            <w:r w:rsidR="00C633DA">
              <w:t>, v. r.</w:t>
            </w:r>
          </w:p>
          <w:p w14:paraId="53E38ED3" w14:textId="77777777" w:rsidR="004D3242" w:rsidRDefault="004D3242">
            <w:pPr>
              <w:jc w:val="center"/>
            </w:pPr>
            <w:r>
              <w:t>starostka</w:t>
            </w:r>
          </w:p>
        </w:tc>
      </w:tr>
    </w:tbl>
    <w:p w14:paraId="67A85AA1" w14:textId="77777777" w:rsidR="0013334C" w:rsidRDefault="0013334C" w:rsidP="004D3242">
      <w:pPr>
        <w:pStyle w:val="Prosttext"/>
        <w:tabs>
          <w:tab w:val="left" w:pos="4172"/>
        </w:tabs>
        <w:jc w:val="both"/>
      </w:pPr>
    </w:p>
    <w:sectPr w:rsidR="0013334C" w:rsidSect="00C633DA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FF308" w14:textId="77777777" w:rsidR="00FF7D49" w:rsidRDefault="00FF7D49" w:rsidP="00792C01">
      <w:r>
        <w:separator/>
      </w:r>
    </w:p>
  </w:endnote>
  <w:endnote w:type="continuationSeparator" w:id="0">
    <w:p w14:paraId="2513FDB0" w14:textId="77777777" w:rsidR="00FF7D49" w:rsidRDefault="00FF7D49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FBD13" w14:textId="77777777" w:rsidR="00FF7D49" w:rsidRDefault="00FF7D49" w:rsidP="00792C01">
      <w:r>
        <w:separator/>
      </w:r>
    </w:p>
  </w:footnote>
  <w:footnote w:type="continuationSeparator" w:id="0">
    <w:p w14:paraId="0A693034" w14:textId="77777777" w:rsidR="00FF7D49" w:rsidRDefault="00FF7D49" w:rsidP="00792C01">
      <w:r>
        <w:continuationSeparator/>
      </w:r>
    </w:p>
  </w:footnote>
  <w:footnote w:id="1">
    <w:p w14:paraId="486919D0" w14:textId="77777777" w:rsidR="000D0854" w:rsidRPr="00F5776A" w:rsidRDefault="000D0854" w:rsidP="000D0854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Pr="00F5776A">
        <w:t xml:space="preserve">§ </w:t>
      </w:r>
      <w:r w:rsidRPr="00F5776A">
        <w:rPr>
          <w:color w:val="000000"/>
        </w:rPr>
        <w:t>11 odst. 2 písm. d) zákona o odpadech (</w:t>
      </w:r>
      <w:r w:rsidRPr="00F5776A">
        <w:rPr>
          <w:i/>
          <w:color w:val="000000"/>
        </w:rPr>
        <w:t>Pro účely tohoto zákona se dále rozumí biologickým odpadem biologicky rozložitelný odpad ze zahrad a veřejné zeleně, potravinový a kuchyňský odpad z domácností, kanceláří, restaurací, velkoobchodu, jídelen, stravovacích nebo maloobchodních zařízení a srovnatelný odpad ze zařízení potravinářského průmyslu)</w:t>
      </w:r>
    </w:p>
  </w:footnote>
  <w:footnote w:id="2">
    <w:p w14:paraId="0310135D" w14:textId="77777777" w:rsidR="007F1804" w:rsidRPr="00F5776A" w:rsidRDefault="007F1804" w:rsidP="00FF2B76">
      <w:pPr>
        <w:pStyle w:val="Textpoznpodarou"/>
        <w:ind w:left="198" w:hanging="198"/>
        <w:jc w:val="both"/>
        <w:rPr>
          <w:color w:val="000000"/>
        </w:rPr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 xml:space="preserve">) </w:t>
      </w:r>
      <w:r w:rsidR="009E6E7D" w:rsidRPr="00F5776A">
        <w:t xml:space="preserve">§ </w:t>
      </w:r>
      <w:r w:rsidR="009E6E7D" w:rsidRPr="00F5776A">
        <w:rPr>
          <w:color w:val="000000"/>
        </w:rPr>
        <w:t>7 odst. 1 zákona o odpadech (</w:t>
      </w:r>
      <w:r w:rsidR="009E6E7D" w:rsidRPr="00F5776A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F5776A">
        <w:rPr>
          <w:color w:val="000000"/>
        </w:rPr>
        <w:t xml:space="preserve">); </w:t>
      </w:r>
      <w:r w:rsidRPr="00F5776A">
        <w:t>nařízení komise (EU) č. 1357/2014 ze dne 18. prosince 2014, kterým se nahrazuje příloha III směrnice Evropského parlamentu a Rady 2008/98/ES o odpadech a o zrušení některých směrnic</w:t>
      </w:r>
      <w:r w:rsidR="009E6E7D" w:rsidRPr="00F5776A">
        <w:t>; jedná se n</w:t>
      </w:r>
      <w:r w:rsidRPr="00F5776A">
        <w:t>apř.</w:t>
      </w:r>
      <w:r w:rsidR="009E6E7D" w:rsidRPr="00F5776A">
        <w:t xml:space="preserve"> o odpady</w:t>
      </w:r>
      <w:r w:rsidRPr="00F5776A">
        <w:t xml:space="preserve"> výbušné, hořlavé, toxické, karcinogenní, dráždivé, žíravé</w:t>
      </w:r>
    </w:p>
  </w:footnote>
  <w:footnote w:id="3">
    <w:p w14:paraId="1AC37F40" w14:textId="77777777" w:rsidR="00C40CA0" w:rsidRPr="00F5776A" w:rsidRDefault="00C40CA0" w:rsidP="00C40CA0">
      <w:pPr>
        <w:pStyle w:val="Textpoznpodarou"/>
        <w:ind w:left="170" w:hanging="170"/>
        <w:jc w:val="both"/>
        <w:rPr>
          <w:iCs/>
        </w:rPr>
      </w:pPr>
      <w:r w:rsidRPr="00C40CA0">
        <w:rPr>
          <w:rStyle w:val="Znakapoznpodarou"/>
          <w:iCs/>
          <w:vertAlign w:val="superscript"/>
        </w:rPr>
        <w:footnoteRef/>
      </w:r>
      <w:r w:rsidRPr="00C40CA0">
        <w:rPr>
          <w:iCs/>
          <w:vertAlign w:val="superscript"/>
        </w:rPr>
        <w:t>)</w:t>
      </w:r>
      <w:r w:rsidRPr="00C40CA0">
        <w:rPr>
          <w:iCs/>
        </w:rPr>
        <w:t xml:space="preserve"> obec má zajištěno, že plní požadavek § 59 odst. 2 zákona o odpadech věta druhá (</w:t>
      </w:r>
      <w:r w:rsidRPr="00C40CA0">
        <w:rPr>
          <w:i/>
          <w:iCs/>
        </w:rPr>
        <w:t>Obec není povinna odděleně soustřeďovat odpad plastů, skla a kovů, pokud tím nedojde s ohledem na další způsob nakládání s nimi k ohrožení možnosti provedení jejich recyklace.</w:t>
      </w:r>
      <w:r w:rsidRPr="00C40CA0">
        <w:rPr>
          <w:iCs/>
        </w:rPr>
        <w:t>)</w:t>
      </w:r>
    </w:p>
  </w:footnote>
  <w:footnote w:id="4">
    <w:p w14:paraId="58F57106" w14:textId="77777777" w:rsidR="007E7E23" w:rsidRPr="00F5776A" w:rsidRDefault="007E7E23" w:rsidP="007E7E23">
      <w:pPr>
        <w:pStyle w:val="Textpoznpodarou"/>
        <w:ind w:left="198" w:hanging="198"/>
        <w:jc w:val="both"/>
      </w:pPr>
      <w:r w:rsidRPr="00F5776A">
        <w:rPr>
          <w:rStyle w:val="Znakapoznpodarou"/>
          <w:vertAlign w:val="superscript"/>
        </w:rPr>
        <w:footnoteRef/>
      </w:r>
      <w:r w:rsidRPr="00F5776A">
        <w:rPr>
          <w:vertAlign w:val="superscript"/>
        </w:rPr>
        <w:t>)</w:t>
      </w:r>
      <w:r w:rsidRPr="00F5776A">
        <w:t xml:space="preserve"> § 16 zákona č. 542/2020 Sb.: (</w:t>
      </w:r>
      <w:r w:rsidRPr="00F5776A">
        <w:rPr>
          <w:i/>
        </w:rPr>
        <w:t>Výrobce a obec mohou za účelem zřízení místa zpětného odběru uzavřít písemnou smlouvu o využití obecního systému odpadového hospodářství nastaveného touto obcí. Touto smlouvou nesmí být sjednáno výhradní právo na využití obecního systému odpadového hospodářství pouze pro určité výrobce či výrobky s ukončenou životností; tím není dotčena možnost, aby obec s výrobcem, ve spolupráci s nímž zřídila místo zpětného odběru, sjednala nediskriminační podmínky pro umožnění využití obecního systému odpadového hospodářství dalšími výrobci. S výrobky s ukončenou životností, které byly zpětně odebrány v místě zpětného odběru zřízeném ve spolupráci s obcí, musí být nakládáno v souladu s tímto zákonem a odděleně od ostatního komunálního odpadu. Výrobce je povinen poskytnout obci, na jejímž území místo zpětného odběru zřídil, informace o množství zpětně odebraných výrobků s ukončenou životností, včetně informací o jejich využití, pokud o to obec požádá.</w:t>
      </w:r>
      <w:r w:rsidRPr="00F5776A">
        <w:t>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2" w15:restartNumberingAfterBreak="0">
    <w:nsid w:val="00000006"/>
    <w:multiLevelType w:val="singleLevel"/>
    <w:tmpl w:val="33A252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b w:val="0"/>
      </w:rPr>
    </w:lvl>
  </w:abstractNum>
  <w:abstractNum w:abstractNumId="3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 w15:restartNumberingAfterBreak="0">
    <w:nsid w:val="0000000E"/>
    <w:multiLevelType w:val="singleLevel"/>
    <w:tmpl w:val="0000000E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F"/>
    <w:multiLevelType w:val="singleLevel"/>
    <w:tmpl w:val="0000000F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6" w15:restartNumberingAfterBreak="0">
    <w:nsid w:val="00000010"/>
    <w:multiLevelType w:val="multilevel"/>
    <w:tmpl w:val="C3D445F2"/>
    <w:name w:val="WW8Num3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</w:lvl>
    <w:lvl w:ilvl="1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lowerRoman"/>
      <w:lvlText w:val="%3."/>
      <w:lvlJc w:val="lef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00000014"/>
    <w:multiLevelType w:val="singleLevel"/>
    <w:tmpl w:val="00000014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 w15:restartNumberingAfterBreak="0">
    <w:nsid w:val="03D942D0"/>
    <w:multiLevelType w:val="hybridMultilevel"/>
    <w:tmpl w:val="9FF626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945C3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4875B4"/>
    <w:multiLevelType w:val="hybridMultilevel"/>
    <w:tmpl w:val="AB823F7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2B0013"/>
    <w:multiLevelType w:val="hybridMultilevel"/>
    <w:tmpl w:val="6F52164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2AB773F"/>
    <w:multiLevelType w:val="hybridMultilevel"/>
    <w:tmpl w:val="2034C8D2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3AA4449"/>
    <w:multiLevelType w:val="hybridMultilevel"/>
    <w:tmpl w:val="92BCAE76"/>
    <w:lvl w:ilvl="0" w:tplc="497EF0D4">
      <w:start w:val="1"/>
      <w:numFmt w:val="decimal"/>
      <w:lvlText w:val="%1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38C6534B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471068DB"/>
    <w:multiLevelType w:val="hybridMultilevel"/>
    <w:tmpl w:val="B724702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2109E8"/>
    <w:multiLevelType w:val="hybridMultilevel"/>
    <w:tmpl w:val="6F521648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C2B1DF4"/>
    <w:multiLevelType w:val="hybridMultilevel"/>
    <w:tmpl w:val="9B604832"/>
    <w:lvl w:ilvl="0" w:tplc="DD26A1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5618FC"/>
    <w:multiLevelType w:val="hybridMultilevel"/>
    <w:tmpl w:val="2CC83DC8"/>
    <w:lvl w:ilvl="0" w:tplc="84F65B62">
      <w:start w:val="1"/>
      <w:numFmt w:val="lowerLetter"/>
      <w:lvlText w:val="%1)"/>
      <w:lvlJc w:val="left"/>
      <w:pPr>
        <w:tabs>
          <w:tab w:val="num" w:pos="1080"/>
        </w:tabs>
        <w:ind w:left="1080" w:hanging="363"/>
      </w:pPr>
      <w:rPr>
        <w:rFonts w:hint="default"/>
      </w:rPr>
    </w:lvl>
    <w:lvl w:ilvl="1" w:tplc="16563BBE">
      <w:start w:val="1"/>
      <w:numFmt w:val="decimal"/>
      <w:lvlText w:val="%2."/>
      <w:lvlJc w:val="left"/>
      <w:pPr>
        <w:tabs>
          <w:tab w:val="num" w:pos="1077"/>
        </w:tabs>
        <w:ind w:left="1077" w:hanging="357"/>
      </w:pPr>
      <w:rPr>
        <w:rFonts w:hint="default"/>
        <w:color w:val="auto"/>
      </w:rPr>
    </w:lvl>
    <w:lvl w:ilvl="2" w:tplc="76F060A8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C655434"/>
    <w:multiLevelType w:val="hybridMultilevel"/>
    <w:tmpl w:val="E0408214"/>
    <w:lvl w:ilvl="0" w:tplc="0405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01046937">
    <w:abstractNumId w:val="18"/>
  </w:num>
  <w:num w:numId="2" w16cid:durableId="1410494813">
    <w:abstractNumId w:val="20"/>
  </w:num>
  <w:num w:numId="3" w16cid:durableId="465122951">
    <w:abstractNumId w:val="23"/>
  </w:num>
  <w:num w:numId="4" w16cid:durableId="1902325022">
    <w:abstractNumId w:val="13"/>
  </w:num>
  <w:num w:numId="5" w16cid:durableId="647713484">
    <w:abstractNumId w:val="12"/>
  </w:num>
  <w:num w:numId="6" w16cid:durableId="2135412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8002491">
    <w:abstractNumId w:val="8"/>
  </w:num>
  <w:num w:numId="8" w16cid:durableId="186454719">
    <w:abstractNumId w:val="10"/>
  </w:num>
  <w:num w:numId="9" w16cid:durableId="1073352843">
    <w:abstractNumId w:val="4"/>
  </w:num>
  <w:num w:numId="10" w16cid:durableId="738753825">
    <w:abstractNumId w:val="3"/>
  </w:num>
  <w:num w:numId="11" w16cid:durableId="1919630410">
    <w:abstractNumId w:val="0"/>
  </w:num>
  <w:num w:numId="12" w16cid:durableId="1143619402">
    <w:abstractNumId w:val="1"/>
  </w:num>
  <w:num w:numId="13" w16cid:durableId="377969552">
    <w:abstractNumId w:val="2"/>
  </w:num>
  <w:num w:numId="14" w16cid:durableId="875385202">
    <w:abstractNumId w:val="5"/>
  </w:num>
  <w:num w:numId="15" w16cid:durableId="1193693769">
    <w:abstractNumId w:val="6"/>
  </w:num>
  <w:num w:numId="16" w16cid:durableId="63918679">
    <w:abstractNumId w:val="7"/>
  </w:num>
  <w:num w:numId="17" w16cid:durableId="248080930">
    <w:abstractNumId w:val="24"/>
  </w:num>
  <w:num w:numId="18" w16cid:durableId="1434519571">
    <w:abstractNumId w:val="17"/>
  </w:num>
  <w:num w:numId="19" w16cid:durableId="749887886">
    <w:abstractNumId w:val="22"/>
  </w:num>
  <w:num w:numId="20" w16cid:durableId="1711371883">
    <w:abstractNumId w:val="15"/>
  </w:num>
  <w:num w:numId="21" w16cid:durableId="548882714">
    <w:abstractNumId w:val="25"/>
  </w:num>
  <w:num w:numId="22" w16cid:durableId="1156652218">
    <w:abstractNumId w:val="9"/>
  </w:num>
  <w:num w:numId="23" w16cid:durableId="1028414153">
    <w:abstractNumId w:val="16"/>
  </w:num>
  <w:num w:numId="24" w16cid:durableId="1350259543">
    <w:abstractNumId w:val="19"/>
  </w:num>
  <w:num w:numId="25" w16cid:durableId="1143155767">
    <w:abstractNumId w:val="21"/>
  </w:num>
  <w:num w:numId="26" w16cid:durableId="1356888274">
    <w:abstractNumId w:val="1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C01"/>
    <w:rsid w:val="0000170B"/>
    <w:rsid w:val="000126A3"/>
    <w:rsid w:val="0002559F"/>
    <w:rsid w:val="0003068E"/>
    <w:rsid w:val="0005038F"/>
    <w:rsid w:val="00054302"/>
    <w:rsid w:val="00054F4D"/>
    <w:rsid w:val="00066C61"/>
    <w:rsid w:val="000714BB"/>
    <w:rsid w:val="00073A01"/>
    <w:rsid w:val="00074552"/>
    <w:rsid w:val="00074B4A"/>
    <w:rsid w:val="000A6376"/>
    <w:rsid w:val="000C03BB"/>
    <w:rsid w:val="000D0854"/>
    <w:rsid w:val="000F05BD"/>
    <w:rsid w:val="000F7510"/>
    <w:rsid w:val="00103E51"/>
    <w:rsid w:val="00105E9C"/>
    <w:rsid w:val="001061F0"/>
    <w:rsid w:val="00122D75"/>
    <w:rsid w:val="0013334C"/>
    <w:rsid w:val="001344B9"/>
    <w:rsid w:val="00145D11"/>
    <w:rsid w:val="00156000"/>
    <w:rsid w:val="00161CB5"/>
    <w:rsid w:val="0016331E"/>
    <w:rsid w:val="00173BBF"/>
    <w:rsid w:val="001743BE"/>
    <w:rsid w:val="00187E14"/>
    <w:rsid w:val="001A3697"/>
    <w:rsid w:val="001A5C12"/>
    <w:rsid w:val="001B257E"/>
    <w:rsid w:val="001B36AC"/>
    <w:rsid w:val="001C11C8"/>
    <w:rsid w:val="001D0D17"/>
    <w:rsid w:val="001D2E83"/>
    <w:rsid w:val="001E2634"/>
    <w:rsid w:val="001F3952"/>
    <w:rsid w:val="001F3F07"/>
    <w:rsid w:val="0020324C"/>
    <w:rsid w:val="00215ECC"/>
    <w:rsid w:val="002258BC"/>
    <w:rsid w:val="002307A4"/>
    <w:rsid w:val="00273FA4"/>
    <w:rsid w:val="002770E9"/>
    <w:rsid w:val="002A1093"/>
    <w:rsid w:val="002C067F"/>
    <w:rsid w:val="002E368B"/>
    <w:rsid w:val="002F5A5E"/>
    <w:rsid w:val="002F6E60"/>
    <w:rsid w:val="00312AA0"/>
    <w:rsid w:val="00313E8B"/>
    <w:rsid w:val="00314B52"/>
    <w:rsid w:val="00320CC9"/>
    <w:rsid w:val="00326DCB"/>
    <w:rsid w:val="00347A9E"/>
    <w:rsid w:val="00360888"/>
    <w:rsid w:val="00361F83"/>
    <w:rsid w:val="00393D84"/>
    <w:rsid w:val="00394561"/>
    <w:rsid w:val="003C3F5D"/>
    <w:rsid w:val="003E31EB"/>
    <w:rsid w:val="003E4867"/>
    <w:rsid w:val="003E6D74"/>
    <w:rsid w:val="0040063F"/>
    <w:rsid w:val="00410DEF"/>
    <w:rsid w:val="0042104D"/>
    <w:rsid w:val="0042743D"/>
    <w:rsid w:val="004466C8"/>
    <w:rsid w:val="00454BD8"/>
    <w:rsid w:val="0046318D"/>
    <w:rsid w:val="004677F6"/>
    <w:rsid w:val="00470854"/>
    <w:rsid w:val="004938C5"/>
    <w:rsid w:val="004A65FB"/>
    <w:rsid w:val="004B6544"/>
    <w:rsid w:val="004B7865"/>
    <w:rsid w:val="004C7690"/>
    <w:rsid w:val="004D0A16"/>
    <w:rsid w:val="004D3242"/>
    <w:rsid w:val="00521443"/>
    <w:rsid w:val="00535E2D"/>
    <w:rsid w:val="00544352"/>
    <w:rsid w:val="00552CEE"/>
    <w:rsid w:val="00554191"/>
    <w:rsid w:val="005A5838"/>
    <w:rsid w:val="005C40F5"/>
    <w:rsid w:val="005D5448"/>
    <w:rsid w:val="005D6D6F"/>
    <w:rsid w:val="005D792C"/>
    <w:rsid w:val="005F0FF1"/>
    <w:rsid w:val="00602E73"/>
    <w:rsid w:val="00620816"/>
    <w:rsid w:val="00623765"/>
    <w:rsid w:val="00651A39"/>
    <w:rsid w:val="0065309B"/>
    <w:rsid w:val="00657193"/>
    <w:rsid w:val="00691ABB"/>
    <w:rsid w:val="006A11CE"/>
    <w:rsid w:val="006A65E1"/>
    <w:rsid w:val="006B3B49"/>
    <w:rsid w:val="006B675E"/>
    <w:rsid w:val="006B7EC3"/>
    <w:rsid w:val="006C31CC"/>
    <w:rsid w:val="006D46CB"/>
    <w:rsid w:val="006F13E0"/>
    <w:rsid w:val="006F642A"/>
    <w:rsid w:val="00705BC4"/>
    <w:rsid w:val="007238F7"/>
    <w:rsid w:val="00730E60"/>
    <w:rsid w:val="00734AED"/>
    <w:rsid w:val="00737A59"/>
    <w:rsid w:val="007417B1"/>
    <w:rsid w:val="0075280B"/>
    <w:rsid w:val="007737E0"/>
    <w:rsid w:val="007757D0"/>
    <w:rsid w:val="00782101"/>
    <w:rsid w:val="0078433D"/>
    <w:rsid w:val="00792C01"/>
    <w:rsid w:val="007A30B1"/>
    <w:rsid w:val="007A4800"/>
    <w:rsid w:val="007B6403"/>
    <w:rsid w:val="007C1932"/>
    <w:rsid w:val="007C450D"/>
    <w:rsid w:val="007D0BF0"/>
    <w:rsid w:val="007E7E23"/>
    <w:rsid w:val="007F180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52BAB"/>
    <w:rsid w:val="00960E3C"/>
    <w:rsid w:val="009877FF"/>
    <w:rsid w:val="009B1C77"/>
    <w:rsid w:val="009B296E"/>
    <w:rsid w:val="009D1A6D"/>
    <w:rsid w:val="009E6E7D"/>
    <w:rsid w:val="00A010E4"/>
    <w:rsid w:val="00A15AFF"/>
    <w:rsid w:val="00A23689"/>
    <w:rsid w:val="00A23A50"/>
    <w:rsid w:val="00A26829"/>
    <w:rsid w:val="00A330AC"/>
    <w:rsid w:val="00A51802"/>
    <w:rsid w:val="00A52AF1"/>
    <w:rsid w:val="00A56728"/>
    <w:rsid w:val="00A651A4"/>
    <w:rsid w:val="00A7007A"/>
    <w:rsid w:val="00A77448"/>
    <w:rsid w:val="00A82186"/>
    <w:rsid w:val="00A84307"/>
    <w:rsid w:val="00AA133D"/>
    <w:rsid w:val="00AA13BB"/>
    <w:rsid w:val="00AA446F"/>
    <w:rsid w:val="00AC0E5F"/>
    <w:rsid w:val="00AD30B1"/>
    <w:rsid w:val="00AE7AE8"/>
    <w:rsid w:val="00B0610C"/>
    <w:rsid w:val="00B07C57"/>
    <w:rsid w:val="00B101E0"/>
    <w:rsid w:val="00B14EA7"/>
    <w:rsid w:val="00B50B85"/>
    <w:rsid w:val="00B8150C"/>
    <w:rsid w:val="00B871F4"/>
    <w:rsid w:val="00B87CC4"/>
    <w:rsid w:val="00BB5A49"/>
    <w:rsid w:val="00BC7034"/>
    <w:rsid w:val="00BD1058"/>
    <w:rsid w:val="00BD651D"/>
    <w:rsid w:val="00BE5775"/>
    <w:rsid w:val="00BF288C"/>
    <w:rsid w:val="00C17F3D"/>
    <w:rsid w:val="00C2391C"/>
    <w:rsid w:val="00C40CA0"/>
    <w:rsid w:val="00C633DA"/>
    <w:rsid w:val="00C729C5"/>
    <w:rsid w:val="00C86023"/>
    <w:rsid w:val="00CA0DBE"/>
    <w:rsid w:val="00CB500C"/>
    <w:rsid w:val="00CC28E6"/>
    <w:rsid w:val="00CC7F52"/>
    <w:rsid w:val="00CE0424"/>
    <w:rsid w:val="00CE1C6C"/>
    <w:rsid w:val="00CF000A"/>
    <w:rsid w:val="00CF71B6"/>
    <w:rsid w:val="00D25E2D"/>
    <w:rsid w:val="00D34DF0"/>
    <w:rsid w:val="00D34EB2"/>
    <w:rsid w:val="00D371D6"/>
    <w:rsid w:val="00D47A41"/>
    <w:rsid w:val="00D47E27"/>
    <w:rsid w:val="00D50BDB"/>
    <w:rsid w:val="00D528B1"/>
    <w:rsid w:val="00D81E55"/>
    <w:rsid w:val="00D9217A"/>
    <w:rsid w:val="00D92E50"/>
    <w:rsid w:val="00DC34C8"/>
    <w:rsid w:val="00DC5BD5"/>
    <w:rsid w:val="00DE3D74"/>
    <w:rsid w:val="00DF0090"/>
    <w:rsid w:val="00DF11F5"/>
    <w:rsid w:val="00E23C20"/>
    <w:rsid w:val="00E96AA8"/>
    <w:rsid w:val="00EA2F11"/>
    <w:rsid w:val="00EB763D"/>
    <w:rsid w:val="00EC1B84"/>
    <w:rsid w:val="00ED3DA2"/>
    <w:rsid w:val="00F21D0B"/>
    <w:rsid w:val="00F42C48"/>
    <w:rsid w:val="00F5776A"/>
    <w:rsid w:val="00F747C4"/>
    <w:rsid w:val="00F954AF"/>
    <w:rsid w:val="00FA2D44"/>
    <w:rsid w:val="00FC6F49"/>
    <w:rsid w:val="00FD0700"/>
    <w:rsid w:val="00FD23BC"/>
    <w:rsid w:val="00FF1B88"/>
    <w:rsid w:val="00FF2B76"/>
    <w:rsid w:val="00FF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E7597"/>
  <w15:chartTrackingRefBased/>
  <w15:docId w15:val="{ADF0F463-EB9A-4876-9071-245C7637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D3242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rsid w:val="007737E0"/>
    <w:rPr>
      <w:color w:val="0000FF"/>
      <w:u w:val="single"/>
    </w:rPr>
  </w:style>
  <w:style w:type="character" w:customStyle="1" w:styleId="Nadpis2Char">
    <w:name w:val="Nadpis 2 Char"/>
    <w:link w:val="Nadpis2"/>
    <w:rsid w:val="004D3242"/>
    <w:rPr>
      <w:rFonts w:ascii="Times New Roman" w:eastAsia="Times New Roman" w:hAnsi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odatelna@obecstvolin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47B1E-BF3C-4406-9D51-E23851F9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4</Pages>
  <Words>860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5929</CharactersWithSpaces>
  <SharedDoc>false</SharedDoc>
  <HLinks>
    <vt:vector size="6" baseType="variant">
      <vt:variant>
        <vt:i4>1572921</vt:i4>
      </vt:variant>
      <vt:variant>
        <vt:i4>0</vt:i4>
      </vt:variant>
      <vt:variant>
        <vt:i4>0</vt:i4>
      </vt:variant>
      <vt:variant>
        <vt:i4>5</vt:i4>
      </vt:variant>
      <vt:variant>
        <vt:lpwstr>mailto:podatelna@obecstvolinky.cz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Pavlína Ištoková</cp:lastModifiedBy>
  <cp:revision>3</cp:revision>
  <cp:lastPrinted>2023-01-11T12:59:00Z</cp:lastPrinted>
  <dcterms:created xsi:type="dcterms:W3CDTF">2023-01-11T12:57:00Z</dcterms:created>
  <dcterms:modified xsi:type="dcterms:W3CDTF">2023-01-11T13:04:00Z</dcterms:modified>
</cp:coreProperties>
</file>