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4738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FD281C">
        <w:rPr>
          <w:b/>
          <w:sz w:val="40"/>
          <w:szCs w:val="40"/>
        </w:rPr>
        <w:t>P E T R O V I C E</w:t>
      </w:r>
    </w:p>
    <w:p w14:paraId="7ED5FFBD" w14:textId="77777777" w:rsidR="00E23C20" w:rsidRDefault="00E23C20" w:rsidP="00E23C20">
      <w:pPr>
        <w:jc w:val="center"/>
        <w:rPr>
          <w:b/>
          <w:bCs/>
        </w:rPr>
      </w:pPr>
    </w:p>
    <w:p w14:paraId="72C0F20A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FD281C">
        <w:rPr>
          <w:b/>
          <w:bCs/>
          <w:sz w:val="32"/>
        </w:rPr>
        <w:t>PETROVICE</w:t>
      </w:r>
    </w:p>
    <w:p w14:paraId="6F12578D" w14:textId="77777777" w:rsidR="00E23C20" w:rsidRPr="000F09B9" w:rsidRDefault="00E23C20" w:rsidP="00E23C20">
      <w:pPr>
        <w:jc w:val="center"/>
        <w:rPr>
          <w:b/>
          <w:bCs/>
        </w:rPr>
      </w:pPr>
    </w:p>
    <w:p w14:paraId="2DB5A80C" w14:textId="14219985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2CFC9686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1275510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0CF74478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050A7A9A" w14:textId="351C0CC1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FD281C">
        <w:rPr>
          <w:i/>
        </w:rPr>
        <w:t>Petrovice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DC16C5">
        <w:rPr>
          <w:i/>
        </w:rPr>
        <w:t>20. října 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>obcích (obecní</w:t>
      </w:r>
      <w:r w:rsidR="00BD094D">
        <w:rPr>
          <w:i/>
        </w:rPr>
        <w:t> </w:t>
      </w:r>
      <w:r w:rsidRPr="00E05EFA">
        <w:rPr>
          <w:i/>
        </w:rPr>
        <w:t xml:space="preserve">zřízení), ve znění pozdějších předpisů, tuto obecně závaznou vyhlášku (dále jen „vyhláška“): </w:t>
      </w:r>
    </w:p>
    <w:p w14:paraId="7E0E1299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7CEC81AC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18379AB3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28367835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4CAE3F0D" w14:textId="77777777" w:rsidR="004938C5" w:rsidRPr="00FD281C" w:rsidRDefault="00BF288C" w:rsidP="001D2E83">
      <w:pPr>
        <w:numPr>
          <w:ilvl w:val="0"/>
          <w:numId w:val="6"/>
        </w:numPr>
        <w:jc w:val="both"/>
      </w:pPr>
      <w:r>
        <w:t xml:space="preserve">Tato </w:t>
      </w:r>
      <w:r w:rsidRPr="00FD281C">
        <w:t>v</w:t>
      </w:r>
      <w:r w:rsidR="00D92E50" w:rsidRPr="00FD281C">
        <w:t xml:space="preserve">yhláška stanoví </w:t>
      </w:r>
      <w:r w:rsidR="007F1804" w:rsidRPr="00FD281C">
        <w:t xml:space="preserve">obecní systém odpadového hospodářství na území </w:t>
      </w:r>
      <w:r w:rsidR="004B7865" w:rsidRPr="00FD281C">
        <w:t xml:space="preserve">obce </w:t>
      </w:r>
      <w:r w:rsidR="00FD281C" w:rsidRPr="00FD281C">
        <w:t xml:space="preserve">Petrovice </w:t>
      </w:r>
      <w:r w:rsidR="007F1804" w:rsidRPr="00FD281C">
        <w:t>(dále jen „obecní systém odpadového hospodářství“)</w:t>
      </w:r>
      <w:r w:rsidR="00B50B85" w:rsidRPr="00FD281C">
        <w:t>.</w:t>
      </w:r>
    </w:p>
    <w:p w14:paraId="53B5BF98" w14:textId="77777777" w:rsidR="001D2E83" w:rsidRPr="00FD281C" w:rsidRDefault="00BF288C" w:rsidP="00FD281C">
      <w:pPr>
        <w:numPr>
          <w:ilvl w:val="0"/>
          <w:numId w:val="6"/>
        </w:numPr>
        <w:jc w:val="both"/>
      </w:pPr>
      <w:r w:rsidRPr="00FD281C">
        <w:t>Tato v</w:t>
      </w:r>
      <w:r w:rsidR="001D2E83" w:rsidRPr="00FD281C">
        <w:t xml:space="preserve">yhláška rovněž stanoví místa, kde </w:t>
      </w:r>
      <w:r w:rsidR="007B6403" w:rsidRPr="00FD281C">
        <w:t xml:space="preserve">obec </w:t>
      </w:r>
      <w:r w:rsidR="00FD281C" w:rsidRPr="00FD281C">
        <w:t>Petrovice</w:t>
      </w:r>
      <w:r w:rsidR="007B6403" w:rsidRPr="00FD281C">
        <w:t xml:space="preserve"> (dále jen „obec“) přebírá</w:t>
      </w:r>
      <w:r w:rsidR="00FD281C" w:rsidRPr="00FD281C">
        <w:t xml:space="preserve"> </w:t>
      </w:r>
      <w:r w:rsidR="001D2E83" w:rsidRPr="00FD281C">
        <w:t>výrobky s</w:t>
      </w:r>
      <w:r w:rsidR="00FD281C" w:rsidRPr="00FD281C">
        <w:t> </w:t>
      </w:r>
      <w:r w:rsidR="001D2E83" w:rsidRPr="00FD281C">
        <w:t>ukončenou životností v rámci služby pro výrobce podle zákona o v</w:t>
      </w:r>
      <w:r w:rsidR="00FD281C" w:rsidRPr="00FD281C">
        <w:t>ýrobcích s ukončenou životností.</w:t>
      </w:r>
    </w:p>
    <w:p w14:paraId="7E841D4E" w14:textId="77777777" w:rsidR="004938C5" w:rsidRPr="00FD281C" w:rsidRDefault="004938C5" w:rsidP="004938C5">
      <w:pPr>
        <w:jc w:val="both"/>
      </w:pPr>
    </w:p>
    <w:p w14:paraId="2D65398A" w14:textId="77777777" w:rsidR="00792C01" w:rsidRPr="00FD281C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FD281C">
        <w:rPr>
          <w:sz w:val="24"/>
          <w:szCs w:val="24"/>
        </w:rPr>
        <w:t xml:space="preserve">Článek 2 </w:t>
      </w:r>
    </w:p>
    <w:p w14:paraId="1F5D34E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FD281C">
        <w:rPr>
          <w:sz w:val="24"/>
          <w:szCs w:val="24"/>
        </w:rPr>
        <w:t>Základní pojmy</w:t>
      </w:r>
    </w:p>
    <w:p w14:paraId="55C27C18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11F9530" w14:textId="16FB243C" w:rsidR="00737A59" w:rsidRPr="00FD281C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FD281C">
        <w:rPr>
          <w:b/>
        </w:rPr>
        <w:t>Nápojovými kartony</w:t>
      </w:r>
      <w:r w:rsidRPr="00FD281C">
        <w:t xml:space="preserve"> </w:t>
      </w:r>
      <w:r w:rsidRPr="00FD281C">
        <w:rPr>
          <w:color w:val="000000"/>
        </w:rPr>
        <w:t>se pro účely této vyhlášky rozumí</w:t>
      </w:r>
      <w:r w:rsidRPr="00FD281C">
        <w:t xml:space="preserve"> kompo</w:t>
      </w:r>
      <w:r w:rsidR="004B6544" w:rsidRPr="00FD281C">
        <w:t xml:space="preserve">zitní (vícesložkové) obaly </w:t>
      </w:r>
      <w:r w:rsidRPr="00FD281C">
        <w:t>(např.</w:t>
      </w:r>
      <w:r w:rsidR="00BD094D">
        <w:t> </w:t>
      </w:r>
      <w:r w:rsidRPr="00FD281C">
        <w:t xml:space="preserve">od mléka, vína, džusů a jiných </w:t>
      </w:r>
      <w:r w:rsidR="00A010E4" w:rsidRPr="00FD281C">
        <w:t>poživatin</w:t>
      </w:r>
      <w:r w:rsidRPr="00FD281C">
        <w:t>).</w:t>
      </w:r>
    </w:p>
    <w:p w14:paraId="53AB1E90" w14:textId="77777777" w:rsidR="00FD281C" w:rsidRPr="00FD281C" w:rsidRDefault="00FD281C" w:rsidP="00FD281C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FD281C">
        <w:rPr>
          <w:b/>
          <w:color w:val="000000"/>
        </w:rPr>
        <w:t xml:space="preserve">Obalovými kovy </w:t>
      </w:r>
      <w:r w:rsidRPr="00FD281C">
        <w:rPr>
          <w:color w:val="000000"/>
        </w:rPr>
        <w:t>se pro účely této vyhlášky rozumí plechovky a jiné obdobné obalové kovy</w:t>
      </w:r>
      <w:r w:rsidRPr="00FD281C">
        <w:t xml:space="preserve">, </w:t>
      </w:r>
      <w:r w:rsidRPr="00FD281C">
        <w:rPr>
          <w:b/>
        </w:rPr>
        <w:t>ostatními</w:t>
      </w:r>
      <w:r w:rsidRPr="00FD281C">
        <w:t xml:space="preserve"> </w:t>
      </w:r>
      <w:r w:rsidRPr="00FD281C">
        <w:rPr>
          <w:b/>
        </w:rPr>
        <w:t xml:space="preserve">kovy </w:t>
      </w:r>
      <w:r w:rsidRPr="00FD281C">
        <w:t xml:space="preserve">se rozumí všechny kovy s výjimkou obalových kovů. </w:t>
      </w:r>
    </w:p>
    <w:p w14:paraId="36676040" w14:textId="77777777" w:rsidR="00570BDF" w:rsidRPr="000667B1" w:rsidRDefault="00570BDF" w:rsidP="00570BDF">
      <w:pPr>
        <w:numPr>
          <w:ilvl w:val="0"/>
          <w:numId w:val="1"/>
        </w:numPr>
        <w:tabs>
          <w:tab w:val="left" w:pos="4172"/>
        </w:tabs>
        <w:jc w:val="both"/>
      </w:pPr>
      <w:r w:rsidRPr="000667B1">
        <w:rPr>
          <w:b/>
        </w:rPr>
        <w:t xml:space="preserve">Biologický odpad </w:t>
      </w:r>
      <w:r w:rsidRPr="000667B1">
        <w:t>je definován zákonem.</w:t>
      </w:r>
      <w:r w:rsidRPr="000667B1">
        <w:rPr>
          <w:rStyle w:val="Znakapoznpodarou"/>
          <w:bCs/>
          <w:vertAlign w:val="superscript"/>
        </w:rPr>
        <w:footnoteReference w:id="1"/>
      </w:r>
      <w:r w:rsidRPr="000667B1">
        <w:rPr>
          <w:bCs/>
          <w:vertAlign w:val="superscript"/>
        </w:rPr>
        <w:t>)</w:t>
      </w:r>
      <w:r w:rsidRPr="000667B1">
        <w:rPr>
          <w:bCs/>
          <w:vertAlign w:val="subscript"/>
        </w:rPr>
        <w:t xml:space="preserve"> </w:t>
      </w:r>
      <w:r w:rsidRPr="000667B1">
        <w:t>Obec zajišťuje soustřeďování biologického odpadu jen v rozsahu povinnosti stanovené v aktuální prováděcí vyhlášce k zákonu o odpadech.</w:t>
      </w:r>
      <w:r w:rsidRPr="000667B1">
        <w:rPr>
          <w:rStyle w:val="Znakapoznpodarou"/>
          <w:bCs/>
          <w:vertAlign w:val="superscript"/>
        </w:rPr>
        <w:footnoteReference w:id="2"/>
      </w:r>
      <w:r w:rsidRPr="000667B1">
        <w:rPr>
          <w:bCs/>
          <w:vertAlign w:val="superscript"/>
        </w:rPr>
        <w:t>)</w:t>
      </w:r>
    </w:p>
    <w:p w14:paraId="7E8E09A0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3"/>
      </w:r>
      <w:r w:rsidR="007F1804" w:rsidRPr="00A010E4">
        <w:rPr>
          <w:bCs/>
          <w:vertAlign w:val="superscript"/>
        </w:rPr>
        <w:t>)</w:t>
      </w:r>
    </w:p>
    <w:p w14:paraId="2A143BE2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654A1136" w14:textId="27119BCC" w:rsidR="00792C01" w:rsidRPr="00C029BF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C029BF">
        <w:rPr>
          <w:b/>
          <w:color w:val="000000"/>
        </w:rPr>
        <w:lastRenderedPageBreak/>
        <w:t xml:space="preserve">Směsný komunální odpad </w:t>
      </w:r>
      <w:r w:rsidRPr="00C029BF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DC16C5">
        <w:rPr>
          <w:color w:val="000000"/>
        </w:rPr>
        <w:t>j</w:t>
      </w:r>
      <w:r w:rsidRPr="00C029BF">
        <w:rPr>
          <w:color w:val="000000"/>
        </w:rPr>
        <w:t>) této vyhlášky.</w:t>
      </w:r>
    </w:p>
    <w:p w14:paraId="658322BA" w14:textId="77777777" w:rsidR="00A010E4" w:rsidRPr="00FD281C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FD281C">
        <w:rPr>
          <w:b/>
          <w:color w:val="000000"/>
        </w:rPr>
        <w:t xml:space="preserve">Stanoviště zvláštních sběrných nádob </w:t>
      </w:r>
      <w:r w:rsidRPr="00FD281C">
        <w:rPr>
          <w:color w:val="000000"/>
        </w:rPr>
        <w:t>jsou místa,</w:t>
      </w:r>
      <w:r w:rsidRPr="00FD281C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FD281C">
        <w:rPr>
          <w:color w:val="000000"/>
        </w:rPr>
        <w:t>.</w:t>
      </w:r>
      <w:r w:rsidRPr="00FD281C">
        <w:t xml:space="preserve"> Aktuální seznam stanovišť zvláštních sběrných nádob je zveřejněn na webových stránkách obce.</w:t>
      </w:r>
    </w:p>
    <w:p w14:paraId="72D818CD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673C6B81" w14:textId="47D318B3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13F51799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3C96F2F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05F4CCC6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1B607AE2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5F56F75B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265C544C" w14:textId="77777777" w:rsidR="00FC6F49" w:rsidRPr="00C029BF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C029BF">
        <w:t>plasty</w:t>
      </w:r>
      <w:r w:rsidR="00FD281C" w:rsidRPr="00C029BF">
        <w:t>,</w:t>
      </w:r>
      <w:r w:rsidRPr="00C029BF">
        <w:t xml:space="preserve"> nápojové kartony</w:t>
      </w:r>
      <w:r w:rsidR="00FD281C" w:rsidRPr="00C029BF">
        <w:t xml:space="preserve"> a </w:t>
      </w:r>
      <w:r w:rsidR="003E317E">
        <w:t>obalové</w:t>
      </w:r>
      <w:r w:rsidR="00FD281C" w:rsidRPr="00C029BF">
        <w:t xml:space="preserve"> kovy</w:t>
      </w:r>
      <w:r w:rsidRPr="00C029BF">
        <w:t>;</w:t>
      </w:r>
      <w:r w:rsidRPr="00C029BF">
        <w:rPr>
          <w:rStyle w:val="Znakapoznpodarou"/>
          <w:vertAlign w:val="superscript"/>
        </w:rPr>
        <w:footnoteReference w:id="4"/>
      </w:r>
      <w:r w:rsidRPr="00C029BF">
        <w:rPr>
          <w:vertAlign w:val="superscript"/>
        </w:rPr>
        <w:t>)</w:t>
      </w:r>
    </w:p>
    <w:p w14:paraId="3F1AB336" w14:textId="77777777" w:rsidR="00FD281C" w:rsidRDefault="003E317E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obalové</w:t>
      </w:r>
      <w:r w:rsidR="00FD281C">
        <w:t xml:space="preserve"> kovy;</w:t>
      </w:r>
    </w:p>
    <w:p w14:paraId="7E5A0305" w14:textId="77777777" w:rsidR="00A010E4" w:rsidRDefault="00FD281C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 xml:space="preserve">ostatní </w:t>
      </w:r>
      <w:r w:rsidR="00A010E4" w:rsidRPr="00A010E4">
        <w:t>kovy;</w:t>
      </w:r>
    </w:p>
    <w:p w14:paraId="37BB8284" w14:textId="4408274F" w:rsidR="00DC16C5" w:rsidRPr="00A010E4" w:rsidRDefault="00DC16C5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5E32BFF0" w14:textId="3EE14F90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DC16C5">
        <w:t>ý</w:t>
      </w:r>
      <w:r w:rsidR="00FD7A89">
        <w:t xml:space="preserve"> </w:t>
      </w:r>
      <w:r w:rsidR="00DC16C5">
        <w:t>odpad</w:t>
      </w:r>
      <w:r w:rsidR="00A010E4" w:rsidRPr="00A010E4">
        <w:t>;</w:t>
      </w:r>
    </w:p>
    <w:p w14:paraId="5BFA5465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2D848A59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50BC4223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61420F55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3E5308D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12862B1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402F0FA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687869C2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6E7E2D7C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79A3F178" w14:textId="77777777" w:rsidR="00A010E4" w:rsidRPr="00C029BF" w:rsidRDefault="00A010E4" w:rsidP="00C029BF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C029BF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C029BF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FF2B76" w:rsidRPr="00C029BF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C029BF" w:rsidRPr="00C029BF">
        <w:rPr>
          <w:rFonts w:ascii="Times New Roman" w:hAnsi="Times New Roman"/>
          <w:sz w:val="24"/>
          <w:szCs w:val="24"/>
        </w:rPr>
        <w:t>,</w:t>
      </w:r>
    </w:p>
    <w:p w14:paraId="21737983" w14:textId="77777777" w:rsidR="00A010E4" w:rsidRPr="00C029BF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029BF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C029BF" w:rsidRPr="00C029B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C029BF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C029BF" w:rsidRPr="00C029BF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C029BF" w:rsidRPr="00C029BF">
        <w:rPr>
          <w:rFonts w:ascii="Times New Roman" w:hAnsi="Times New Roman"/>
          <w:sz w:val="24"/>
          <w:szCs w:val="24"/>
          <w:lang w:val="cs-CZ"/>
        </w:rPr>
        <w:t>zelené</w:t>
      </w:r>
      <w:r w:rsidR="00C029BF" w:rsidRPr="00C029BF">
        <w:rPr>
          <w:rFonts w:ascii="Times New Roman" w:hAnsi="Times New Roman"/>
          <w:sz w:val="24"/>
          <w:szCs w:val="24"/>
        </w:rPr>
        <w:t xml:space="preserve"> barvy </w:t>
      </w:r>
      <w:r w:rsidR="00C029BF" w:rsidRPr="00C029BF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14:paraId="6609663D" w14:textId="77777777" w:rsidR="00A010E4" w:rsidRPr="00C029BF" w:rsidRDefault="00CA0D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029BF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</w:t>
      </w:r>
      <w:r w:rsidR="00C029BF" w:rsidRPr="00C029BF">
        <w:rPr>
          <w:rFonts w:ascii="Times New Roman" w:eastAsia="MS Mincho" w:hAnsi="Times New Roman"/>
          <w:b/>
          <w:bCs/>
          <w:sz w:val="24"/>
          <w:szCs w:val="24"/>
          <w:lang w:val="cs-CZ"/>
        </w:rPr>
        <w:t>,</w:t>
      </w:r>
      <w:r w:rsidRPr="00C029B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nápojové kartony</w:t>
      </w:r>
      <w:r w:rsidR="00C029BF" w:rsidRPr="00C029B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obalové kovy</w:t>
      </w:r>
      <w:r w:rsidRPr="00C029B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C029BF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C029BF" w:rsidRPr="00C029BF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C029BF" w:rsidRPr="00C029BF">
        <w:rPr>
          <w:rFonts w:ascii="Times New Roman" w:hAnsi="Times New Roman"/>
          <w:sz w:val="24"/>
          <w:szCs w:val="24"/>
          <w:lang w:val="cs-CZ"/>
        </w:rPr>
        <w:t>žluté</w:t>
      </w:r>
      <w:r w:rsidR="00C029BF" w:rsidRPr="00C029BF">
        <w:rPr>
          <w:rFonts w:ascii="Times New Roman" w:hAnsi="Times New Roman"/>
          <w:sz w:val="24"/>
          <w:szCs w:val="24"/>
        </w:rPr>
        <w:t xml:space="preserve"> barvy </w:t>
      </w:r>
      <w:r w:rsidR="00C029BF" w:rsidRPr="00C029BF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 w14:paraId="11A40F39" w14:textId="77777777" w:rsidR="00C029BF" w:rsidRPr="00C029BF" w:rsidRDefault="003E317E" w:rsidP="00C029BF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obalové</w:t>
      </w:r>
      <w:r w:rsidR="00C029BF" w:rsidRPr="00C029B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kovy –</w:t>
      </w:r>
      <w:r w:rsidR="00C029BF" w:rsidRPr="00C029BF">
        <w:rPr>
          <w:rFonts w:ascii="Times New Roman" w:hAnsi="Times New Roman"/>
          <w:sz w:val="24"/>
          <w:szCs w:val="24"/>
          <w:lang w:val="cs-CZ"/>
        </w:rPr>
        <w:t xml:space="preserve"> do zvláštních sběrných nádob o objemu 240 litrů s nápisem „</w:t>
      </w:r>
      <w:r>
        <w:rPr>
          <w:rFonts w:ascii="Times New Roman" w:hAnsi="Times New Roman"/>
          <w:sz w:val="24"/>
          <w:szCs w:val="24"/>
          <w:lang w:val="cs-CZ"/>
        </w:rPr>
        <w:t>OBALOVÉ</w:t>
      </w:r>
      <w:r w:rsidR="00C029BF" w:rsidRPr="00C029BF">
        <w:rPr>
          <w:rFonts w:ascii="Times New Roman" w:hAnsi="Times New Roman"/>
          <w:sz w:val="24"/>
          <w:szCs w:val="24"/>
          <w:lang w:val="cs-CZ"/>
        </w:rPr>
        <w:t xml:space="preserve"> KOVY“ umístěných na stanovištích zvláštních sběrných nádob;</w:t>
      </w:r>
    </w:p>
    <w:p w14:paraId="5DE8C81C" w14:textId="77777777" w:rsidR="00A010E4" w:rsidRPr="00C029BF" w:rsidRDefault="003E317E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ostatní </w:t>
      </w:r>
      <w:r w:rsidR="00A010E4" w:rsidRPr="00C029BF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="00A010E4" w:rsidRPr="00C029B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029BF" w:rsidRPr="00C029BF">
        <w:rPr>
          <w:rFonts w:ascii="Times New Roman" w:eastAsia="MS Mincho" w:hAnsi="Times New Roman"/>
          <w:bCs/>
          <w:sz w:val="24"/>
          <w:szCs w:val="24"/>
          <w:lang w:val="cs-CZ"/>
        </w:rPr>
        <w:t>do zvláštní sběrné nádoby s nápisem „OSTATNÍ KOVY“ umístěné na stanovišti zvláštních sběrných nádob</w:t>
      </w:r>
      <w:r w:rsidR="00A010E4" w:rsidRPr="00C029BF">
        <w:rPr>
          <w:rFonts w:ascii="Times New Roman" w:hAnsi="Times New Roman"/>
          <w:sz w:val="24"/>
          <w:szCs w:val="24"/>
          <w:lang w:val="cs-CZ"/>
        </w:rPr>
        <w:t>;</w:t>
      </w:r>
    </w:p>
    <w:p w14:paraId="387D631A" w14:textId="386A2A56" w:rsidR="00DC16C5" w:rsidRPr="00DC16C5" w:rsidRDefault="00DC16C5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C16C5">
        <w:rPr>
          <w:rFonts w:ascii="Times New Roman" w:eastAsia="MS Mincho" w:hAnsi="Times New Roman"/>
          <w:b/>
          <w:sz w:val="24"/>
          <w:szCs w:val="24"/>
        </w:rPr>
        <w:t>textil</w:t>
      </w:r>
      <w:r>
        <w:rPr>
          <w:rFonts w:ascii="Times New Roman" w:eastAsia="MS Mincho" w:hAnsi="Times New Roman"/>
          <w:bCs/>
          <w:sz w:val="24"/>
          <w:szCs w:val="24"/>
        </w:rPr>
        <w:t xml:space="preserve"> – do zvláštní sběrné nádoby s nápisem “TEXTIL” </w:t>
      </w:r>
      <w:r w:rsidRPr="00C029BF">
        <w:rPr>
          <w:rFonts w:ascii="Times New Roman" w:eastAsia="MS Mincho" w:hAnsi="Times New Roman"/>
          <w:bCs/>
          <w:sz w:val="24"/>
          <w:szCs w:val="24"/>
          <w:lang w:val="cs-CZ"/>
        </w:rPr>
        <w:t>umístěné na stanovišti zvláštních sběrných nádob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4651C22C" w14:textId="640A3B2B" w:rsidR="00A010E4" w:rsidRPr="00C029BF" w:rsidRDefault="00FD7A8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029BF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</w:t>
      </w:r>
      <w:r w:rsidR="00DC16C5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C029B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4C7690" w:rsidRPr="00C029BF">
        <w:rPr>
          <w:rFonts w:ascii="Times New Roman" w:eastAsia="MS Mincho" w:hAnsi="Times New Roman"/>
          <w:b/>
          <w:bCs/>
          <w:sz w:val="24"/>
          <w:szCs w:val="24"/>
          <w:lang w:val="cs-CZ"/>
        </w:rPr>
        <w:t>odpad</w:t>
      </w:r>
      <w:r w:rsidR="00A010E4" w:rsidRPr="00C029B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C029BF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C029BF" w:rsidRPr="00C029BF">
        <w:rPr>
          <w:rFonts w:ascii="Times New Roman" w:eastAsia="MS Mincho" w:hAnsi="Times New Roman"/>
          <w:bCs/>
          <w:sz w:val="24"/>
          <w:szCs w:val="24"/>
          <w:lang w:val="cs-CZ"/>
        </w:rPr>
        <w:t>d</w:t>
      </w:r>
      <w:r w:rsidR="00C029BF" w:rsidRPr="00C029BF">
        <w:rPr>
          <w:rFonts w:ascii="Times New Roman" w:hAnsi="Times New Roman"/>
          <w:sz w:val="24"/>
          <w:szCs w:val="24"/>
          <w:lang w:val="cs-CZ"/>
        </w:rPr>
        <w:t>o zvláštních sběrných nádob s nápisem „BIOODPAD“ umístěných na stanovištích zvláštních sběrných nádob</w:t>
      </w:r>
      <w:r w:rsidR="00A010E4" w:rsidRPr="00C029BF">
        <w:rPr>
          <w:rFonts w:ascii="Times New Roman" w:hAnsi="Times New Roman"/>
          <w:sz w:val="24"/>
          <w:szCs w:val="24"/>
          <w:lang w:val="cs-CZ"/>
        </w:rPr>
        <w:t>;</w:t>
      </w:r>
    </w:p>
    <w:p w14:paraId="4992F052" w14:textId="77777777" w:rsidR="00A010E4" w:rsidRPr="00C029BF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C029B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C029BF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C029B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C029B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C029BF" w:rsidRPr="00C029BF">
        <w:rPr>
          <w:rFonts w:ascii="Times New Roman" w:eastAsia="MS Mincho" w:hAnsi="Times New Roman"/>
          <w:bCs/>
          <w:sz w:val="24"/>
          <w:szCs w:val="24"/>
          <w:lang w:val="cs-CZ"/>
        </w:rPr>
        <w:t>do</w:t>
      </w:r>
      <w:r w:rsidR="003E317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vlastních plastových nádob (např. PET lahví, kanystrů) přistavovaných ve stanovený termín zveřejňovaný na webových stránkách obce na místo, kam se jinak přistavují k vývozu typizované sběrné nádoby na směsný komunální odpad</w:t>
      </w:r>
      <w:r w:rsidR="003E317E" w:rsidRPr="003E317E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  <w:r w:rsidR="003E317E" w:rsidRPr="003E317E">
        <w:rPr>
          <w:rStyle w:val="Znakapoznpodarou"/>
          <w:rFonts w:ascii="Times New Roman" w:hAnsi="Times New Roman"/>
          <w:sz w:val="24"/>
          <w:szCs w:val="24"/>
          <w:vertAlign w:val="superscript"/>
        </w:rPr>
        <w:footnoteReference w:id="5"/>
      </w:r>
      <w:r w:rsidR="003E317E" w:rsidRPr="003E317E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51A4791" w14:textId="77777777" w:rsidR="00A010E4" w:rsidRPr="00C029BF" w:rsidRDefault="00A010E4" w:rsidP="00C029BF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C029BF">
        <w:rPr>
          <w:rFonts w:ascii="Times New Roman" w:hAnsi="Times New Roman"/>
          <w:b/>
          <w:sz w:val="24"/>
          <w:szCs w:val="24"/>
        </w:rPr>
        <w:lastRenderedPageBreak/>
        <w:t xml:space="preserve">objemný odpad </w:t>
      </w:r>
      <w:r w:rsidRPr="00C029BF">
        <w:rPr>
          <w:rFonts w:ascii="Times New Roman" w:hAnsi="Times New Roman"/>
          <w:sz w:val="24"/>
          <w:szCs w:val="24"/>
        </w:rPr>
        <w:t xml:space="preserve">– </w:t>
      </w:r>
      <w:r w:rsidRPr="00C029B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C029BF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 (na automobilu)</w:t>
      </w:r>
      <w:r w:rsidRPr="00C029BF">
        <w:rPr>
          <w:rFonts w:ascii="Times New Roman" w:hAnsi="Times New Roman"/>
          <w:sz w:val="24"/>
          <w:szCs w:val="24"/>
        </w:rPr>
        <w:t>;</w:t>
      </w:r>
      <w:r w:rsidRPr="00C029BF">
        <w:rPr>
          <w:rFonts w:ascii="Times New Roman" w:hAnsi="Times New Roman"/>
          <w:sz w:val="24"/>
          <w:szCs w:val="24"/>
          <w:lang w:val="cs-CZ"/>
        </w:rPr>
        <w:t xml:space="preserve"> vyhlášení informace se provádí</w:t>
      </w:r>
      <w:r w:rsidR="00C029BF" w:rsidRPr="00C029BF">
        <w:rPr>
          <w:rFonts w:ascii="Times New Roman" w:hAnsi="Times New Roman"/>
          <w:sz w:val="24"/>
          <w:szCs w:val="24"/>
          <w:lang w:val="cs-CZ"/>
        </w:rPr>
        <w:t xml:space="preserve"> na webových stránkách obce,</w:t>
      </w:r>
      <w:r w:rsidRPr="00C029BF">
        <w:rPr>
          <w:rFonts w:ascii="Times New Roman" w:hAnsi="Times New Roman"/>
          <w:sz w:val="24"/>
          <w:szCs w:val="24"/>
          <w:lang w:val="cs-CZ"/>
        </w:rPr>
        <w:t xml:space="preserve"> v místním tisku</w:t>
      </w:r>
      <w:r w:rsidR="00C029BF" w:rsidRPr="00C029BF">
        <w:rPr>
          <w:rFonts w:ascii="Times New Roman" w:hAnsi="Times New Roman"/>
          <w:sz w:val="24"/>
          <w:szCs w:val="24"/>
          <w:lang w:val="cs-CZ"/>
        </w:rPr>
        <w:t>, v místním rozhlase a</w:t>
      </w:r>
      <w:r w:rsidR="0077587E">
        <w:rPr>
          <w:rFonts w:ascii="Times New Roman" w:hAnsi="Times New Roman"/>
          <w:sz w:val="24"/>
          <w:szCs w:val="24"/>
          <w:lang w:val="cs-CZ"/>
        </w:rPr>
        <w:t> </w:t>
      </w:r>
      <w:r w:rsidR="00C029BF" w:rsidRPr="00C029BF">
        <w:rPr>
          <w:rFonts w:ascii="Times New Roman" w:hAnsi="Times New Roman"/>
          <w:sz w:val="24"/>
          <w:szCs w:val="24"/>
          <w:lang w:val="cs-CZ"/>
        </w:rPr>
        <w:t>letáčky do schránek</w:t>
      </w:r>
      <w:r w:rsidRPr="00C029BF">
        <w:rPr>
          <w:rFonts w:ascii="Times New Roman" w:hAnsi="Times New Roman"/>
          <w:sz w:val="24"/>
          <w:szCs w:val="24"/>
          <w:lang w:val="cs-CZ"/>
        </w:rPr>
        <w:t>;</w:t>
      </w:r>
    </w:p>
    <w:p w14:paraId="7C384DFA" w14:textId="77777777" w:rsidR="00A010E4" w:rsidRPr="00C029BF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C029BF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C029BF">
        <w:rPr>
          <w:rFonts w:ascii="Times New Roman" w:eastAsia="MS Mincho" w:hAnsi="Times New Roman"/>
          <w:bCs/>
          <w:sz w:val="24"/>
          <w:szCs w:val="24"/>
        </w:rPr>
        <w:t>–</w:t>
      </w:r>
      <w:r w:rsidRPr="00C029B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C029BF" w:rsidRPr="00C029BF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 (na automobilu)</w:t>
      </w:r>
      <w:r w:rsidR="00C029BF" w:rsidRPr="00C029BF">
        <w:rPr>
          <w:rFonts w:ascii="Times New Roman" w:hAnsi="Times New Roman"/>
          <w:sz w:val="24"/>
          <w:szCs w:val="24"/>
        </w:rPr>
        <w:t>;</w:t>
      </w:r>
      <w:r w:rsidR="00C029BF" w:rsidRPr="00C029BF">
        <w:rPr>
          <w:rFonts w:ascii="Times New Roman" w:hAnsi="Times New Roman"/>
          <w:sz w:val="24"/>
          <w:szCs w:val="24"/>
          <w:lang w:val="cs-CZ"/>
        </w:rPr>
        <w:t xml:space="preserve"> vyhlášení informace se provádí na webových stránkách obce, v místním tisku, v místním rozhlase a</w:t>
      </w:r>
      <w:r w:rsidR="0077587E">
        <w:rPr>
          <w:rFonts w:ascii="Times New Roman" w:hAnsi="Times New Roman"/>
          <w:sz w:val="24"/>
          <w:szCs w:val="24"/>
          <w:lang w:val="cs-CZ"/>
        </w:rPr>
        <w:t> </w:t>
      </w:r>
      <w:r w:rsidR="00C029BF" w:rsidRPr="00C029BF">
        <w:rPr>
          <w:rFonts w:ascii="Times New Roman" w:hAnsi="Times New Roman"/>
          <w:sz w:val="24"/>
          <w:szCs w:val="24"/>
          <w:lang w:val="cs-CZ"/>
        </w:rPr>
        <w:t>letáčky do schránek;</w:t>
      </w:r>
    </w:p>
    <w:p w14:paraId="17147AE4" w14:textId="77777777" w:rsidR="00A010E4" w:rsidRPr="00C029BF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C029BF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C029BF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7BB351A" w14:textId="77777777" w:rsidR="00A010E4" w:rsidRPr="00C029BF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C029BF">
        <w:rPr>
          <w:rFonts w:ascii="Times New Roman" w:hAnsi="Times New Roman"/>
          <w:sz w:val="24"/>
          <w:szCs w:val="24"/>
        </w:rPr>
        <w:t>do typizovaných sběrných nádob přidělených k příslušné nemovitosti (popelnice</w:t>
      </w:r>
      <w:r w:rsidRPr="00C029BF">
        <w:rPr>
          <w:rFonts w:ascii="Times New Roman" w:hAnsi="Times New Roman"/>
          <w:sz w:val="24"/>
          <w:szCs w:val="24"/>
          <w:lang w:val="cs-CZ"/>
        </w:rPr>
        <w:t xml:space="preserve"> nebo kontejnery</w:t>
      </w:r>
      <w:r w:rsidRPr="00C029BF">
        <w:rPr>
          <w:rFonts w:ascii="Times New Roman" w:hAnsi="Times New Roman"/>
          <w:sz w:val="24"/>
          <w:szCs w:val="24"/>
        </w:rPr>
        <w:t>)</w:t>
      </w:r>
      <w:r w:rsidRPr="00C029BF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33F0E9BB" w14:textId="77777777" w:rsidR="00A010E4" w:rsidRPr="00C029BF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C029BF">
        <w:rPr>
          <w:rFonts w:ascii="Times New Roman" w:hAnsi="Times New Roman"/>
          <w:sz w:val="24"/>
          <w:szCs w:val="24"/>
          <w:lang w:val="cs-CZ"/>
        </w:rPr>
        <w:t>do zvláštních pytlů na </w:t>
      </w:r>
      <w:r w:rsidRPr="0077587E">
        <w:rPr>
          <w:rFonts w:ascii="Times New Roman" w:hAnsi="Times New Roman"/>
          <w:sz w:val="24"/>
          <w:szCs w:val="24"/>
          <w:lang w:val="cs-CZ"/>
        </w:rPr>
        <w:t xml:space="preserve">směsný komunální odpad </w:t>
      </w:r>
      <w:r w:rsidR="0077587E" w:rsidRPr="0077587E">
        <w:rPr>
          <w:rFonts w:ascii="Times New Roman" w:hAnsi="Times New Roman"/>
          <w:sz w:val="24"/>
          <w:szCs w:val="24"/>
          <w:lang w:val="cs-CZ"/>
        </w:rPr>
        <w:t xml:space="preserve">vydávaných </w:t>
      </w:r>
      <w:r w:rsidR="0077587E" w:rsidRPr="0077587E">
        <w:rPr>
          <w:rFonts w:ascii="Times New Roman" w:hAnsi="Times New Roman"/>
          <w:sz w:val="24"/>
          <w:szCs w:val="24"/>
        </w:rPr>
        <w:t>na Obecním úřadu Petrovice</w:t>
      </w:r>
      <w:r w:rsidR="0077587E" w:rsidRPr="0077587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7587E">
        <w:rPr>
          <w:rFonts w:ascii="Times New Roman" w:hAnsi="Times New Roman"/>
          <w:sz w:val="24"/>
          <w:szCs w:val="24"/>
          <w:lang w:val="cs-CZ"/>
        </w:rPr>
        <w:t xml:space="preserve">odkládaných </w:t>
      </w:r>
      <w:r w:rsidR="00C029BF" w:rsidRPr="0077587E">
        <w:rPr>
          <w:rFonts w:ascii="Times New Roman" w:hAnsi="Times New Roman"/>
          <w:sz w:val="24"/>
          <w:szCs w:val="24"/>
          <w:lang w:val="cs-CZ"/>
        </w:rPr>
        <w:t>před svozem k odvozu před</w:t>
      </w:r>
      <w:r w:rsidR="00C029BF" w:rsidRPr="00C029BF">
        <w:rPr>
          <w:rFonts w:ascii="Times New Roman" w:hAnsi="Times New Roman"/>
          <w:sz w:val="24"/>
          <w:szCs w:val="24"/>
          <w:lang w:val="cs-CZ"/>
        </w:rPr>
        <w:t xml:space="preserve"> nemovitost</w:t>
      </w:r>
      <w:r w:rsidRPr="00C029BF">
        <w:rPr>
          <w:rFonts w:ascii="Times New Roman" w:hAnsi="Times New Roman"/>
          <w:sz w:val="24"/>
          <w:szCs w:val="24"/>
          <w:lang w:val="cs-CZ"/>
        </w:rPr>
        <w:t>,</w:t>
      </w:r>
    </w:p>
    <w:p w14:paraId="3C43891E" w14:textId="77777777" w:rsidR="00A010E4" w:rsidRPr="00C029BF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C029BF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C029BF">
        <w:rPr>
          <w:rFonts w:ascii="Times New Roman" w:eastAsia="MS Mincho" w:hAnsi="Times New Roman"/>
          <w:bCs/>
          <w:sz w:val="24"/>
          <w:szCs w:val="24"/>
        </w:rPr>
        <w:t>vzniklý na veřejném prostranství do</w:t>
      </w:r>
      <w:r w:rsidR="00C029BF" w:rsidRPr="00C029BF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C029BF">
        <w:rPr>
          <w:rFonts w:ascii="Times New Roman" w:eastAsia="MS Mincho" w:hAnsi="Times New Roman"/>
          <w:bCs/>
          <w:sz w:val="24"/>
          <w:szCs w:val="24"/>
        </w:rPr>
        <w:t>odpadkových košů rozmístěných</w:t>
      </w:r>
      <w:r w:rsidRPr="00C029B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05F02A1B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698BF7FE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39B5AF3A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A1029C0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291E70E2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0FDD688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3C005930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46A6538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0BA0CEE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C8EDC6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3FAA425F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1C1002C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>Článek</w:t>
      </w:r>
      <w:r w:rsidR="00C029B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6</w:t>
      </w:r>
    </w:p>
    <w:p w14:paraId="64303A4D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29397D29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D834891" w14:textId="77777777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C029BF">
        <w:rPr>
          <w:rFonts w:ascii="Times New Roman" w:eastAsia="MS Mincho" w:hAnsi="Times New Roman"/>
          <w:bCs/>
          <w:sz w:val="24"/>
          <w:szCs w:val="24"/>
          <w:lang w:val="cs-CZ"/>
        </w:rPr>
        <w:t>na místech zveřejněných na webových stránkách obce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 rámci </w:t>
      </w:r>
      <w:r w:rsidRPr="00C029BF">
        <w:rPr>
          <w:rFonts w:ascii="Times New Roman" w:eastAsia="MS Mincho" w:hAnsi="Times New Roman"/>
          <w:bCs/>
          <w:sz w:val="24"/>
          <w:szCs w:val="24"/>
          <w:lang w:val="cs-CZ"/>
        </w:rPr>
        <w:t>služby pro</w:t>
      </w:r>
      <w:r w:rsidR="007B6403" w:rsidRPr="00C029BF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C029BF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</w:t>
      </w:r>
      <w:r w:rsidR="00C029BF" w:rsidRPr="00C029BF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C029BF">
        <w:rPr>
          <w:rFonts w:ascii="Times New Roman" w:eastAsia="MS Mincho" w:hAnsi="Times New Roman"/>
          <w:bCs/>
          <w:sz w:val="24"/>
          <w:szCs w:val="24"/>
          <w:lang w:val="cs-CZ"/>
        </w:rPr>
        <w:t>to</w:t>
      </w:r>
      <w:r w:rsidR="00C029BF" w:rsidRPr="00C029BF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C029BF">
        <w:rPr>
          <w:rFonts w:ascii="Times New Roman" w:eastAsia="MS Mincho" w:hAnsi="Times New Roman"/>
          <w:bCs/>
          <w:sz w:val="24"/>
          <w:szCs w:val="24"/>
          <w:lang w:val="cs-CZ"/>
        </w:rPr>
        <w:t>elektrozařízení a</w:t>
      </w:r>
      <w:r w:rsidR="0077587E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C029BF">
        <w:rPr>
          <w:rFonts w:ascii="Times New Roman" w:eastAsia="MS Mincho" w:hAnsi="Times New Roman"/>
          <w:bCs/>
          <w:sz w:val="24"/>
          <w:szCs w:val="24"/>
          <w:lang w:val="cs-CZ"/>
        </w:rPr>
        <w:t>baterie a akumulátory.</w:t>
      </w:r>
      <w:r w:rsidRPr="00C029BF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6"/>
      </w:r>
      <w:r w:rsidRPr="00C029BF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50839EC5" w14:textId="77777777"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7157DECE" w14:textId="77777777" w:rsidR="00DC16C5" w:rsidRDefault="00DC16C5">
      <w:pPr>
        <w:rPr>
          <w:rFonts w:eastAsia="MS Mincho"/>
          <w:b/>
          <w:lang w:val="x-none" w:eastAsia="x-none"/>
        </w:rPr>
      </w:pPr>
      <w:r>
        <w:rPr>
          <w:rFonts w:eastAsia="MS Mincho"/>
          <w:b/>
        </w:rPr>
        <w:br w:type="page"/>
      </w:r>
    </w:p>
    <w:p w14:paraId="646EB8F7" w14:textId="778CD86E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C029BF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6BACDED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477AA9AE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78E199E" w14:textId="77777777" w:rsidR="00EE6AD4" w:rsidRPr="00EE6AD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EE6AD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DC16C5" w:rsidRPr="00EE6AD4">
        <w:rPr>
          <w:rFonts w:ascii="Times New Roman" w:eastAsia="MS Mincho" w:hAnsi="Times New Roman"/>
          <w:sz w:val="24"/>
          <w:szCs w:val="24"/>
        </w:rPr>
        <w:t xml:space="preserve"> č. 1/2025,</w:t>
      </w:r>
      <w:r w:rsidR="00EE6AD4" w:rsidRPr="00EE6AD4">
        <w:rPr>
          <w:rFonts w:ascii="Times New Roman" w:eastAsia="MS Mincho" w:hAnsi="Times New Roman"/>
          <w:sz w:val="24"/>
          <w:szCs w:val="24"/>
        </w:rPr>
        <w:t xml:space="preserve"> </w:t>
      </w:r>
      <w:r w:rsidR="00EE6AD4" w:rsidRPr="00EE6AD4">
        <w:rPr>
          <w:rFonts w:ascii="Times New Roman" w:eastAsia="MS Mincho" w:hAnsi="Times New Roman"/>
          <w:sz w:val="24"/>
          <w:szCs w:val="24"/>
        </w:rPr>
        <w:t xml:space="preserve">kterou se stanoví </w:t>
      </w:r>
      <w:r w:rsidR="00EE6AD4" w:rsidRPr="00EE6AD4">
        <w:rPr>
          <w:rFonts w:ascii="Times New Roman" w:eastAsia="MS Mincho" w:hAnsi="Times New Roman"/>
          <w:sz w:val="24"/>
          <w:szCs w:val="24"/>
          <w:lang w:val="cs-CZ"/>
        </w:rPr>
        <w:t xml:space="preserve">obecní </w:t>
      </w:r>
      <w:r w:rsidR="00EE6AD4" w:rsidRPr="00EE6AD4">
        <w:rPr>
          <w:rFonts w:ascii="Times New Roman" w:eastAsia="MS Mincho" w:hAnsi="Times New Roman"/>
          <w:sz w:val="24"/>
          <w:szCs w:val="24"/>
        </w:rPr>
        <w:t>systém</w:t>
      </w:r>
      <w:r w:rsidR="00EE6AD4" w:rsidRPr="00EE6AD4">
        <w:rPr>
          <w:rFonts w:ascii="Times New Roman" w:eastAsia="MS Mincho" w:hAnsi="Times New Roman"/>
          <w:sz w:val="24"/>
          <w:szCs w:val="24"/>
          <w:lang w:val="cs-CZ"/>
        </w:rPr>
        <w:t xml:space="preserve"> odpadového hospodářství</w:t>
      </w:r>
      <w:r w:rsidR="00EE6AD4" w:rsidRPr="00EE6AD4">
        <w:rPr>
          <w:rFonts w:ascii="Times New Roman" w:eastAsia="MS Mincho" w:hAnsi="Times New Roman"/>
          <w:sz w:val="24"/>
          <w:szCs w:val="24"/>
          <w:lang w:val="cs-CZ"/>
        </w:rPr>
        <w:t>, ze dne 2. 5. 2022.</w:t>
      </w:r>
    </w:p>
    <w:p w14:paraId="04E4A95B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341B3D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029BF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1A9C35C4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5C755B3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B2FA863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6E5BE19D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5EB236B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8BAA28D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AFADD87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346A2BB2" w14:textId="77777777" w:rsidTr="007C1932">
        <w:trPr>
          <w:trHeight w:val="80"/>
          <w:jc w:val="center"/>
        </w:trPr>
        <w:tc>
          <w:tcPr>
            <w:tcW w:w="4605" w:type="dxa"/>
          </w:tcPr>
          <w:p w14:paraId="351169DF" w14:textId="6FF80FE8" w:rsidR="004B7865" w:rsidRPr="00A010E4" w:rsidRDefault="00EE6AD4" w:rsidP="007C1932">
            <w:pPr>
              <w:jc w:val="center"/>
            </w:pPr>
            <w:r>
              <w:t>_______________________________</w:t>
            </w:r>
          </w:p>
        </w:tc>
        <w:tc>
          <w:tcPr>
            <w:tcW w:w="4605" w:type="dxa"/>
          </w:tcPr>
          <w:p w14:paraId="78176427" w14:textId="2DD546A3" w:rsidR="004B7865" w:rsidRPr="00A010E4" w:rsidRDefault="00EE6AD4" w:rsidP="007C1932">
            <w:pPr>
              <w:jc w:val="center"/>
            </w:pPr>
            <w:r>
              <w:t>_______________________________</w:t>
            </w:r>
          </w:p>
        </w:tc>
      </w:tr>
      <w:tr w:rsidR="004B7865" w:rsidRPr="00814C64" w14:paraId="257B0168" w14:textId="77777777" w:rsidTr="007C1932">
        <w:trPr>
          <w:jc w:val="center"/>
        </w:trPr>
        <w:tc>
          <w:tcPr>
            <w:tcW w:w="4605" w:type="dxa"/>
          </w:tcPr>
          <w:p w14:paraId="681B2B7F" w14:textId="23C4CDD5" w:rsidR="004B7865" w:rsidRPr="00A010E4" w:rsidRDefault="00C029BF" w:rsidP="007C1932">
            <w:pPr>
              <w:jc w:val="center"/>
            </w:pPr>
            <w:r>
              <w:t>Bc. Jan Domecký</w:t>
            </w:r>
            <w:r w:rsidR="00EE6AD4">
              <w:t xml:space="preserve"> v. r.</w:t>
            </w:r>
          </w:p>
          <w:p w14:paraId="75608D30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1415536A" w14:textId="262B0701" w:rsidR="00E23C20" w:rsidRPr="00A010E4" w:rsidRDefault="00EE6AD4" w:rsidP="00E23C20">
            <w:pPr>
              <w:jc w:val="center"/>
            </w:pPr>
            <w:r>
              <w:t>Zuzana Hůlová v. r.</w:t>
            </w:r>
          </w:p>
          <w:p w14:paraId="112DCF6B" w14:textId="77777777" w:rsidR="004B7865" w:rsidRPr="00814C64" w:rsidRDefault="004B7865" w:rsidP="007C1932">
            <w:pPr>
              <w:jc w:val="center"/>
            </w:pPr>
            <w:r w:rsidRPr="00A010E4">
              <w:t>starost</w:t>
            </w:r>
            <w:r w:rsidR="00C029BF">
              <w:t>k</w:t>
            </w:r>
            <w:r w:rsidRPr="00A010E4">
              <w:t>a</w:t>
            </w:r>
          </w:p>
        </w:tc>
      </w:tr>
    </w:tbl>
    <w:p w14:paraId="7AF1BBD5" w14:textId="77777777" w:rsidR="004B7865" w:rsidRDefault="004B7865" w:rsidP="0077587E"/>
    <w:sectPr w:rsidR="004B7865" w:rsidSect="00DC16C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BFEB" w14:textId="77777777" w:rsidR="002128F9" w:rsidRDefault="002128F9" w:rsidP="00792C01">
      <w:r>
        <w:separator/>
      </w:r>
    </w:p>
  </w:endnote>
  <w:endnote w:type="continuationSeparator" w:id="0">
    <w:p w14:paraId="4DEA0A04" w14:textId="77777777" w:rsidR="002128F9" w:rsidRDefault="002128F9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3F15B" w14:textId="77777777" w:rsidR="002128F9" w:rsidRDefault="002128F9" w:rsidP="00792C01">
      <w:r>
        <w:separator/>
      </w:r>
    </w:p>
  </w:footnote>
  <w:footnote w:type="continuationSeparator" w:id="0">
    <w:p w14:paraId="2440B6A2" w14:textId="77777777" w:rsidR="002128F9" w:rsidRDefault="002128F9" w:rsidP="00792C01">
      <w:r>
        <w:continuationSeparator/>
      </w:r>
    </w:p>
  </w:footnote>
  <w:footnote w:id="1">
    <w:p w14:paraId="36E442B4" w14:textId="77777777" w:rsidR="00570BDF" w:rsidRPr="00F5776A" w:rsidRDefault="00570BDF" w:rsidP="00570BDF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2">
    <w:p w14:paraId="6DDFC9DB" w14:textId="77777777" w:rsidR="00570BDF" w:rsidRPr="00F5776A" w:rsidRDefault="00570BDF" w:rsidP="00570BDF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3">
    <w:p w14:paraId="284EFE7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</w:t>
      </w:r>
      <w:r w:rsidR="0077587E">
        <w:rPr>
          <w:i/>
          <w:color w:val="000000"/>
        </w:rPr>
        <w:t> </w:t>
      </w:r>
      <w:r w:rsidR="009E6E7D" w:rsidRPr="00F5776A">
        <w:rPr>
          <w:i/>
          <w:color w:val="000000"/>
        </w:rPr>
        <w:t>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4">
    <w:p w14:paraId="7985BE19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C029BF">
        <w:rPr>
          <w:rStyle w:val="Znakapoznpodarou"/>
          <w:iCs/>
          <w:vertAlign w:val="superscript"/>
        </w:rPr>
        <w:footnoteRef/>
      </w:r>
      <w:r w:rsidRPr="00C029BF">
        <w:rPr>
          <w:iCs/>
          <w:vertAlign w:val="superscript"/>
        </w:rPr>
        <w:t>)</w:t>
      </w:r>
      <w:r w:rsidRPr="00C029BF">
        <w:rPr>
          <w:iCs/>
        </w:rPr>
        <w:t xml:space="preserve"> obec má zajištěno, že plní požadavek § 59 odst. 2 zákona o odpadech věta druhá (</w:t>
      </w:r>
      <w:r w:rsidRPr="00C029BF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C029BF">
        <w:rPr>
          <w:iCs/>
        </w:rPr>
        <w:t>)</w:t>
      </w:r>
    </w:p>
  </w:footnote>
  <w:footnote w:id="5">
    <w:p w14:paraId="1ADACA3B" w14:textId="77777777" w:rsidR="003E317E" w:rsidRPr="00F5776A" w:rsidRDefault="003E317E" w:rsidP="003E317E">
      <w:pPr>
        <w:pStyle w:val="Textpoznpodarou"/>
        <w:ind w:left="170" w:hanging="170"/>
        <w:jc w:val="both"/>
        <w:rPr>
          <w:iCs/>
        </w:rPr>
      </w:pPr>
      <w:r w:rsidRPr="00C029BF">
        <w:rPr>
          <w:rStyle w:val="Znakapoznpodarou"/>
          <w:iCs/>
          <w:vertAlign w:val="superscript"/>
        </w:rPr>
        <w:footnoteRef/>
      </w:r>
      <w:r w:rsidRPr="00C029BF">
        <w:rPr>
          <w:iCs/>
          <w:vertAlign w:val="superscript"/>
        </w:rPr>
        <w:t>)</w:t>
      </w:r>
      <w:r w:rsidRPr="00C029BF">
        <w:rPr>
          <w:iCs/>
        </w:rPr>
        <w:t xml:space="preserve"> </w:t>
      </w:r>
      <w:r>
        <w:rPr>
          <w:iCs/>
        </w:rPr>
        <w:t>obec takové nádoby vyprázdní do své nádoby a vrátí je na místo k dalšímu použití</w:t>
      </w:r>
    </w:p>
  </w:footnote>
  <w:footnote w:id="6">
    <w:p w14:paraId="568D0ABB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D50A79"/>
    <w:multiLevelType w:val="hybridMultilevel"/>
    <w:tmpl w:val="0302C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7735125">
    <w:abstractNumId w:val="17"/>
  </w:num>
  <w:num w:numId="2" w16cid:durableId="1566840194">
    <w:abstractNumId w:val="18"/>
  </w:num>
  <w:num w:numId="3" w16cid:durableId="1428309152">
    <w:abstractNumId w:val="20"/>
  </w:num>
  <w:num w:numId="4" w16cid:durableId="68697308">
    <w:abstractNumId w:val="14"/>
  </w:num>
  <w:num w:numId="5" w16cid:durableId="154808399">
    <w:abstractNumId w:val="13"/>
  </w:num>
  <w:num w:numId="6" w16cid:durableId="19574396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4737046">
    <w:abstractNumId w:val="8"/>
  </w:num>
  <w:num w:numId="8" w16cid:durableId="576860136">
    <w:abstractNumId w:val="10"/>
  </w:num>
  <w:num w:numId="9" w16cid:durableId="311717236">
    <w:abstractNumId w:val="4"/>
  </w:num>
  <w:num w:numId="10" w16cid:durableId="1384599181">
    <w:abstractNumId w:val="3"/>
  </w:num>
  <w:num w:numId="11" w16cid:durableId="820997617">
    <w:abstractNumId w:val="0"/>
  </w:num>
  <w:num w:numId="12" w16cid:durableId="243340555">
    <w:abstractNumId w:val="1"/>
  </w:num>
  <w:num w:numId="13" w16cid:durableId="21441601">
    <w:abstractNumId w:val="2"/>
  </w:num>
  <w:num w:numId="14" w16cid:durableId="23944864">
    <w:abstractNumId w:val="5"/>
  </w:num>
  <w:num w:numId="15" w16cid:durableId="1693339162">
    <w:abstractNumId w:val="6"/>
  </w:num>
  <w:num w:numId="16" w16cid:durableId="150101922">
    <w:abstractNumId w:val="7"/>
  </w:num>
  <w:num w:numId="17" w16cid:durableId="43143827">
    <w:abstractNumId w:val="21"/>
  </w:num>
  <w:num w:numId="18" w16cid:durableId="88353951">
    <w:abstractNumId w:val="16"/>
  </w:num>
  <w:num w:numId="19" w16cid:durableId="2092265380">
    <w:abstractNumId w:val="19"/>
  </w:num>
  <w:num w:numId="20" w16cid:durableId="1228147477">
    <w:abstractNumId w:val="15"/>
  </w:num>
  <w:num w:numId="21" w16cid:durableId="1232421573">
    <w:abstractNumId w:val="22"/>
  </w:num>
  <w:num w:numId="22" w16cid:durableId="1020662385">
    <w:abstractNumId w:val="9"/>
  </w:num>
  <w:num w:numId="23" w16cid:durableId="178703985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28F9"/>
    <w:rsid w:val="00215ECC"/>
    <w:rsid w:val="002258BC"/>
    <w:rsid w:val="002307A4"/>
    <w:rsid w:val="00265CB5"/>
    <w:rsid w:val="00273FA4"/>
    <w:rsid w:val="002770E9"/>
    <w:rsid w:val="002C067F"/>
    <w:rsid w:val="002E368B"/>
    <w:rsid w:val="002F44BB"/>
    <w:rsid w:val="002F5A5E"/>
    <w:rsid w:val="002F6E60"/>
    <w:rsid w:val="00312AA0"/>
    <w:rsid w:val="00313E8B"/>
    <w:rsid w:val="00314B5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7E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70BDF"/>
    <w:rsid w:val="005A5838"/>
    <w:rsid w:val="005A628A"/>
    <w:rsid w:val="005C40F5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7587E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B5A49"/>
    <w:rsid w:val="00BC7034"/>
    <w:rsid w:val="00BD094D"/>
    <w:rsid w:val="00BD1058"/>
    <w:rsid w:val="00BD651D"/>
    <w:rsid w:val="00BE5775"/>
    <w:rsid w:val="00BF288C"/>
    <w:rsid w:val="00C029BF"/>
    <w:rsid w:val="00C17F3D"/>
    <w:rsid w:val="00C2391C"/>
    <w:rsid w:val="00C30A47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8564F"/>
    <w:rsid w:val="00D9105B"/>
    <w:rsid w:val="00D92E50"/>
    <w:rsid w:val="00DC16C5"/>
    <w:rsid w:val="00DC34C8"/>
    <w:rsid w:val="00DC3C8D"/>
    <w:rsid w:val="00DC5BD5"/>
    <w:rsid w:val="00DE3D74"/>
    <w:rsid w:val="00DF0090"/>
    <w:rsid w:val="00E23C20"/>
    <w:rsid w:val="00E600BF"/>
    <w:rsid w:val="00E96AA8"/>
    <w:rsid w:val="00EA2F11"/>
    <w:rsid w:val="00EB763D"/>
    <w:rsid w:val="00EC1B84"/>
    <w:rsid w:val="00ED3DA2"/>
    <w:rsid w:val="00EE6AD4"/>
    <w:rsid w:val="00F21D0B"/>
    <w:rsid w:val="00F42C48"/>
    <w:rsid w:val="00F50511"/>
    <w:rsid w:val="00F5776A"/>
    <w:rsid w:val="00F747C4"/>
    <w:rsid w:val="00F954AF"/>
    <w:rsid w:val="00FB5A5F"/>
    <w:rsid w:val="00FC6F49"/>
    <w:rsid w:val="00FD0700"/>
    <w:rsid w:val="00FD23BC"/>
    <w:rsid w:val="00FD281C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B394ED"/>
  <w15:chartTrackingRefBased/>
  <w15:docId w15:val="{C02151C6-D9C0-4744-B424-076789B2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070A5-4B49-4891-9898-8DEB48CC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846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Pech Martin, Mgr.</cp:lastModifiedBy>
  <cp:revision>3</cp:revision>
  <cp:lastPrinted>2019-11-04T17:00:00Z</cp:lastPrinted>
  <dcterms:created xsi:type="dcterms:W3CDTF">2025-10-17T10:34:00Z</dcterms:created>
  <dcterms:modified xsi:type="dcterms:W3CDTF">2025-10-17T10:45:00Z</dcterms:modified>
</cp:coreProperties>
</file>