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51C0A8" w14:textId="77777777" w:rsidR="00D023A9" w:rsidRPr="00D023A9" w:rsidRDefault="00D023A9" w:rsidP="00D93CE4">
      <w:pPr>
        <w:pStyle w:val="Pa31"/>
        <w:spacing w:after="60" w:line="221" w:lineRule="atLeast"/>
        <w:jc w:val="center"/>
        <w:rPr>
          <w:rStyle w:val="A13"/>
          <w:rFonts w:ascii="Times New Roman" w:hAnsi="Times New Roman" w:cs="Times New Roman"/>
          <w:sz w:val="26"/>
          <w:szCs w:val="26"/>
        </w:rPr>
      </w:pPr>
      <w:r w:rsidRPr="00D023A9">
        <w:rPr>
          <w:rFonts w:ascii="Times New Roman" w:hAnsi="Times New Roman" w:cs="Times New Roman"/>
        </w:rPr>
        <w:t>Zastupitelstvo obce Vysoký Újezd</w:t>
      </w:r>
    </w:p>
    <w:p w14:paraId="66589CD5" w14:textId="77777777" w:rsidR="008F4521" w:rsidRPr="00D023A9" w:rsidRDefault="008F4521" w:rsidP="00D93CE4">
      <w:pPr>
        <w:pStyle w:val="Pa31"/>
        <w:spacing w:after="60" w:line="221" w:lineRule="atLeast"/>
        <w:jc w:val="center"/>
        <w:rPr>
          <w:rFonts w:ascii="Times New Roman" w:hAnsi="Times New Roman" w:cs="Times New Roman"/>
        </w:rPr>
      </w:pPr>
      <w:r w:rsidRPr="00D023A9">
        <w:rPr>
          <w:rStyle w:val="A13"/>
          <w:rFonts w:ascii="Times New Roman" w:hAnsi="Times New Roman" w:cs="Times New Roman"/>
          <w:sz w:val="26"/>
          <w:szCs w:val="26"/>
        </w:rPr>
        <w:t xml:space="preserve">Obecně závazná vyhláška obce Vysoký Újezd č. </w:t>
      </w:r>
      <w:r w:rsidR="008E6595" w:rsidRPr="00D023A9">
        <w:rPr>
          <w:rStyle w:val="A13"/>
          <w:rFonts w:ascii="Times New Roman" w:hAnsi="Times New Roman" w:cs="Times New Roman"/>
          <w:sz w:val="26"/>
          <w:szCs w:val="26"/>
        </w:rPr>
        <w:t>8</w:t>
      </w:r>
      <w:r w:rsidRPr="00D023A9">
        <w:rPr>
          <w:rStyle w:val="A13"/>
          <w:rFonts w:ascii="Times New Roman" w:hAnsi="Times New Roman" w:cs="Times New Roman"/>
          <w:sz w:val="26"/>
          <w:szCs w:val="26"/>
        </w:rPr>
        <w:t>/20</w:t>
      </w:r>
      <w:r w:rsidR="00F107AF" w:rsidRPr="00D023A9">
        <w:rPr>
          <w:rStyle w:val="A13"/>
          <w:rFonts w:ascii="Times New Roman" w:hAnsi="Times New Roman" w:cs="Times New Roman"/>
          <w:sz w:val="26"/>
          <w:szCs w:val="26"/>
        </w:rPr>
        <w:t>2</w:t>
      </w:r>
      <w:r w:rsidR="00145E02" w:rsidRPr="00D023A9">
        <w:rPr>
          <w:rStyle w:val="A13"/>
          <w:rFonts w:ascii="Times New Roman" w:hAnsi="Times New Roman" w:cs="Times New Roman"/>
          <w:sz w:val="26"/>
          <w:szCs w:val="26"/>
        </w:rPr>
        <w:t>1</w:t>
      </w:r>
      <w:r w:rsidR="008E6595" w:rsidRPr="00D023A9">
        <w:rPr>
          <w:rStyle w:val="A13"/>
          <w:rFonts w:ascii="Times New Roman" w:hAnsi="Times New Roman" w:cs="Times New Roman"/>
          <w:sz w:val="26"/>
          <w:szCs w:val="26"/>
        </w:rPr>
        <w:t>,</w:t>
      </w:r>
    </w:p>
    <w:p w14:paraId="7085933C" w14:textId="77777777" w:rsidR="008F4521" w:rsidRPr="00D023A9" w:rsidRDefault="008E6595">
      <w:pPr>
        <w:pStyle w:val="Pa50"/>
        <w:spacing w:after="10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2"/>
        </w:rPr>
        <w:t xml:space="preserve">kterou se mění obecně závazná vyhláška č. 1/2021 </w:t>
      </w:r>
      <w:r w:rsidR="008F4521" w:rsidRPr="00D023A9">
        <w:rPr>
          <w:rFonts w:ascii="Times New Roman" w:hAnsi="Times New Roman" w:cs="Times New Roman"/>
          <w:b/>
          <w:sz w:val="22"/>
        </w:rPr>
        <w:t xml:space="preserve">o místním poplatku </w:t>
      </w:r>
      <w:r w:rsidRPr="00D023A9">
        <w:rPr>
          <w:rFonts w:ascii="Times New Roman" w:hAnsi="Times New Roman" w:cs="Times New Roman"/>
          <w:b/>
          <w:sz w:val="22"/>
        </w:rPr>
        <w:br/>
      </w:r>
      <w:r w:rsidR="00A710EA" w:rsidRPr="00D023A9">
        <w:rPr>
          <w:rFonts w:ascii="Times New Roman" w:hAnsi="Times New Roman" w:cs="Times New Roman"/>
          <w:b/>
          <w:sz w:val="22"/>
        </w:rPr>
        <w:t>za užívání veřejného prostranství</w:t>
      </w:r>
      <w:r w:rsidR="008F4521" w:rsidRPr="00D023A9">
        <w:rPr>
          <w:rFonts w:ascii="Times New Roman" w:hAnsi="Times New Roman" w:cs="Times New Roman"/>
          <w:b/>
          <w:sz w:val="22"/>
        </w:rPr>
        <w:t xml:space="preserve"> </w:t>
      </w:r>
    </w:p>
    <w:p w14:paraId="4F6E484D" w14:textId="77777777" w:rsidR="008F4521" w:rsidRPr="00D023A9" w:rsidRDefault="008F4521" w:rsidP="007E5FFA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sz w:val="20"/>
        </w:rPr>
        <w:t xml:space="preserve">Zastupitelstvo obce Vysoký Újezd se na svém zasedání </w:t>
      </w:r>
      <w:r w:rsidR="00A50425" w:rsidRPr="00D023A9">
        <w:rPr>
          <w:rFonts w:ascii="Times New Roman" w:hAnsi="Times New Roman" w:cs="Times New Roman"/>
          <w:sz w:val="20"/>
        </w:rPr>
        <w:t xml:space="preserve">č. </w:t>
      </w:r>
      <w:r w:rsidR="0065302D">
        <w:rPr>
          <w:rFonts w:ascii="Times New Roman" w:hAnsi="Times New Roman" w:cs="Times New Roman"/>
          <w:sz w:val="20"/>
        </w:rPr>
        <w:t>7</w:t>
      </w:r>
      <w:r w:rsidR="00A50425" w:rsidRPr="00D023A9">
        <w:rPr>
          <w:rFonts w:ascii="Times New Roman" w:hAnsi="Times New Roman" w:cs="Times New Roman"/>
          <w:sz w:val="20"/>
        </w:rPr>
        <w:t xml:space="preserve">/2021 </w:t>
      </w:r>
      <w:r w:rsidRPr="00D023A9">
        <w:rPr>
          <w:rFonts w:ascii="Times New Roman" w:hAnsi="Times New Roman" w:cs="Times New Roman"/>
          <w:sz w:val="20"/>
        </w:rPr>
        <w:t xml:space="preserve">dne </w:t>
      </w:r>
      <w:r w:rsidR="0065302D">
        <w:rPr>
          <w:rFonts w:ascii="Times New Roman" w:hAnsi="Times New Roman" w:cs="Times New Roman"/>
          <w:sz w:val="20"/>
        </w:rPr>
        <w:t>9. 11.</w:t>
      </w:r>
      <w:r w:rsidR="009425F4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>20</w:t>
      </w:r>
      <w:r w:rsidR="00F107AF" w:rsidRPr="00D023A9">
        <w:rPr>
          <w:rFonts w:ascii="Times New Roman" w:hAnsi="Times New Roman" w:cs="Times New Roman"/>
          <w:sz w:val="20"/>
        </w:rPr>
        <w:t>2</w:t>
      </w:r>
      <w:r w:rsidR="00C74A24" w:rsidRPr="00D023A9">
        <w:rPr>
          <w:rFonts w:ascii="Times New Roman" w:hAnsi="Times New Roman" w:cs="Times New Roman"/>
          <w:sz w:val="20"/>
        </w:rPr>
        <w:t>1</w:t>
      </w:r>
      <w:r w:rsidRPr="00D023A9">
        <w:rPr>
          <w:rFonts w:ascii="Times New Roman" w:hAnsi="Times New Roman" w:cs="Times New Roman"/>
          <w:sz w:val="20"/>
        </w:rPr>
        <w:t xml:space="preserve"> usnesením č. </w:t>
      </w:r>
      <w:r w:rsidR="00783E1D">
        <w:rPr>
          <w:rFonts w:ascii="Times New Roman" w:hAnsi="Times New Roman" w:cs="Times New Roman"/>
          <w:sz w:val="20"/>
        </w:rPr>
        <w:t>7</w:t>
      </w:r>
      <w:r w:rsidR="00DF57C1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>usneslo vydat na</w:t>
      </w:r>
      <w:r w:rsidR="00E01C3D" w:rsidRPr="00D023A9">
        <w:rPr>
          <w:rFonts w:ascii="Times New Roman" w:hAnsi="Times New Roman" w:cs="Times New Roman"/>
          <w:sz w:val="20"/>
        </w:rPr>
        <w:t> </w:t>
      </w:r>
      <w:r w:rsidRPr="00D023A9">
        <w:rPr>
          <w:rFonts w:ascii="Times New Roman" w:hAnsi="Times New Roman" w:cs="Times New Roman"/>
          <w:sz w:val="20"/>
        </w:rPr>
        <w:t>základě § 14 zákona č. 565/1990 Sb., o místních poplatcích, ve znění pozdějších předpisů</w:t>
      </w:r>
      <w:r w:rsidR="007E5FFA" w:rsidRPr="00D023A9">
        <w:rPr>
          <w:rFonts w:ascii="Times New Roman" w:hAnsi="Times New Roman" w:cs="Times New Roman"/>
          <w:sz w:val="20"/>
        </w:rPr>
        <w:t xml:space="preserve"> </w:t>
      </w:r>
      <w:r w:rsidR="00EC7927" w:rsidRPr="00D023A9">
        <w:rPr>
          <w:rFonts w:ascii="Times New Roman" w:hAnsi="Times New Roman" w:cs="Times New Roman"/>
          <w:sz w:val="20"/>
        </w:rPr>
        <w:t>(dále jen „zákon o</w:t>
      </w:r>
      <w:r w:rsidR="00E01C3D" w:rsidRPr="00D023A9">
        <w:rPr>
          <w:rFonts w:ascii="Times New Roman" w:hAnsi="Times New Roman" w:cs="Times New Roman"/>
          <w:sz w:val="20"/>
        </w:rPr>
        <w:t> </w:t>
      </w:r>
      <w:r w:rsidR="00EC7927" w:rsidRPr="00D023A9">
        <w:rPr>
          <w:rFonts w:ascii="Times New Roman" w:hAnsi="Times New Roman" w:cs="Times New Roman"/>
          <w:sz w:val="20"/>
        </w:rPr>
        <w:t>místních poplatcích“), a v souladu s § 10 písm. d) a § 84 odst. 2 písm. h) zákona č. 128/2000 Sb., o obcích (obecní zřízení), ve znění pozdějších předpisů, tuto obecně závaznou vyhlášku (dále jen „tato vyhláška“):</w:t>
      </w:r>
      <w:r w:rsidRPr="00D023A9">
        <w:rPr>
          <w:rFonts w:ascii="Times New Roman" w:hAnsi="Times New Roman" w:cs="Times New Roman"/>
          <w:sz w:val="20"/>
        </w:rPr>
        <w:t xml:space="preserve"> </w:t>
      </w:r>
    </w:p>
    <w:p w14:paraId="54D89434" w14:textId="77777777" w:rsidR="008F4521" w:rsidRPr="00D023A9" w:rsidRDefault="008F4521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0"/>
        </w:rPr>
        <w:t>Čl. 1</w:t>
      </w:r>
    </w:p>
    <w:p w14:paraId="13BA6DC1" w14:textId="77777777" w:rsidR="008F4521" w:rsidRPr="00D023A9" w:rsidRDefault="008E6595">
      <w:pPr>
        <w:pStyle w:val="Pa38"/>
        <w:spacing w:before="20" w:after="40"/>
        <w:jc w:val="center"/>
        <w:rPr>
          <w:rFonts w:ascii="Times New Roman" w:hAnsi="Times New Roman" w:cs="Times New Roman"/>
          <w:b/>
        </w:rPr>
      </w:pPr>
      <w:r w:rsidRPr="00D023A9">
        <w:rPr>
          <w:rFonts w:ascii="Times New Roman" w:hAnsi="Times New Roman" w:cs="Times New Roman"/>
          <w:b/>
          <w:sz w:val="20"/>
        </w:rPr>
        <w:t>Změna obecně závazné vyhlášky</w:t>
      </w:r>
    </w:p>
    <w:p w14:paraId="721136F0" w14:textId="77777777" w:rsidR="009C1498" w:rsidRPr="00D023A9" w:rsidRDefault="008E6595" w:rsidP="008E6595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 w:rsidRPr="00D023A9">
        <w:rPr>
          <w:rFonts w:ascii="Times New Roman" w:hAnsi="Times New Roman" w:cs="Times New Roman"/>
          <w:sz w:val="20"/>
        </w:rPr>
        <w:t xml:space="preserve">Mění se příloha č. 1, která ve smyslu čl. 3 odst. 1 vyhlášky č. 1/2021 jmenovitě určuje veřejná prostranství, za které se platí poplatek za jejich zvláštní užívání. </w:t>
      </w:r>
      <w:r w:rsidR="001844D2" w:rsidRPr="00D023A9">
        <w:rPr>
          <w:rFonts w:ascii="Times New Roman" w:hAnsi="Times New Roman" w:cs="Times New Roman"/>
          <w:sz w:val="20"/>
        </w:rPr>
        <w:t>T</w:t>
      </w:r>
      <w:r w:rsidR="00A50425" w:rsidRPr="00D023A9">
        <w:rPr>
          <w:rFonts w:ascii="Times New Roman" w:hAnsi="Times New Roman" w:cs="Times New Roman"/>
          <w:sz w:val="20"/>
        </w:rPr>
        <w:t>a</w:t>
      </w:r>
      <w:r w:rsidR="001844D2" w:rsidRPr="00D023A9">
        <w:rPr>
          <w:rFonts w:ascii="Times New Roman" w:hAnsi="Times New Roman" w:cs="Times New Roman"/>
          <w:sz w:val="20"/>
        </w:rPr>
        <w:t xml:space="preserve">to </w:t>
      </w:r>
      <w:r w:rsidR="00A710EA" w:rsidRPr="00D023A9">
        <w:rPr>
          <w:rFonts w:ascii="Times New Roman" w:hAnsi="Times New Roman" w:cs="Times New Roman"/>
          <w:sz w:val="20"/>
        </w:rPr>
        <w:t>příloh</w:t>
      </w:r>
      <w:r w:rsidR="00A50425" w:rsidRPr="00D023A9">
        <w:rPr>
          <w:rFonts w:ascii="Times New Roman" w:hAnsi="Times New Roman" w:cs="Times New Roman"/>
          <w:sz w:val="20"/>
        </w:rPr>
        <w:t>a</w:t>
      </w:r>
      <w:r w:rsidR="00A710EA" w:rsidRPr="00D023A9">
        <w:rPr>
          <w:rFonts w:ascii="Times New Roman" w:hAnsi="Times New Roman" w:cs="Times New Roman"/>
          <w:sz w:val="20"/>
        </w:rPr>
        <w:t xml:space="preserve"> tvoří nedílnou součást této vyhlášky.</w:t>
      </w:r>
    </w:p>
    <w:p w14:paraId="19758D60" w14:textId="77777777" w:rsidR="008F4521" w:rsidRPr="00D023A9" w:rsidRDefault="008F4521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0"/>
        </w:rPr>
        <w:t>Čl. 1</w:t>
      </w:r>
      <w:r w:rsidR="003E3B68" w:rsidRPr="00D023A9">
        <w:rPr>
          <w:rFonts w:ascii="Times New Roman" w:hAnsi="Times New Roman" w:cs="Times New Roman"/>
          <w:b/>
          <w:sz w:val="20"/>
        </w:rPr>
        <w:t>0</w:t>
      </w:r>
    </w:p>
    <w:p w14:paraId="4DBD5CD6" w14:textId="77777777" w:rsidR="008F4521" w:rsidRPr="00D023A9" w:rsidRDefault="008F4521">
      <w:pPr>
        <w:pStyle w:val="Pa38"/>
        <w:spacing w:before="20" w:after="4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0"/>
        </w:rPr>
        <w:t xml:space="preserve">Účinnost </w:t>
      </w:r>
    </w:p>
    <w:p w14:paraId="749F6A16" w14:textId="77777777" w:rsidR="008F4521" w:rsidRPr="00D023A9" w:rsidRDefault="008F4521" w:rsidP="00861483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 w:rsidRPr="00D023A9">
        <w:rPr>
          <w:rFonts w:ascii="Times New Roman" w:hAnsi="Times New Roman" w:cs="Times New Roman"/>
          <w:sz w:val="20"/>
        </w:rPr>
        <w:t xml:space="preserve">Tato vyhláška nabývá účinnosti </w:t>
      </w:r>
      <w:r w:rsidR="008E6595" w:rsidRPr="00D023A9">
        <w:rPr>
          <w:rFonts w:ascii="Times New Roman" w:hAnsi="Times New Roman" w:cs="Times New Roman"/>
          <w:sz w:val="20"/>
        </w:rPr>
        <w:t xml:space="preserve">15. </w:t>
      </w:r>
      <w:r w:rsidR="00F84A98" w:rsidRPr="00D023A9">
        <w:rPr>
          <w:rFonts w:ascii="Times New Roman" w:hAnsi="Times New Roman" w:cs="Times New Roman"/>
          <w:sz w:val="20"/>
        </w:rPr>
        <w:t xml:space="preserve">dnem </w:t>
      </w:r>
      <w:r w:rsidR="008E6595" w:rsidRPr="00D023A9">
        <w:rPr>
          <w:rFonts w:ascii="Times New Roman" w:hAnsi="Times New Roman" w:cs="Times New Roman"/>
          <w:sz w:val="20"/>
        </w:rPr>
        <w:t>po jejím vyhlášení</w:t>
      </w:r>
      <w:r w:rsidRPr="00D023A9">
        <w:rPr>
          <w:rFonts w:ascii="Times New Roman" w:hAnsi="Times New Roman" w:cs="Times New Roman"/>
          <w:sz w:val="20"/>
        </w:rPr>
        <w:t>.</w:t>
      </w:r>
    </w:p>
    <w:p w14:paraId="22B5C0DC" w14:textId="77777777" w:rsidR="008F4521" w:rsidRPr="00D023A9" w:rsidRDefault="008F4521">
      <w:pPr>
        <w:pStyle w:val="Default"/>
        <w:tabs>
          <w:tab w:val="center" w:pos="2179"/>
          <w:tab w:val="center" w:pos="7175"/>
        </w:tabs>
        <w:spacing w:before="340" w:line="201" w:lineRule="atLeast"/>
        <w:jc w:val="both"/>
        <w:rPr>
          <w:rFonts w:ascii="Times New Roman" w:hAnsi="Times New Roman" w:cs="Times New Roman"/>
          <w:i/>
          <w:sz w:val="20"/>
        </w:rPr>
      </w:pPr>
    </w:p>
    <w:p w14:paraId="079F378E" w14:textId="77777777" w:rsidR="00712D33" w:rsidRDefault="008F4521" w:rsidP="00712D33">
      <w:pPr>
        <w:pStyle w:val="Default"/>
        <w:tabs>
          <w:tab w:val="center" w:pos="2179"/>
          <w:tab w:val="center" w:pos="7175"/>
        </w:tabs>
        <w:jc w:val="both"/>
      </w:pPr>
      <w:r w:rsidRPr="00D023A9">
        <w:rPr>
          <w:rFonts w:ascii="Times New Roman" w:hAnsi="Times New Roman" w:cs="Times New Roman"/>
          <w:i/>
          <w:sz w:val="20"/>
        </w:rPr>
        <w:tab/>
      </w:r>
      <w:r w:rsidR="00712D33" w:rsidRPr="00ED1924">
        <w:rPr>
          <w:b/>
          <w:bCs/>
          <w:sz w:val="20"/>
        </w:rPr>
        <w:t>Miloslav Kratochvíl</w:t>
      </w:r>
      <w:r w:rsidR="00712D33">
        <w:rPr>
          <w:sz w:val="20"/>
        </w:rPr>
        <w:t xml:space="preserve">, v.r. </w:t>
      </w:r>
      <w:r w:rsidR="00712D33">
        <w:rPr>
          <w:sz w:val="20"/>
        </w:rPr>
        <w:tab/>
      </w:r>
      <w:r w:rsidR="00712D33" w:rsidRPr="00ED1924">
        <w:rPr>
          <w:b/>
          <w:bCs/>
          <w:sz w:val="20"/>
        </w:rPr>
        <w:t>Ing. Martina Sionková</w:t>
      </w:r>
      <w:r w:rsidR="00712D33">
        <w:rPr>
          <w:sz w:val="20"/>
        </w:rPr>
        <w:t>, v.r.</w:t>
      </w:r>
    </w:p>
    <w:p w14:paraId="02230008" w14:textId="77777777" w:rsidR="00712D33" w:rsidRDefault="00712D33" w:rsidP="00712D33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ab/>
        <w:t xml:space="preserve">starosta </w:t>
      </w:r>
      <w:r>
        <w:rPr>
          <w:sz w:val="20"/>
        </w:rPr>
        <w:tab/>
        <w:t>místostarostka</w:t>
      </w:r>
    </w:p>
    <w:p w14:paraId="136E541E" w14:textId="13C4E449" w:rsidR="008F4521" w:rsidRPr="00D023A9" w:rsidRDefault="008F4521" w:rsidP="00712D33">
      <w:pPr>
        <w:pStyle w:val="Default"/>
        <w:tabs>
          <w:tab w:val="center" w:pos="2179"/>
          <w:tab w:val="center" w:pos="7175"/>
        </w:tabs>
        <w:jc w:val="both"/>
        <w:rPr>
          <w:rFonts w:ascii="Times New Roman" w:hAnsi="Times New Roman" w:cs="Times New Roman"/>
          <w:sz w:val="20"/>
        </w:rPr>
      </w:pPr>
    </w:p>
    <w:p w14:paraId="0A9DC344" w14:textId="77777777" w:rsidR="00E01C3D" w:rsidRPr="00D023A9" w:rsidRDefault="00E01C3D" w:rsidP="0083650A">
      <w:pPr>
        <w:tabs>
          <w:tab w:val="left" w:pos="1797"/>
          <w:tab w:val="right" w:leader="dot" w:pos="1980"/>
          <w:tab w:val="right" w:leader="dot" w:pos="3060"/>
        </w:tabs>
        <w:rPr>
          <w:rFonts w:ascii="Times New Roman" w:hAnsi="Times New Roman" w:cs="Times New Roman"/>
          <w:sz w:val="20"/>
        </w:rPr>
      </w:pPr>
    </w:p>
    <w:p w14:paraId="2F87868B" w14:textId="1EB5525F" w:rsidR="008F4521" w:rsidRPr="00D023A9" w:rsidRDefault="008F4521" w:rsidP="0083650A">
      <w:pPr>
        <w:tabs>
          <w:tab w:val="right" w:leader="dot" w:pos="1980"/>
          <w:tab w:val="right" w:leader="dot" w:pos="3060"/>
        </w:tabs>
        <w:rPr>
          <w:rFonts w:ascii="Times New Roman" w:hAnsi="Times New Roman" w:cs="Times New Roman"/>
          <w:sz w:val="20"/>
        </w:rPr>
      </w:pPr>
    </w:p>
    <w:sectPr w:rsidR="008F4521" w:rsidRPr="00D02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5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9C5F" w14:textId="77777777" w:rsidR="00207E47" w:rsidRDefault="00207E47">
      <w:pPr>
        <w:rPr>
          <w:rFonts w:hint="eastAsia"/>
        </w:rPr>
      </w:pPr>
      <w:r>
        <w:separator/>
      </w:r>
    </w:p>
  </w:endnote>
  <w:endnote w:type="continuationSeparator" w:id="0">
    <w:p w14:paraId="60FABE13" w14:textId="77777777" w:rsidR="00207E47" w:rsidRDefault="00207E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yriad Pro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E1E5" w14:textId="77777777" w:rsidR="0074742A" w:rsidRDefault="0074742A">
    <w:pPr>
      <w:pStyle w:val="Footer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A9CE" w14:textId="77777777" w:rsidR="008F4521" w:rsidRDefault="008F4521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534B" w14:textId="77777777" w:rsidR="008F4521" w:rsidRDefault="008F4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F847" w14:textId="77777777" w:rsidR="00207E47" w:rsidRDefault="00207E47">
      <w:pPr>
        <w:rPr>
          <w:rFonts w:hint="eastAsia"/>
        </w:rPr>
      </w:pPr>
      <w:r>
        <w:separator/>
      </w:r>
    </w:p>
  </w:footnote>
  <w:footnote w:type="continuationSeparator" w:id="0">
    <w:p w14:paraId="0975BFA6" w14:textId="77777777" w:rsidR="00207E47" w:rsidRDefault="00207E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25B2" w14:textId="77777777" w:rsidR="0074742A" w:rsidRDefault="0074742A">
    <w:pPr>
      <w:pStyle w:val="Header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3A91" w14:textId="77777777" w:rsidR="008F4521" w:rsidRDefault="008F4521">
    <w:pPr>
      <w:pStyle w:val="Title"/>
    </w:pPr>
    <w:r>
      <w:rPr>
        <w:sz w:val="36"/>
        <w:szCs w:val="36"/>
      </w:rPr>
      <w:t>Obec Vysoký Újezd</w:t>
    </w:r>
  </w:p>
  <w:p w14:paraId="43E8B474" w14:textId="77777777" w:rsidR="008F4521" w:rsidRDefault="008F4521">
    <w:pPr>
      <w:jc w:val="center"/>
    </w:pPr>
    <w:r>
      <w:rPr>
        <w:sz w:val="20"/>
        <w:szCs w:val="20"/>
      </w:rPr>
      <w:t>Tyršova náves 113, 267 16 Vysoký Újezd, tel.: 311 675 440, IČ: 00234010, DIČ: CZ 00234010</w:t>
    </w:r>
  </w:p>
  <w:p w14:paraId="515F8F92" w14:textId="77777777" w:rsidR="008F4521" w:rsidRDefault="00712D33">
    <w:pPr>
      <w:pStyle w:val="Vodorovnra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92294A" wp14:editId="1446CAEF">
              <wp:simplePos x="0" y="0"/>
              <wp:positionH relativeFrom="column">
                <wp:posOffset>45720</wp:posOffset>
              </wp:positionH>
              <wp:positionV relativeFrom="paragraph">
                <wp:posOffset>33020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BEAC2" id="Tvar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6pt" to="479.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&#13;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35EF" w14:textId="77777777" w:rsidR="008F4521" w:rsidRDefault="008F45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E796ED6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F3E2F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2106E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A30D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8675A"/>
    <w:multiLevelType w:val="multilevel"/>
    <w:tmpl w:val="DF88E6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743F1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BE3133B"/>
    <w:multiLevelType w:val="multilevel"/>
    <w:tmpl w:val="11A4FF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7DD7803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4BE7B7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46B01"/>
    <w:multiLevelType w:val="hybridMultilevel"/>
    <w:tmpl w:val="9B8CC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C4CC9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E46EB1"/>
    <w:multiLevelType w:val="hybridMultilevel"/>
    <w:tmpl w:val="924004E4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EC0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35E1C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55A3E"/>
    <w:multiLevelType w:val="hybridMultilevel"/>
    <w:tmpl w:val="B7967456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94" w:hanging="360"/>
      </w:pPr>
    </w:lvl>
    <w:lvl w:ilvl="2" w:tplc="C700F5A0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F5772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9" w15:restartNumberingAfterBreak="0">
    <w:nsid w:val="618506DA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11A5D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835110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4D7C48"/>
    <w:multiLevelType w:val="hybridMultilevel"/>
    <w:tmpl w:val="6BCCD1B8"/>
    <w:lvl w:ilvl="0" w:tplc="66C4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8E94584"/>
    <w:multiLevelType w:val="hybridMultilevel"/>
    <w:tmpl w:val="4BD206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4B4A5D"/>
    <w:multiLevelType w:val="hybridMultilevel"/>
    <w:tmpl w:val="FFE0C0F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28"/>
  </w:num>
  <w:num w:numId="10">
    <w:abstractNumId w:val="29"/>
  </w:num>
  <w:num w:numId="11">
    <w:abstractNumId w:val="3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3"/>
  </w:num>
  <w:num w:numId="16">
    <w:abstractNumId w:val="22"/>
  </w:num>
  <w:num w:numId="17">
    <w:abstractNumId w:val="14"/>
  </w:num>
  <w:num w:numId="18">
    <w:abstractNumId w:val="33"/>
  </w:num>
  <w:num w:numId="19">
    <w:abstractNumId w:val="19"/>
  </w:num>
  <w:num w:numId="20">
    <w:abstractNumId w:val="9"/>
  </w:num>
  <w:num w:numId="21">
    <w:abstractNumId w:val="31"/>
  </w:num>
  <w:num w:numId="22">
    <w:abstractNumId w:val="15"/>
  </w:num>
  <w:num w:numId="23">
    <w:abstractNumId w:val="24"/>
  </w:num>
  <w:num w:numId="24">
    <w:abstractNumId w:val="32"/>
  </w:num>
  <w:num w:numId="25">
    <w:abstractNumId w:val="13"/>
  </w:num>
  <w:num w:numId="26">
    <w:abstractNumId w:val="8"/>
  </w:num>
  <w:num w:numId="27">
    <w:abstractNumId w:val="38"/>
  </w:num>
  <w:num w:numId="28">
    <w:abstractNumId w:val="39"/>
  </w:num>
  <w:num w:numId="29">
    <w:abstractNumId w:val="16"/>
  </w:num>
  <w:num w:numId="30">
    <w:abstractNumId w:val="27"/>
  </w:num>
  <w:num w:numId="31">
    <w:abstractNumId w:val="7"/>
  </w:num>
  <w:num w:numId="32">
    <w:abstractNumId w:val="34"/>
  </w:num>
  <w:num w:numId="33">
    <w:abstractNumId w:val="35"/>
  </w:num>
  <w:num w:numId="34">
    <w:abstractNumId w:val="20"/>
  </w:num>
  <w:num w:numId="35">
    <w:abstractNumId w:val="21"/>
  </w:num>
  <w:num w:numId="36">
    <w:abstractNumId w:val="18"/>
  </w:num>
  <w:num w:numId="37">
    <w:abstractNumId w:val="12"/>
  </w:num>
  <w:num w:numId="38">
    <w:abstractNumId w:val="26"/>
  </w:num>
  <w:num w:numId="39">
    <w:abstractNumId w:val="10"/>
  </w:num>
  <w:num w:numId="40">
    <w:abstractNumId w:val="1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A"/>
    <w:rsid w:val="000110F9"/>
    <w:rsid w:val="00061831"/>
    <w:rsid w:val="00064D84"/>
    <w:rsid w:val="000844EC"/>
    <w:rsid w:val="000953B7"/>
    <w:rsid w:val="000A1205"/>
    <w:rsid w:val="000F10B9"/>
    <w:rsid w:val="0011279E"/>
    <w:rsid w:val="00145E02"/>
    <w:rsid w:val="00164AF5"/>
    <w:rsid w:val="00182104"/>
    <w:rsid w:val="00184305"/>
    <w:rsid w:val="001844D2"/>
    <w:rsid w:val="001946E6"/>
    <w:rsid w:val="002039B1"/>
    <w:rsid w:val="00207E47"/>
    <w:rsid w:val="00224389"/>
    <w:rsid w:val="002805A1"/>
    <w:rsid w:val="002819AA"/>
    <w:rsid w:val="002C1CED"/>
    <w:rsid w:val="002E29C1"/>
    <w:rsid w:val="002F5785"/>
    <w:rsid w:val="003154F4"/>
    <w:rsid w:val="0034649C"/>
    <w:rsid w:val="003511A1"/>
    <w:rsid w:val="00372275"/>
    <w:rsid w:val="00386B15"/>
    <w:rsid w:val="00387517"/>
    <w:rsid w:val="003C622F"/>
    <w:rsid w:val="003E3B68"/>
    <w:rsid w:val="003F3D6D"/>
    <w:rsid w:val="00441585"/>
    <w:rsid w:val="00466FCA"/>
    <w:rsid w:val="00485557"/>
    <w:rsid w:val="004F049F"/>
    <w:rsid w:val="005335A8"/>
    <w:rsid w:val="005766AF"/>
    <w:rsid w:val="00581E5A"/>
    <w:rsid w:val="005824CF"/>
    <w:rsid w:val="005B59C9"/>
    <w:rsid w:val="005D3E6F"/>
    <w:rsid w:val="005D4DE8"/>
    <w:rsid w:val="005D5957"/>
    <w:rsid w:val="005E001C"/>
    <w:rsid w:val="005E643C"/>
    <w:rsid w:val="005F0017"/>
    <w:rsid w:val="00621A0F"/>
    <w:rsid w:val="0062242A"/>
    <w:rsid w:val="006368A3"/>
    <w:rsid w:val="00643E6F"/>
    <w:rsid w:val="0065302D"/>
    <w:rsid w:val="00653BBA"/>
    <w:rsid w:val="006A65C1"/>
    <w:rsid w:val="006B7EDA"/>
    <w:rsid w:val="006F632A"/>
    <w:rsid w:val="00707D3D"/>
    <w:rsid w:val="00712D33"/>
    <w:rsid w:val="00724C92"/>
    <w:rsid w:val="00737C94"/>
    <w:rsid w:val="0074742A"/>
    <w:rsid w:val="00767393"/>
    <w:rsid w:val="00773A80"/>
    <w:rsid w:val="00783E1D"/>
    <w:rsid w:val="00797FA3"/>
    <w:rsid w:val="007B7B82"/>
    <w:rsid w:val="007C7FD1"/>
    <w:rsid w:val="007E5FFA"/>
    <w:rsid w:val="007F7B8C"/>
    <w:rsid w:val="00801FE6"/>
    <w:rsid w:val="008118F1"/>
    <w:rsid w:val="00812271"/>
    <w:rsid w:val="0083650A"/>
    <w:rsid w:val="00861483"/>
    <w:rsid w:val="00862BF4"/>
    <w:rsid w:val="00865895"/>
    <w:rsid w:val="00893A63"/>
    <w:rsid w:val="008B5DA4"/>
    <w:rsid w:val="008E6595"/>
    <w:rsid w:val="008F4521"/>
    <w:rsid w:val="00936982"/>
    <w:rsid w:val="009425F4"/>
    <w:rsid w:val="009700A5"/>
    <w:rsid w:val="00970F6D"/>
    <w:rsid w:val="00971FBF"/>
    <w:rsid w:val="009A3AA6"/>
    <w:rsid w:val="009C1498"/>
    <w:rsid w:val="009E2083"/>
    <w:rsid w:val="00A0628A"/>
    <w:rsid w:val="00A15C62"/>
    <w:rsid w:val="00A50425"/>
    <w:rsid w:val="00A70B69"/>
    <w:rsid w:val="00A710EA"/>
    <w:rsid w:val="00AA57A2"/>
    <w:rsid w:val="00B14D2E"/>
    <w:rsid w:val="00B92591"/>
    <w:rsid w:val="00BA1619"/>
    <w:rsid w:val="00BC600C"/>
    <w:rsid w:val="00BD02D9"/>
    <w:rsid w:val="00C02464"/>
    <w:rsid w:val="00C05954"/>
    <w:rsid w:val="00C21877"/>
    <w:rsid w:val="00C25DC8"/>
    <w:rsid w:val="00C3788F"/>
    <w:rsid w:val="00C37F03"/>
    <w:rsid w:val="00C66691"/>
    <w:rsid w:val="00C74A24"/>
    <w:rsid w:val="00C77517"/>
    <w:rsid w:val="00C81316"/>
    <w:rsid w:val="00C85991"/>
    <w:rsid w:val="00C87A27"/>
    <w:rsid w:val="00CC6DD5"/>
    <w:rsid w:val="00D023A9"/>
    <w:rsid w:val="00D032BA"/>
    <w:rsid w:val="00D331A5"/>
    <w:rsid w:val="00D44D98"/>
    <w:rsid w:val="00D6056C"/>
    <w:rsid w:val="00D72ACC"/>
    <w:rsid w:val="00D93CE4"/>
    <w:rsid w:val="00DB0AAE"/>
    <w:rsid w:val="00DF57C1"/>
    <w:rsid w:val="00E01C3D"/>
    <w:rsid w:val="00E10320"/>
    <w:rsid w:val="00E2240E"/>
    <w:rsid w:val="00E2690D"/>
    <w:rsid w:val="00E6411E"/>
    <w:rsid w:val="00E97D87"/>
    <w:rsid w:val="00EC2984"/>
    <w:rsid w:val="00EC50AE"/>
    <w:rsid w:val="00EC7927"/>
    <w:rsid w:val="00ED6A8C"/>
    <w:rsid w:val="00F107AF"/>
    <w:rsid w:val="00F25E55"/>
    <w:rsid w:val="00F30881"/>
    <w:rsid w:val="00F343C3"/>
    <w:rsid w:val="00F410CB"/>
    <w:rsid w:val="00F559DA"/>
    <w:rsid w:val="00F84A98"/>
    <w:rsid w:val="00FD107A"/>
    <w:rsid w:val="00FE1D00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1217145"/>
  <w15:chartTrackingRefBased/>
  <w15:docId w15:val="{18985AA9-BBA0-994E-81F6-E7711533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Liberation Serif"/>
      <w:kern w:val="2"/>
      <w:sz w:val="24"/>
      <w:szCs w:val="24"/>
      <w:lang w:val="cs-CZ" w:eastAsia="zh-CN"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FFA"/>
    <w:pPr>
      <w:keepNext/>
      <w:keepLines/>
      <w:numPr>
        <w:ilvl w:val="6"/>
        <w:numId w:val="12"/>
      </w:numPr>
      <w:suppressAutoHyphens w:val="0"/>
      <w:spacing w:before="40"/>
      <w:jc w:val="both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FFA"/>
    <w:pPr>
      <w:keepNext/>
      <w:keepLines/>
      <w:numPr>
        <w:ilvl w:val="7"/>
        <w:numId w:val="12"/>
      </w:numPr>
      <w:suppressAutoHyphens w:val="0"/>
      <w:spacing w:before="40"/>
      <w:jc w:val="both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FFA"/>
    <w:pPr>
      <w:keepNext/>
      <w:keepLines/>
      <w:numPr>
        <w:ilvl w:val="8"/>
        <w:numId w:val="12"/>
      </w:numPr>
      <w:suppressAutoHyphens w:val="0"/>
      <w:spacing w:before="40"/>
      <w:jc w:val="both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0z0">
    <w:name w:val="WW8Num30z0"/>
  </w:style>
  <w:style w:type="character" w:customStyle="1" w:styleId="WW8Num30z1">
    <w:name w:val="WW8Num30z1"/>
    <w:rPr>
      <w:b w:val="0"/>
      <w:bCs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Pr>
      <w:rFonts w:ascii="Myriad Pro" w:hAnsi="Myriad Pro" w:cs="Myriad Pro"/>
      <w:color w:val="000000"/>
      <w:sz w:val="20"/>
    </w:rPr>
  </w:style>
  <w:style w:type="character" w:customStyle="1" w:styleId="A9">
    <w:name w:val="A9"/>
    <w:rPr>
      <w:rFonts w:ascii="Myriad Pro" w:hAnsi="Myriad Pro" w:cs="Myriad Pro"/>
      <w:color w:val="000000"/>
      <w:sz w:val="11"/>
    </w:rPr>
  </w:style>
  <w:style w:type="character" w:customStyle="1" w:styleId="A10">
    <w:name w:val="A10"/>
    <w:rPr>
      <w:rFonts w:ascii="Myriad Pro" w:hAnsi="Myriad Pro" w:cs="Myriad Pro"/>
      <w:color w:val="000000"/>
      <w:sz w:val="20"/>
    </w:rPr>
  </w:style>
  <w:style w:type="character" w:customStyle="1" w:styleId="A11">
    <w:name w:val="A11"/>
    <w:rPr>
      <w:rFonts w:ascii="Myriad Pro" w:hAnsi="Myriad Pro" w:cs="Myriad Pro"/>
      <w:color w:val="000000"/>
      <w:sz w:val="9"/>
    </w:rPr>
  </w:style>
  <w:style w:type="character" w:customStyle="1" w:styleId="A17">
    <w:name w:val="A17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TextkomenteChar">
    <w:name w:val="Text komentáře Char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Titulek2">
    <w:name w:val="Titulek2"/>
    <w:basedOn w:val="Normal"/>
    <w:pPr>
      <w:suppressLineNumbers/>
      <w:spacing w:before="120" w:after="120"/>
    </w:pPr>
    <w:rPr>
      <w:i/>
      <w:iCs/>
    </w:rPr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</w:pPr>
    <w:rPr>
      <w:b/>
      <w:bCs/>
      <w:sz w:val="36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al"/>
    <w:pPr>
      <w:spacing w:before="120"/>
      <w:ind w:left="540"/>
    </w:pPr>
  </w:style>
  <w:style w:type="paragraph" w:styleId="Header">
    <w:name w:val="header"/>
    <w:basedOn w:val="Normal"/>
    <w:pPr>
      <w:suppressLineNumbers/>
    </w:pPr>
  </w:style>
  <w:style w:type="paragraph" w:styleId="Title">
    <w:name w:val="Title"/>
    <w:basedOn w:val="Normal"/>
    <w:next w:val="BodyText"/>
    <w:qFormat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al"/>
    <w:next w:val="BodyText"/>
    <w:pPr>
      <w:suppressLineNumbers/>
      <w:spacing w:after="283"/>
    </w:pPr>
    <w:rPr>
      <w:sz w:val="12"/>
      <w:szCs w:val="12"/>
    </w:rPr>
  </w:style>
  <w:style w:type="paragraph" w:styleId="Footer">
    <w:name w:val="footer"/>
    <w:basedOn w:val="Normal"/>
    <w:pPr>
      <w:suppressLineNumbers/>
    </w:p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al"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val="cs-CZ" w:eastAsia="zh-CN" w:bidi="hi-IN"/>
    </w:rPr>
  </w:style>
  <w:style w:type="paragraph" w:customStyle="1" w:styleId="Pa31">
    <w:name w:val="Pa31"/>
    <w:basedOn w:val="Default"/>
    <w:pPr>
      <w:spacing w:line="241" w:lineRule="atLeast"/>
    </w:pPr>
  </w:style>
  <w:style w:type="paragraph" w:customStyle="1" w:styleId="Pa33">
    <w:name w:val="Pa33"/>
    <w:basedOn w:val="Default"/>
    <w:pPr>
      <w:spacing w:line="221" w:lineRule="atLeast"/>
    </w:pPr>
  </w:style>
  <w:style w:type="paragraph" w:customStyle="1" w:styleId="Pa34">
    <w:name w:val="Pa34"/>
    <w:basedOn w:val="Default"/>
    <w:pPr>
      <w:spacing w:line="221" w:lineRule="atLeast"/>
    </w:pPr>
  </w:style>
  <w:style w:type="paragraph" w:customStyle="1" w:styleId="Pa35">
    <w:name w:val="Pa35"/>
    <w:basedOn w:val="Default"/>
    <w:pPr>
      <w:spacing w:line="241" w:lineRule="atLeast"/>
    </w:pPr>
  </w:style>
  <w:style w:type="paragraph" w:customStyle="1" w:styleId="Pa36">
    <w:name w:val="Pa36"/>
    <w:basedOn w:val="Default"/>
    <w:pPr>
      <w:spacing w:line="241" w:lineRule="atLeast"/>
    </w:pPr>
  </w:style>
  <w:style w:type="paragraph" w:customStyle="1" w:styleId="Pa37">
    <w:name w:val="Pa37"/>
    <w:basedOn w:val="Default"/>
    <w:pPr>
      <w:spacing w:line="201" w:lineRule="atLeast"/>
    </w:pPr>
  </w:style>
  <w:style w:type="paragraph" w:customStyle="1" w:styleId="Pa38">
    <w:name w:val="Pa38"/>
    <w:basedOn w:val="Default"/>
    <w:pPr>
      <w:spacing w:line="201" w:lineRule="atLeast"/>
    </w:pPr>
  </w:style>
  <w:style w:type="paragraph" w:customStyle="1" w:styleId="Pa39">
    <w:name w:val="Pa39"/>
    <w:basedOn w:val="Default"/>
    <w:pPr>
      <w:spacing w:line="201" w:lineRule="atLeast"/>
    </w:pPr>
  </w:style>
  <w:style w:type="paragraph" w:customStyle="1" w:styleId="Pa17">
    <w:name w:val="Pa17"/>
    <w:basedOn w:val="Default"/>
    <w:pPr>
      <w:spacing w:line="161" w:lineRule="atLeast"/>
    </w:pPr>
  </w:style>
  <w:style w:type="paragraph" w:customStyle="1" w:styleId="Pa41">
    <w:name w:val="Pa41"/>
    <w:basedOn w:val="Default"/>
    <w:pPr>
      <w:spacing w:line="201" w:lineRule="atLeast"/>
    </w:pPr>
  </w:style>
  <w:style w:type="paragraph" w:customStyle="1" w:styleId="Pa42">
    <w:name w:val="Pa42"/>
    <w:basedOn w:val="Default"/>
    <w:pPr>
      <w:spacing w:line="201" w:lineRule="atLeast"/>
    </w:pPr>
  </w:style>
  <w:style w:type="paragraph" w:customStyle="1" w:styleId="Pa46">
    <w:name w:val="Pa46"/>
    <w:basedOn w:val="Default"/>
    <w:pPr>
      <w:spacing w:line="201" w:lineRule="atLeast"/>
    </w:pPr>
  </w:style>
  <w:style w:type="paragraph" w:customStyle="1" w:styleId="Pa50">
    <w:name w:val="Pa50"/>
    <w:basedOn w:val="Default"/>
    <w:pPr>
      <w:spacing w:line="221" w:lineRule="atLeast"/>
    </w:pPr>
  </w:style>
  <w:style w:type="paragraph" w:customStyle="1" w:styleId="Pa4">
    <w:name w:val="Pa4"/>
    <w:basedOn w:val="Default"/>
    <w:pPr>
      <w:spacing w:line="201" w:lineRule="atLeast"/>
    </w:pPr>
  </w:style>
  <w:style w:type="paragraph" w:customStyle="1" w:styleId="Pa11">
    <w:name w:val="Pa11"/>
    <w:basedOn w:val="Default"/>
    <w:pPr>
      <w:spacing w:line="201" w:lineRule="atLeast"/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al"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styleId="FootnoteText0">
    <w:name w:val="footnote text"/>
    <w:basedOn w:val="Normal"/>
    <w:link w:val="FootnoteTextChar"/>
    <w:pPr>
      <w:suppressLineNumbers/>
      <w:ind w:left="339" w:hanging="339"/>
    </w:pPr>
    <w:rPr>
      <w:sz w:val="20"/>
      <w:szCs w:val="20"/>
    </w:rPr>
  </w:style>
  <w:style w:type="paragraph" w:styleId="Footer0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0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komente2">
    <w:name w:val="Text komentáře2"/>
    <w:basedOn w:val="Normal"/>
    <w:rPr>
      <w:rFonts w:cs="Mangal"/>
      <w:sz w:val="20"/>
      <w:szCs w:val="18"/>
    </w:rPr>
  </w:style>
  <w:style w:type="character" w:customStyle="1" w:styleId="FootnoteTextChar">
    <w:name w:val="Footnote Text Char"/>
    <w:link w:val="FootnoteText0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Heading7Char">
    <w:name w:val="Heading 7 Char"/>
    <w:link w:val="Heading7"/>
    <w:uiPriority w:val="9"/>
    <w:semiHidden/>
    <w:rsid w:val="007E5FFA"/>
    <w:rPr>
      <w:rFonts w:ascii="Cambria" w:hAnsi="Cambria"/>
      <w:i/>
      <w:iCs/>
      <w:color w:val="243F60"/>
      <w:sz w:val="24"/>
      <w:lang w:eastAsia="cs-CZ"/>
    </w:rPr>
  </w:style>
  <w:style w:type="character" w:customStyle="1" w:styleId="Heading8Char">
    <w:name w:val="Heading 8 Char"/>
    <w:link w:val="Heading8"/>
    <w:uiPriority w:val="9"/>
    <w:semiHidden/>
    <w:rsid w:val="007E5FFA"/>
    <w:rPr>
      <w:rFonts w:ascii="Cambria" w:hAnsi="Cambria"/>
      <w:color w:val="272727"/>
      <w:sz w:val="21"/>
      <w:szCs w:val="21"/>
      <w:lang w:eastAsia="cs-CZ"/>
    </w:rPr>
  </w:style>
  <w:style w:type="character" w:customStyle="1" w:styleId="Heading9Char">
    <w:name w:val="Heading 9 Char"/>
    <w:link w:val="Heading9"/>
    <w:uiPriority w:val="9"/>
    <w:semiHidden/>
    <w:rsid w:val="007E5FFA"/>
    <w:rPr>
      <w:rFonts w:ascii="Cambria" w:hAnsi="Cambria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al"/>
    <w:rsid w:val="007E5FFA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Paragraf">
    <w:name w:val="Paragraf"/>
    <w:basedOn w:val="Normal"/>
    <w:next w:val="Textodstavce"/>
    <w:rsid w:val="007E5FFA"/>
    <w:pPr>
      <w:keepNext/>
      <w:keepLines/>
      <w:numPr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al"/>
    <w:next w:val="Textodstavce"/>
    <w:rsid w:val="007E5FFA"/>
    <w:pPr>
      <w:keepNext/>
      <w:keepLines/>
      <w:numPr>
        <w:ilvl w:val="1"/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al"/>
    <w:rsid w:val="007E5FFA"/>
    <w:pPr>
      <w:numPr>
        <w:ilvl w:val="4"/>
        <w:numId w:val="12"/>
      </w:numPr>
      <w:suppressAutoHyphens w:val="0"/>
      <w:jc w:val="both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al"/>
    <w:rsid w:val="007E5FFA"/>
    <w:pPr>
      <w:numPr>
        <w:ilvl w:val="3"/>
        <w:numId w:val="12"/>
      </w:numPr>
      <w:suppressAutoHyphens w:val="0"/>
      <w:jc w:val="both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al"/>
    <w:rsid w:val="007E5FFA"/>
    <w:pPr>
      <w:numPr>
        <w:ilvl w:val="2"/>
        <w:numId w:val="12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CommentReference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27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  <w:style w:type="paragraph" w:styleId="Revision">
    <w:name w:val="Revision"/>
    <w:hidden/>
    <w:uiPriority w:val="99"/>
    <w:semiHidden/>
    <w:rsid w:val="00EC50AE"/>
    <w:rPr>
      <w:rFonts w:ascii="Liberation Serif" w:eastAsia="Arial Unicode MS" w:hAnsi="Liberation Serif" w:cs="Mangal"/>
      <w:kern w:val="2"/>
      <w:sz w:val="24"/>
      <w:szCs w:val="21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Sionková</dc:creator>
  <cp:keywords/>
  <cp:lastModifiedBy>Martina Sionková</cp:lastModifiedBy>
  <cp:revision>2</cp:revision>
  <cp:lastPrinted>1601-01-01T00:00:00Z</cp:lastPrinted>
  <dcterms:created xsi:type="dcterms:W3CDTF">2022-12-14T12:37:00Z</dcterms:created>
  <dcterms:modified xsi:type="dcterms:W3CDTF">2022-12-14T12:37:00Z</dcterms:modified>
</cp:coreProperties>
</file>