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7DE3C" w14:textId="77777777" w:rsidR="00E05272" w:rsidRPr="00EB6CF6" w:rsidRDefault="00E05272" w:rsidP="008D690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87EDE3A" w14:textId="77777777" w:rsidR="00275D8D" w:rsidRPr="00EB6CF6" w:rsidRDefault="00275D8D" w:rsidP="008D690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A296622" w14:textId="2FA5FDFC" w:rsidR="008D6906" w:rsidRPr="00EB6CF6" w:rsidRDefault="00C64F6E" w:rsidP="008D690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6CF6">
        <w:rPr>
          <w:rFonts w:ascii="Arial" w:hAnsi="Arial" w:cs="Arial"/>
          <w:b/>
          <w:sz w:val="22"/>
          <w:szCs w:val="22"/>
        </w:rPr>
        <w:t>MĚSTYS ŠATOV</w:t>
      </w:r>
    </w:p>
    <w:p w14:paraId="413FDD46" w14:textId="68FFD5BD" w:rsidR="008D6906" w:rsidRPr="00EB6CF6" w:rsidRDefault="008D6906" w:rsidP="008D690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6CF6">
        <w:rPr>
          <w:rFonts w:ascii="Arial" w:hAnsi="Arial" w:cs="Arial"/>
          <w:b/>
          <w:sz w:val="22"/>
          <w:szCs w:val="22"/>
        </w:rPr>
        <w:t xml:space="preserve">Zastupitelstvo </w:t>
      </w:r>
      <w:r w:rsidR="00094AB5" w:rsidRPr="00EB6CF6">
        <w:rPr>
          <w:rFonts w:ascii="Arial" w:hAnsi="Arial" w:cs="Arial"/>
          <w:b/>
          <w:sz w:val="22"/>
          <w:szCs w:val="22"/>
        </w:rPr>
        <w:t xml:space="preserve">městyse </w:t>
      </w:r>
      <w:r w:rsidR="004E037A" w:rsidRPr="00EB6CF6">
        <w:rPr>
          <w:rFonts w:ascii="Arial" w:hAnsi="Arial" w:cs="Arial"/>
          <w:b/>
          <w:sz w:val="22"/>
          <w:szCs w:val="22"/>
        </w:rPr>
        <w:t>Šatov</w:t>
      </w:r>
    </w:p>
    <w:p w14:paraId="2A4E3714" w14:textId="77777777" w:rsidR="003B1A6C" w:rsidRPr="00EB6CF6" w:rsidRDefault="003B1A6C" w:rsidP="008D690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A18A5BD" w14:textId="4D040153" w:rsidR="008D6906" w:rsidRPr="00EB6CF6" w:rsidRDefault="008D6906" w:rsidP="008D690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6CF6">
        <w:rPr>
          <w:rFonts w:ascii="Arial" w:hAnsi="Arial" w:cs="Arial"/>
          <w:b/>
          <w:sz w:val="22"/>
          <w:szCs w:val="22"/>
        </w:rPr>
        <w:t xml:space="preserve">Obecně závazná vyhláška </w:t>
      </w:r>
      <w:r w:rsidR="00094AB5" w:rsidRPr="00EB6CF6">
        <w:rPr>
          <w:rFonts w:ascii="Arial" w:hAnsi="Arial" w:cs="Arial"/>
          <w:b/>
          <w:sz w:val="22"/>
          <w:szCs w:val="22"/>
        </w:rPr>
        <w:t>městyse</w:t>
      </w:r>
      <w:r w:rsidR="00D53BCB" w:rsidRPr="00EB6CF6">
        <w:rPr>
          <w:rFonts w:ascii="Arial" w:hAnsi="Arial" w:cs="Arial"/>
          <w:b/>
          <w:sz w:val="22"/>
          <w:szCs w:val="22"/>
        </w:rPr>
        <w:t xml:space="preserve"> </w:t>
      </w:r>
    </w:p>
    <w:p w14:paraId="2E9B1F4D" w14:textId="77777777" w:rsidR="008D6906" w:rsidRPr="00EB6CF6" w:rsidRDefault="008D6906" w:rsidP="008D6906">
      <w:pPr>
        <w:jc w:val="center"/>
        <w:rPr>
          <w:rFonts w:ascii="Arial" w:hAnsi="Arial" w:cs="Arial"/>
          <w:b/>
          <w:sz w:val="22"/>
          <w:szCs w:val="22"/>
        </w:rPr>
      </w:pPr>
      <w:r w:rsidRPr="00EB6CF6">
        <w:rPr>
          <w:rFonts w:ascii="Arial" w:hAnsi="Arial" w:cs="Arial"/>
          <w:b/>
          <w:sz w:val="22"/>
          <w:szCs w:val="22"/>
        </w:rPr>
        <w:t xml:space="preserve">o místním poplatku </w:t>
      </w:r>
      <w:r w:rsidR="00650483" w:rsidRPr="00EB6CF6">
        <w:rPr>
          <w:rFonts w:ascii="Arial" w:hAnsi="Arial" w:cs="Arial"/>
          <w:b/>
          <w:sz w:val="22"/>
          <w:szCs w:val="22"/>
        </w:rPr>
        <w:t>za obecní sy</w:t>
      </w:r>
      <w:r w:rsidR="00720121" w:rsidRPr="00EB6CF6">
        <w:rPr>
          <w:rFonts w:ascii="Arial" w:hAnsi="Arial" w:cs="Arial"/>
          <w:b/>
          <w:sz w:val="22"/>
          <w:szCs w:val="22"/>
        </w:rPr>
        <w:t>s</w:t>
      </w:r>
      <w:r w:rsidR="00650483" w:rsidRPr="00EB6CF6">
        <w:rPr>
          <w:rFonts w:ascii="Arial" w:hAnsi="Arial" w:cs="Arial"/>
          <w:b/>
          <w:sz w:val="22"/>
          <w:szCs w:val="22"/>
        </w:rPr>
        <w:t>tém odpadového hospodářství</w:t>
      </w:r>
    </w:p>
    <w:p w14:paraId="021206B2" w14:textId="77777777" w:rsidR="006A7F97" w:rsidRPr="00EB6CF6" w:rsidRDefault="006A7F97" w:rsidP="008D6906">
      <w:pPr>
        <w:jc w:val="center"/>
        <w:rPr>
          <w:rFonts w:ascii="Arial" w:hAnsi="Arial" w:cs="Arial"/>
          <w:b/>
          <w:sz w:val="22"/>
          <w:szCs w:val="22"/>
        </w:rPr>
      </w:pPr>
    </w:p>
    <w:p w14:paraId="100C8612" w14:textId="77777777" w:rsidR="008D6906" w:rsidRPr="00EB6CF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B8023C0" w14:textId="54853F04" w:rsidR="00131160" w:rsidRPr="00EB6CF6" w:rsidRDefault="00AC18A4" w:rsidP="00F91EB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B6CF6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CB2C6B" w:rsidRPr="00EB6CF6">
        <w:rPr>
          <w:rFonts w:ascii="Arial" w:hAnsi="Arial" w:cs="Arial"/>
          <w:b w:val="0"/>
          <w:sz w:val="22"/>
          <w:szCs w:val="22"/>
        </w:rPr>
        <w:t>městys</w:t>
      </w:r>
      <w:r w:rsidR="005026C0" w:rsidRPr="00EB6CF6">
        <w:rPr>
          <w:rFonts w:ascii="Arial" w:hAnsi="Arial" w:cs="Arial"/>
          <w:b w:val="0"/>
          <w:sz w:val="22"/>
          <w:szCs w:val="22"/>
        </w:rPr>
        <w:t>e</w:t>
      </w:r>
      <w:r w:rsidR="00CB2C6B" w:rsidRPr="00EB6CF6">
        <w:rPr>
          <w:rFonts w:ascii="Arial" w:hAnsi="Arial" w:cs="Arial"/>
          <w:b w:val="0"/>
          <w:sz w:val="22"/>
          <w:szCs w:val="22"/>
        </w:rPr>
        <w:t xml:space="preserve"> Šatov</w:t>
      </w:r>
      <w:r w:rsidRPr="00EB6CF6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51164B">
        <w:rPr>
          <w:rFonts w:ascii="Arial" w:hAnsi="Arial" w:cs="Arial"/>
          <w:b w:val="0"/>
          <w:sz w:val="22"/>
          <w:szCs w:val="22"/>
        </w:rPr>
        <w:t xml:space="preserve"> </w:t>
      </w:r>
      <w:r w:rsidR="00373EA9">
        <w:rPr>
          <w:rFonts w:ascii="Arial" w:hAnsi="Arial" w:cs="Arial"/>
          <w:b w:val="0"/>
          <w:sz w:val="22"/>
          <w:szCs w:val="22"/>
        </w:rPr>
        <w:t>06.11.</w:t>
      </w:r>
      <w:r w:rsidR="0051164B">
        <w:rPr>
          <w:rFonts w:ascii="Arial" w:hAnsi="Arial" w:cs="Arial"/>
          <w:b w:val="0"/>
          <w:sz w:val="22"/>
          <w:szCs w:val="22"/>
        </w:rPr>
        <w:t xml:space="preserve">2024 </w:t>
      </w:r>
      <w:r w:rsidRPr="00EB6CF6">
        <w:rPr>
          <w:rFonts w:ascii="Arial" w:hAnsi="Arial" w:cs="Arial"/>
          <w:b w:val="0"/>
          <w:sz w:val="22"/>
          <w:szCs w:val="22"/>
        </w:rPr>
        <w:t>usnesením č</w:t>
      </w:r>
      <w:r w:rsidR="00BB4453">
        <w:rPr>
          <w:rFonts w:ascii="Arial" w:hAnsi="Arial" w:cs="Arial"/>
          <w:b w:val="0"/>
          <w:sz w:val="22"/>
          <w:szCs w:val="22"/>
        </w:rPr>
        <w:t xml:space="preserve">. </w:t>
      </w:r>
      <w:r w:rsidR="00373EA9">
        <w:rPr>
          <w:rFonts w:ascii="Arial" w:hAnsi="Arial" w:cs="Arial"/>
          <w:b w:val="0"/>
          <w:sz w:val="22"/>
          <w:szCs w:val="22"/>
        </w:rPr>
        <w:t>6</w:t>
      </w:r>
      <w:r w:rsidR="0051164B">
        <w:rPr>
          <w:rFonts w:ascii="Arial" w:hAnsi="Arial" w:cs="Arial"/>
          <w:b w:val="0"/>
          <w:sz w:val="22"/>
          <w:szCs w:val="22"/>
        </w:rPr>
        <w:t xml:space="preserve"> </w:t>
      </w:r>
      <w:r w:rsidRPr="00EB6CF6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EB6CF6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EB6CF6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EB6CF6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EB6CF6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EB6CF6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EB6CF6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EB6CF6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EB6CF6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EB6CF6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EB6CF6">
        <w:rPr>
          <w:rFonts w:ascii="Arial" w:hAnsi="Arial" w:cs="Arial"/>
          <w:b w:val="0"/>
          <w:bCs w:val="0"/>
          <w:sz w:val="22"/>
          <w:szCs w:val="22"/>
        </w:rPr>
        <w:t>,</w:t>
      </w:r>
      <w:r w:rsidRPr="00EB6CF6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EB6CF6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EB6CF6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EB6CF6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DE853F8" w14:textId="77777777" w:rsidR="00131160" w:rsidRPr="00EB6CF6" w:rsidRDefault="00131160" w:rsidP="00196F22">
      <w:pPr>
        <w:pStyle w:val="slalnk"/>
        <w:spacing w:before="480" w:line="360" w:lineRule="auto"/>
        <w:rPr>
          <w:rFonts w:ascii="Arial" w:hAnsi="Arial" w:cs="Arial"/>
          <w:sz w:val="22"/>
          <w:szCs w:val="22"/>
        </w:rPr>
      </w:pPr>
      <w:r w:rsidRPr="00EB6CF6">
        <w:rPr>
          <w:rFonts w:ascii="Arial" w:hAnsi="Arial" w:cs="Arial"/>
          <w:sz w:val="22"/>
          <w:szCs w:val="22"/>
        </w:rPr>
        <w:t>Čl. 1</w:t>
      </w:r>
    </w:p>
    <w:p w14:paraId="24EA150E" w14:textId="77777777" w:rsidR="00131160" w:rsidRPr="00EB6CF6" w:rsidRDefault="00131160" w:rsidP="00196F22">
      <w:pPr>
        <w:pStyle w:val="Nzvylnk"/>
        <w:spacing w:line="360" w:lineRule="auto"/>
        <w:rPr>
          <w:rFonts w:ascii="Arial" w:hAnsi="Arial" w:cs="Arial"/>
          <w:sz w:val="22"/>
          <w:szCs w:val="22"/>
        </w:rPr>
      </w:pPr>
      <w:r w:rsidRPr="00EB6CF6">
        <w:rPr>
          <w:rFonts w:ascii="Arial" w:hAnsi="Arial" w:cs="Arial"/>
          <w:sz w:val="22"/>
          <w:szCs w:val="22"/>
        </w:rPr>
        <w:t>Úvodní ustanovení</w:t>
      </w:r>
    </w:p>
    <w:p w14:paraId="43368A42" w14:textId="77869E20" w:rsidR="00131160" w:rsidRPr="00EB6CF6" w:rsidRDefault="00CB2C6B" w:rsidP="00EB6CF6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EB6CF6">
        <w:rPr>
          <w:rFonts w:ascii="Arial" w:hAnsi="Arial" w:cs="Arial"/>
          <w:sz w:val="22"/>
          <w:szCs w:val="22"/>
        </w:rPr>
        <w:t>Městys Šatov</w:t>
      </w:r>
      <w:r w:rsidR="00131160" w:rsidRPr="00EB6CF6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EB6CF6">
        <w:rPr>
          <w:rFonts w:ascii="Arial" w:hAnsi="Arial" w:cs="Arial"/>
          <w:sz w:val="22"/>
          <w:szCs w:val="22"/>
        </w:rPr>
        <w:t>obecní sy</w:t>
      </w:r>
      <w:r w:rsidR="00720121" w:rsidRPr="00EB6CF6">
        <w:rPr>
          <w:rFonts w:ascii="Arial" w:hAnsi="Arial" w:cs="Arial"/>
          <w:sz w:val="22"/>
          <w:szCs w:val="22"/>
        </w:rPr>
        <w:t>s</w:t>
      </w:r>
      <w:r w:rsidR="00DB0904" w:rsidRPr="00EB6CF6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EB6CF6">
        <w:rPr>
          <w:rFonts w:ascii="Arial" w:hAnsi="Arial" w:cs="Arial"/>
          <w:sz w:val="22"/>
          <w:szCs w:val="22"/>
        </w:rPr>
        <w:t>(dále jen „poplatek“).</w:t>
      </w:r>
    </w:p>
    <w:p w14:paraId="4380EBBE" w14:textId="60A520E7" w:rsidR="00E26830" w:rsidRPr="00EB6CF6" w:rsidRDefault="001D3D14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EB6CF6">
        <w:rPr>
          <w:rFonts w:ascii="Arial" w:hAnsi="Arial" w:cs="Arial"/>
          <w:sz w:val="22"/>
          <w:szCs w:val="22"/>
        </w:rPr>
        <w:t>Poplatkovým obdobím je kalendářní rok</w:t>
      </w:r>
      <w:r w:rsidRPr="00EB6CF6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0131C5" w:rsidRPr="00EB6CF6">
        <w:rPr>
          <w:rFonts w:ascii="Arial" w:hAnsi="Arial" w:cs="Arial"/>
          <w:sz w:val="22"/>
          <w:szCs w:val="22"/>
        </w:rPr>
        <w:t>.</w:t>
      </w:r>
    </w:p>
    <w:p w14:paraId="1E62ED74" w14:textId="3D6C7842" w:rsidR="009D02DA" w:rsidRPr="00EB6CF6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B6CF6">
        <w:rPr>
          <w:rFonts w:ascii="Arial" w:hAnsi="Arial" w:cs="Arial"/>
          <w:sz w:val="22"/>
          <w:szCs w:val="22"/>
        </w:rPr>
        <w:t>Správcem poplatku je</w:t>
      </w:r>
      <w:r w:rsidR="00CB2C6B" w:rsidRPr="00EB6CF6">
        <w:rPr>
          <w:rFonts w:ascii="Arial" w:hAnsi="Arial" w:cs="Arial"/>
          <w:sz w:val="22"/>
          <w:szCs w:val="22"/>
        </w:rPr>
        <w:t xml:space="preserve"> </w:t>
      </w:r>
      <w:r w:rsidRPr="00EB6CF6">
        <w:rPr>
          <w:rFonts w:ascii="Arial" w:hAnsi="Arial" w:cs="Arial"/>
          <w:sz w:val="22"/>
          <w:szCs w:val="22"/>
        </w:rPr>
        <w:t>úřad městyse</w:t>
      </w:r>
      <w:r w:rsidR="009D02DA" w:rsidRPr="00EB6CF6">
        <w:rPr>
          <w:rFonts w:ascii="Arial" w:hAnsi="Arial" w:cs="Arial"/>
          <w:sz w:val="22"/>
          <w:szCs w:val="22"/>
        </w:rPr>
        <w:t>.</w:t>
      </w:r>
      <w:r w:rsidR="009D02DA" w:rsidRPr="00EB6CF6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543C4F0F" w14:textId="77777777" w:rsidR="00131160" w:rsidRPr="00EB6CF6" w:rsidRDefault="00131160" w:rsidP="00196F22">
      <w:pPr>
        <w:pStyle w:val="slalnk"/>
        <w:spacing w:before="480" w:line="360" w:lineRule="auto"/>
        <w:rPr>
          <w:rFonts w:ascii="Arial" w:hAnsi="Arial" w:cs="Arial"/>
          <w:sz w:val="22"/>
          <w:szCs w:val="22"/>
        </w:rPr>
      </w:pPr>
      <w:r w:rsidRPr="00EB6CF6">
        <w:rPr>
          <w:rFonts w:ascii="Arial" w:hAnsi="Arial" w:cs="Arial"/>
          <w:sz w:val="22"/>
          <w:szCs w:val="22"/>
        </w:rPr>
        <w:t>Čl. 2</w:t>
      </w:r>
    </w:p>
    <w:p w14:paraId="28B1DD13" w14:textId="77777777" w:rsidR="00131160" w:rsidRPr="00EB6CF6" w:rsidRDefault="00131160" w:rsidP="00196F22">
      <w:pPr>
        <w:pStyle w:val="Nzvylnk"/>
        <w:spacing w:line="360" w:lineRule="auto"/>
        <w:rPr>
          <w:rFonts w:ascii="Arial" w:hAnsi="Arial" w:cs="Arial"/>
          <w:sz w:val="22"/>
          <w:szCs w:val="22"/>
        </w:rPr>
      </w:pPr>
      <w:r w:rsidRPr="00EB6CF6">
        <w:rPr>
          <w:rFonts w:ascii="Arial" w:hAnsi="Arial" w:cs="Arial"/>
          <w:sz w:val="22"/>
          <w:szCs w:val="22"/>
        </w:rPr>
        <w:t>Poplatník</w:t>
      </w:r>
    </w:p>
    <w:p w14:paraId="4A7AE796" w14:textId="32CB70E8" w:rsidR="004C0427" w:rsidRPr="00EB6CF6" w:rsidRDefault="00DB0904" w:rsidP="00EB6CF6">
      <w:pPr>
        <w:pStyle w:val="Odstavecseseznamem"/>
        <w:numPr>
          <w:ilvl w:val="0"/>
          <w:numId w:val="42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EB6CF6">
        <w:rPr>
          <w:rFonts w:ascii="Arial" w:hAnsi="Arial" w:cs="Arial"/>
        </w:rPr>
        <w:t>Poplatníkem poplatku je</w:t>
      </w:r>
      <w:r w:rsidR="00131160" w:rsidRPr="00EB6CF6">
        <w:rPr>
          <w:rStyle w:val="Znakapoznpodarou"/>
          <w:rFonts w:ascii="Arial" w:hAnsi="Arial" w:cs="Arial"/>
        </w:rPr>
        <w:footnoteReference w:id="3"/>
      </w:r>
      <w:r w:rsidR="00131160" w:rsidRPr="00EB6CF6">
        <w:rPr>
          <w:rFonts w:ascii="Arial" w:hAnsi="Arial" w:cs="Arial"/>
        </w:rPr>
        <w:t>:</w:t>
      </w:r>
    </w:p>
    <w:p w14:paraId="68133C7B" w14:textId="58FBC449" w:rsidR="00650483" w:rsidRPr="00EB6CF6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 w:rsidRPr="00EB6CF6">
        <w:rPr>
          <w:sz w:val="22"/>
          <w:szCs w:val="22"/>
        </w:rPr>
        <w:t xml:space="preserve">a) fyzická osoba přihlášená v </w:t>
      </w:r>
      <w:r w:rsidR="00E77CB3" w:rsidRPr="00EB6CF6">
        <w:rPr>
          <w:sz w:val="22"/>
          <w:szCs w:val="22"/>
        </w:rPr>
        <w:t>městysi</w:t>
      </w:r>
      <w:r w:rsidR="00F137F9" w:rsidRPr="00EB6CF6">
        <w:rPr>
          <w:rStyle w:val="Znakapoznpodarou"/>
          <w:sz w:val="22"/>
          <w:szCs w:val="22"/>
        </w:rPr>
        <w:footnoteReference w:id="4"/>
      </w:r>
      <w:r w:rsidRPr="00EB6CF6">
        <w:rPr>
          <w:sz w:val="22"/>
          <w:szCs w:val="22"/>
        </w:rPr>
        <w:t xml:space="preserve"> nebo </w:t>
      </w:r>
    </w:p>
    <w:p w14:paraId="45043677" w14:textId="0A1F9D5F" w:rsidR="00650483" w:rsidRPr="00EB6CF6" w:rsidRDefault="00650483" w:rsidP="00650483">
      <w:pPr>
        <w:pStyle w:val="Default"/>
        <w:ind w:left="567"/>
        <w:jc w:val="both"/>
        <w:rPr>
          <w:sz w:val="22"/>
          <w:szCs w:val="22"/>
        </w:rPr>
      </w:pPr>
      <w:r w:rsidRPr="00EB6CF6"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F17FEB" w:rsidRPr="00EB6CF6">
        <w:rPr>
          <w:sz w:val="22"/>
          <w:szCs w:val="22"/>
        </w:rPr>
        <w:t>městyse</w:t>
      </w:r>
      <w:r w:rsidRPr="00EB6CF6">
        <w:rPr>
          <w:sz w:val="22"/>
          <w:szCs w:val="22"/>
        </w:rPr>
        <w:t xml:space="preserve">. </w:t>
      </w:r>
    </w:p>
    <w:p w14:paraId="012CCFD6" w14:textId="77777777" w:rsidR="00EB6CF6" w:rsidRPr="00EB6CF6" w:rsidRDefault="00EB6CF6" w:rsidP="00650483">
      <w:pPr>
        <w:pStyle w:val="Default"/>
        <w:ind w:left="567"/>
        <w:jc w:val="both"/>
        <w:rPr>
          <w:sz w:val="22"/>
          <w:szCs w:val="22"/>
        </w:rPr>
      </w:pPr>
    </w:p>
    <w:p w14:paraId="595C32C6" w14:textId="77777777" w:rsidR="00EB6CF6" w:rsidRPr="00EB6CF6" w:rsidRDefault="00EB6CF6" w:rsidP="00EB6CF6">
      <w:pPr>
        <w:pStyle w:val="Odstavecseseznamem"/>
        <w:numPr>
          <w:ilvl w:val="0"/>
          <w:numId w:val="42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EB6CF6">
        <w:rPr>
          <w:rFonts w:ascii="Arial" w:hAnsi="Arial" w:cs="Arial"/>
        </w:rPr>
        <w:t>Spoluvlastníci nemovité věci zahrnující byt, rodinný dům nebo stavbu pro rodinnou rekreaci jsou povinni plnit poplatkovou povinnost společně a nerozdílně.</w:t>
      </w:r>
      <w:r w:rsidRPr="00EB6CF6">
        <w:rPr>
          <w:rStyle w:val="Znakapoznpodarou"/>
          <w:rFonts w:ascii="Arial" w:hAnsi="Arial" w:cs="Arial"/>
        </w:rPr>
        <w:footnoteReference w:id="5"/>
      </w:r>
    </w:p>
    <w:p w14:paraId="573DC1AD" w14:textId="324A9CBB" w:rsidR="00131160" w:rsidRPr="00EB6CF6" w:rsidRDefault="00131160" w:rsidP="00196F22">
      <w:pPr>
        <w:pStyle w:val="slalnk"/>
        <w:spacing w:before="480" w:line="360" w:lineRule="auto"/>
        <w:rPr>
          <w:rFonts w:ascii="Arial" w:hAnsi="Arial" w:cs="Arial"/>
          <w:sz w:val="22"/>
          <w:szCs w:val="22"/>
        </w:rPr>
      </w:pPr>
      <w:r w:rsidRPr="00EB6CF6">
        <w:rPr>
          <w:rFonts w:ascii="Arial" w:hAnsi="Arial" w:cs="Arial"/>
          <w:sz w:val="22"/>
          <w:szCs w:val="22"/>
        </w:rPr>
        <w:lastRenderedPageBreak/>
        <w:t xml:space="preserve">Čl. </w:t>
      </w:r>
      <w:r w:rsidR="00BF0FB6" w:rsidRPr="00EB6CF6">
        <w:rPr>
          <w:rFonts w:ascii="Arial" w:hAnsi="Arial" w:cs="Arial"/>
          <w:sz w:val="22"/>
          <w:szCs w:val="22"/>
        </w:rPr>
        <w:t>3</w:t>
      </w:r>
    </w:p>
    <w:p w14:paraId="773BEF4C" w14:textId="77777777" w:rsidR="00131160" w:rsidRPr="00EB6CF6" w:rsidRDefault="00131160" w:rsidP="00196F22">
      <w:pPr>
        <w:pStyle w:val="Nzvylnk"/>
        <w:spacing w:line="360" w:lineRule="auto"/>
        <w:rPr>
          <w:rFonts w:ascii="Arial" w:hAnsi="Arial" w:cs="Arial"/>
          <w:sz w:val="22"/>
          <w:szCs w:val="22"/>
        </w:rPr>
      </w:pPr>
      <w:r w:rsidRPr="00EB6CF6">
        <w:rPr>
          <w:rFonts w:ascii="Arial" w:hAnsi="Arial" w:cs="Arial"/>
          <w:sz w:val="22"/>
          <w:szCs w:val="22"/>
        </w:rPr>
        <w:t>Ohlašovací povinnost</w:t>
      </w:r>
    </w:p>
    <w:p w14:paraId="600120D4" w14:textId="0A4E54B2" w:rsidR="008560D9" w:rsidRPr="00EB6CF6" w:rsidRDefault="00131160" w:rsidP="00EB6CF6">
      <w:pPr>
        <w:pStyle w:val="Odstavecseseznamem"/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</w:rPr>
      </w:pPr>
      <w:r w:rsidRPr="00EB6CF6">
        <w:rPr>
          <w:rFonts w:ascii="Arial" w:hAnsi="Arial" w:cs="Arial"/>
        </w:rPr>
        <w:t xml:space="preserve">Poplatník </w:t>
      </w:r>
      <w:r w:rsidR="00087ACD" w:rsidRPr="00EB6CF6">
        <w:rPr>
          <w:rFonts w:ascii="Arial" w:hAnsi="Arial" w:cs="Arial"/>
        </w:rPr>
        <w:t>je povinen podat správci poplatku ohlášení nejpozději do</w:t>
      </w:r>
      <w:r w:rsidR="00CB2C6B" w:rsidRPr="00EB6CF6">
        <w:rPr>
          <w:rFonts w:ascii="Arial" w:hAnsi="Arial" w:cs="Arial"/>
        </w:rPr>
        <w:t xml:space="preserve"> 30</w:t>
      </w:r>
      <w:r w:rsidR="00087ACD" w:rsidRPr="00EB6CF6">
        <w:rPr>
          <w:rFonts w:ascii="Arial" w:hAnsi="Arial" w:cs="Arial"/>
        </w:rPr>
        <w:t xml:space="preserve"> dnů ode dne</w:t>
      </w:r>
      <w:r w:rsidR="003F03CB" w:rsidRPr="00EB6CF6">
        <w:rPr>
          <w:rFonts w:ascii="Arial" w:hAnsi="Arial" w:cs="Arial"/>
        </w:rPr>
        <w:t xml:space="preserve"> vzniku své poplatkové povinnosti.</w:t>
      </w:r>
      <w:r w:rsidR="002B3179" w:rsidRPr="00EB6CF6">
        <w:rPr>
          <w:rStyle w:val="Znakapoznpodarou"/>
          <w:rFonts w:ascii="Arial" w:hAnsi="Arial" w:cs="Arial"/>
        </w:rPr>
        <w:footnoteReference w:id="6"/>
      </w:r>
      <w:r w:rsidR="003F03CB" w:rsidRPr="00EB6CF6">
        <w:rPr>
          <w:rFonts w:ascii="Arial" w:hAnsi="Arial" w:cs="Arial"/>
        </w:rPr>
        <w:t xml:space="preserve"> </w:t>
      </w:r>
    </w:p>
    <w:p w14:paraId="33417C3A" w14:textId="79175F0F" w:rsidR="00DD09F5" w:rsidRPr="00EB6CF6" w:rsidRDefault="00131160" w:rsidP="00691579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B6CF6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CB2C6B" w:rsidRPr="00EB6CF6">
        <w:rPr>
          <w:rFonts w:ascii="Arial" w:hAnsi="Arial" w:cs="Arial"/>
          <w:sz w:val="22"/>
          <w:szCs w:val="22"/>
        </w:rPr>
        <w:t>30</w:t>
      </w:r>
      <w:r w:rsidRPr="00EB6CF6">
        <w:rPr>
          <w:rFonts w:ascii="Arial" w:hAnsi="Arial" w:cs="Arial"/>
          <w:sz w:val="22"/>
          <w:szCs w:val="22"/>
        </w:rPr>
        <w:t xml:space="preserve"> </w:t>
      </w:r>
      <w:r w:rsidR="00362A72" w:rsidRPr="00EB6CF6">
        <w:rPr>
          <w:rFonts w:ascii="Arial" w:hAnsi="Arial" w:cs="Arial"/>
          <w:sz w:val="22"/>
          <w:szCs w:val="22"/>
        </w:rPr>
        <w:t xml:space="preserve">dnů </w:t>
      </w:r>
      <w:r w:rsidRPr="00EB6CF6">
        <w:rPr>
          <w:rFonts w:ascii="Arial" w:hAnsi="Arial" w:cs="Arial"/>
          <w:sz w:val="22"/>
          <w:szCs w:val="22"/>
        </w:rPr>
        <w:t>ode dne, kdy nastala.</w:t>
      </w:r>
      <w:r w:rsidRPr="00EB6CF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24787C5" w14:textId="2F60F4DA" w:rsidR="00131160" w:rsidRPr="00EB6CF6" w:rsidRDefault="00131160" w:rsidP="00196F22">
      <w:pPr>
        <w:pStyle w:val="slalnk"/>
        <w:spacing w:before="480" w:line="360" w:lineRule="auto"/>
        <w:rPr>
          <w:rFonts w:ascii="Arial" w:hAnsi="Arial" w:cs="Arial"/>
          <w:i/>
          <w:sz w:val="22"/>
          <w:szCs w:val="22"/>
        </w:rPr>
      </w:pPr>
      <w:r w:rsidRPr="00EB6CF6">
        <w:rPr>
          <w:rFonts w:ascii="Arial" w:hAnsi="Arial" w:cs="Arial"/>
          <w:sz w:val="22"/>
          <w:szCs w:val="22"/>
        </w:rPr>
        <w:t xml:space="preserve">Čl. </w:t>
      </w:r>
      <w:r w:rsidR="00AB5E45" w:rsidRPr="00EB6CF6">
        <w:rPr>
          <w:rFonts w:ascii="Arial" w:hAnsi="Arial" w:cs="Arial"/>
          <w:sz w:val="22"/>
          <w:szCs w:val="22"/>
        </w:rPr>
        <w:t>4</w:t>
      </w:r>
    </w:p>
    <w:p w14:paraId="3D309471" w14:textId="77777777" w:rsidR="00131160" w:rsidRPr="00EB6CF6" w:rsidRDefault="00131160" w:rsidP="00196F22">
      <w:pPr>
        <w:pStyle w:val="Nzvylnk"/>
        <w:spacing w:line="360" w:lineRule="auto"/>
        <w:rPr>
          <w:rFonts w:ascii="Arial" w:hAnsi="Arial" w:cs="Arial"/>
          <w:sz w:val="22"/>
          <w:szCs w:val="22"/>
        </w:rPr>
      </w:pPr>
      <w:r w:rsidRPr="00EB6CF6">
        <w:rPr>
          <w:rFonts w:ascii="Arial" w:hAnsi="Arial" w:cs="Arial"/>
          <w:sz w:val="22"/>
          <w:szCs w:val="22"/>
        </w:rPr>
        <w:t>Sazba poplatku</w:t>
      </w:r>
    </w:p>
    <w:p w14:paraId="53E5B76F" w14:textId="31146B59" w:rsidR="00567DD9" w:rsidRPr="0051164B" w:rsidRDefault="00567DD9" w:rsidP="00EB6CF6">
      <w:pPr>
        <w:pStyle w:val="Odstavecseseznamem"/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</w:rPr>
      </w:pPr>
      <w:r w:rsidRPr="0051164B">
        <w:rPr>
          <w:rFonts w:ascii="Arial" w:hAnsi="Arial" w:cs="Arial"/>
        </w:rPr>
        <w:t>Sazba poplatku za kalendářní rok činí 1.000 Kč.</w:t>
      </w:r>
    </w:p>
    <w:p w14:paraId="29345163" w14:textId="2EC4EDDB" w:rsidR="006A4A80" w:rsidRPr="00EB6CF6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B6CF6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v </w:t>
      </w:r>
      <w:r w:rsidR="00B06CC1" w:rsidRPr="00EB6CF6">
        <w:rPr>
          <w:rFonts w:ascii="Arial" w:hAnsi="Arial" w:cs="Arial"/>
          <w:sz w:val="22"/>
          <w:szCs w:val="22"/>
        </w:rPr>
        <w:t>městysi</w:t>
      </w:r>
      <w:r w:rsidRPr="00EB6CF6">
        <w:rPr>
          <w:rFonts w:ascii="Arial" w:hAnsi="Arial" w:cs="Arial"/>
          <w:sz w:val="22"/>
          <w:szCs w:val="22"/>
        </w:rPr>
        <w:t>, snižuje o jednu dvanáctinu za každý kalendářní měsíc, na jehož konci</w:t>
      </w:r>
      <w:r w:rsidR="00A904E7" w:rsidRPr="00EB6CF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722FB9C" w14:textId="215727D3" w:rsidR="006A4A80" w:rsidRPr="00EB6CF6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B6CF6">
        <w:rPr>
          <w:rFonts w:ascii="Arial" w:hAnsi="Arial" w:cs="Arial"/>
          <w:sz w:val="22"/>
          <w:szCs w:val="22"/>
        </w:rPr>
        <w:t xml:space="preserve">a) není tato fyzická osoba přihlášena v </w:t>
      </w:r>
      <w:r w:rsidR="00E26336" w:rsidRPr="00EB6CF6">
        <w:rPr>
          <w:rFonts w:ascii="Arial" w:hAnsi="Arial" w:cs="Arial"/>
          <w:sz w:val="22"/>
          <w:szCs w:val="22"/>
        </w:rPr>
        <w:t>městysi</w:t>
      </w:r>
      <w:r w:rsidRPr="00EB6CF6">
        <w:rPr>
          <w:rFonts w:ascii="Arial" w:hAnsi="Arial" w:cs="Arial"/>
          <w:sz w:val="22"/>
          <w:szCs w:val="22"/>
        </w:rPr>
        <w:t>, nebo</w:t>
      </w:r>
    </w:p>
    <w:p w14:paraId="741B75CC" w14:textId="77777777" w:rsidR="006A4A80" w:rsidRPr="00EB6CF6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B6CF6">
        <w:rPr>
          <w:rFonts w:ascii="Arial" w:hAnsi="Arial" w:cs="Arial"/>
          <w:sz w:val="22"/>
          <w:szCs w:val="22"/>
        </w:rPr>
        <w:t>b) je tato fyzická osoba od poplatku osvobozena.</w:t>
      </w:r>
    </w:p>
    <w:p w14:paraId="5C83030D" w14:textId="70A112C9" w:rsidR="006A4A80" w:rsidRPr="00EB6CF6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B6CF6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570E91" w:rsidRPr="00EB6CF6">
        <w:rPr>
          <w:rFonts w:ascii="Arial" w:hAnsi="Arial" w:cs="Arial"/>
          <w:sz w:val="22"/>
          <w:szCs w:val="22"/>
        </w:rPr>
        <w:t>městyse</w:t>
      </w:r>
      <w:r w:rsidRPr="00EB6CF6">
        <w:rPr>
          <w:rFonts w:ascii="Arial" w:hAnsi="Arial" w:cs="Arial"/>
          <w:sz w:val="22"/>
          <w:szCs w:val="22"/>
        </w:rPr>
        <w:t>, snižuje o jednu dvanáctinu za každý kalendářní měsíc, na jehož konci</w:t>
      </w:r>
      <w:r w:rsidR="00A904E7" w:rsidRPr="00EB6CF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918F1F3" w14:textId="77777777" w:rsidR="006A4A80" w:rsidRPr="00EB6CF6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B6CF6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D06C427" w14:textId="77777777" w:rsidR="006A4A80" w:rsidRPr="00EB6CF6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B6CF6">
        <w:rPr>
          <w:rFonts w:ascii="Arial" w:hAnsi="Arial" w:cs="Arial"/>
          <w:sz w:val="22"/>
          <w:szCs w:val="22"/>
        </w:rPr>
        <w:t>b) poplatník nevlastní tuto nemovitou věc, nebo</w:t>
      </w:r>
    </w:p>
    <w:p w14:paraId="479FF3F2" w14:textId="77777777" w:rsidR="00E44423" w:rsidRPr="00EB6CF6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EB6CF6">
        <w:rPr>
          <w:rFonts w:ascii="Arial" w:hAnsi="Arial" w:cs="Arial"/>
          <w:sz w:val="22"/>
          <w:szCs w:val="22"/>
        </w:rPr>
        <w:t>c) je poplatník od poplatku osvobozen</w:t>
      </w:r>
      <w:r w:rsidRPr="00EB6CF6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3D68E1B" w14:textId="0C2C5764" w:rsidR="00131160" w:rsidRPr="00EB6CF6" w:rsidRDefault="00131160" w:rsidP="00552E07">
      <w:pPr>
        <w:pStyle w:val="slalnk"/>
        <w:spacing w:before="480" w:line="360" w:lineRule="auto"/>
        <w:rPr>
          <w:rFonts w:ascii="Arial" w:hAnsi="Arial" w:cs="Arial"/>
          <w:sz w:val="22"/>
          <w:szCs w:val="22"/>
        </w:rPr>
      </w:pPr>
      <w:r w:rsidRPr="00EB6CF6">
        <w:rPr>
          <w:rFonts w:ascii="Arial" w:hAnsi="Arial" w:cs="Arial"/>
          <w:sz w:val="22"/>
          <w:szCs w:val="22"/>
        </w:rPr>
        <w:t xml:space="preserve">Čl. </w:t>
      </w:r>
      <w:r w:rsidR="00AB5E45" w:rsidRPr="00EB6CF6">
        <w:rPr>
          <w:rFonts w:ascii="Arial" w:hAnsi="Arial" w:cs="Arial"/>
          <w:sz w:val="22"/>
          <w:szCs w:val="22"/>
        </w:rPr>
        <w:t>5</w:t>
      </w:r>
    </w:p>
    <w:p w14:paraId="39168F5B" w14:textId="77777777" w:rsidR="00131160" w:rsidRPr="00EB6CF6" w:rsidRDefault="00131160" w:rsidP="00552E07">
      <w:pPr>
        <w:pStyle w:val="Nzvylnk"/>
        <w:spacing w:line="360" w:lineRule="auto"/>
        <w:rPr>
          <w:rFonts w:ascii="Arial" w:hAnsi="Arial" w:cs="Arial"/>
          <w:sz w:val="22"/>
          <w:szCs w:val="22"/>
        </w:rPr>
      </w:pPr>
      <w:r w:rsidRPr="00EB6CF6">
        <w:rPr>
          <w:rFonts w:ascii="Arial" w:hAnsi="Arial" w:cs="Arial"/>
          <w:sz w:val="22"/>
          <w:szCs w:val="22"/>
        </w:rPr>
        <w:t>Splatnost poplatku</w:t>
      </w:r>
    </w:p>
    <w:p w14:paraId="0AF5F975" w14:textId="53330CDA" w:rsidR="00131160" w:rsidRPr="00EB6CF6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B6CF6">
        <w:rPr>
          <w:rFonts w:ascii="Arial" w:hAnsi="Arial" w:cs="Arial"/>
          <w:sz w:val="22"/>
          <w:szCs w:val="22"/>
        </w:rPr>
        <w:t>Poplatek je splatný jednorázově</w:t>
      </w:r>
      <w:r w:rsidR="00A904E7" w:rsidRPr="00EB6CF6">
        <w:rPr>
          <w:rFonts w:ascii="Arial" w:hAnsi="Arial" w:cs="Arial"/>
          <w:sz w:val="22"/>
          <w:szCs w:val="22"/>
        </w:rPr>
        <w:t>,</w:t>
      </w:r>
      <w:r w:rsidRPr="00EB6CF6">
        <w:rPr>
          <w:rFonts w:ascii="Arial" w:hAnsi="Arial" w:cs="Arial"/>
          <w:sz w:val="22"/>
          <w:szCs w:val="22"/>
        </w:rPr>
        <w:t xml:space="preserve"> a to nejpozději do </w:t>
      </w:r>
      <w:r w:rsidR="00CB2C6B" w:rsidRPr="00EB6CF6">
        <w:rPr>
          <w:rFonts w:ascii="Arial" w:hAnsi="Arial" w:cs="Arial"/>
          <w:sz w:val="22"/>
          <w:szCs w:val="22"/>
        </w:rPr>
        <w:t>30.6.</w:t>
      </w:r>
      <w:r w:rsidRPr="00EB6CF6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 w:rsidRPr="00EB6CF6">
        <w:rPr>
          <w:rFonts w:ascii="Arial" w:hAnsi="Arial" w:cs="Arial"/>
          <w:sz w:val="22"/>
          <w:szCs w:val="22"/>
        </w:rPr>
        <w:t>.</w:t>
      </w:r>
      <w:r w:rsidRPr="00EB6CF6">
        <w:rPr>
          <w:rFonts w:ascii="Arial" w:hAnsi="Arial" w:cs="Arial"/>
          <w:sz w:val="22"/>
          <w:szCs w:val="22"/>
        </w:rPr>
        <w:t xml:space="preserve"> </w:t>
      </w:r>
    </w:p>
    <w:p w14:paraId="196FBB2C" w14:textId="0CD957E4" w:rsidR="00131160" w:rsidRPr="00EB6CF6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B6CF6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EB6CF6">
        <w:rPr>
          <w:rFonts w:ascii="Arial" w:hAnsi="Arial" w:cs="Arial"/>
          <w:sz w:val="22"/>
          <w:szCs w:val="22"/>
        </w:rPr>
        <w:t> </w:t>
      </w:r>
      <w:r w:rsidRPr="00EB6CF6">
        <w:rPr>
          <w:rFonts w:ascii="Arial" w:hAnsi="Arial" w:cs="Arial"/>
          <w:sz w:val="22"/>
          <w:szCs w:val="22"/>
        </w:rPr>
        <w:t>odst</w:t>
      </w:r>
      <w:r w:rsidR="004A5FF4" w:rsidRPr="00EB6CF6">
        <w:rPr>
          <w:rFonts w:ascii="Arial" w:hAnsi="Arial" w:cs="Arial"/>
          <w:sz w:val="22"/>
          <w:szCs w:val="22"/>
        </w:rPr>
        <w:t xml:space="preserve">avci </w:t>
      </w:r>
      <w:r w:rsidRPr="00EB6CF6">
        <w:rPr>
          <w:rFonts w:ascii="Arial" w:hAnsi="Arial" w:cs="Arial"/>
          <w:sz w:val="22"/>
          <w:szCs w:val="22"/>
        </w:rPr>
        <w:t xml:space="preserve">1, je poplatek splatný nejpozději do </w:t>
      </w:r>
      <w:r w:rsidR="00AF6ECC" w:rsidRPr="00EB6CF6">
        <w:rPr>
          <w:rFonts w:ascii="Arial" w:hAnsi="Arial" w:cs="Arial"/>
          <w:sz w:val="22"/>
          <w:szCs w:val="22"/>
        </w:rPr>
        <w:t xml:space="preserve">patnáctého </w:t>
      </w:r>
      <w:r w:rsidRPr="00EB6CF6">
        <w:rPr>
          <w:rFonts w:ascii="Arial" w:hAnsi="Arial" w:cs="Arial"/>
          <w:sz w:val="22"/>
          <w:szCs w:val="22"/>
        </w:rPr>
        <w:t>dne měsíce, který následuje po měsíci, ve kter</w:t>
      </w:r>
      <w:r w:rsidR="00E907D6" w:rsidRPr="00EB6CF6">
        <w:rPr>
          <w:rFonts w:ascii="Arial" w:hAnsi="Arial" w:cs="Arial"/>
          <w:sz w:val="22"/>
          <w:szCs w:val="22"/>
        </w:rPr>
        <w:t>ém poplatková povinnost vznikla.</w:t>
      </w:r>
      <w:r w:rsidRPr="00EB6CF6">
        <w:rPr>
          <w:rFonts w:ascii="Arial" w:hAnsi="Arial" w:cs="Arial"/>
          <w:sz w:val="22"/>
          <w:szCs w:val="22"/>
        </w:rPr>
        <w:t xml:space="preserve"> </w:t>
      </w:r>
    </w:p>
    <w:p w14:paraId="6E6C4D44" w14:textId="22DBBC7A" w:rsidR="003E4DB7" w:rsidRPr="00EB6CF6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B6CF6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154B2" w:rsidRPr="00EB6CF6">
        <w:rPr>
          <w:rFonts w:ascii="Arial" w:hAnsi="Arial" w:cs="Arial"/>
          <w:sz w:val="22"/>
          <w:szCs w:val="22"/>
        </w:rPr>
        <w:t>3</w:t>
      </w:r>
      <w:r w:rsidRPr="00EB6CF6">
        <w:rPr>
          <w:rFonts w:ascii="Arial" w:hAnsi="Arial" w:cs="Arial"/>
          <w:sz w:val="22"/>
          <w:szCs w:val="22"/>
        </w:rPr>
        <w:t xml:space="preserve"> odst. 1 této vyhlášky. </w:t>
      </w:r>
    </w:p>
    <w:p w14:paraId="61D2D149" w14:textId="77777777" w:rsidR="00052B8B" w:rsidRPr="00EB6CF6" w:rsidRDefault="00052B8B" w:rsidP="00052B8B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EB7853" w14:textId="42D282EF" w:rsidR="00131160" w:rsidRPr="00EB6CF6" w:rsidRDefault="00131160" w:rsidP="00552E07">
      <w:pPr>
        <w:pStyle w:val="slalnk"/>
        <w:spacing w:before="480" w:line="360" w:lineRule="auto"/>
        <w:rPr>
          <w:rFonts w:ascii="Arial" w:hAnsi="Arial" w:cs="Arial"/>
          <w:sz w:val="22"/>
          <w:szCs w:val="22"/>
        </w:rPr>
      </w:pPr>
      <w:r w:rsidRPr="00EB6CF6">
        <w:rPr>
          <w:rFonts w:ascii="Arial" w:hAnsi="Arial" w:cs="Arial"/>
          <w:sz w:val="22"/>
          <w:szCs w:val="22"/>
        </w:rPr>
        <w:lastRenderedPageBreak/>
        <w:t xml:space="preserve">Čl. </w:t>
      </w:r>
      <w:r w:rsidR="00AB5E45" w:rsidRPr="00EB6CF6">
        <w:rPr>
          <w:rFonts w:ascii="Arial" w:hAnsi="Arial" w:cs="Arial"/>
          <w:sz w:val="22"/>
          <w:szCs w:val="22"/>
        </w:rPr>
        <w:t>6</w:t>
      </w:r>
    </w:p>
    <w:p w14:paraId="7773CFC8" w14:textId="266D0029" w:rsidR="00131160" w:rsidRPr="00EB6CF6" w:rsidRDefault="00131160" w:rsidP="00552E07">
      <w:pPr>
        <w:pStyle w:val="Nzvylnk"/>
        <w:spacing w:line="360" w:lineRule="auto"/>
        <w:rPr>
          <w:rFonts w:ascii="Arial" w:hAnsi="Arial" w:cs="Arial"/>
          <w:sz w:val="22"/>
          <w:szCs w:val="22"/>
        </w:rPr>
      </w:pPr>
      <w:r w:rsidRPr="00EB6CF6">
        <w:rPr>
          <w:rFonts w:ascii="Arial" w:hAnsi="Arial" w:cs="Arial"/>
          <w:sz w:val="22"/>
          <w:szCs w:val="22"/>
        </w:rPr>
        <w:t xml:space="preserve">Osvobození </w:t>
      </w:r>
      <w:r w:rsidR="00567DD9" w:rsidRPr="00EB6CF6">
        <w:rPr>
          <w:rFonts w:ascii="Arial" w:hAnsi="Arial" w:cs="Arial"/>
          <w:sz w:val="22"/>
          <w:szCs w:val="22"/>
        </w:rPr>
        <w:t>a úlevy</w:t>
      </w:r>
    </w:p>
    <w:p w14:paraId="30F71E5F" w14:textId="09885966" w:rsidR="00A904E7" w:rsidRPr="00EB6CF6" w:rsidRDefault="00A904E7" w:rsidP="00EB6CF6">
      <w:pPr>
        <w:pStyle w:val="Default"/>
        <w:numPr>
          <w:ilvl w:val="0"/>
          <w:numId w:val="39"/>
        </w:numPr>
        <w:spacing w:after="60"/>
        <w:ind w:left="284" w:hanging="142"/>
        <w:rPr>
          <w:sz w:val="22"/>
          <w:szCs w:val="22"/>
        </w:rPr>
      </w:pPr>
      <w:r w:rsidRPr="00EB6CF6">
        <w:rPr>
          <w:sz w:val="22"/>
          <w:szCs w:val="22"/>
        </w:rPr>
        <w:t xml:space="preserve">Od poplatku je osvobozena osoba, které poplatková povinnost vznikla z důvodu přihlášení v </w:t>
      </w:r>
      <w:r w:rsidR="00AB5E45" w:rsidRPr="00EB6CF6">
        <w:rPr>
          <w:sz w:val="22"/>
          <w:szCs w:val="22"/>
        </w:rPr>
        <w:t>městysi</w:t>
      </w:r>
      <w:r w:rsidRPr="00EB6CF6">
        <w:rPr>
          <w:sz w:val="22"/>
          <w:szCs w:val="22"/>
        </w:rPr>
        <w:t xml:space="preserve"> a která je</w:t>
      </w:r>
      <w:r w:rsidRPr="00EB6CF6">
        <w:rPr>
          <w:rStyle w:val="Znakapoznpodarou"/>
          <w:sz w:val="22"/>
          <w:szCs w:val="22"/>
        </w:rPr>
        <w:footnoteReference w:id="10"/>
      </w:r>
      <w:r w:rsidRPr="00EB6CF6">
        <w:rPr>
          <w:sz w:val="22"/>
          <w:szCs w:val="22"/>
        </w:rPr>
        <w:t xml:space="preserve"> </w:t>
      </w:r>
    </w:p>
    <w:p w14:paraId="1354FFF3" w14:textId="77777777" w:rsidR="00A904E7" w:rsidRPr="00EB6CF6" w:rsidRDefault="00A904E7" w:rsidP="004E037A">
      <w:pPr>
        <w:pStyle w:val="Default"/>
        <w:spacing w:after="60"/>
        <w:ind w:left="567"/>
        <w:rPr>
          <w:color w:val="auto"/>
          <w:sz w:val="22"/>
          <w:szCs w:val="22"/>
        </w:rPr>
      </w:pPr>
      <w:r w:rsidRPr="00EB6CF6"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EEBD429" w14:textId="6605A972" w:rsidR="00A904E7" w:rsidRPr="00EB6CF6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EB6CF6"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7836FC49" w14:textId="77777777" w:rsidR="00A904E7" w:rsidRPr="00EB6CF6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EB6CF6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0798317" w14:textId="77777777" w:rsidR="00A904E7" w:rsidRPr="00EB6CF6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EB6CF6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C4E6CBE" w14:textId="422A103B" w:rsidR="00567DD9" w:rsidRPr="00EB6CF6" w:rsidRDefault="00A904E7" w:rsidP="00567DD9">
      <w:pPr>
        <w:pStyle w:val="Default"/>
        <w:ind w:left="567"/>
        <w:rPr>
          <w:color w:val="auto"/>
          <w:sz w:val="22"/>
          <w:szCs w:val="22"/>
        </w:rPr>
      </w:pPr>
      <w:r w:rsidRPr="00EB6CF6">
        <w:rPr>
          <w:color w:val="auto"/>
          <w:sz w:val="22"/>
          <w:szCs w:val="22"/>
        </w:rPr>
        <w:t>e) na základě zákona omezena na osobní svobodě s výjimkou osoby vykonávající trest domácího vězení.</w:t>
      </w:r>
    </w:p>
    <w:p w14:paraId="73A24317" w14:textId="77777777" w:rsidR="00567DD9" w:rsidRPr="00EB6CF6" w:rsidRDefault="00567DD9" w:rsidP="00A904E7">
      <w:pPr>
        <w:pStyle w:val="Default"/>
        <w:ind w:left="567"/>
        <w:rPr>
          <w:color w:val="auto"/>
          <w:sz w:val="22"/>
          <w:szCs w:val="22"/>
        </w:rPr>
      </w:pPr>
    </w:p>
    <w:p w14:paraId="1EB437E9" w14:textId="156396F4" w:rsidR="00131160" w:rsidRPr="00EB6CF6" w:rsidRDefault="00131160" w:rsidP="00EB6CF6">
      <w:pPr>
        <w:pStyle w:val="Odstavecseseznamem"/>
        <w:numPr>
          <w:ilvl w:val="0"/>
          <w:numId w:val="39"/>
        </w:numPr>
        <w:spacing w:before="120" w:line="264" w:lineRule="auto"/>
        <w:jc w:val="both"/>
        <w:rPr>
          <w:rFonts w:ascii="Arial" w:hAnsi="Arial" w:cs="Arial"/>
        </w:rPr>
      </w:pPr>
      <w:r w:rsidRPr="00EB6CF6">
        <w:rPr>
          <w:rFonts w:ascii="Arial" w:hAnsi="Arial" w:cs="Arial"/>
        </w:rPr>
        <w:t>Od poplatku se osvobozuj</w:t>
      </w:r>
      <w:r w:rsidR="003E5852" w:rsidRPr="00EB6CF6">
        <w:rPr>
          <w:rFonts w:ascii="Arial" w:hAnsi="Arial" w:cs="Arial"/>
        </w:rPr>
        <w:t>e osoba, které poplatková povinnost vznikla z důvodu přihlášení v </w:t>
      </w:r>
      <w:r w:rsidR="00F974D9" w:rsidRPr="00EB6CF6">
        <w:rPr>
          <w:rFonts w:ascii="Arial" w:hAnsi="Arial" w:cs="Arial"/>
        </w:rPr>
        <w:t>městysi</w:t>
      </w:r>
      <w:r w:rsidR="003E5852" w:rsidRPr="00EB6CF6">
        <w:rPr>
          <w:rFonts w:ascii="Arial" w:hAnsi="Arial" w:cs="Arial"/>
        </w:rPr>
        <w:t xml:space="preserve"> a</w:t>
      </w:r>
      <w:r w:rsidR="00F71D1C" w:rsidRPr="00EB6CF6">
        <w:rPr>
          <w:rFonts w:ascii="Arial" w:hAnsi="Arial" w:cs="Arial"/>
        </w:rPr>
        <w:t xml:space="preserve"> kter</w:t>
      </w:r>
      <w:r w:rsidR="00B844CE" w:rsidRPr="00EB6CF6">
        <w:rPr>
          <w:rFonts w:ascii="Arial" w:hAnsi="Arial" w:cs="Arial"/>
        </w:rPr>
        <w:t>á</w:t>
      </w:r>
    </w:p>
    <w:p w14:paraId="02D1B453" w14:textId="6A2B26A4" w:rsidR="00131160" w:rsidRPr="00EB6CF6" w:rsidRDefault="00B844C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B6CF6">
        <w:rPr>
          <w:rFonts w:ascii="Arial" w:hAnsi="Arial" w:cs="Arial"/>
          <w:sz w:val="22"/>
          <w:szCs w:val="22"/>
        </w:rPr>
        <w:t>má</w:t>
      </w:r>
      <w:r w:rsidR="00D516A2" w:rsidRPr="00EB6CF6">
        <w:rPr>
          <w:rFonts w:ascii="Arial" w:hAnsi="Arial" w:cs="Arial"/>
          <w:sz w:val="22"/>
          <w:szCs w:val="22"/>
        </w:rPr>
        <w:t xml:space="preserve"> údaj o místě trvalého pobytu úředně stanoven na ohlašovně Úřadu městyse Šatov č.p. 124</w:t>
      </w:r>
      <w:r w:rsidR="00312B72" w:rsidRPr="00EB6CF6">
        <w:rPr>
          <w:rFonts w:ascii="Arial" w:hAnsi="Arial" w:cs="Arial"/>
          <w:sz w:val="22"/>
          <w:szCs w:val="22"/>
        </w:rPr>
        <w:t>,</w:t>
      </w:r>
    </w:p>
    <w:p w14:paraId="6D91843A" w14:textId="022D40C7" w:rsidR="004E2C06" w:rsidRPr="00EB6CF6" w:rsidRDefault="00B844CE" w:rsidP="00E27DBA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B6CF6">
        <w:rPr>
          <w:rFonts w:ascii="Arial" w:hAnsi="Arial" w:cs="Arial"/>
          <w:sz w:val="22"/>
          <w:szCs w:val="22"/>
        </w:rPr>
        <w:t>se</w:t>
      </w:r>
      <w:r w:rsidR="00D516A2" w:rsidRPr="00EB6CF6">
        <w:rPr>
          <w:rFonts w:ascii="Arial" w:hAnsi="Arial" w:cs="Arial"/>
          <w:sz w:val="22"/>
          <w:szCs w:val="22"/>
        </w:rPr>
        <w:t xml:space="preserve"> dlouhodobě, tj. minimálně 10 měsíců v daném kalendářním roce zdržuj</w:t>
      </w:r>
      <w:r w:rsidRPr="00EB6CF6">
        <w:rPr>
          <w:rFonts w:ascii="Arial" w:hAnsi="Arial" w:cs="Arial"/>
          <w:sz w:val="22"/>
          <w:szCs w:val="22"/>
        </w:rPr>
        <w:t>e</w:t>
      </w:r>
      <w:r w:rsidR="00D516A2" w:rsidRPr="00EB6CF6">
        <w:rPr>
          <w:rFonts w:ascii="Arial" w:hAnsi="Arial" w:cs="Arial"/>
          <w:sz w:val="22"/>
          <w:szCs w:val="22"/>
        </w:rPr>
        <w:t xml:space="preserve"> v</w:t>
      </w:r>
      <w:r w:rsidR="00312B72" w:rsidRPr="00EB6CF6">
        <w:rPr>
          <w:rFonts w:ascii="Arial" w:hAnsi="Arial" w:cs="Arial"/>
          <w:sz w:val="22"/>
          <w:szCs w:val="22"/>
        </w:rPr>
        <w:t> </w:t>
      </w:r>
      <w:r w:rsidR="00D516A2" w:rsidRPr="00EB6CF6">
        <w:rPr>
          <w:rFonts w:ascii="Arial" w:hAnsi="Arial" w:cs="Arial"/>
          <w:sz w:val="22"/>
          <w:szCs w:val="22"/>
        </w:rPr>
        <w:t>zahraničí</w:t>
      </w:r>
      <w:r w:rsidR="00312B72" w:rsidRPr="00EB6CF6">
        <w:rPr>
          <w:rFonts w:ascii="Arial" w:hAnsi="Arial" w:cs="Arial"/>
          <w:sz w:val="22"/>
          <w:szCs w:val="22"/>
        </w:rPr>
        <w:t>.</w:t>
      </w:r>
    </w:p>
    <w:p w14:paraId="208EBF78" w14:textId="3A79A89A" w:rsidR="00567DD9" w:rsidRPr="0051164B" w:rsidRDefault="00567DD9" w:rsidP="00EB6CF6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 w:rsidRPr="0051164B">
        <w:rPr>
          <w:rFonts w:ascii="Arial" w:hAnsi="Arial" w:cs="Arial"/>
        </w:rPr>
        <w:t>Úleva ve výši 400,- Kč se poskytuje osobě, které poplatková povinnost vznikla z důvodu přihlášení v obci a která ve společné domácnosti produkuje maximálně následující objem komunálního odpadu:</w:t>
      </w:r>
    </w:p>
    <w:p w14:paraId="79FBB21E" w14:textId="77777777" w:rsidR="00EB6CF6" w:rsidRPr="0051164B" w:rsidRDefault="00EB6CF6" w:rsidP="00EB6CF6">
      <w:pPr>
        <w:pStyle w:val="Odstavecseseznamem"/>
        <w:jc w:val="both"/>
        <w:rPr>
          <w:rFonts w:ascii="Arial" w:hAnsi="Arial" w:cs="Arial"/>
        </w:rPr>
      </w:pPr>
    </w:p>
    <w:p w14:paraId="1F542999" w14:textId="63770BBF" w:rsidR="00567DD9" w:rsidRPr="00B77359" w:rsidRDefault="00567DD9" w:rsidP="00EB6CF6">
      <w:pPr>
        <w:pStyle w:val="Odstavecseseznamem"/>
        <w:ind w:left="567"/>
        <w:jc w:val="both"/>
        <w:rPr>
          <w:rFonts w:ascii="Arial" w:hAnsi="Arial" w:cs="Arial"/>
        </w:rPr>
      </w:pPr>
      <w:r w:rsidRPr="00B77359">
        <w:rPr>
          <w:rFonts w:ascii="Arial" w:hAnsi="Arial" w:cs="Arial"/>
        </w:rPr>
        <w:t>I) 1-</w:t>
      </w:r>
      <w:r w:rsidR="00B77359" w:rsidRPr="00B77359">
        <w:rPr>
          <w:rFonts w:ascii="Arial" w:hAnsi="Arial" w:cs="Arial"/>
        </w:rPr>
        <w:t>2</w:t>
      </w:r>
      <w:r w:rsidRPr="00B77359">
        <w:rPr>
          <w:rFonts w:ascii="Arial" w:hAnsi="Arial" w:cs="Arial"/>
        </w:rPr>
        <w:t xml:space="preserve"> osoby - max. jedna nádoba na </w:t>
      </w:r>
      <w:r w:rsidR="001B7D5F" w:rsidRPr="00B77359">
        <w:rPr>
          <w:rFonts w:ascii="Arial" w:hAnsi="Arial" w:cs="Arial"/>
        </w:rPr>
        <w:t>120 l</w:t>
      </w:r>
    </w:p>
    <w:p w14:paraId="7ACCA599" w14:textId="6F18C244" w:rsidR="00567DD9" w:rsidRPr="00B77359" w:rsidRDefault="00567DD9" w:rsidP="00EB6CF6">
      <w:pPr>
        <w:pStyle w:val="Odstavecseseznamem"/>
        <w:ind w:left="567"/>
        <w:jc w:val="both"/>
        <w:rPr>
          <w:rFonts w:ascii="Arial" w:hAnsi="Arial" w:cs="Arial"/>
        </w:rPr>
      </w:pPr>
      <w:r w:rsidRPr="00B77359">
        <w:rPr>
          <w:rFonts w:ascii="Arial" w:hAnsi="Arial" w:cs="Arial"/>
        </w:rPr>
        <w:t xml:space="preserve">II) </w:t>
      </w:r>
      <w:r w:rsidR="00B77359" w:rsidRPr="00B77359">
        <w:rPr>
          <w:rFonts w:ascii="Arial" w:hAnsi="Arial" w:cs="Arial"/>
        </w:rPr>
        <w:t>3</w:t>
      </w:r>
      <w:r w:rsidRPr="00B77359">
        <w:rPr>
          <w:rFonts w:ascii="Arial" w:hAnsi="Arial" w:cs="Arial"/>
        </w:rPr>
        <w:t>-</w:t>
      </w:r>
      <w:r w:rsidR="00B77359" w:rsidRPr="00B77359">
        <w:rPr>
          <w:rFonts w:ascii="Arial" w:hAnsi="Arial" w:cs="Arial"/>
        </w:rPr>
        <w:t>6</w:t>
      </w:r>
      <w:r w:rsidRPr="00B77359">
        <w:rPr>
          <w:rFonts w:ascii="Arial" w:hAnsi="Arial" w:cs="Arial"/>
        </w:rPr>
        <w:t xml:space="preserve"> osob – max. jedna nádoba na </w:t>
      </w:r>
      <w:r w:rsidR="001B7D5F" w:rsidRPr="00B77359">
        <w:rPr>
          <w:rFonts w:ascii="Arial" w:hAnsi="Arial" w:cs="Arial"/>
        </w:rPr>
        <w:t>240 l</w:t>
      </w:r>
      <w:r w:rsidRPr="00B77359">
        <w:rPr>
          <w:rFonts w:ascii="Arial" w:hAnsi="Arial" w:cs="Arial"/>
        </w:rPr>
        <w:t xml:space="preserve"> (nebo 2 nádoby na </w:t>
      </w:r>
      <w:r w:rsidR="001B7D5F" w:rsidRPr="00B77359">
        <w:rPr>
          <w:rFonts w:ascii="Arial" w:hAnsi="Arial" w:cs="Arial"/>
        </w:rPr>
        <w:t>120 l</w:t>
      </w:r>
      <w:r w:rsidRPr="00B77359">
        <w:rPr>
          <w:rFonts w:ascii="Arial" w:hAnsi="Arial" w:cs="Arial"/>
        </w:rPr>
        <w:t>)</w:t>
      </w:r>
    </w:p>
    <w:p w14:paraId="17F9E8AD" w14:textId="270FE989" w:rsidR="00567DD9" w:rsidRPr="00B77359" w:rsidRDefault="00567DD9" w:rsidP="00EB6CF6">
      <w:pPr>
        <w:pStyle w:val="Odstavecseseznamem"/>
        <w:ind w:left="567"/>
        <w:jc w:val="both"/>
        <w:rPr>
          <w:rFonts w:ascii="Arial" w:hAnsi="Arial" w:cs="Arial"/>
        </w:rPr>
      </w:pPr>
      <w:r w:rsidRPr="00B77359">
        <w:rPr>
          <w:rFonts w:ascii="Arial" w:hAnsi="Arial" w:cs="Arial"/>
        </w:rPr>
        <w:t xml:space="preserve">III) </w:t>
      </w:r>
      <w:r w:rsidR="00B77359" w:rsidRPr="00B77359">
        <w:rPr>
          <w:rFonts w:ascii="Arial" w:hAnsi="Arial" w:cs="Arial"/>
        </w:rPr>
        <w:t>7</w:t>
      </w:r>
      <w:r w:rsidRPr="00B77359">
        <w:rPr>
          <w:rFonts w:ascii="Arial" w:hAnsi="Arial" w:cs="Arial"/>
        </w:rPr>
        <w:t xml:space="preserve">-10 osob max. dvě nádoby na </w:t>
      </w:r>
      <w:r w:rsidR="001B7D5F" w:rsidRPr="00B77359">
        <w:rPr>
          <w:rFonts w:ascii="Arial" w:hAnsi="Arial" w:cs="Arial"/>
        </w:rPr>
        <w:t>240 l</w:t>
      </w:r>
      <w:r w:rsidRPr="00B77359">
        <w:rPr>
          <w:rFonts w:ascii="Arial" w:hAnsi="Arial" w:cs="Arial"/>
        </w:rPr>
        <w:t xml:space="preserve"> (nebo 4 nádoby na </w:t>
      </w:r>
      <w:r w:rsidR="001B7D5F" w:rsidRPr="00B77359">
        <w:rPr>
          <w:rFonts w:ascii="Arial" w:hAnsi="Arial" w:cs="Arial"/>
        </w:rPr>
        <w:t>120 l</w:t>
      </w:r>
      <w:r w:rsidRPr="00B77359">
        <w:rPr>
          <w:rFonts w:ascii="Arial" w:hAnsi="Arial" w:cs="Arial"/>
        </w:rPr>
        <w:t>)</w:t>
      </w:r>
    </w:p>
    <w:p w14:paraId="696005B1" w14:textId="08A10B58" w:rsidR="00567DD9" w:rsidRPr="00B77359" w:rsidRDefault="00567DD9" w:rsidP="00EB6CF6">
      <w:pPr>
        <w:pStyle w:val="Odstavecseseznamem"/>
        <w:ind w:left="567"/>
        <w:jc w:val="both"/>
        <w:rPr>
          <w:rFonts w:ascii="Arial" w:hAnsi="Arial" w:cs="Arial"/>
        </w:rPr>
      </w:pPr>
      <w:r w:rsidRPr="00B77359">
        <w:rPr>
          <w:rFonts w:ascii="Arial" w:hAnsi="Arial" w:cs="Arial"/>
        </w:rPr>
        <w:t xml:space="preserve">IV) 11 a více osob - max. dvě nádoby na </w:t>
      </w:r>
      <w:r w:rsidR="001B7D5F" w:rsidRPr="00B77359">
        <w:rPr>
          <w:rFonts w:ascii="Arial" w:hAnsi="Arial" w:cs="Arial"/>
        </w:rPr>
        <w:t>240 l</w:t>
      </w:r>
      <w:r w:rsidRPr="00B77359">
        <w:rPr>
          <w:rFonts w:ascii="Arial" w:hAnsi="Arial" w:cs="Arial"/>
        </w:rPr>
        <w:t xml:space="preserve"> a jednu na </w:t>
      </w:r>
      <w:r w:rsidR="001B7D5F" w:rsidRPr="00B77359">
        <w:rPr>
          <w:rFonts w:ascii="Arial" w:hAnsi="Arial" w:cs="Arial"/>
        </w:rPr>
        <w:t>120 l</w:t>
      </w:r>
      <w:r w:rsidRPr="00B77359">
        <w:rPr>
          <w:rFonts w:ascii="Arial" w:hAnsi="Arial" w:cs="Arial"/>
        </w:rPr>
        <w:t xml:space="preserve"> (nebo pět nádob na </w:t>
      </w:r>
      <w:r w:rsidR="001B7D5F" w:rsidRPr="00B77359">
        <w:rPr>
          <w:rFonts w:ascii="Arial" w:hAnsi="Arial" w:cs="Arial"/>
        </w:rPr>
        <w:t>120</w:t>
      </w:r>
      <w:r w:rsidR="001B7D5F">
        <w:rPr>
          <w:rFonts w:ascii="Arial" w:hAnsi="Arial" w:cs="Arial"/>
        </w:rPr>
        <w:t> </w:t>
      </w:r>
      <w:r w:rsidR="001B7D5F" w:rsidRPr="00B77359">
        <w:rPr>
          <w:rFonts w:ascii="Arial" w:hAnsi="Arial" w:cs="Arial"/>
        </w:rPr>
        <w:t>l</w:t>
      </w:r>
      <w:r w:rsidRPr="00B77359">
        <w:rPr>
          <w:rFonts w:ascii="Arial" w:hAnsi="Arial" w:cs="Arial"/>
        </w:rPr>
        <w:t>)</w:t>
      </w:r>
    </w:p>
    <w:p w14:paraId="028AA1C1" w14:textId="77777777" w:rsidR="003C791B" w:rsidRPr="00EB6CF6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6C262F" w14:textId="2B6CD099" w:rsidR="00BA1E8D" w:rsidRPr="00EB6CF6" w:rsidRDefault="00F71D1C" w:rsidP="00EB6CF6">
      <w:pPr>
        <w:pStyle w:val="Odstavecseseznamem"/>
        <w:numPr>
          <w:ilvl w:val="0"/>
          <w:numId w:val="39"/>
        </w:numPr>
        <w:spacing w:before="120" w:line="264" w:lineRule="auto"/>
        <w:jc w:val="both"/>
        <w:rPr>
          <w:rFonts w:ascii="Arial" w:hAnsi="Arial" w:cs="Arial"/>
        </w:rPr>
      </w:pPr>
      <w:r w:rsidRPr="00EB6CF6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EB6CF6">
        <w:rPr>
          <w:rStyle w:val="Znakapoznpodarou"/>
          <w:rFonts w:ascii="Arial" w:hAnsi="Arial" w:cs="Arial"/>
        </w:rPr>
        <w:footnoteReference w:id="11"/>
      </w:r>
    </w:p>
    <w:p w14:paraId="05F0C1C9" w14:textId="45F1BAF8" w:rsidR="00D042DD" w:rsidRPr="00EB6CF6" w:rsidRDefault="00D042DD" w:rsidP="00C536A1">
      <w:pPr>
        <w:pStyle w:val="slalnk"/>
        <w:spacing w:before="480" w:line="360" w:lineRule="auto"/>
        <w:rPr>
          <w:rFonts w:ascii="Arial" w:hAnsi="Arial" w:cs="Arial"/>
          <w:sz w:val="22"/>
          <w:szCs w:val="22"/>
        </w:rPr>
      </w:pPr>
      <w:r w:rsidRPr="00EB6CF6">
        <w:rPr>
          <w:rFonts w:ascii="Arial" w:hAnsi="Arial" w:cs="Arial"/>
          <w:sz w:val="22"/>
          <w:szCs w:val="22"/>
        </w:rPr>
        <w:t xml:space="preserve">Čl. </w:t>
      </w:r>
      <w:r w:rsidR="001B7D5F">
        <w:rPr>
          <w:rFonts w:ascii="Arial" w:hAnsi="Arial" w:cs="Arial"/>
          <w:sz w:val="22"/>
          <w:szCs w:val="22"/>
        </w:rPr>
        <w:t>7</w:t>
      </w:r>
    </w:p>
    <w:p w14:paraId="00470035" w14:textId="12C00EA1" w:rsidR="00131160" w:rsidRPr="00EB6CF6" w:rsidRDefault="00752037" w:rsidP="00C536A1">
      <w:pPr>
        <w:pStyle w:val="Nzvylnk"/>
        <w:spacing w:line="360" w:lineRule="auto"/>
        <w:rPr>
          <w:rFonts w:ascii="Arial" w:hAnsi="Arial" w:cs="Arial"/>
          <w:sz w:val="22"/>
          <w:szCs w:val="22"/>
        </w:rPr>
      </w:pPr>
      <w:r w:rsidRPr="00EB6CF6">
        <w:rPr>
          <w:rFonts w:ascii="Arial" w:hAnsi="Arial" w:cs="Arial"/>
          <w:sz w:val="22"/>
          <w:szCs w:val="22"/>
        </w:rPr>
        <w:t>Přechodn</w:t>
      </w:r>
      <w:r w:rsidR="00253844" w:rsidRPr="00EB6CF6">
        <w:rPr>
          <w:rFonts w:ascii="Arial" w:hAnsi="Arial" w:cs="Arial"/>
          <w:sz w:val="22"/>
          <w:szCs w:val="22"/>
        </w:rPr>
        <w:t>é a zrušující</w:t>
      </w:r>
      <w:r w:rsidR="00EE07B0" w:rsidRPr="00EB6CF6">
        <w:rPr>
          <w:rFonts w:ascii="Arial" w:hAnsi="Arial" w:cs="Arial"/>
          <w:sz w:val="22"/>
          <w:szCs w:val="22"/>
        </w:rPr>
        <w:t xml:space="preserve"> </w:t>
      </w:r>
      <w:r w:rsidR="00131160" w:rsidRPr="00EB6CF6">
        <w:rPr>
          <w:rFonts w:ascii="Arial" w:hAnsi="Arial" w:cs="Arial"/>
          <w:sz w:val="22"/>
          <w:szCs w:val="22"/>
        </w:rPr>
        <w:t>ustanovení</w:t>
      </w:r>
    </w:p>
    <w:p w14:paraId="7BD20CAE" w14:textId="181B105A" w:rsidR="0099250E" w:rsidRPr="00EB6CF6" w:rsidRDefault="00F205D3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B6CF6">
        <w:rPr>
          <w:rFonts w:ascii="Arial" w:hAnsi="Arial" w:cs="Arial"/>
          <w:sz w:val="22"/>
          <w:szCs w:val="22"/>
        </w:rPr>
        <w:t>Poplatkové povinnosti vzniklé před na</w:t>
      </w:r>
      <w:r w:rsidR="00F515E7" w:rsidRPr="00EB6CF6">
        <w:rPr>
          <w:rFonts w:ascii="Arial" w:hAnsi="Arial" w:cs="Arial"/>
          <w:sz w:val="22"/>
          <w:szCs w:val="22"/>
        </w:rPr>
        <w:t>by</w:t>
      </w:r>
      <w:r w:rsidR="00B5773C" w:rsidRPr="00EB6CF6">
        <w:rPr>
          <w:rFonts w:ascii="Arial" w:hAnsi="Arial" w:cs="Arial"/>
          <w:sz w:val="22"/>
          <w:szCs w:val="22"/>
        </w:rPr>
        <w:t>t</w:t>
      </w:r>
      <w:r w:rsidR="00F515E7" w:rsidRPr="00EB6CF6">
        <w:rPr>
          <w:rFonts w:ascii="Arial" w:hAnsi="Arial" w:cs="Arial"/>
          <w:sz w:val="22"/>
          <w:szCs w:val="22"/>
        </w:rPr>
        <w:t>ím</w:t>
      </w:r>
      <w:r w:rsidR="00B5773C" w:rsidRPr="00EB6CF6">
        <w:rPr>
          <w:rFonts w:ascii="Arial" w:hAnsi="Arial" w:cs="Arial"/>
          <w:sz w:val="22"/>
          <w:szCs w:val="22"/>
        </w:rPr>
        <w:t xml:space="preserve"> účinnosti této vyhlášky se posuzují podle dosavadníc</w:t>
      </w:r>
      <w:r w:rsidR="00FC743F" w:rsidRPr="00EB6CF6">
        <w:rPr>
          <w:rFonts w:ascii="Arial" w:hAnsi="Arial" w:cs="Arial"/>
          <w:sz w:val="22"/>
          <w:szCs w:val="22"/>
        </w:rPr>
        <w:t>h</w:t>
      </w:r>
      <w:r w:rsidR="00B5773C" w:rsidRPr="00EB6CF6">
        <w:rPr>
          <w:rFonts w:ascii="Arial" w:hAnsi="Arial" w:cs="Arial"/>
          <w:sz w:val="22"/>
          <w:szCs w:val="22"/>
        </w:rPr>
        <w:t xml:space="preserve"> právních předpisů</w:t>
      </w:r>
      <w:r w:rsidR="0099250E" w:rsidRPr="00EB6CF6">
        <w:rPr>
          <w:rFonts w:ascii="Arial" w:hAnsi="Arial" w:cs="Arial"/>
          <w:sz w:val="22"/>
          <w:szCs w:val="22"/>
        </w:rPr>
        <w:t>.</w:t>
      </w:r>
    </w:p>
    <w:p w14:paraId="30C16929" w14:textId="05DF3389" w:rsidR="004E01C8" w:rsidRPr="00203577" w:rsidRDefault="004E01C8" w:rsidP="00203577">
      <w:pPr>
        <w:numPr>
          <w:ilvl w:val="0"/>
          <w:numId w:val="29"/>
        </w:numPr>
        <w:suppressAutoHyphens/>
        <w:spacing w:before="57" w:after="227"/>
        <w:jc w:val="both"/>
        <w:rPr>
          <w:sz w:val="22"/>
          <w:szCs w:val="22"/>
        </w:rPr>
      </w:pPr>
      <w:bookmarkStart w:id="0" w:name="_Hlk54595723"/>
      <w:r w:rsidRPr="00EB6CF6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165B44" w:rsidRPr="00EB6CF6">
        <w:rPr>
          <w:rFonts w:ascii="Arial" w:hAnsi="Arial" w:cs="Arial"/>
          <w:sz w:val="22"/>
          <w:szCs w:val="22"/>
        </w:rPr>
        <w:t>Městys</w:t>
      </w:r>
      <w:r w:rsidR="00487D62" w:rsidRPr="00EB6CF6">
        <w:rPr>
          <w:rFonts w:ascii="Arial" w:hAnsi="Arial" w:cs="Arial"/>
          <w:sz w:val="22"/>
          <w:szCs w:val="22"/>
        </w:rPr>
        <w:t>e</w:t>
      </w:r>
      <w:r w:rsidR="00165B44" w:rsidRPr="00EB6CF6">
        <w:rPr>
          <w:rFonts w:ascii="Arial" w:hAnsi="Arial" w:cs="Arial"/>
          <w:sz w:val="22"/>
          <w:szCs w:val="22"/>
        </w:rPr>
        <w:t xml:space="preserve"> Šatov </w:t>
      </w:r>
      <w:r w:rsidRPr="00EB6CF6">
        <w:rPr>
          <w:rFonts w:ascii="Arial" w:hAnsi="Arial" w:cs="Arial"/>
          <w:sz w:val="22"/>
          <w:szCs w:val="22"/>
        </w:rPr>
        <w:t xml:space="preserve">č. </w:t>
      </w:r>
      <w:r w:rsidR="00E274CD">
        <w:rPr>
          <w:rFonts w:ascii="Arial" w:hAnsi="Arial" w:cs="Arial"/>
          <w:sz w:val="22"/>
          <w:szCs w:val="22"/>
        </w:rPr>
        <w:t>2</w:t>
      </w:r>
      <w:r w:rsidRPr="00EB6CF6">
        <w:rPr>
          <w:rFonts w:ascii="Arial" w:hAnsi="Arial" w:cs="Arial"/>
          <w:sz w:val="22"/>
          <w:szCs w:val="22"/>
        </w:rPr>
        <w:t>/20</w:t>
      </w:r>
      <w:r w:rsidR="00EC4031">
        <w:rPr>
          <w:rFonts w:ascii="Arial" w:hAnsi="Arial" w:cs="Arial"/>
          <w:sz w:val="22"/>
          <w:szCs w:val="22"/>
        </w:rPr>
        <w:t>2</w:t>
      </w:r>
      <w:r w:rsidR="00E274CD">
        <w:rPr>
          <w:rFonts w:ascii="Arial" w:hAnsi="Arial" w:cs="Arial"/>
          <w:sz w:val="22"/>
          <w:szCs w:val="22"/>
        </w:rPr>
        <w:t>3</w:t>
      </w:r>
      <w:r w:rsidRPr="00EB6CF6">
        <w:rPr>
          <w:rFonts w:ascii="Arial" w:hAnsi="Arial" w:cs="Arial"/>
          <w:sz w:val="22"/>
          <w:szCs w:val="22"/>
        </w:rPr>
        <w:t xml:space="preserve"> o místním poplatku </w:t>
      </w:r>
      <w:r w:rsidR="009A173E" w:rsidRPr="00EB6CF6">
        <w:rPr>
          <w:rFonts w:ascii="Arial" w:hAnsi="Arial" w:cs="Arial"/>
          <w:sz w:val="22"/>
          <w:szCs w:val="22"/>
        </w:rPr>
        <w:t>za obecní systém odpadového hospodářství</w:t>
      </w:r>
      <w:r w:rsidRPr="00EB6CF6">
        <w:rPr>
          <w:rFonts w:ascii="Arial" w:hAnsi="Arial" w:cs="Arial"/>
          <w:sz w:val="22"/>
          <w:szCs w:val="22"/>
        </w:rPr>
        <w:t xml:space="preserve">, ze dne </w:t>
      </w:r>
      <w:r w:rsidR="00E274CD">
        <w:rPr>
          <w:rFonts w:ascii="Arial" w:hAnsi="Arial" w:cs="Arial"/>
          <w:sz w:val="22"/>
          <w:szCs w:val="22"/>
        </w:rPr>
        <w:t>16</w:t>
      </w:r>
      <w:r w:rsidR="009A173E" w:rsidRPr="00EB6CF6">
        <w:rPr>
          <w:rFonts w:ascii="Arial" w:hAnsi="Arial" w:cs="Arial"/>
          <w:sz w:val="22"/>
          <w:szCs w:val="22"/>
        </w:rPr>
        <w:t>.</w:t>
      </w:r>
      <w:r w:rsidR="00EC4031">
        <w:rPr>
          <w:rFonts w:ascii="Arial" w:hAnsi="Arial" w:cs="Arial"/>
          <w:sz w:val="22"/>
          <w:szCs w:val="22"/>
        </w:rPr>
        <w:t>11</w:t>
      </w:r>
      <w:r w:rsidR="009A173E" w:rsidRPr="00203577">
        <w:rPr>
          <w:rFonts w:ascii="Arial" w:hAnsi="Arial" w:cs="Arial"/>
          <w:sz w:val="22"/>
          <w:szCs w:val="22"/>
        </w:rPr>
        <w:t>.20</w:t>
      </w:r>
      <w:r w:rsidR="00EC4031">
        <w:rPr>
          <w:rFonts w:ascii="Arial" w:hAnsi="Arial" w:cs="Arial"/>
          <w:sz w:val="22"/>
          <w:szCs w:val="22"/>
        </w:rPr>
        <w:t>2</w:t>
      </w:r>
      <w:r w:rsidR="00E274CD">
        <w:rPr>
          <w:rFonts w:ascii="Arial" w:hAnsi="Arial" w:cs="Arial"/>
          <w:sz w:val="22"/>
          <w:szCs w:val="22"/>
        </w:rPr>
        <w:t>3</w:t>
      </w:r>
      <w:r w:rsidRPr="00203577">
        <w:rPr>
          <w:rFonts w:ascii="Arial" w:hAnsi="Arial" w:cs="Arial"/>
          <w:sz w:val="22"/>
          <w:szCs w:val="22"/>
        </w:rPr>
        <w:t>.</w:t>
      </w:r>
    </w:p>
    <w:bookmarkEnd w:id="0"/>
    <w:p w14:paraId="7B36A6B5" w14:textId="485FA272" w:rsidR="00131160" w:rsidRPr="00EB6CF6" w:rsidRDefault="00131160" w:rsidP="00C536A1">
      <w:pPr>
        <w:pStyle w:val="slalnk"/>
        <w:spacing w:before="480" w:line="360" w:lineRule="auto"/>
        <w:rPr>
          <w:rFonts w:ascii="Arial" w:hAnsi="Arial" w:cs="Arial"/>
          <w:sz w:val="22"/>
          <w:szCs w:val="22"/>
        </w:rPr>
      </w:pPr>
      <w:r w:rsidRPr="00EB6CF6">
        <w:rPr>
          <w:rFonts w:ascii="Arial" w:hAnsi="Arial" w:cs="Arial"/>
          <w:sz w:val="22"/>
          <w:szCs w:val="22"/>
        </w:rPr>
        <w:lastRenderedPageBreak/>
        <w:t xml:space="preserve">Čl. </w:t>
      </w:r>
      <w:r w:rsidR="001B7D5F">
        <w:rPr>
          <w:rFonts w:ascii="Arial" w:hAnsi="Arial" w:cs="Arial"/>
          <w:sz w:val="22"/>
          <w:szCs w:val="22"/>
        </w:rPr>
        <w:t>8</w:t>
      </w:r>
    </w:p>
    <w:p w14:paraId="5E78FA4D" w14:textId="6207EDE8" w:rsidR="008D6906" w:rsidRPr="00EB6CF6" w:rsidRDefault="00131160" w:rsidP="00C536A1">
      <w:pPr>
        <w:pStyle w:val="Nzvylnk"/>
        <w:spacing w:line="360" w:lineRule="auto"/>
        <w:rPr>
          <w:rFonts w:ascii="Arial" w:hAnsi="Arial" w:cs="Arial"/>
          <w:sz w:val="22"/>
          <w:szCs w:val="22"/>
        </w:rPr>
      </w:pPr>
      <w:r w:rsidRPr="00EB6CF6">
        <w:rPr>
          <w:rFonts w:ascii="Arial" w:hAnsi="Arial" w:cs="Arial"/>
          <w:sz w:val="22"/>
          <w:szCs w:val="22"/>
        </w:rPr>
        <w:t>Účinnost</w:t>
      </w:r>
    </w:p>
    <w:p w14:paraId="62275714" w14:textId="6A351686" w:rsidR="008D6906" w:rsidRPr="00EB6CF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B6CF6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04176" w:rsidRPr="00EB6CF6">
        <w:rPr>
          <w:rFonts w:ascii="Arial" w:hAnsi="Arial" w:cs="Arial"/>
          <w:sz w:val="22"/>
          <w:szCs w:val="22"/>
        </w:rPr>
        <w:t>01.01.202</w:t>
      </w:r>
      <w:r w:rsidR="00203577">
        <w:rPr>
          <w:rFonts w:ascii="Arial" w:hAnsi="Arial" w:cs="Arial"/>
          <w:sz w:val="22"/>
          <w:szCs w:val="22"/>
        </w:rPr>
        <w:t>5</w:t>
      </w:r>
    </w:p>
    <w:p w14:paraId="1A4484D1" w14:textId="77777777" w:rsidR="008D6906" w:rsidRPr="00EB6CF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BE99106" w14:textId="32DBF418" w:rsidR="0093742A" w:rsidRPr="00EB6CF6" w:rsidRDefault="0093742A" w:rsidP="00D04176">
      <w:pPr>
        <w:pStyle w:val="Nzvylnk"/>
        <w:jc w:val="left"/>
        <w:rPr>
          <w:rFonts w:ascii="Arial" w:hAnsi="Arial" w:cs="Arial"/>
          <w:color w:val="0070C0"/>
          <w:sz w:val="22"/>
          <w:szCs w:val="22"/>
        </w:rPr>
      </w:pPr>
    </w:p>
    <w:p w14:paraId="4A6D8E23" w14:textId="77777777" w:rsidR="00131160" w:rsidRPr="00EB6CF6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D97A9AE" w14:textId="77777777" w:rsidR="009E20ED" w:rsidRPr="00EB6CF6" w:rsidRDefault="009E20ED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7F2B166" w14:textId="778B257A" w:rsidR="00131160" w:rsidRPr="00EB6CF6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EB6CF6">
        <w:rPr>
          <w:rFonts w:ascii="Arial" w:hAnsi="Arial" w:cs="Arial"/>
          <w:i/>
          <w:sz w:val="22"/>
          <w:szCs w:val="22"/>
        </w:rPr>
        <w:tab/>
      </w:r>
    </w:p>
    <w:p w14:paraId="65CE9C60" w14:textId="6E4CE31A" w:rsidR="00C76701" w:rsidRPr="00EB6CF6" w:rsidRDefault="00131160" w:rsidP="00C76701">
      <w:pPr>
        <w:pStyle w:val="Zkladntext"/>
        <w:tabs>
          <w:tab w:val="left" w:pos="720"/>
          <w:tab w:val="left" w:pos="6120"/>
        </w:tabs>
        <w:spacing w:before="57" w:after="227"/>
        <w:rPr>
          <w:sz w:val="22"/>
          <w:szCs w:val="22"/>
        </w:rPr>
      </w:pPr>
      <w:r w:rsidRPr="00EB6CF6">
        <w:rPr>
          <w:rFonts w:ascii="Arial" w:hAnsi="Arial" w:cs="Arial"/>
          <w:i/>
          <w:sz w:val="22"/>
          <w:szCs w:val="22"/>
        </w:rPr>
        <w:tab/>
      </w:r>
      <w:r w:rsidR="00C76701" w:rsidRPr="00EB6CF6">
        <w:rPr>
          <w:rFonts w:ascii="Arial" w:hAnsi="Arial" w:cs="Arial"/>
          <w:i/>
          <w:sz w:val="22"/>
          <w:szCs w:val="22"/>
        </w:rPr>
        <w:t>................................</w:t>
      </w:r>
      <w:r w:rsidR="000B3684">
        <w:rPr>
          <w:rFonts w:ascii="Arial" w:hAnsi="Arial" w:cs="Arial"/>
          <w:i/>
          <w:sz w:val="22"/>
          <w:szCs w:val="22"/>
        </w:rPr>
        <w:t>.....</w:t>
      </w:r>
      <w:r w:rsidR="00C76701" w:rsidRPr="00EB6CF6">
        <w:rPr>
          <w:rFonts w:ascii="Arial" w:hAnsi="Arial" w:cs="Arial"/>
          <w:i/>
          <w:sz w:val="22"/>
          <w:szCs w:val="22"/>
        </w:rPr>
        <w:t>...</w:t>
      </w:r>
      <w:r w:rsidR="00C76701" w:rsidRPr="00EB6CF6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251EF02" w14:textId="7D9CE57E" w:rsidR="00C76701" w:rsidRPr="00EB6CF6" w:rsidRDefault="00C76701" w:rsidP="00C76701">
      <w:pPr>
        <w:pStyle w:val="Zkladntext"/>
        <w:tabs>
          <w:tab w:val="left" w:pos="1080"/>
          <w:tab w:val="left" w:pos="6660"/>
        </w:tabs>
        <w:spacing w:after="0"/>
        <w:rPr>
          <w:sz w:val="22"/>
          <w:szCs w:val="22"/>
        </w:rPr>
      </w:pPr>
      <w:r w:rsidRPr="00EB6CF6">
        <w:rPr>
          <w:rFonts w:ascii="Arial" w:hAnsi="Arial" w:cs="Arial"/>
          <w:sz w:val="22"/>
          <w:szCs w:val="22"/>
        </w:rPr>
        <w:t xml:space="preserve">             Ing. Lenka Stupková</w:t>
      </w:r>
      <w:r w:rsidR="000B3684">
        <w:rPr>
          <w:rFonts w:ascii="Arial" w:hAnsi="Arial" w:cs="Arial"/>
          <w:sz w:val="22"/>
          <w:szCs w:val="22"/>
        </w:rPr>
        <w:t>, v.r.</w:t>
      </w:r>
      <w:r w:rsidRPr="00EB6CF6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CA4F48">
        <w:rPr>
          <w:rFonts w:ascii="Arial" w:hAnsi="Arial" w:cs="Arial"/>
          <w:sz w:val="22"/>
          <w:szCs w:val="22"/>
        </w:rPr>
        <w:t xml:space="preserve">      Martin Rajnoha</w:t>
      </w:r>
      <w:r w:rsidR="000B3684">
        <w:rPr>
          <w:rFonts w:ascii="Arial" w:hAnsi="Arial" w:cs="Arial"/>
          <w:sz w:val="22"/>
          <w:szCs w:val="22"/>
        </w:rPr>
        <w:t>, v.r.</w:t>
      </w:r>
      <w:r w:rsidRPr="00EB6CF6">
        <w:rPr>
          <w:rFonts w:ascii="Arial" w:hAnsi="Arial" w:cs="Arial"/>
          <w:sz w:val="22"/>
          <w:szCs w:val="22"/>
        </w:rPr>
        <w:t xml:space="preserve">      </w:t>
      </w:r>
    </w:p>
    <w:p w14:paraId="276C10E1" w14:textId="01AA2FC8" w:rsidR="00B84A00" w:rsidRPr="00EB6CF6" w:rsidRDefault="00C76701" w:rsidP="00C536A1">
      <w:pPr>
        <w:pStyle w:val="Zkladntext"/>
        <w:tabs>
          <w:tab w:val="left" w:pos="1080"/>
          <w:tab w:val="left" w:pos="7020"/>
        </w:tabs>
        <w:spacing w:after="227"/>
        <w:rPr>
          <w:rFonts w:ascii="Arial" w:hAnsi="Arial" w:cs="Arial"/>
          <w:sz w:val="22"/>
          <w:szCs w:val="22"/>
        </w:rPr>
      </w:pPr>
      <w:r w:rsidRPr="00EB6CF6">
        <w:rPr>
          <w:rFonts w:ascii="Arial" w:hAnsi="Arial" w:cs="Arial"/>
          <w:sz w:val="22"/>
          <w:szCs w:val="22"/>
        </w:rPr>
        <w:tab/>
        <w:t xml:space="preserve">      starostka                                                                     místostarosta</w:t>
      </w:r>
    </w:p>
    <w:sectPr w:rsidR="00B84A00" w:rsidRPr="00EB6CF6" w:rsidSect="00373EA9">
      <w:footerReference w:type="default" r:id="rId8"/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44C49" w14:textId="77777777" w:rsidR="00D44ECF" w:rsidRDefault="00D44ECF">
      <w:r>
        <w:separator/>
      </w:r>
    </w:p>
  </w:endnote>
  <w:endnote w:type="continuationSeparator" w:id="0">
    <w:p w14:paraId="522249AF" w14:textId="77777777" w:rsidR="00D44ECF" w:rsidRDefault="00D4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20FE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4ABCA21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09368" w14:textId="77777777" w:rsidR="00D44ECF" w:rsidRDefault="00D44ECF">
      <w:r>
        <w:separator/>
      </w:r>
    </w:p>
  </w:footnote>
  <w:footnote w:type="continuationSeparator" w:id="0">
    <w:p w14:paraId="0255060A" w14:textId="77777777" w:rsidR="00D44ECF" w:rsidRDefault="00D44ECF">
      <w:r>
        <w:continuationSeparator/>
      </w:r>
    </w:p>
  </w:footnote>
  <w:footnote w:id="1">
    <w:p w14:paraId="78668C19" w14:textId="0A60B9AD" w:rsidR="001D3D14" w:rsidRDefault="001D3D1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06FF8" w:rsidRPr="00A06FF8">
        <w:rPr>
          <w:rFonts w:ascii="Arial" w:hAnsi="Arial" w:cs="Arial"/>
          <w:sz w:val="18"/>
          <w:szCs w:val="18"/>
        </w:rPr>
        <w:t>§ 10o odst 1 zákona o místních poplatcích</w:t>
      </w:r>
    </w:p>
  </w:footnote>
  <w:footnote w:id="2">
    <w:p w14:paraId="575440F1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64C41A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467F974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7DB8969" w14:textId="77777777" w:rsidR="00F137F9" w:rsidRPr="00F137F9" w:rsidRDefault="00F137F9" w:rsidP="00E274CD">
      <w:pPr>
        <w:pStyle w:val="Textpoznpodarou"/>
        <w:ind w:firstLine="708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C335C55" w14:textId="77777777" w:rsidR="00F137F9" w:rsidRPr="00F137F9" w:rsidRDefault="00F137F9" w:rsidP="00E274CD">
      <w:pPr>
        <w:pStyle w:val="Textpoznpodarou"/>
        <w:ind w:left="708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96A04E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34A7AC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B54862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4AC1F1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4114C25A" w14:textId="77777777" w:rsidR="00EB6CF6" w:rsidRDefault="00EB6CF6" w:rsidP="00EB6C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134EC23A" w14:textId="2231F06B" w:rsidR="002B3179" w:rsidRPr="006E404F" w:rsidRDefault="002B31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="006E404F">
        <w:rPr>
          <w:rFonts w:ascii="Arial" w:hAnsi="Arial" w:cs="Arial"/>
          <w:sz w:val="18"/>
          <w:szCs w:val="18"/>
        </w:rPr>
        <w:t>§ 14a odst. 1 a 2 zákona o místních poplatcíc</w:t>
      </w:r>
      <w:r w:rsidR="00F44CE7">
        <w:rPr>
          <w:rFonts w:ascii="Arial" w:hAnsi="Arial" w:cs="Arial"/>
          <w:sz w:val="18"/>
          <w:szCs w:val="18"/>
        </w:rPr>
        <w:t>h; v ohlášení poplatník uvede zejména své identifikační údaj</w:t>
      </w:r>
      <w:r w:rsidR="00C707B9">
        <w:rPr>
          <w:rFonts w:ascii="Arial" w:hAnsi="Arial" w:cs="Arial"/>
          <w:sz w:val="18"/>
          <w:szCs w:val="18"/>
        </w:rPr>
        <w:t>e a skutečnosti rozhodné pro stanovení poplatku</w:t>
      </w:r>
    </w:p>
  </w:footnote>
  <w:footnote w:id="7">
    <w:p w14:paraId="7B64E86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CF2E52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14:paraId="1D4EECC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77DE6AA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2AAF6DA1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Arial" w:hint="default"/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3647A"/>
    <w:multiLevelType w:val="multilevel"/>
    <w:tmpl w:val="278EF92A"/>
    <w:styleLink w:val="Aktulnseznam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9FE5FA2"/>
    <w:multiLevelType w:val="hybridMultilevel"/>
    <w:tmpl w:val="8FF08E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40F622E"/>
    <w:multiLevelType w:val="hybridMultilevel"/>
    <w:tmpl w:val="F274048C"/>
    <w:lvl w:ilvl="0" w:tplc="0D82AC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E5604D3"/>
    <w:multiLevelType w:val="multilevel"/>
    <w:tmpl w:val="AE78A5B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F5772"/>
    <w:multiLevelType w:val="multilevel"/>
    <w:tmpl w:val="4D6235A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F8A5C67"/>
    <w:multiLevelType w:val="hybridMultilevel"/>
    <w:tmpl w:val="7AC41016"/>
    <w:lvl w:ilvl="0" w:tplc="B30C6F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A4F0983"/>
    <w:multiLevelType w:val="hybridMultilevel"/>
    <w:tmpl w:val="2480A6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564A9"/>
    <w:multiLevelType w:val="multilevel"/>
    <w:tmpl w:val="B6903A9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26"/>
  </w:num>
  <w:num w:numId="4">
    <w:abstractNumId w:val="15"/>
  </w:num>
  <w:num w:numId="5">
    <w:abstractNumId w:val="11"/>
  </w:num>
  <w:num w:numId="6">
    <w:abstractNumId w:val="35"/>
  </w:num>
  <w:num w:numId="7">
    <w:abstractNumId w:val="18"/>
  </w:num>
  <w:num w:numId="8">
    <w:abstractNumId w:val="20"/>
  </w:num>
  <w:num w:numId="9">
    <w:abstractNumId w:val="17"/>
  </w:num>
  <w:num w:numId="10">
    <w:abstractNumId w:val="3"/>
  </w:num>
  <w:num w:numId="11">
    <w:abstractNumId w:val="16"/>
  </w:num>
  <w:num w:numId="12">
    <w:abstractNumId w:val="13"/>
  </w:num>
  <w:num w:numId="13">
    <w:abstractNumId w:val="24"/>
  </w:num>
  <w:num w:numId="14">
    <w:abstractNumId w:val="3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10"/>
  </w:num>
  <w:num w:numId="19">
    <w:abstractNumId w:val="31"/>
  </w:num>
  <w:num w:numId="20">
    <w:abstractNumId w:val="22"/>
  </w:num>
  <w:num w:numId="21">
    <w:abstractNumId w:val="27"/>
  </w:num>
  <w:num w:numId="22">
    <w:abstractNumId w:val="9"/>
  </w:num>
  <w:num w:numId="23">
    <w:abstractNumId w:val="36"/>
  </w:num>
  <w:num w:numId="2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5"/>
  </w:num>
  <w:num w:numId="28">
    <w:abstractNumId w:val="23"/>
  </w:num>
  <w:num w:numId="29">
    <w:abstractNumId w:val="5"/>
  </w:num>
  <w:num w:numId="30">
    <w:abstractNumId w:val="19"/>
  </w:num>
  <w:num w:numId="31">
    <w:abstractNumId w:val="19"/>
  </w:num>
  <w:num w:numId="32">
    <w:abstractNumId w:val="28"/>
  </w:num>
  <w:num w:numId="33">
    <w:abstractNumId w:val="32"/>
  </w:num>
  <w:num w:numId="34">
    <w:abstractNumId w:val="7"/>
  </w:num>
  <w:num w:numId="35">
    <w:abstractNumId w:val="0"/>
  </w:num>
  <w:num w:numId="36">
    <w:abstractNumId w:val="1"/>
  </w:num>
  <w:num w:numId="37">
    <w:abstractNumId w:val="2"/>
  </w:num>
  <w:num w:numId="38">
    <w:abstractNumId w:val="6"/>
  </w:num>
  <w:num w:numId="39">
    <w:abstractNumId w:val="8"/>
  </w:num>
  <w:num w:numId="40">
    <w:abstractNumId w:val="12"/>
  </w:num>
  <w:num w:numId="41">
    <w:abstractNumId w:val="29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31C5"/>
    <w:rsid w:val="000166A8"/>
    <w:rsid w:val="00017B56"/>
    <w:rsid w:val="00021F63"/>
    <w:rsid w:val="000345D5"/>
    <w:rsid w:val="000405B8"/>
    <w:rsid w:val="000408D0"/>
    <w:rsid w:val="00040EA6"/>
    <w:rsid w:val="00043138"/>
    <w:rsid w:val="00052B8B"/>
    <w:rsid w:val="000538DD"/>
    <w:rsid w:val="000566F2"/>
    <w:rsid w:val="00065D79"/>
    <w:rsid w:val="00066D7D"/>
    <w:rsid w:val="0007566F"/>
    <w:rsid w:val="00083621"/>
    <w:rsid w:val="00087ACD"/>
    <w:rsid w:val="000940DC"/>
    <w:rsid w:val="00094AB5"/>
    <w:rsid w:val="00095AD2"/>
    <w:rsid w:val="0009601A"/>
    <w:rsid w:val="000A2391"/>
    <w:rsid w:val="000A53C3"/>
    <w:rsid w:val="000A7524"/>
    <w:rsid w:val="000B3684"/>
    <w:rsid w:val="000B5AD1"/>
    <w:rsid w:val="000C002A"/>
    <w:rsid w:val="000C1D9A"/>
    <w:rsid w:val="000C42D4"/>
    <w:rsid w:val="000C6E56"/>
    <w:rsid w:val="000C7313"/>
    <w:rsid w:val="000C758D"/>
    <w:rsid w:val="000D3E28"/>
    <w:rsid w:val="000E2D28"/>
    <w:rsid w:val="000E4094"/>
    <w:rsid w:val="000E741B"/>
    <w:rsid w:val="000F0FEF"/>
    <w:rsid w:val="001061CD"/>
    <w:rsid w:val="00114B0B"/>
    <w:rsid w:val="00125EC7"/>
    <w:rsid w:val="00130094"/>
    <w:rsid w:val="00131160"/>
    <w:rsid w:val="0014154F"/>
    <w:rsid w:val="001465CC"/>
    <w:rsid w:val="00154BC3"/>
    <w:rsid w:val="00155FC0"/>
    <w:rsid w:val="00160729"/>
    <w:rsid w:val="00165B44"/>
    <w:rsid w:val="00166420"/>
    <w:rsid w:val="001733D2"/>
    <w:rsid w:val="00173886"/>
    <w:rsid w:val="001759B0"/>
    <w:rsid w:val="001810BB"/>
    <w:rsid w:val="00190222"/>
    <w:rsid w:val="00191186"/>
    <w:rsid w:val="00192637"/>
    <w:rsid w:val="00196F22"/>
    <w:rsid w:val="001A0C3C"/>
    <w:rsid w:val="001B36E4"/>
    <w:rsid w:val="001B6CD8"/>
    <w:rsid w:val="001B7D5F"/>
    <w:rsid w:val="001C1953"/>
    <w:rsid w:val="001D3D14"/>
    <w:rsid w:val="001D55A3"/>
    <w:rsid w:val="001E0982"/>
    <w:rsid w:val="001E37DD"/>
    <w:rsid w:val="001E38ED"/>
    <w:rsid w:val="001E563D"/>
    <w:rsid w:val="001E74A9"/>
    <w:rsid w:val="001F2B36"/>
    <w:rsid w:val="001F2CC5"/>
    <w:rsid w:val="001F34BB"/>
    <w:rsid w:val="001F7B84"/>
    <w:rsid w:val="00201893"/>
    <w:rsid w:val="00203577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3844"/>
    <w:rsid w:val="00256F2A"/>
    <w:rsid w:val="00260886"/>
    <w:rsid w:val="00264B52"/>
    <w:rsid w:val="00264E4B"/>
    <w:rsid w:val="00265DD3"/>
    <w:rsid w:val="002666C2"/>
    <w:rsid w:val="00275D8D"/>
    <w:rsid w:val="0027609E"/>
    <w:rsid w:val="002871C2"/>
    <w:rsid w:val="00297AF4"/>
    <w:rsid w:val="002A3A42"/>
    <w:rsid w:val="002B3179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26CB"/>
    <w:rsid w:val="002F3690"/>
    <w:rsid w:val="002F4189"/>
    <w:rsid w:val="002F75B4"/>
    <w:rsid w:val="00300CCD"/>
    <w:rsid w:val="00302A97"/>
    <w:rsid w:val="00302B1F"/>
    <w:rsid w:val="00303591"/>
    <w:rsid w:val="00304575"/>
    <w:rsid w:val="00312B72"/>
    <w:rsid w:val="00322107"/>
    <w:rsid w:val="003306F6"/>
    <w:rsid w:val="003310BE"/>
    <w:rsid w:val="0033112D"/>
    <w:rsid w:val="00331F03"/>
    <w:rsid w:val="00333082"/>
    <w:rsid w:val="003338CC"/>
    <w:rsid w:val="00334084"/>
    <w:rsid w:val="00342E31"/>
    <w:rsid w:val="0034741C"/>
    <w:rsid w:val="00350372"/>
    <w:rsid w:val="0036194E"/>
    <w:rsid w:val="00362A72"/>
    <w:rsid w:val="00363015"/>
    <w:rsid w:val="00365CD3"/>
    <w:rsid w:val="00371501"/>
    <w:rsid w:val="00371A61"/>
    <w:rsid w:val="00373EA9"/>
    <w:rsid w:val="0038283D"/>
    <w:rsid w:val="00383E0E"/>
    <w:rsid w:val="00384D76"/>
    <w:rsid w:val="0038599B"/>
    <w:rsid w:val="00386229"/>
    <w:rsid w:val="003911AE"/>
    <w:rsid w:val="003958C3"/>
    <w:rsid w:val="00396BEE"/>
    <w:rsid w:val="003972CE"/>
    <w:rsid w:val="003A6A0B"/>
    <w:rsid w:val="003A74F6"/>
    <w:rsid w:val="003B1A6C"/>
    <w:rsid w:val="003B2625"/>
    <w:rsid w:val="003B4C7B"/>
    <w:rsid w:val="003C0C49"/>
    <w:rsid w:val="003C2D77"/>
    <w:rsid w:val="003C791B"/>
    <w:rsid w:val="003D33EB"/>
    <w:rsid w:val="003E3347"/>
    <w:rsid w:val="003E3B9D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87D62"/>
    <w:rsid w:val="004A5FF4"/>
    <w:rsid w:val="004A648F"/>
    <w:rsid w:val="004B1994"/>
    <w:rsid w:val="004B4A8E"/>
    <w:rsid w:val="004C0427"/>
    <w:rsid w:val="004C0C90"/>
    <w:rsid w:val="004D0316"/>
    <w:rsid w:val="004E0009"/>
    <w:rsid w:val="004E01C8"/>
    <w:rsid w:val="004E037A"/>
    <w:rsid w:val="004E065E"/>
    <w:rsid w:val="004E2C06"/>
    <w:rsid w:val="004F1F1F"/>
    <w:rsid w:val="004F321B"/>
    <w:rsid w:val="004F6539"/>
    <w:rsid w:val="004F6661"/>
    <w:rsid w:val="00500A52"/>
    <w:rsid w:val="005026C0"/>
    <w:rsid w:val="00504C32"/>
    <w:rsid w:val="0051164B"/>
    <w:rsid w:val="00515084"/>
    <w:rsid w:val="00517255"/>
    <w:rsid w:val="00532775"/>
    <w:rsid w:val="005344BF"/>
    <w:rsid w:val="00545904"/>
    <w:rsid w:val="00546241"/>
    <w:rsid w:val="00550C8C"/>
    <w:rsid w:val="005523AF"/>
    <w:rsid w:val="00552E07"/>
    <w:rsid w:val="005620CD"/>
    <w:rsid w:val="00567DD9"/>
    <w:rsid w:val="00570E91"/>
    <w:rsid w:val="005736D7"/>
    <w:rsid w:val="00576D09"/>
    <w:rsid w:val="005867F5"/>
    <w:rsid w:val="005A683D"/>
    <w:rsid w:val="005B0CD5"/>
    <w:rsid w:val="005B3A3F"/>
    <w:rsid w:val="005B47E4"/>
    <w:rsid w:val="005B5A07"/>
    <w:rsid w:val="005C4381"/>
    <w:rsid w:val="005C6BA9"/>
    <w:rsid w:val="005D3C5A"/>
    <w:rsid w:val="005D4726"/>
    <w:rsid w:val="005D6E38"/>
    <w:rsid w:val="005E2958"/>
    <w:rsid w:val="005E4BE0"/>
    <w:rsid w:val="005E7B72"/>
    <w:rsid w:val="005F6896"/>
    <w:rsid w:val="005F6F56"/>
    <w:rsid w:val="006146CA"/>
    <w:rsid w:val="00617559"/>
    <w:rsid w:val="006204F2"/>
    <w:rsid w:val="00621825"/>
    <w:rsid w:val="00622100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1CB6"/>
    <w:rsid w:val="0067325B"/>
    <w:rsid w:val="00675992"/>
    <w:rsid w:val="00677447"/>
    <w:rsid w:val="00691579"/>
    <w:rsid w:val="00695493"/>
    <w:rsid w:val="006962AD"/>
    <w:rsid w:val="006967EB"/>
    <w:rsid w:val="006A3B50"/>
    <w:rsid w:val="006A4A80"/>
    <w:rsid w:val="006A7F97"/>
    <w:rsid w:val="006C4CC7"/>
    <w:rsid w:val="006D4118"/>
    <w:rsid w:val="006E08F4"/>
    <w:rsid w:val="006E404F"/>
    <w:rsid w:val="006E6EB8"/>
    <w:rsid w:val="006F09F7"/>
    <w:rsid w:val="006F6C96"/>
    <w:rsid w:val="007005F7"/>
    <w:rsid w:val="00700827"/>
    <w:rsid w:val="00702820"/>
    <w:rsid w:val="00713573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333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074A"/>
    <w:rsid w:val="007E7ED9"/>
    <w:rsid w:val="00801124"/>
    <w:rsid w:val="00810AD7"/>
    <w:rsid w:val="008123FB"/>
    <w:rsid w:val="008148C5"/>
    <w:rsid w:val="00821399"/>
    <w:rsid w:val="00824269"/>
    <w:rsid w:val="0082642B"/>
    <w:rsid w:val="00826D2C"/>
    <w:rsid w:val="00830C63"/>
    <w:rsid w:val="00831C1A"/>
    <w:rsid w:val="00831D58"/>
    <w:rsid w:val="008413A6"/>
    <w:rsid w:val="00843AA7"/>
    <w:rsid w:val="00847AEC"/>
    <w:rsid w:val="008560D9"/>
    <w:rsid w:val="00863BC1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50BE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47B59"/>
    <w:rsid w:val="009504F4"/>
    <w:rsid w:val="00952F8C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173E"/>
    <w:rsid w:val="009A488E"/>
    <w:rsid w:val="009B6DA7"/>
    <w:rsid w:val="009C142E"/>
    <w:rsid w:val="009D02DA"/>
    <w:rsid w:val="009D0F92"/>
    <w:rsid w:val="009D1457"/>
    <w:rsid w:val="009D238D"/>
    <w:rsid w:val="009D39EA"/>
    <w:rsid w:val="009E0512"/>
    <w:rsid w:val="009E188F"/>
    <w:rsid w:val="009E20ED"/>
    <w:rsid w:val="009E26C9"/>
    <w:rsid w:val="009F3901"/>
    <w:rsid w:val="009F75C6"/>
    <w:rsid w:val="00A03904"/>
    <w:rsid w:val="00A05EA6"/>
    <w:rsid w:val="00A06FF8"/>
    <w:rsid w:val="00A26BC5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70F3"/>
    <w:rsid w:val="00AB30F4"/>
    <w:rsid w:val="00AB44BF"/>
    <w:rsid w:val="00AB5E45"/>
    <w:rsid w:val="00AB754B"/>
    <w:rsid w:val="00AC18A4"/>
    <w:rsid w:val="00AD1777"/>
    <w:rsid w:val="00AD70DA"/>
    <w:rsid w:val="00AD79BB"/>
    <w:rsid w:val="00AD7BCB"/>
    <w:rsid w:val="00AF0AC9"/>
    <w:rsid w:val="00AF41F3"/>
    <w:rsid w:val="00AF6ECC"/>
    <w:rsid w:val="00B0176F"/>
    <w:rsid w:val="00B0185F"/>
    <w:rsid w:val="00B0476F"/>
    <w:rsid w:val="00B0696E"/>
    <w:rsid w:val="00B06CC1"/>
    <w:rsid w:val="00B0781C"/>
    <w:rsid w:val="00B10E4F"/>
    <w:rsid w:val="00B36221"/>
    <w:rsid w:val="00B369A7"/>
    <w:rsid w:val="00B47464"/>
    <w:rsid w:val="00B53A57"/>
    <w:rsid w:val="00B55CC4"/>
    <w:rsid w:val="00B5773C"/>
    <w:rsid w:val="00B63BFF"/>
    <w:rsid w:val="00B66C8E"/>
    <w:rsid w:val="00B71306"/>
    <w:rsid w:val="00B75719"/>
    <w:rsid w:val="00B76495"/>
    <w:rsid w:val="00B77359"/>
    <w:rsid w:val="00B806F8"/>
    <w:rsid w:val="00B82D08"/>
    <w:rsid w:val="00B844CE"/>
    <w:rsid w:val="00B84A00"/>
    <w:rsid w:val="00B86441"/>
    <w:rsid w:val="00B97096"/>
    <w:rsid w:val="00BA1E8D"/>
    <w:rsid w:val="00BB3316"/>
    <w:rsid w:val="00BB4453"/>
    <w:rsid w:val="00BC17DA"/>
    <w:rsid w:val="00BC3CDA"/>
    <w:rsid w:val="00BE08E9"/>
    <w:rsid w:val="00BF0FB6"/>
    <w:rsid w:val="00C1031D"/>
    <w:rsid w:val="00C119A6"/>
    <w:rsid w:val="00C158F3"/>
    <w:rsid w:val="00C17467"/>
    <w:rsid w:val="00C3174D"/>
    <w:rsid w:val="00C31C1A"/>
    <w:rsid w:val="00C35DC9"/>
    <w:rsid w:val="00C53646"/>
    <w:rsid w:val="00C536A1"/>
    <w:rsid w:val="00C54C28"/>
    <w:rsid w:val="00C553AD"/>
    <w:rsid w:val="00C63342"/>
    <w:rsid w:val="00C64F6E"/>
    <w:rsid w:val="00C6548E"/>
    <w:rsid w:val="00C67504"/>
    <w:rsid w:val="00C707B9"/>
    <w:rsid w:val="00C76701"/>
    <w:rsid w:val="00C77181"/>
    <w:rsid w:val="00C8592A"/>
    <w:rsid w:val="00C863F8"/>
    <w:rsid w:val="00C90BCA"/>
    <w:rsid w:val="00C94444"/>
    <w:rsid w:val="00CA1A16"/>
    <w:rsid w:val="00CA4F48"/>
    <w:rsid w:val="00CA72A9"/>
    <w:rsid w:val="00CB2C6B"/>
    <w:rsid w:val="00CC0853"/>
    <w:rsid w:val="00CC740B"/>
    <w:rsid w:val="00CC7BE1"/>
    <w:rsid w:val="00CD015F"/>
    <w:rsid w:val="00CD0C08"/>
    <w:rsid w:val="00CD1790"/>
    <w:rsid w:val="00CD19D0"/>
    <w:rsid w:val="00CD64EA"/>
    <w:rsid w:val="00CD7144"/>
    <w:rsid w:val="00CD7CB8"/>
    <w:rsid w:val="00CE15B3"/>
    <w:rsid w:val="00CE72CE"/>
    <w:rsid w:val="00CF5A47"/>
    <w:rsid w:val="00D04176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4ECF"/>
    <w:rsid w:val="00D46881"/>
    <w:rsid w:val="00D4767A"/>
    <w:rsid w:val="00D50DA9"/>
    <w:rsid w:val="00D516A2"/>
    <w:rsid w:val="00D53BCB"/>
    <w:rsid w:val="00D55526"/>
    <w:rsid w:val="00D5659B"/>
    <w:rsid w:val="00D57E6E"/>
    <w:rsid w:val="00D6303C"/>
    <w:rsid w:val="00D64083"/>
    <w:rsid w:val="00D724D5"/>
    <w:rsid w:val="00D727CA"/>
    <w:rsid w:val="00D91D9B"/>
    <w:rsid w:val="00D92F64"/>
    <w:rsid w:val="00DA1507"/>
    <w:rsid w:val="00DA614B"/>
    <w:rsid w:val="00DB0904"/>
    <w:rsid w:val="00DB2C2A"/>
    <w:rsid w:val="00DB2E35"/>
    <w:rsid w:val="00DC09AE"/>
    <w:rsid w:val="00DC5344"/>
    <w:rsid w:val="00DD0001"/>
    <w:rsid w:val="00DD09F5"/>
    <w:rsid w:val="00DD177D"/>
    <w:rsid w:val="00DD6F29"/>
    <w:rsid w:val="00DE18CB"/>
    <w:rsid w:val="00DE1BD0"/>
    <w:rsid w:val="00DE4471"/>
    <w:rsid w:val="00DE4F19"/>
    <w:rsid w:val="00DE7E22"/>
    <w:rsid w:val="00DF07EF"/>
    <w:rsid w:val="00DF4D9E"/>
    <w:rsid w:val="00DF7748"/>
    <w:rsid w:val="00E033AB"/>
    <w:rsid w:val="00E05272"/>
    <w:rsid w:val="00E10B6A"/>
    <w:rsid w:val="00E114A3"/>
    <w:rsid w:val="00E13E49"/>
    <w:rsid w:val="00E16F29"/>
    <w:rsid w:val="00E200CC"/>
    <w:rsid w:val="00E23B37"/>
    <w:rsid w:val="00E244C7"/>
    <w:rsid w:val="00E24E24"/>
    <w:rsid w:val="00E26336"/>
    <w:rsid w:val="00E26830"/>
    <w:rsid w:val="00E269DD"/>
    <w:rsid w:val="00E274CD"/>
    <w:rsid w:val="00E27DBA"/>
    <w:rsid w:val="00E40C1C"/>
    <w:rsid w:val="00E44423"/>
    <w:rsid w:val="00E50812"/>
    <w:rsid w:val="00E52060"/>
    <w:rsid w:val="00E55843"/>
    <w:rsid w:val="00E60EC7"/>
    <w:rsid w:val="00E6117F"/>
    <w:rsid w:val="00E633AD"/>
    <w:rsid w:val="00E639E1"/>
    <w:rsid w:val="00E64A72"/>
    <w:rsid w:val="00E67F73"/>
    <w:rsid w:val="00E7558A"/>
    <w:rsid w:val="00E77CB3"/>
    <w:rsid w:val="00E80C5F"/>
    <w:rsid w:val="00E86AD7"/>
    <w:rsid w:val="00E907D6"/>
    <w:rsid w:val="00EA2756"/>
    <w:rsid w:val="00EA64B3"/>
    <w:rsid w:val="00EB46BB"/>
    <w:rsid w:val="00EB523E"/>
    <w:rsid w:val="00EB693C"/>
    <w:rsid w:val="00EB6CF6"/>
    <w:rsid w:val="00EB7FA0"/>
    <w:rsid w:val="00EC3687"/>
    <w:rsid w:val="00EC4031"/>
    <w:rsid w:val="00EC531E"/>
    <w:rsid w:val="00EC5C0D"/>
    <w:rsid w:val="00EC6633"/>
    <w:rsid w:val="00EC7F42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54B2"/>
    <w:rsid w:val="00F17586"/>
    <w:rsid w:val="00F17CA7"/>
    <w:rsid w:val="00F17FEB"/>
    <w:rsid w:val="00F205D3"/>
    <w:rsid w:val="00F27A1E"/>
    <w:rsid w:val="00F3374C"/>
    <w:rsid w:val="00F3733B"/>
    <w:rsid w:val="00F4024F"/>
    <w:rsid w:val="00F41241"/>
    <w:rsid w:val="00F4260B"/>
    <w:rsid w:val="00F44CE7"/>
    <w:rsid w:val="00F515E7"/>
    <w:rsid w:val="00F51F7D"/>
    <w:rsid w:val="00F53039"/>
    <w:rsid w:val="00F55DE6"/>
    <w:rsid w:val="00F663ED"/>
    <w:rsid w:val="00F716C9"/>
    <w:rsid w:val="00F71D1C"/>
    <w:rsid w:val="00F8166C"/>
    <w:rsid w:val="00F91DE1"/>
    <w:rsid w:val="00F91EB4"/>
    <w:rsid w:val="00F974D9"/>
    <w:rsid w:val="00FB319D"/>
    <w:rsid w:val="00FB336E"/>
    <w:rsid w:val="00FB6B5D"/>
    <w:rsid w:val="00FC4FAC"/>
    <w:rsid w:val="00FC743F"/>
    <w:rsid w:val="00FD16A3"/>
    <w:rsid w:val="00FE34F1"/>
    <w:rsid w:val="00FF3B40"/>
    <w:rsid w:val="00FF5646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B2857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Znakypropoznmkupodarou">
    <w:name w:val="Znaky pro poznámku pod čarou"/>
    <w:rsid w:val="00265DD3"/>
    <w:rPr>
      <w:vertAlign w:val="superscript"/>
    </w:rPr>
  </w:style>
  <w:style w:type="numbering" w:customStyle="1" w:styleId="Aktulnseznam1">
    <w:name w:val="Aktuální seznam1"/>
    <w:uiPriority w:val="99"/>
    <w:rsid w:val="00EB6CF6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766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Dagmar Stojanová</cp:lastModifiedBy>
  <cp:revision>3</cp:revision>
  <cp:lastPrinted>2024-11-07T13:29:00Z</cp:lastPrinted>
  <dcterms:created xsi:type="dcterms:W3CDTF">2024-11-07T13:40:00Z</dcterms:created>
  <dcterms:modified xsi:type="dcterms:W3CDTF">2024-11-07T13:43:00Z</dcterms:modified>
</cp:coreProperties>
</file>