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E4DA" w14:textId="12CE7076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CA73A7">
        <w:rPr>
          <w:b/>
          <w:bCs/>
          <w:sz w:val="40"/>
          <w:szCs w:val="40"/>
        </w:rPr>
        <w:t>H R U Š O V A N Y</w:t>
      </w:r>
    </w:p>
    <w:p w14:paraId="41BB4554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85F81F4" w14:textId="7D6A588B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OBCE </w:t>
      </w:r>
      <w:r w:rsidR="00CA73A7">
        <w:rPr>
          <w:b/>
          <w:bCs/>
          <w:sz w:val="32"/>
          <w:szCs w:val="32"/>
        </w:rPr>
        <w:t>HRUŠOVANY</w:t>
      </w:r>
    </w:p>
    <w:p w14:paraId="130950B3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699B72" w14:textId="1EA8C90E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</w:t>
      </w:r>
    </w:p>
    <w:p w14:paraId="597D5C00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393F41F2" w14:textId="066B1B26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</w:t>
      </w:r>
    </w:p>
    <w:p w14:paraId="4AD1A180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672D9B5E" w14:textId="47A9CA4D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 xml:space="preserve">obce </w:t>
      </w:r>
      <w:r w:rsidR="005601DE">
        <w:rPr>
          <w:i/>
        </w:rPr>
        <w:t>Hrušo</w:t>
      </w:r>
      <w:r w:rsidR="007D3E66">
        <w:rPr>
          <w:i/>
        </w:rPr>
        <w:t>vany</w:t>
      </w:r>
      <w:r w:rsidRPr="00944DB4">
        <w:rPr>
          <w:i/>
        </w:rPr>
        <w:t xml:space="preserve"> se na svém zasedání dne</w:t>
      </w:r>
      <w:r w:rsidR="00367956">
        <w:rPr>
          <w:i/>
        </w:rPr>
        <w:t xml:space="preserve"> </w:t>
      </w:r>
      <w:r w:rsidR="004D321F">
        <w:rPr>
          <w:i/>
        </w:rPr>
        <w:t>25. 09.</w:t>
      </w:r>
      <w:r w:rsidR="009F7852">
        <w:rPr>
          <w:i/>
        </w:rPr>
        <w:t xml:space="preserve"> 2025</w:t>
      </w:r>
      <w:r w:rsidR="004D321F">
        <w:rPr>
          <w:i/>
        </w:rPr>
        <w:t>, usnesení č. 21/16/2025,</w:t>
      </w:r>
      <w:r>
        <w:rPr>
          <w:i/>
        </w:rPr>
        <w:t xml:space="preserve"> </w:t>
      </w:r>
      <w:r w:rsidRPr="00944DB4">
        <w:rPr>
          <w:i/>
        </w:rPr>
        <w:t>usneslo</w:t>
      </w:r>
      <w:r w:rsidR="00AD351C">
        <w:rPr>
          <w:i/>
        </w:rPr>
        <w:t xml:space="preserve"> </w:t>
      </w:r>
      <w:r w:rsidRPr="00944DB4">
        <w:rPr>
          <w:i/>
        </w:rPr>
        <w:t xml:space="preserve">vydat </w:t>
      </w:r>
      <w:bookmarkStart w:id="0" w:name="_Hlk209621370"/>
      <w:r w:rsidRPr="00944DB4">
        <w:rPr>
          <w:i/>
        </w:rPr>
        <w:t xml:space="preserve">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bookmarkEnd w:id="0"/>
      <w:r w:rsidRPr="00944DB4">
        <w:rPr>
          <w:i/>
        </w:rPr>
        <w:t>, tuto obecně závaznou vyhlášku (dále jen „vyhláška“):</w:t>
      </w:r>
    </w:p>
    <w:p w14:paraId="47CA150A" w14:textId="77777777" w:rsidR="00D1702F" w:rsidRDefault="00D1702F">
      <w:pPr>
        <w:autoSpaceDE w:val="0"/>
        <w:rPr>
          <w:i/>
        </w:rPr>
      </w:pPr>
    </w:p>
    <w:p w14:paraId="2E95E9EA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483B8236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2DFF210B" w14:textId="77777777" w:rsidR="00EB0B8E" w:rsidRDefault="00EB0B8E">
      <w:pPr>
        <w:autoSpaceDE w:val="0"/>
        <w:ind w:firstLine="708"/>
        <w:rPr>
          <w:b/>
          <w:bCs/>
        </w:rPr>
      </w:pPr>
    </w:p>
    <w:p w14:paraId="2FA36B27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4580C853" w14:textId="55FD3375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346C0B2F" w14:textId="77777777" w:rsidR="00D1702F" w:rsidRPr="00F93192" w:rsidRDefault="00D1702F" w:rsidP="00E138E9">
      <w:pPr>
        <w:autoSpaceDE w:val="0"/>
        <w:jc w:val="both"/>
      </w:pPr>
    </w:p>
    <w:p w14:paraId="2FF5DE98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066942DE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0F36E35E" w14:textId="77777777" w:rsidR="00EB0B8E" w:rsidRPr="00F93192" w:rsidRDefault="00EB0B8E">
      <w:pPr>
        <w:autoSpaceDE w:val="0"/>
        <w:rPr>
          <w:b/>
          <w:bCs/>
        </w:rPr>
      </w:pPr>
    </w:p>
    <w:p w14:paraId="47BD40C6" w14:textId="1CF448FE" w:rsidR="00F93192" w:rsidRDefault="00F93192" w:rsidP="00CA73A7">
      <w:pPr>
        <w:suppressAutoHyphens w:val="0"/>
        <w:autoSpaceDE w:val="0"/>
        <w:autoSpaceDN w:val="0"/>
        <w:adjustRightInd w:val="0"/>
        <w:jc w:val="both"/>
      </w:pPr>
      <w:r w:rsidRPr="00F93192">
        <w:t xml:space="preserve">Doba nočního klidu </w:t>
      </w:r>
      <w:r w:rsidR="00D226AF" w:rsidRPr="00000134">
        <w:t xml:space="preserve">je vymezena kratší dobou </w:t>
      </w:r>
      <w:r w:rsidR="00CA73A7">
        <w:t>v</w:t>
      </w:r>
      <w:r w:rsidR="005601DE">
        <w:t> </w:t>
      </w:r>
      <w:r w:rsidR="00CA73A7">
        <w:t>nocích</w:t>
      </w:r>
      <w:r w:rsidR="005601DE">
        <w:t>,</w:t>
      </w:r>
      <w:r w:rsidR="00CA73A7">
        <w:t xml:space="preserve"> </w:t>
      </w:r>
      <w:r w:rsidR="005601DE">
        <w:t>v dobách</w:t>
      </w:r>
      <w:r w:rsidR="00CA73A7">
        <w:t xml:space="preserve"> </w:t>
      </w:r>
      <w:r w:rsidR="005601DE">
        <w:t xml:space="preserve">a z důvodů vymezených </w:t>
      </w:r>
      <w:r w:rsidR="00CA73A7">
        <w:t xml:space="preserve">v příloze této vyhlášky. </w:t>
      </w:r>
    </w:p>
    <w:p w14:paraId="4CC01383" w14:textId="77777777" w:rsidR="00EB0B8E" w:rsidRDefault="00EB0B8E">
      <w:pPr>
        <w:autoSpaceDE w:val="0"/>
        <w:jc w:val="center"/>
        <w:rPr>
          <w:b/>
          <w:bCs/>
        </w:rPr>
      </w:pPr>
    </w:p>
    <w:p w14:paraId="7FB95CCE" w14:textId="313540EE" w:rsidR="00EB0B8E" w:rsidRDefault="00EB0B8E">
      <w:pPr>
        <w:autoSpaceDE w:val="0"/>
        <w:jc w:val="center"/>
      </w:pPr>
      <w:r>
        <w:rPr>
          <w:b/>
          <w:bCs/>
        </w:rPr>
        <w:t xml:space="preserve">Článek </w:t>
      </w:r>
      <w:r w:rsidR="00D226AF">
        <w:rPr>
          <w:b/>
          <w:bCs/>
        </w:rPr>
        <w:t>3</w:t>
      </w:r>
    </w:p>
    <w:p w14:paraId="052A5156" w14:textId="08F28BFD" w:rsidR="00EB0B8E" w:rsidRDefault="00CA73A7">
      <w:pPr>
        <w:autoSpaceDE w:val="0"/>
        <w:jc w:val="center"/>
      </w:pPr>
      <w:r>
        <w:rPr>
          <w:b/>
          <w:bCs/>
        </w:rPr>
        <w:t>Závěrečné ustanovení</w:t>
      </w:r>
    </w:p>
    <w:p w14:paraId="437F0584" w14:textId="77777777" w:rsidR="00EB0B8E" w:rsidRDefault="00EB0B8E">
      <w:pPr>
        <w:autoSpaceDE w:val="0"/>
        <w:rPr>
          <w:b/>
          <w:bCs/>
        </w:rPr>
      </w:pPr>
    </w:p>
    <w:p w14:paraId="1A12E9BF" w14:textId="643D247A" w:rsidR="005250EA" w:rsidRPr="005250EA" w:rsidRDefault="005250EA" w:rsidP="005250E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5250EA">
        <w:rPr>
          <w:rFonts w:ascii="Times New Roman" w:eastAsia="MS Mincho" w:hAnsi="Times New Roman" w:cs="Times New Roman"/>
          <w:sz w:val="24"/>
          <w:szCs w:val="24"/>
        </w:rPr>
        <w:t>Tato vyhláška nabývá účinnosti</w:t>
      </w:r>
      <w:r w:rsidRPr="005250EA">
        <w:rPr>
          <w:rFonts w:ascii="Times New Roman" w:eastAsia="MS Mincho" w:hAnsi="Times New Roman" w:cs="Times New Roman"/>
          <w:sz w:val="24"/>
          <w:szCs w:val="24"/>
          <w:lang w:val="cs-CZ"/>
        </w:rPr>
        <w:t xml:space="preserve"> dnem </w:t>
      </w:r>
      <w:r w:rsidR="00323072">
        <w:rPr>
          <w:rFonts w:ascii="Times New Roman" w:eastAsia="MS Mincho" w:hAnsi="Times New Roman" w:cs="Times New Roman"/>
          <w:sz w:val="24"/>
          <w:szCs w:val="24"/>
          <w:lang w:val="cs-CZ"/>
        </w:rPr>
        <w:t>24.</w:t>
      </w:r>
      <w:r w:rsidR="004D321F">
        <w:rPr>
          <w:rFonts w:ascii="Times New Roman" w:eastAsia="MS Mincho" w:hAnsi="Times New Roman" w:cs="Times New Roman"/>
          <w:sz w:val="24"/>
          <w:szCs w:val="24"/>
          <w:lang w:val="cs-CZ"/>
        </w:rPr>
        <w:t xml:space="preserve"> </w:t>
      </w:r>
      <w:r w:rsidR="00323072">
        <w:rPr>
          <w:rFonts w:ascii="Times New Roman" w:eastAsia="MS Mincho" w:hAnsi="Times New Roman" w:cs="Times New Roman"/>
          <w:sz w:val="24"/>
          <w:szCs w:val="24"/>
          <w:lang w:val="cs-CZ"/>
        </w:rPr>
        <w:t>10</w:t>
      </w:r>
      <w:r w:rsidR="00CA73A7">
        <w:rPr>
          <w:rFonts w:ascii="Times New Roman" w:eastAsia="MS Mincho" w:hAnsi="Times New Roman" w:cs="Times New Roman"/>
          <w:sz w:val="24"/>
          <w:szCs w:val="24"/>
          <w:lang w:val="cs-CZ"/>
        </w:rPr>
        <w:t xml:space="preserve">. 2025 a pozbývá platnosti dnem </w:t>
      </w:r>
      <w:r w:rsidR="004D321F">
        <w:rPr>
          <w:rFonts w:ascii="Times New Roman" w:eastAsia="MS Mincho" w:hAnsi="Times New Roman" w:cs="Times New Roman"/>
          <w:sz w:val="24"/>
          <w:szCs w:val="24"/>
          <w:lang w:val="cs-CZ"/>
        </w:rPr>
        <w:t>0</w:t>
      </w:r>
      <w:r w:rsidR="00CA73A7">
        <w:rPr>
          <w:rFonts w:ascii="Times New Roman" w:eastAsia="MS Mincho" w:hAnsi="Times New Roman" w:cs="Times New Roman"/>
          <w:sz w:val="24"/>
          <w:szCs w:val="24"/>
          <w:lang w:val="cs-CZ"/>
        </w:rPr>
        <w:t>2. 11. 2026</w:t>
      </w:r>
      <w:r w:rsidRPr="005250EA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F2F3DB8" w14:textId="7FC2FA0E" w:rsidR="0020714F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FFDEEC" w14:textId="77777777" w:rsidR="00E138E9" w:rsidRDefault="00E138E9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29E5EE6" w14:textId="77777777" w:rsidR="00CA73A7" w:rsidRPr="0020714F" w:rsidRDefault="00CA73A7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99A5105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51637E60" w14:textId="77777777" w:rsidTr="0020714F">
        <w:trPr>
          <w:jc w:val="center"/>
        </w:trPr>
        <w:tc>
          <w:tcPr>
            <w:tcW w:w="4605" w:type="dxa"/>
          </w:tcPr>
          <w:p w14:paraId="30232933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</w:tcPr>
          <w:p w14:paraId="4FF05115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0317F6BE" w14:textId="77777777" w:rsidTr="0020714F">
        <w:trPr>
          <w:jc w:val="center"/>
        </w:trPr>
        <w:tc>
          <w:tcPr>
            <w:tcW w:w="4605" w:type="dxa"/>
          </w:tcPr>
          <w:p w14:paraId="70F40A5B" w14:textId="466B4017" w:rsidR="00EB0B8E" w:rsidRDefault="00CA73A7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Jiří Miklovič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5D3E2AF6" w14:textId="1062EB67" w:rsidR="00EB0B8E" w:rsidRDefault="00D226AF" w:rsidP="00D226AF">
            <w:pPr>
              <w:pStyle w:val="standard"/>
              <w:suppressLineNumbers/>
              <w:spacing w:before="0"/>
              <w:ind w:firstLine="0"/>
            </w:pPr>
            <w:r>
              <w:rPr>
                <w:color w:val="auto"/>
                <w:sz w:val="24"/>
                <w:szCs w:val="24"/>
              </w:rPr>
              <w:t xml:space="preserve">                         </w:t>
            </w:r>
            <w:r w:rsidR="00E72F6C"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3502FA68" w14:textId="59485AB4" w:rsidR="00EB0B8E" w:rsidRDefault="00CA73A7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Petr Šmíd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4E4D35DB" w14:textId="22747D2A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tarosta</w:t>
            </w:r>
          </w:p>
        </w:tc>
      </w:tr>
    </w:tbl>
    <w:p w14:paraId="496184E1" w14:textId="77777777" w:rsidR="00EB0B8E" w:rsidRDefault="00EB0B8E">
      <w:pPr>
        <w:pStyle w:val="Zkladntext31"/>
        <w:rPr>
          <w:szCs w:val="24"/>
        </w:rPr>
      </w:pPr>
    </w:p>
    <w:p w14:paraId="3D338BE0" w14:textId="40AB8328" w:rsidR="00CA73A7" w:rsidRDefault="00CA73A7">
      <w:pPr>
        <w:suppressAutoHyphens w:val="0"/>
      </w:pPr>
      <w:r>
        <w:br w:type="page"/>
      </w:r>
    </w:p>
    <w:p w14:paraId="5DA7AB4C" w14:textId="74E3E22B" w:rsidR="00CA73A7" w:rsidRPr="00CA73A7" w:rsidRDefault="00CA73A7" w:rsidP="00CA73A7">
      <w:pPr>
        <w:autoSpaceDE w:val="0"/>
        <w:autoSpaceDN w:val="0"/>
        <w:adjustRightInd w:val="0"/>
        <w:jc w:val="both"/>
        <w:rPr>
          <w:b/>
          <w:bCs/>
        </w:rPr>
      </w:pPr>
      <w:r w:rsidRPr="00CA73A7">
        <w:rPr>
          <w:b/>
          <w:bCs/>
        </w:rPr>
        <w:lastRenderedPageBreak/>
        <w:t>Příloha obecně závazné vyhlášky o stanovení výjimečných případů, kdy doba nočního klidu je vymezena dobou kratší</w:t>
      </w:r>
    </w:p>
    <w:p w14:paraId="0ED37B10" w14:textId="046369F0" w:rsidR="00EB0B8E" w:rsidRDefault="00EB0B8E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0114E" w14:paraId="2F58C14D" w14:textId="77777777">
        <w:tc>
          <w:tcPr>
            <w:tcW w:w="3020" w:type="dxa"/>
          </w:tcPr>
          <w:p w14:paraId="7602979F" w14:textId="084D5B1B" w:rsidR="0010114E" w:rsidRPr="00CC1D7E" w:rsidRDefault="00CC1D7E" w:rsidP="00CC1D7E">
            <w:pPr>
              <w:jc w:val="center"/>
              <w:rPr>
                <w:b/>
                <w:bCs/>
              </w:rPr>
            </w:pPr>
            <w:r w:rsidRPr="00CC1D7E">
              <w:rPr>
                <w:b/>
                <w:bCs/>
              </w:rPr>
              <w:t>V noci</w:t>
            </w:r>
          </w:p>
        </w:tc>
        <w:tc>
          <w:tcPr>
            <w:tcW w:w="3020" w:type="dxa"/>
          </w:tcPr>
          <w:p w14:paraId="5C7FA85E" w14:textId="7F6359FB" w:rsidR="0010114E" w:rsidRPr="00CC1D7E" w:rsidRDefault="00CC1D7E" w:rsidP="00CC1D7E">
            <w:pPr>
              <w:jc w:val="center"/>
              <w:rPr>
                <w:b/>
                <w:bCs/>
              </w:rPr>
            </w:pPr>
            <w:r w:rsidRPr="00CC1D7E">
              <w:rPr>
                <w:b/>
                <w:bCs/>
              </w:rPr>
              <w:t>Doba nočního klidu</w:t>
            </w:r>
          </w:p>
        </w:tc>
        <w:tc>
          <w:tcPr>
            <w:tcW w:w="3020" w:type="dxa"/>
          </w:tcPr>
          <w:p w14:paraId="286B16DC" w14:textId="0FFD64CE" w:rsidR="0010114E" w:rsidRPr="00CC1D7E" w:rsidRDefault="00CC1D7E" w:rsidP="00CC1D7E">
            <w:pPr>
              <w:jc w:val="center"/>
              <w:rPr>
                <w:b/>
                <w:bCs/>
              </w:rPr>
            </w:pPr>
            <w:r w:rsidRPr="00CC1D7E">
              <w:rPr>
                <w:b/>
                <w:bCs/>
              </w:rPr>
              <w:t>Důvod</w:t>
            </w:r>
            <w:r>
              <w:rPr>
                <w:b/>
                <w:bCs/>
              </w:rPr>
              <w:t xml:space="preserve"> (název akce)</w:t>
            </w:r>
          </w:p>
        </w:tc>
      </w:tr>
      <w:tr w:rsidR="0010114E" w14:paraId="260B03AF" w14:textId="77777777" w:rsidTr="00FC7D4E">
        <w:trPr>
          <w:trHeight w:val="70"/>
        </w:trPr>
        <w:tc>
          <w:tcPr>
            <w:tcW w:w="3020" w:type="dxa"/>
          </w:tcPr>
          <w:p w14:paraId="7AFC7678" w14:textId="75F10E11" w:rsidR="0010114E" w:rsidRDefault="0010114E">
            <w:pPr>
              <w:jc w:val="both"/>
            </w:pPr>
          </w:p>
        </w:tc>
        <w:tc>
          <w:tcPr>
            <w:tcW w:w="3020" w:type="dxa"/>
          </w:tcPr>
          <w:p w14:paraId="4259CF15" w14:textId="714818EC" w:rsidR="0010114E" w:rsidRDefault="0010114E">
            <w:pPr>
              <w:jc w:val="both"/>
            </w:pPr>
          </w:p>
        </w:tc>
        <w:tc>
          <w:tcPr>
            <w:tcW w:w="3020" w:type="dxa"/>
          </w:tcPr>
          <w:p w14:paraId="0A6A2B47" w14:textId="4D2721CA" w:rsidR="0010114E" w:rsidRDefault="0010114E">
            <w:pPr>
              <w:jc w:val="both"/>
            </w:pPr>
          </w:p>
        </w:tc>
      </w:tr>
      <w:tr w:rsidR="00CC1D7E" w14:paraId="1DF3B728" w14:textId="77777777" w:rsidTr="00FC7D4E">
        <w:trPr>
          <w:trHeight w:val="70"/>
        </w:trPr>
        <w:tc>
          <w:tcPr>
            <w:tcW w:w="3020" w:type="dxa"/>
          </w:tcPr>
          <w:p w14:paraId="0F990F98" w14:textId="5418F7A6" w:rsidR="00CC1D7E" w:rsidRDefault="00CC1D7E" w:rsidP="00CC1D7E">
            <w:pPr>
              <w:jc w:val="both"/>
            </w:pPr>
          </w:p>
        </w:tc>
        <w:tc>
          <w:tcPr>
            <w:tcW w:w="3020" w:type="dxa"/>
          </w:tcPr>
          <w:p w14:paraId="7DF7E47A" w14:textId="4085479C" w:rsidR="00CC1D7E" w:rsidRDefault="00CC1D7E" w:rsidP="00CC1D7E">
            <w:pPr>
              <w:jc w:val="both"/>
            </w:pPr>
          </w:p>
        </w:tc>
        <w:tc>
          <w:tcPr>
            <w:tcW w:w="3020" w:type="dxa"/>
          </w:tcPr>
          <w:p w14:paraId="2A05073F" w14:textId="3BB59797" w:rsidR="00CC1D7E" w:rsidRDefault="00CC1D7E" w:rsidP="00CC1D7E">
            <w:pPr>
              <w:jc w:val="both"/>
            </w:pPr>
          </w:p>
        </w:tc>
      </w:tr>
      <w:tr w:rsidR="00CC1D7E" w14:paraId="234C6300" w14:textId="77777777">
        <w:tc>
          <w:tcPr>
            <w:tcW w:w="3020" w:type="dxa"/>
          </w:tcPr>
          <w:p w14:paraId="29C64702" w14:textId="445E1EC1" w:rsidR="00CC1D7E" w:rsidRDefault="00CC1D7E" w:rsidP="00CC1D7E">
            <w:pPr>
              <w:jc w:val="both"/>
            </w:pPr>
            <w:r>
              <w:t>z 25.10.2025 na 26.10.2025</w:t>
            </w:r>
          </w:p>
        </w:tc>
        <w:tc>
          <w:tcPr>
            <w:tcW w:w="3020" w:type="dxa"/>
          </w:tcPr>
          <w:p w14:paraId="369EEA86" w14:textId="70A2B938" w:rsidR="00CC1D7E" w:rsidRDefault="00CC1D7E" w:rsidP="00CC1D7E">
            <w:pPr>
              <w:jc w:val="both"/>
            </w:pPr>
            <w:r>
              <w:t>od 2:00 do 6:00 hodin</w:t>
            </w:r>
          </w:p>
        </w:tc>
        <w:tc>
          <w:tcPr>
            <w:tcW w:w="3020" w:type="dxa"/>
          </w:tcPr>
          <w:p w14:paraId="0997E582" w14:textId="77E41F0B" w:rsidR="00CC1D7E" w:rsidRDefault="00CC1D7E" w:rsidP="00CC1D7E">
            <w:pPr>
              <w:jc w:val="both"/>
            </w:pPr>
            <w:proofErr w:type="spellStart"/>
            <w:r>
              <w:t>Helloween</w:t>
            </w:r>
            <w:proofErr w:type="spellEnd"/>
            <w:r>
              <w:t xml:space="preserve"> </w:t>
            </w:r>
            <w:proofErr w:type="spellStart"/>
            <w:r>
              <w:t>párty</w:t>
            </w:r>
            <w:proofErr w:type="spellEnd"/>
          </w:p>
        </w:tc>
      </w:tr>
      <w:tr w:rsidR="00CC1D7E" w14:paraId="0054E0E4" w14:textId="77777777">
        <w:tc>
          <w:tcPr>
            <w:tcW w:w="3020" w:type="dxa"/>
          </w:tcPr>
          <w:p w14:paraId="447EC85F" w14:textId="6BCAA582" w:rsidR="00CC1D7E" w:rsidRDefault="00CC1D7E" w:rsidP="00CC1D7E">
            <w:pPr>
              <w:jc w:val="both"/>
            </w:pPr>
            <w:r>
              <w:t>z 31.12.2025 na 1.1.2026</w:t>
            </w:r>
          </w:p>
        </w:tc>
        <w:tc>
          <w:tcPr>
            <w:tcW w:w="3020" w:type="dxa"/>
          </w:tcPr>
          <w:p w14:paraId="4ED9C864" w14:textId="34AD88EC" w:rsidR="00CC1D7E" w:rsidRDefault="00CC1D7E" w:rsidP="00CC1D7E">
            <w:pPr>
              <w:jc w:val="both"/>
            </w:pPr>
            <w:r>
              <w:t>od 4:00 do 6:00 hodin</w:t>
            </w:r>
          </w:p>
        </w:tc>
        <w:tc>
          <w:tcPr>
            <w:tcW w:w="3020" w:type="dxa"/>
          </w:tcPr>
          <w:p w14:paraId="13E9830A" w14:textId="3FD1BAC2" w:rsidR="00CC1D7E" w:rsidRDefault="00CC1D7E" w:rsidP="00CC1D7E">
            <w:pPr>
              <w:jc w:val="both"/>
            </w:pPr>
            <w:r>
              <w:t xml:space="preserve">Silvestr                                      </w:t>
            </w:r>
          </w:p>
        </w:tc>
      </w:tr>
      <w:tr w:rsidR="00CC1D7E" w14:paraId="55863AE6" w14:textId="77777777">
        <w:tc>
          <w:tcPr>
            <w:tcW w:w="3020" w:type="dxa"/>
          </w:tcPr>
          <w:p w14:paraId="53443E87" w14:textId="67104A80" w:rsidR="00CC1D7E" w:rsidRDefault="00CC1D7E" w:rsidP="00CC1D7E">
            <w:pPr>
              <w:jc w:val="both"/>
            </w:pPr>
            <w:r>
              <w:t>z 24.1.2026 na 25.1.2026</w:t>
            </w:r>
          </w:p>
        </w:tc>
        <w:tc>
          <w:tcPr>
            <w:tcW w:w="3020" w:type="dxa"/>
          </w:tcPr>
          <w:p w14:paraId="7C1FA79E" w14:textId="303187B4" w:rsidR="00CC1D7E" w:rsidRDefault="00CC1D7E" w:rsidP="00CC1D7E">
            <w:pPr>
              <w:jc w:val="both"/>
            </w:pPr>
            <w:r>
              <w:t>od 2:00 do 6:00 hodin</w:t>
            </w:r>
          </w:p>
        </w:tc>
        <w:tc>
          <w:tcPr>
            <w:tcW w:w="3020" w:type="dxa"/>
          </w:tcPr>
          <w:p w14:paraId="656E5A2C" w14:textId="5E14004F" w:rsidR="00CC1D7E" w:rsidRDefault="00CC1D7E" w:rsidP="00CC1D7E">
            <w:pPr>
              <w:jc w:val="both"/>
            </w:pPr>
            <w:r>
              <w:t>Myslivecký ples</w:t>
            </w:r>
          </w:p>
        </w:tc>
      </w:tr>
      <w:tr w:rsidR="00CC1D7E" w14:paraId="1BE8C736" w14:textId="77777777">
        <w:tc>
          <w:tcPr>
            <w:tcW w:w="3020" w:type="dxa"/>
          </w:tcPr>
          <w:p w14:paraId="0984B150" w14:textId="6C8C337A" w:rsidR="00CC1D7E" w:rsidRDefault="00CC1D7E" w:rsidP="00CC1D7E">
            <w:pPr>
              <w:jc w:val="both"/>
            </w:pPr>
            <w:r>
              <w:t>z 20.3.2026 na 21.3.2026</w:t>
            </w:r>
          </w:p>
        </w:tc>
        <w:tc>
          <w:tcPr>
            <w:tcW w:w="3020" w:type="dxa"/>
          </w:tcPr>
          <w:p w14:paraId="4292FCDD" w14:textId="2EA1B501" w:rsidR="00CC1D7E" w:rsidRDefault="00CC1D7E" w:rsidP="00CC1D7E">
            <w:pPr>
              <w:jc w:val="both"/>
            </w:pPr>
            <w:r>
              <w:t>od 2:00 do 6:00 hodin</w:t>
            </w:r>
          </w:p>
        </w:tc>
        <w:tc>
          <w:tcPr>
            <w:tcW w:w="3020" w:type="dxa"/>
          </w:tcPr>
          <w:p w14:paraId="1BFB89F9" w14:textId="633A0315" w:rsidR="00CC1D7E" w:rsidRDefault="00CC1D7E" w:rsidP="00CC1D7E">
            <w:pPr>
              <w:jc w:val="both"/>
            </w:pPr>
            <w:r>
              <w:t>Ples Obce</w:t>
            </w:r>
          </w:p>
        </w:tc>
      </w:tr>
      <w:tr w:rsidR="00CC1D7E" w14:paraId="51C71E00" w14:textId="77777777">
        <w:tc>
          <w:tcPr>
            <w:tcW w:w="3020" w:type="dxa"/>
          </w:tcPr>
          <w:p w14:paraId="1E695D01" w14:textId="30F81B84" w:rsidR="00CC1D7E" w:rsidRDefault="00CC1D7E" w:rsidP="00CC1D7E">
            <w:pPr>
              <w:jc w:val="both"/>
            </w:pPr>
            <w:r>
              <w:t>z 2.4.2026 na 3.4.2026</w:t>
            </w:r>
          </w:p>
        </w:tc>
        <w:tc>
          <w:tcPr>
            <w:tcW w:w="3020" w:type="dxa"/>
          </w:tcPr>
          <w:p w14:paraId="4B21AB88" w14:textId="6573787B" w:rsidR="00CC1D7E" w:rsidRDefault="00CC1D7E" w:rsidP="00CC1D7E">
            <w:pPr>
              <w:jc w:val="both"/>
            </w:pPr>
            <w:r>
              <w:t>od 0:00 do 6:00 hodin</w:t>
            </w:r>
          </w:p>
        </w:tc>
        <w:tc>
          <w:tcPr>
            <w:tcW w:w="3020" w:type="dxa"/>
          </w:tcPr>
          <w:p w14:paraId="65BE54C6" w14:textId="3DD24B5A" w:rsidR="00CC1D7E" w:rsidRDefault="00CC1D7E" w:rsidP="00CC1D7E">
            <w:pPr>
              <w:jc w:val="both"/>
            </w:pPr>
            <w:r>
              <w:t>Zelený čtvrtek</w:t>
            </w:r>
          </w:p>
        </w:tc>
      </w:tr>
      <w:tr w:rsidR="00CC1D7E" w14:paraId="568D8CF8" w14:textId="77777777">
        <w:tc>
          <w:tcPr>
            <w:tcW w:w="3020" w:type="dxa"/>
          </w:tcPr>
          <w:p w14:paraId="13D170FD" w14:textId="4E76CFDE" w:rsidR="00CC1D7E" w:rsidRDefault="00CC1D7E" w:rsidP="00CC1D7E">
            <w:pPr>
              <w:jc w:val="both"/>
            </w:pPr>
            <w:r>
              <w:t>z 18.4.2026 na 19.4.2026</w:t>
            </w:r>
          </w:p>
        </w:tc>
        <w:tc>
          <w:tcPr>
            <w:tcW w:w="3020" w:type="dxa"/>
          </w:tcPr>
          <w:p w14:paraId="64E85819" w14:textId="648B9A69" w:rsidR="00CC1D7E" w:rsidRDefault="00CC1D7E" w:rsidP="00CC1D7E">
            <w:pPr>
              <w:jc w:val="both"/>
            </w:pPr>
            <w:r>
              <w:t>od 2:00 do 6:00 hodin</w:t>
            </w:r>
          </w:p>
        </w:tc>
        <w:tc>
          <w:tcPr>
            <w:tcW w:w="3020" w:type="dxa"/>
          </w:tcPr>
          <w:p w14:paraId="4088AE25" w14:textId="0018AC24" w:rsidR="00CC1D7E" w:rsidRDefault="00CC1D7E" w:rsidP="00CC1D7E">
            <w:pPr>
              <w:jc w:val="both"/>
            </w:pPr>
            <w:r>
              <w:t xml:space="preserve">Retro </w:t>
            </w:r>
            <w:proofErr w:type="spellStart"/>
            <w:r>
              <w:t>párty</w:t>
            </w:r>
            <w:proofErr w:type="spellEnd"/>
          </w:p>
        </w:tc>
      </w:tr>
      <w:tr w:rsidR="00CC1D7E" w14:paraId="49324BCD" w14:textId="77777777">
        <w:tc>
          <w:tcPr>
            <w:tcW w:w="3020" w:type="dxa"/>
          </w:tcPr>
          <w:p w14:paraId="30CF6FC2" w14:textId="34E32209" w:rsidR="00CC1D7E" w:rsidRDefault="00CC1D7E" w:rsidP="00CC1D7E">
            <w:pPr>
              <w:jc w:val="both"/>
            </w:pPr>
            <w:r>
              <w:t>z 30.4.2026 na 1.5.2026</w:t>
            </w:r>
          </w:p>
        </w:tc>
        <w:tc>
          <w:tcPr>
            <w:tcW w:w="3020" w:type="dxa"/>
          </w:tcPr>
          <w:p w14:paraId="20FF43E3" w14:textId="0B3571EC" w:rsidR="00CC1D7E" w:rsidRDefault="00CC1D7E" w:rsidP="00CC1D7E">
            <w:pPr>
              <w:jc w:val="both"/>
            </w:pPr>
            <w:r>
              <w:t>od 0:00 do 6:00 hodin</w:t>
            </w:r>
          </w:p>
        </w:tc>
        <w:tc>
          <w:tcPr>
            <w:tcW w:w="3020" w:type="dxa"/>
          </w:tcPr>
          <w:p w14:paraId="7BDC3035" w14:textId="16556B54" w:rsidR="00CC1D7E" w:rsidRDefault="00CC1D7E" w:rsidP="00CC1D7E">
            <w:pPr>
              <w:jc w:val="both"/>
            </w:pPr>
            <w:r>
              <w:t>Pálení čarodějnic</w:t>
            </w:r>
          </w:p>
        </w:tc>
      </w:tr>
      <w:tr w:rsidR="00CC1D7E" w14:paraId="52B0AAE1" w14:textId="77777777">
        <w:tc>
          <w:tcPr>
            <w:tcW w:w="3020" w:type="dxa"/>
          </w:tcPr>
          <w:p w14:paraId="2029C61E" w14:textId="7F6CB629" w:rsidR="00CC1D7E" w:rsidRDefault="00CC1D7E" w:rsidP="00CC1D7E">
            <w:pPr>
              <w:jc w:val="both"/>
            </w:pPr>
            <w:r>
              <w:t>z 1.5.2026 na 2.5.2026</w:t>
            </w:r>
          </w:p>
        </w:tc>
        <w:tc>
          <w:tcPr>
            <w:tcW w:w="3020" w:type="dxa"/>
          </w:tcPr>
          <w:p w14:paraId="7DA2332E" w14:textId="1C601ED0" w:rsidR="00CC1D7E" w:rsidRDefault="00CC1D7E" w:rsidP="00CC1D7E">
            <w:pPr>
              <w:jc w:val="both"/>
            </w:pPr>
            <w:r>
              <w:t>od 0:00 do 6:00 hodin</w:t>
            </w:r>
          </w:p>
        </w:tc>
        <w:tc>
          <w:tcPr>
            <w:tcW w:w="3020" w:type="dxa"/>
          </w:tcPr>
          <w:p w14:paraId="52925416" w14:textId="122DD29E" w:rsidR="00CC1D7E" w:rsidRDefault="00CC1D7E" w:rsidP="00CC1D7E">
            <w:pPr>
              <w:jc w:val="both"/>
            </w:pPr>
            <w:r>
              <w:t>Tradiční stavění Májky</w:t>
            </w:r>
          </w:p>
        </w:tc>
      </w:tr>
      <w:tr w:rsidR="00CC1D7E" w14:paraId="7A95477E" w14:textId="77777777">
        <w:tc>
          <w:tcPr>
            <w:tcW w:w="3020" w:type="dxa"/>
          </w:tcPr>
          <w:p w14:paraId="090F6E2A" w14:textId="458EDA34" w:rsidR="00CC1D7E" w:rsidRDefault="00CC1D7E" w:rsidP="00CC1D7E">
            <w:pPr>
              <w:jc w:val="both"/>
            </w:pPr>
            <w:r>
              <w:t>z 2.5.2026 na 3.5.2026</w:t>
            </w:r>
          </w:p>
        </w:tc>
        <w:tc>
          <w:tcPr>
            <w:tcW w:w="3020" w:type="dxa"/>
          </w:tcPr>
          <w:p w14:paraId="3001EBD2" w14:textId="5091466D" w:rsidR="00CC1D7E" w:rsidRDefault="00CC1D7E" w:rsidP="00CC1D7E">
            <w:pPr>
              <w:jc w:val="both"/>
            </w:pPr>
            <w:r>
              <w:t>od 23:00 do 6:00 hodin</w:t>
            </w:r>
          </w:p>
        </w:tc>
        <w:tc>
          <w:tcPr>
            <w:tcW w:w="3020" w:type="dxa"/>
          </w:tcPr>
          <w:p w14:paraId="54C0915C" w14:textId="3E4AD49C" w:rsidR="00CC1D7E" w:rsidRDefault="00CC1D7E" w:rsidP="00CC1D7E">
            <w:pPr>
              <w:jc w:val="both"/>
            </w:pPr>
            <w:r>
              <w:t>Tradiční hlídání Májky I.</w:t>
            </w:r>
          </w:p>
        </w:tc>
      </w:tr>
      <w:tr w:rsidR="00CC1D7E" w14:paraId="0E48C90E" w14:textId="77777777">
        <w:tc>
          <w:tcPr>
            <w:tcW w:w="3020" w:type="dxa"/>
          </w:tcPr>
          <w:p w14:paraId="51BC4639" w14:textId="5C5BF123" w:rsidR="00CC1D7E" w:rsidRDefault="00CC1D7E" w:rsidP="00CC1D7E">
            <w:pPr>
              <w:jc w:val="both"/>
            </w:pPr>
            <w:r>
              <w:t>z 8.5.2026 na 9.5.2026</w:t>
            </w:r>
          </w:p>
        </w:tc>
        <w:tc>
          <w:tcPr>
            <w:tcW w:w="3020" w:type="dxa"/>
          </w:tcPr>
          <w:p w14:paraId="3EDEDD56" w14:textId="3AEE8047" w:rsidR="00CC1D7E" w:rsidRDefault="00CC1D7E" w:rsidP="00CC1D7E">
            <w:pPr>
              <w:jc w:val="both"/>
            </w:pPr>
            <w:r>
              <w:t>od 23:00 do 6:00 hodin</w:t>
            </w:r>
          </w:p>
        </w:tc>
        <w:tc>
          <w:tcPr>
            <w:tcW w:w="3020" w:type="dxa"/>
          </w:tcPr>
          <w:p w14:paraId="06DE03E9" w14:textId="66328271" w:rsidR="00CC1D7E" w:rsidRDefault="00CC1D7E" w:rsidP="00CC1D7E">
            <w:pPr>
              <w:jc w:val="both"/>
            </w:pPr>
            <w:r>
              <w:t>Tradiční hlídání Májky II.</w:t>
            </w:r>
          </w:p>
        </w:tc>
      </w:tr>
      <w:tr w:rsidR="00CC1D7E" w14:paraId="4B6FE6A9" w14:textId="77777777">
        <w:tc>
          <w:tcPr>
            <w:tcW w:w="3020" w:type="dxa"/>
          </w:tcPr>
          <w:p w14:paraId="6A4BC04A" w14:textId="0375E1A0" w:rsidR="00CC1D7E" w:rsidRDefault="00CC1D7E" w:rsidP="00CC1D7E">
            <w:pPr>
              <w:jc w:val="both"/>
            </w:pPr>
            <w:r>
              <w:t>z 9.5.2026 na 10.5.2026</w:t>
            </w:r>
          </w:p>
        </w:tc>
        <w:tc>
          <w:tcPr>
            <w:tcW w:w="3020" w:type="dxa"/>
          </w:tcPr>
          <w:p w14:paraId="771CBAAF" w14:textId="0E62C395" w:rsidR="00CC1D7E" w:rsidRDefault="00CC1D7E" w:rsidP="00CC1D7E">
            <w:pPr>
              <w:jc w:val="both"/>
            </w:pPr>
            <w:r>
              <w:t>od 23:00 do 6:00 hodin</w:t>
            </w:r>
          </w:p>
        </w:tc>
        <w:tc>
          <w:tcPr>
            <w:tcW w:w="3020" w:type="dxa"/>
          </w:tcPr>
          <w:p w14:paraId="2432C9AE" w14:textId="2D66708C" w:rsidR="00CC1D7E" w:rsidRDefault="00CC1D7E" w:rsidP="00CC1D7E">
            <w:pPr>
              <w:jc w:val="both"/>
            </w:pPr>
            <w:r>
              <w:t>Tradiční hlídání Májky III.</w:t>
            </w:r>
          </w:p>
        </w:tc>
      </w:tr>
      <w:tr w:rsidR="00CC1D7E" w14:paraId="28C57372" w14:textId="77777777">
        <w:tc>
          <w:tcPr>
            <w:tcW w:w="3020" w:type="dxa"/>
          </w:tcPr>
          <w:p w14:paraId="37DC4BFC" w14:textId="56AE5800" w:rsidR="00CC1D7E" w:rsidRDefault="00CC1D7E" w:rsidP="00CC1D7E">
            <w:pPr>
              <w:jc w:val="both"/>
            </w:pPr>
            <w:r>
              <w:t>z 15.5.2026 na 16.5.2026</w:t>
            </w:r>
          </w:p>
        </w:tc>
        <w:tc>
          <w:tcPr>
            <w:tcW w:w="3020" w:type="dxa"/>
          </w:tcPr>
          <w:p w14:paraId="195BD5A5" w14:textId="3932A403" w:rsidR="00CC1D7E" w:rsidRDefault="00CC1D7E" w:rsidP="00CC1D7E">
            <w:pPr>
              <w:jc w:val="both"/>
            </w:pPr>
            <w:r>
              <w:t>od 23:00 do 6:00 hodin</w:t>
            </w:r>
          </w:p>
        </w:tc>
        <w:tc>
          <w:tcPr>
            <w:tcW w:w="3020" w:type="dxa"/>
          </w:tcPr>
          <w:p w14:paraId="731FDF46" w14:textId="6AFB03E7" w:rsidR="00CC1D7E" w:rsidRDefault="00CC1D7E" w:rsidP="00CC1D7E">
            <w:pPr>
              <w:jc w:val="both"/>
            </w:pPr>
            <w:r w:rsidRPr="006E3541">
              <w:t xml:space="preserve">Tradiční hlídání Májky </w:t>
            </w:r>
            <w:r>
              <w:t>IV</w:t>
            </w:r>
            <w:r w:rsidRPr="006E3541">
              <w:t>.</w:t>
            </w:r>
          </w:p>
        </w:tc>
      </w:tr>
      <w:tr w:rsidR="00CC1D7E" w14:paraId="66D08B44" w14:textId="77777777">
        <w:tc>
          <w:tcPr>
            <w:tcW w:w="3020" w:type="dxa"/>
          </w:tcPr>
          <w:p w14:paraId="746E1D32" w14:textId="7836A0D5" w:rsidR="00CC1D7E" w:rsidRDefault="00CC1D7E" w:rsidP="00CC1D7E">
            <w:pPr>
              <w:jc w:val="both"/>
            </w:pPr>
            <w:r>
              <w:t>z 16.5.2026 na 17.5.2026</w:t>
            </w:r>
          </w:p>
        </w:tc>
        <w:tc>
          <w:tcPr>
            <w:tcW w:w="3020" w:type="dxa"/>
          </w:tcPr>
          <w:p w14:paraId="3F6304D2" w14:textId="66CACF05" w:rsidR="00CC1D7E" w:rsidRDefault="00CC1D7E" w:rsidP="00CC1D7E">
            <w:pPr>
              <w:jc w:val="both"/>
            </w:pPr>
            <w:r>
              <w:t>od 23:00 do 6:00 hodin</w:t>
            </w:r>
          </w:p>
        </w:tc>
        <w:tc>
          <w:tcPr>
            <w:tcW w:w="3020" w:type="dxa"/>
          </w:tcPr>
          <w:p w14:paraId="54BCB74B" w14:textId="011FB4BC" w:rsidR="00CC1D7E" w:rsidRDefault="00CC1D7E" w:rsidP="00CC1D7E">
            <w:pPr>
              <w:jc w:val="both"/>
            </w:pPr>
            <w:r w:rsidRPr="006E3541">
              <w:t xml:space="preserve">Tradiční hlídání Májky </w:t>
            </w:r>
            <w:r>
              <w:t>V</w:t>
            </w:r>
            <w:r w:rsidRPr="006E3541">
              <w:t>.</w:t>
            </w:r>
          </w:p>
        </w:tc>
      </w:tr>
      <w:tr w:rsidR="00CC1D7E" w14:paraId="2E9380F2" w14:textId="77777777">
        <w:tc>
          <w:tcPr>
            <w:tcW w:w="3020" w:type="dxa"/>
          </w:tcPr>
          <w:p w14:paraId="64A1B657" w14:textId="6BCF0E9E" w:rsidR="00CC1D7E" w:rsidRDefault="00CC1D7E" w:rsidP="00CC1D7E">
            <w:pPr>
              <w:jc w:val="both"/>
            </w:pPr>
            <w:r>
              <w:t>z 23.5.2026 na 24.5.2026</w:t>
            </w:r>
          </w:p>
        </w:tc>
        <w:tc>
          <w:tcPr>
            <w:tcW w:w="3020" w:type="dxa"/>
          </w:tcPr>
          <w:p w14:paraId="2ADD01BF" w14:textId="0D74DB0C" w:rsidR="00CC1D7E" w:rsidRDefault="00CC1D7E" w:rsidP="00CC1D7E">
            <w:pPr>
              <w:jc w:val="both"/>
            </w:pPr>
            <w:r>
              <w:t>od 23:00 do 6:00 hodin</w:t>
            </w:r>
          </w:p>
        </w:tc>
        <w:tc>
          <w:tcPr>
            <w:tcW w:w="3020" w:type="dxa"/>
          </w:tcPr>
          <w:p w14:paraId="7B98C391" w14:textId="1DE06BE2" w:rsidR="00CC1D7E" w:rsidRDefault="00CC1D7E" w:rsidP="00CC1D7E">
            <w:pPr>
              <w:jc w:val="both"/>
            </w:pPr>
            <w:r w:rsidRPr="006E3541">
              <w:t xml:space="preserve">Tradiční hlídání Májky </w:t>
            </w:r>
            <w:r>
              <w:t>V</w:t>
            </w:r>
            <w:r w:rsidRPr="006E3541">
              <w:t>I.</w:t>
            </w:r>
          </w:p>
        </w:tc>
      </w:tr>
      <w:tr w:rsidR="00CC1D7E" w14:paraId="7A8CAE8E" w14:textId="77777777">
        <w:tc>
          <w:tcPr>
            <w:tcW w:w="3020" w:type="dxa"/>
          </w:tcPr>
          <w:p w14:paraId="1007BE19" w14:textId="70562C2A" w:rsidR="00CC1D7E" w:rsidRDefault="00CC1D7E" w:rsidP="00CC1D7E">
            <w:pPr>
              <w:jc w:val="both"/>
            </w:pPr>
            <w:r>
              <w:t>z 24.5.2026 na 25.5.2026</w:t>
            </w:r>
          </w:p>
        </w:tc>
        <w:tc>
          <w:tcPr>
            <w:tcW w:w="3020" w:type="dxa"/>
          </w:tcPr>
          <w:p w14:paraId="141476EA" w14:textId="570401DF" w:rsidR="00CC1D7E" w:rsidRDefault="00CC1D7E" w:rsidP="00CC1D7E">
            <w:pPr>
              <w:jc w:val="both"/>
            </w:pPr>
            <w:r>
              <w:t>od 23:00 do 6:00 hodin</w:t>
            </w:r>
          </w:p>
        </w:tc>
        <w:tc>
          <w:tcPr>
            <w:tcW w:w="3020" w:type="dxa"/>
          </w:tcPr>
          <w:p w14:paraId="70229A77" w14:textId="615BA62E" w:rsidR="00CC1D7E" w:rsidRDefault="00CC1D7E" w:rsidP="00CC1D7E">
            <w:pPr>
              <w:jc w:val="both"/>
            </w:pPr>
            <w:r w:rsidRPr="006E3541">
              <w:t xml:space="preserve">Tradiční hlídání Májky </w:t>
            </w:r>
            <w:r>
              <w:t>V</w:t>
            </w:r>
            <w:r w:rsidRPr="006E3541">
              <w:t>II.</w:t>
            </w:r>
          </w:p>
        </w:tc>
      </w:tr>
      <w:tr w:rsidR="00CC1D7E" w14:paraId="0D1EBA1A" w14:textId="77777777">
        <w:tc>
          <w:tcPr>
            <w:tcW w:w="3020" w:type="dxa"/>
          </w:tcPr>
          <w:p w14:paraId="3E00D869" w14:textId="48314A4F" w:rsidR="00CC1D7E" w:rsidRDefault="00CC1D7E" w:rsidP="00CC1D7E">
            <w:pPr>
              <w:jc w:val="both"/>
            </w:pPr>
            <w:r>
              <w:t>z 29.5.2026 na 30.5.2026</w:t>
            </w:r>
          </w:p>
        </w:tc>
        <w:tc>
          <w:tcPr>
            <w:tcW w:w="3020" w:type="dxa"/>
          </w:tcPr>
          <w:p w14:paraId="417B18B3" w14:textId="18A897B8" w:rsidR="00CC1D7E" w:rsidRDefault="00CC1D7E" w:rsidP="00CC1D7E">
            <w:pPr>
              <w:jc w:val="both"/>
            </w:pPr>
            <w:r>
              <w:t>od 23:00 do 6:00 hodin</w:t>
            </w:r>
          </w:p>
        </w:tc>
        <w:tc>
          <w:tcPr>
            <w:tcW w:w="3020" w:type="dxa"/>
          </w:tcPr>
          <w:p w14:paraId="2A6F5BBA" w14:textId="1F4BA787" w:rsidR="00CC1D7E" w:rsidRPr="006E3541" w:rsidRDefault="00CC1D7E" w:rsidP="00CC1D7E">
            <w:pPr>
              <w:jc w:val="both"/>
            </w:pPr>
            <w:r w:rsidRPr="006E3541">
              <w:t xml:space="preserve">Tradiční hlídání Májky </w:t>
            </w:r>
            <w:r>
              <w:t>VI</w:t>
            </w:r>
            <w:r w:rsidRPr="006E3541">
              <w:t>II.</w:t>
            </w:r>
          </w:p>
        </w:tc>
      </w:tr>
      <w:tr w:rsidR="00CC1D7E" w14:paraId="120ACC65" w14:textId="77777777">
        <w:tc>
          <w:tcPr>
            <w:tcW w:w="3020" w:type="dxa"/>
          </w:tcPr>
          <w:p w14:paraId="4B0DBF9F" w14:textId="6A0049A3" w:rsidR="00CC1D7E" w:rsidRDefault="00CC1D7E" w:rsidP="00CC1D7E">
            <w:pPr>
              <w:jc w:val="both"/>
            </w:pPr>
            <w:r>
              <w:t>z 30.5.2026 na 31.5.2026</w:t>
            </w:r>
          </w:p>
        </w:tc>
        <w:tc>
          <w:tcPr>
            <w:tcW w:w="3020" w:type="dxa"/>
          </w:tcPr>
          <w:p w14:paraId="697D20A2" w14:textId="20D8EB4B" w:rsidR="00CC1D7E" w:rsidRDefault="00CC1D7E" w:rsidP="00CC1D7E">
            <w:pPr>
              <w:jc w:val="both"/>
            </w:pPr>
            <w:r>
              <w:t>od 0:00 do 6:00 hodin</w:t>
            </w:r>
          </w:p>
        </w:tc>
        <w:tc>
          <w:tcPr>
            <w:tcW w:w="3020" w:type="dxa"/>
          </w:tcPr>
          <w:p w14:paraId="0059D9F2" w14:textId="385DA3FF" w:rsidR="00CC1D7E" w:rsidRPr="006E3541" w:rsidRDefault="00CC1D7E" w:rsidP="00CC1D7E">
            <w:pPr>
              <w:jc w:val="both"/>
            </w:pPr>
            <w:r w:rsidRPr="00B4691E">
              <w:t xml:space="preserve">Tradiční </w:t>
            </w:r>
            <w:r>
              <w:t>kácení</w:t>
            </w:r>
            <w:r w:rsidRPr="00B4691E">
              <w:t xml:space="preserve"> Májk</w:t>
            </w:r>
            <w:r>
              <w:t>y</w:t>
            </w:r>
          </w:p>
        </w:tc>
      </w:tr>
      <w:tr w:rsidR="00CC1D7E" w14:paraId="7197E2E4" w14:textId="77777777">
        <w:tc>
          <w:tcPr>
            <w:tcW w:w="3020" w:type="dxa"/>
          </w:tcPr>
          <w:p w14:paraId="37697D44" w14:textId="201D9F7F" w:rsidR="00CC1D7E" w:rsidRDefault="00CC1D7E" w:rsidP="00CC1D7E">
            <w:pPr>
              <w:jc w:val="both"/>
            </w:pPr>
            <w:r>
              <w:t>z 15.8.2026 na 16.8.2026</w:t>
            </w:r>
          </w:p>
        </w:tc>
        <w:tc>
          <w:tcPr>
            <w:tcW w:w="3020" w:type="dxa"/>
          </w:tcPr>
          <w:p w14:paraId="64F7653B" w14:textId="7924524A" w:rsidR="00CC1D7E" w:rsidRDefault="00CC1D7E" w:rsidP="00CC1D7E">
            <w:pPr>
              <w:jc w:val="both"/>
            </w:pPr>
            <w:r>
              <w:t>od 0:00 do 6:00 hodin</w:t>
            </w:r>
          </w:p>
        </w:tc>
        <w:tc>
          <w:tcPr>
            <w:tcW w:w="3020" w:type="dxa"/>
          </w:tcPr>
          <w:p w14:paraId="01F365E0" w14:textId="23064B53" w:rsidR="00CC1D7E" w:rsidRPr="006E3541" w:rsidRDefault="00CC1D7E" w:rsidP="00CC1D7E">
            <w:pPr>
              <w:jc w:val="both"/>
            </w:pPr>
            <w:r>
              <w:t>Tradiční nohejbalový turnaj</w:t>
            </w:r>
          </w:p>
        </w:tc>
      </w:tr>
      <w:tr w:rsidR="00CC1D7E" w14:paraId="2D73795C" w14:textId="77777777">
        <w:tc>
          <w:tcPr>
            <w:tcW w:w="3020" w:type="dxa"/>
          </w:tcPr>
          <w:p w14:paraId="0670A0C7" w14:textId="1CE70BAE" w:rsidR="00CC1D7E" w:rsidRDefault="00CC1D7E" w:rsidP="00CC1D7E">
            <w:pPr>
              <w:jc w:val="both"/>
            </w:pPr>
            <w:r>
              <w:t>z 31.10.2026 na 1.11.2026</w:t>
            </w:r>
          </w:p>
        </w:tc>
        <w:tc>
          <w:tcPr>
            <w:tcW w:w="3020" w:type="dxa"/>
          </w:tcPr>
          <w:p w14:paraId="29D49DAE" w14:textId="17967239" w:rsidR="00CC1D7E" w:rsidRDefault="00CC1D7E" w:rsidP="00CC1D7E">
            <w:pPr>
              <w:jc w:val="both"/>
            </w:pPr>
            <w:r>
              <w:t>od 2:00 do 6:00 hodin</w:t>
            </w:r>
          </w:p>
        </w:tc>
        <w:tc>
          <w:tcPr>
            <w:tcW w:w="3020" w:type="dxa"/>
          </w:tcPr>
          <w:p w14:paraId="5CB1D634" w14:textId="4E8D850E" w:rsidR="00CC1D7E" w:rsidRDefault="00CC1D7E" w:rsidP="00CC1D7E">
            <w:pPr>
              <w:jc w:val="both"/>
            </w:pPr>
            <w:proofErr w:type="spellStart"/>
            <w:r>
              <w:t>Helloween</w:t>
            </w:r>
            <w:proofErr w:type="spellEnd"/>
            <w:r>
              <w:t xml:space="preserve"> </w:t>
            </w:r>
            <w:proofErr w:type="spellStart"/>
            <w:r>
              <w:t>párty</w:t>
            </w:r>
            <w:proofErr w:type="spellEnd"/>
          </w:p>
        </w:tc>
      </w:tr>
    </w:tbl>
    <w:p w14:paraId="6D69BB28" w14:textId="77777777" w:rsidR="00CA73A7" w:rsidRDefault="00CA73A7">
      <w:pPr>
        <w:jc w:val="both"/>
      </w:pPr>
    </w:p>
    <w:p w14:paraId="3BF3585B" w14:textId="77777777" w:rsidR="00CA73A7" w:rsidRDefault="00CA73A7">
      <w:pPr>
        <w:jc w:val="both"/>
      </w:pPr>
    </w:p>
    <w:sectPr w:rsidR="00CA73A7" w:rsidSect="00CA73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C64A" w14:textId="77777777" w:rsidR="00FE6C7D" w:rsidRDefault="00FE6C7D">
      <w:r>
        <w:separator/>
      </w:r>
    </w:p>
  </w:endnote>
  <w:endnote w:type="continuationSeparator" w:id="0">
    <w:p w14:paraId="5947C2ED" w14:textId="77777777" w:rsidR="00FE6C7D" w:rsidRDefault="00FE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3AFC" w14:textId="77777777" w:rsidR="00FE6C7D" w:rsidRDefault="00FE6C7D">
      <w:r>
        <w:separator/>
      </w:r>
    </w:p>
  </w:footnote>
  <w:footnote w:type="continuationSeparator" w:id="0">
    <w:p w14:paraId="6ED2B703" w14:textId="77777777" w:rsidR="00FE6C7D" w:rsidRDefault="00FE6C7D">
      <w:r>
        <w:continuationSeparator/>
      </w:r>
    </w:p>
  </w:footnote>
  <w:footnote w:id="1">
    <w:p w14:paraId="7F765924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2246CA"/>
    <w:multiLevelType w:val="hybridMultilevel"/>
    <w:tmpl w:val="2D46253C"/>
    <w:lvl w:ilvl="0" w:tplc="B388F97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74830">
    <w:abstractNumId w:val="0"/>
  </w:num>
  <w:num w:numId="2" w16cid:durableId="504709394">
    <w:abstractNumId w:val="1"/>
  </w:num>
  <w:num w:numId="3" w16cid:durableId="81337067">
    <w:abstractNumId w:val="2"/>
  </w:num>
  <w:num w:numId="4" w16cid:durableId="1166750767">
    <w:abstractNumId w:val="3"/>
  </w:num>
  <w:num w:numId="5" w16cid:durableId="295533064">
    <w:abstractNumId w:val="5"/>
  </w:num>
  <w:num w:numId="6" w16cid:durableId="196503769">
    <w:abstractNumId w:val="4"/>
  </w:num>
  <w:num w:numId="7" w16cid:durableId="1480419628">
    <w:abstractNumId w:val="7"/>
  </w:num>
  <w:num w:numId="8" w16cid:durableId="451095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00134"/>
    <w:rsid w:val="000233D2"/>
    <w:rsid w:val="00095196"/>
    <w:rsid w:val="000A07E2"/>
    <w:rsid w:val="000A1459"/>
    <w:rsid w:val="000B31C3"/>
    <w:rsid w:val="0010114E"/>
    <w:rsid w:val="00110972"/>
    <w:rsid w:val="00130616"/>
    <w:rsid w:val="00180DDD"/>
    <w:rsid w:val="001A2812"/>
    <w:rsid w:val="001A2950"/>
    <w:rsid w:val="001D74BC"/>
    <w:rsid w:val="00201DDC"/>
    <w:rsid w:val="0020714F"/>
    <w:rsid w:val="00273B33"/>
    <w:rsid w:val="00282E80"/>
    <w:rsid w:val="002A19DE"/>
    <w:rsid w:val="002C57C6"/>
    <w:rsid w:val="00303CBE"/>
    <w:rsid w:val="00314946"/>
    <w:rsid w:val="00323072"/>
    <w:rsid w:val="003543D1"/>
    <w:rsid w:val="00354E01"/>
    <w:rsid w:val="00367956"/>
    <w:rsid w:val="00386BA5"/>
    <w:rsid w:val="003E0AC7"/>
    <w:rsid w:val="00454DFB"/>
    <w:rsid w:val="00474A26"/>
    <w:rsid w:val="004B0CBC"/>
    <w:rsid w:val="004D321F"/>
    <w:rsid w:val="004F2D4F"/>
    <w:rsid w:val="005250EA"/>
    <w:rsid w:val="005601DE"/>
    <w:rsid w:val="005A7730"/>
    <w:rsid w:val="006A0439"/>
    <w:rsid w:val="006E3CB1"/>
    <w:rsid w:val="006F3B46"/>
    <w:rsid w:val="00717232"/>
    <w:rsid w:val="00780273"/>
    <w:rsid w:val="007C7C56"/>
    <w:rsid w:val="007D3A50"/>
    <w:rsid w:val="007D3E66"/>
    <w:rsid w:val="00823CE7"/>
    <w:rsid w:val="00830A53"/>
    <w:rsid w:val="008426CE"/>
    <w:rsid w:val="00891F34"/>
    <w:rsid w:val="00915C9F"/>
    <w:rsid w:val="00935479"/>
    <w:rsid w:val="00974F10"/>
    <w:rsid w:val="009938B6"/>
    <w:rsid w:val="009C631E"/>
    <w:rsid w:val="009E6559"/>
    <w:rsid w:val="009F7852"/>
    <w:rsid w:val="00A26A90"/>
    <w:rsid w:val="00A32891"/>
    <w:rsid w:val="00A714B2"/>
    <w:rsid w:val="00A7544E"/>
    <w:rsid w:val="00AB03EE"/>
    <w:rsid w:val="00AC6D1A"/>
    <w:rsid w:val="00AC7E75"/>
    <w:rsid w:val="00AD351C"/>
    <w:rsid w:val="00B3095D"/>
    <w:rsid w:val="00B53BAB"/>
    <w:rsid w:val="00B64519"/>
    <w:rsid w:val="00B728B0"/>
    <w:rsid w:val="00B73214"/>
    <w:rsid w:val="00BB2AF2"/>
    <w:rsid w:val="00BC7665"/>
    <w:rsid w:val="00BD7FBA"/>
    <w:rsid w:val="00C50A68"/>
    <w:rsid w:val="00C5730C"/>
    <w:rsid w:val="00CA73A7"/>
    <w:rsid w:val="00CC1D7E"/>
    <w:rsid w:val="00CD7809"/>
    <w:rsid w:val="00CD7913"/>
    <w:rsid w:val="00CF5001"/>
    <w:rsid w:val="00D1702F"/>
    <w:rsid w:val="00D226AF"/>
    <w:rsid w:val="00D2551B"/>
    <w:rsid w:val="00D3176E"/>
    <w:rsid w:val="00D9452F"/>
    <w:rsid w:val="00DB7D13"/>
    <w:rsid w:val="00DD3C23"/>
    <w:rsid w:val="00E138E9"/>
    <w:rsid w:val="00E31206"/>
    <w:rsid w:val="00E72F6C"/>
    <w:rsid w:val="00EA0A8B"/>
    <w:rsid w:val="00EB0B8E"/>
    <w:rsid w:val="00EB50E3"/>
    <w:rsid w:val="00EF0570"/>
    <w:rsid w:val="00F01A84"/>
    <w:rsid w:val="00F6690C"/>
    <w:rsid w:val="00F93192"/>
    <w:rsid w:val="00FB5E87"/>
    <w:rsid w:val="00FC7D4E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  <w:style w:type="table" w:styleId="Mkatabulky">
    <w:name w:val="Table Grid"/>
    <w:basedOn w:val="Normlntabulka"/>
    <w:uiPriority w:val="39"/>
    <w:rsid w:val="0010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admin</cp:lastModifiedBy>
  <cp:revision>4</cp:revision>
  <cp:lastPrinted>2025-09-26T09:22:00Z</cp:lastPrinted>
  <dcterms:created xsi:type="dcterms:W3CDTF">2025-07-21T07:53:00Z</dcterms:created>
  <dcterms:modified xsi:type="dcterms:W3CDTF">2025-09-26T09:26:00Z</dcterms:modified>
</cp:coreProperties>
</file>