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1235" w14:textId="77777777" w:rsidR="006934B1" w:rsidRPr="00880102" w:rsidRDefault="006934B1" w:rsidP="006934B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proofErr w:type="spellStart"/>
      <w:r>
        <w:rPr>
          <w:b/>
          <w:sz w:val="40"/>
          <w:szCs w:val="40"/>
        </w:rPr>
        <w:t>C</w:t>
      </w:r>
      <w:proofErr w:type="spellEnd"/>
      <w:r>
        <w:rPr>
          <w:b/>
          <w:sz w:val="40"/>
          <w:szCs w:val="40"/>
        </w:rPr>
        <w:t xml:space="preserve"> H O D O U N Y </w:t>
      </w:r>
    </w:p>
    <w:p w14:paraId="20E26548" w14:textId="77777777" w:rsidR="006934B1" w:rsidRDefault="006934B1" w:rsidP="006934B1">
      <w:pPr>
        <w:jc w:val="center"/>
        <w:rPr>
          <w:b/>
          <w:sz w:val="20"/>
        </w:rPr>
      </w:pPr>
    </w:p>
    <w:p w14:paraId="28542F75" w14:textId="77777777" w:rsidR="006934B1" w:rsidRPr="00CF77F4" w:rsidRDefault="006934B1" w:rsidP="006934B1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Pr="00CF77F4">
        <w:rPr>
          <w:b/>
          <w:sz w:val="32"/>
        </w:rPr>
        <w:t>CHODOUNY</w:t>
      </w:r>
    </w:p>
    <w:p w14:paraId="40AD6D1A" w14:textId="77777777" w:rsidR="00E23C20" w:rsidRPr="000F09B9" w:rsidRDefault="00E23C20" w:rsidP="00E23C20">
      <w:pPr>
        <w:jc w:val="center"/>
        <w:rPr>
          <w:b/>
          <w:bCs/>
        </w:rPr>
      </w:pPr>
    </w:p>
    <w:p w14:paraId="583F50DE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100E26FF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9FAD005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60AF8F3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DFD77C4" w14:textId="1889BA3C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6934B1">
        <w:rPr>
          <w:i/>
        </w:rPr>
        <w:t>Chodouny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A95840">
        <w:rPr>
          <w:i/>
        </w:rPr>
        <w:t>15. prosince 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1FE86CD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32A4A816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1D1130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CD3045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465AB541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6934B1" w:rsidRPr="006934B1">
        <w:t>Chodouny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20E8603F" w14:textId="77777777" w:rsidR="001D2E83" w:rsidRPr="00737A59" w:rsidRDefault="00BF288C" w:rsidP="001D2E83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rovněž stanoví místa, kde </w:t>
      </w:r>
      <w:r w:rsidR="007B6403">
        <w:t xml:space="preserve">obec </w:t>
      </w:r>
      <w:r w:rsidR="006934B1">
        <w:t>Chodouny</w:t>
      </w:r>
      <w:r w:rsidR="007B6403">
        <w:t xml:space="preserve"> (dále jen „obec“) přebírá</w:t>
      </w:r>
      <w:r w:rsidR="001D2E83" w:rsidRPr="00737A59">
        <w:t>:</w:t>
      </w:r>
    </w:p>
    <w:p w14:paraId="0DC11E5E" w14:textId="77777777" w:rsidR="001D2E83" w:rsidRPr="006934B1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6934B1">
        <w:rPr>
          <w:szCs w:val="22"/>
        </w:rPr>
        <w:t>stavební a demoliční odpad vznikající na území obce při činnosti nepodnikajících fyzických osob,</w:t>
      </w:r>
    </w:p>
    <w:p w14:paraId="44B6A895" w14:textId="77777777" w:rsidR="001D2E83" w:rsidRPr="006934B1" w:rsidRDefault="001D2E83" w:rsidP="001D2E83">
      <w:pPr>
        <w:numPr>
          <w:ilvl w:val="0"/>
          <w:numId w:val="7"/>
        </w:numPr>
        <w:jc w:val="both"/>
      </w:pPr>
      <w:r w:rsidRPr="006934B1">
        <w:t>výrobky s ukončenou životností v rámci služby pro výrobce podle zákona o výrobcích s ukončenou</w:t>
      </w:r>
      <w:r w:rsidR="006934B1">
        <w:t xml:space="preserve"> životností.</w:t>
      </w:r>
    </w:p>
    <w:p w14:paraId="2E6E2AF4" w14:textId="77777777" w:rsidR="004938C5" w:rsidRPr="00A010E4" w:rsidRDefault="004938C5" w:rsidP="004938C5">
      <w:pPr>
        <w:jc w:val="both"/>
      </w:pPr>
    </w:p>
    <w:p w14:paraId="5372AFC7" w14:textId="77777777" w:rsidR="00792C01" w:rsidRPr="006934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934B1">
        <w:rPr>
          <w:sz w:val="24"/>
          <w:szCs w:val="24"/>
        </w:rPr>
        <w:t xml:space="preserve">Článek 2 </w:t>
      </w:r>
    </w:p>
    <w:p w14:paraId="71CE36AA" w14:textId="77777777" w:rsidR="00792C01" w:rsidRPr="006934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934B1">
        <w:rPr>
          <w:sz w:val="24"/>
          <w:szCs w:val="24"/>
        </w:rPr>
        <w:t>Základní pojmy</w:t>
      </w:r>
    </w:p>
    <w:p w14:paraId="0F13FBA4" w14:textId="77777777" w:rsidR="00792C01" w:rsidRPr="006934B1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CA97B01" w14:textId="77777777" w:rsidR="00737A59" w:rsidRPr="006934B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934B1">
        <w:rPr>
          <w:b/>
        </w:rPr>
        <w:t>Nápojovými kartony</w:t>
      </w:r>
      <w:r w:rsidRPr="006934B1">
        <w:t xml:space="preserve"> </w:t>
      </w:r>
      <w:r w:rsidRPr="006934B1">
        <w:rPr>
          <w:color w:val="000000"/>
        </w:rPr>
        <w:t>se pro účely této vyhlášky rozumí</w:t>
      </w:r>
      <w:r w:rsidRPr="006934B1">
        <w:t xml:space="preserve"> kompo</w:t>
      </w:r>
      <w:r w:rsidR="004B6544" w:rsidRPr="006934B1">
        <w:t xml:space="preserve">zitní (vícesložkové) obaly </w:t>
      </w:r>
      <w:r w:rsidRPr="006934B1">
        <w:t xml:space="preserve">(např. od mléka, vína, džusů a jiných </w:t>
      </w:r>
      <w:r w:rsidR="00A010E4" w:rsidRPr="006934B1">
        <w:t>poživatin</w:t>
      </w:r>
      <w:r w:rsidRPr="006934B1">
        <w:t>).</w:t>
      </w:r>
    </w:p>
    <w:p w14:paraId="79E9CC1D" w14:textId="77777777" w:rsidR="00A95840" w:rsidRPr="000667B1" w:rsidRDefault="00A95840" w:rsidP="00A95840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2BA3E0A7" w14:textId="77777777" w:rsidR="00D81E55" w:rsidRPr="006934B1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4B1">
        <w:rPr>
          <w:b/>
          <w:color w:val="000000"/>
        </w:rPr>
        <w:t xml:space="preserve">Nebezpečný odpad </w:t>
      </w:r>
      <w:r w:rsidR="007F1804" w:rsidRPr="006934B1">
        <w:rPr>
          <w:color w:val="000000"/>
        </w:rPr>
        <w:t>je definován zákonem.</w:t>
      </w:r>
      <w:r w:rsidR="007F1804" w:rsidRPr="006934B1">
        <w:rPr>
          <w:rStyle w:val="Znakapoznpodarou"/>
          <w:bCs/>
          <w:vertAlign w:val="superscript"/>
        </w:rPr>
        <w:footnoteReference w:id="3"/>
      </w:r>
      <w:r w:rsidR="007F1804" w:rsidRPr="006934B1">
        <w:rPr>
          <w:bCs/>
          <w:vertAlign w:val="superscript"/>
        </w:rPr>
        <w:t>)</w:t>
      </w:r>
    </w:p>
    <w:p w14:paraId="48EE2742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4B1">
        <w:rPr>
          <w:b/>
          <w:color w:val="000000"/>
        </w:rPr>
        <w:t xml:space="preserve">Objemný odpad </w:t>
      </w:r>
      <w:r w:rsidRPr="006934B1">
        <w:rPr>
          <w:color w:val="000000"/>
        </w:rPr>
        <w:t>je složka komunálního</w:t>
      </w:r>
      <w:r w:rsidRPr="00A010E4">
        <w:rPr>
          <w:color w:val="000000"/>
        </w:rPr>
        <w:t xml:space="preserve">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364D87A" w14:textId="77777777" w:rsidR="00792C01" w:rsidRPr="006934B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4B1">
        <w:rPr>
          <w:b/>
          <w:color w:val="000000"/>
        </w:rPr>
        <w:lastRenderedPageBreak/>
        <w:t xml:space="preserve">Směsný komunální odpad </w:t>
      </w:r>
      <w:r w:rsidRPr="006934B1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6934B1" w:rsidRPr="006934B1">
        <w:rPr>
          <w:color w:val="000000"/>
        </w:rPr>
        <w:t>i</w:t>
      </w:r>
      <w:r w:rsidRPr="006934B1">
        <w:rPr>
          <w:color w:val="000000"/>
        </w:rPr>
        <w:t>) této vyhlášky.</w:t>
      </w:r>
    </w:p>
    <w:p w14:paraId="7ED1C7CA" w14:textId="77777777" w:rsidR="00A010E4" w:rsidRPr="006934B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6934B1">
        <w:rPr>
          <w:b/>
          <w:color w:val="000000"/>
        </w:rPr>
        <w:t xml:space="preserve">Stanoviště zvláštních sběrných nádob </w:t>
      </w:r>
      <w:r w:rsidRPr="006934B1">
        <w:rPr>
          <w:color w:val="000000"/>
        </w:rPr>
        <w:t>jsou místa,</w:t>
      </w:r>
      <w:r w:rsidRPr="006934B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6934B1">
        <w:rPr>
          <w:color w:val="000000"/>
        </w:rPr>
        <w:t>.</w:t>
      </w:r>
      <w:r w:rsidRPr="006934B1">
        <w:t xml:space="preserve"> Aktuální seznam stanovišť zvláštních sběrných nádob je zveřejněn na webových stránkách obce.</w:t>
      </w:r>
    </w:p>
    <w:p w14:paraId="50EA79CE" w14:textId="66F7B5A6" w:rsidR="00A010E4" w:rsidRPr="006934B1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934B1">
        <w:rPr>
          <w:b/>
          <w:color w:val="000000"/>
        </w:rPr>
        <w:t xml:space="preserve">Sběrný dvůr </w:t>
      </w:r>
      <w:r w:rsidRPr="006934B1">
        <w:rPr>
          <w:color w:val="000000"/>
        </w:rPr>
        <w:t xml:space="preserve">je místo, </w:t>
      </w:r>
      <w:r w:rsidRPr="006934B1">
        <w:t xml:space="preserve">které slouží k odkládání určených složek komunálního odpadu do shromažďovacích prostředků </w:t>
      </w:r>
      <w:r w:rsidRPr="006934B1">
        <w:rPr>
          <w:color w:val="000000"/>
        </w:rPr>
        <w:t>během provozní doby</w:t>
      </w:r>
      <w:r w:rsidR="00DB5182">
        <w:rPr>
          <w:color w:val="000000"/>
        </w:rPr>
        <w:t xml:space="preserve"> zveřejněné na webových stránkách obce</w:t>
      </w:r>
      <w:r w:rsidRPr="006934B1">
        <w:t>.</w:t>
      </w:r>
      <w:r w:rsidR="006934B1">
        <w:t xml:space="preserve"> Slouží rovně jako místo, kde obec přebírá vybrané </w:t>
      </w:r>
      <w:r w:rsidR="006934B1" w:rsidRPr="006934B1">
        <w:t>výrobky s ukončenou životností</w:t>
      </w:r>
      <w:r w:rsidR="00DB5182">
        <w:t>,</w:t>
      </w:r>
      <w:r w:rsidR="006934B1">
        <w:t xml:space="preserve"> </w:t>
      </w:r>
      <w:r w:rsidR="006934B1" w:rsidRPr="006934B1">
        <w:rPr>
          <w:szCs w:val="22"/>
        </w:rPr>
        <w:t>stavební a demoliční odpad</w:t>
      </w:r>
      <w:r w:rsidR="00DB5182">
        <w:rPr>
          <w:szCs w:val="22"/>
        </w:rPr>
        <w:t xml:space="preserve"> a odpadní pneumatiky</w:t>
      </w:r>
      <w:r w:rsidR="006934B1">
        <w:rPr>
          <w:szCs w:val="22"/>
        </w:rPr>
        <w:t>.</w:t>
      </w:r>
      <w:r w:rsidR="006934B1">
        <w:t xml:space="preserve"> </w:t>
      </w:r>
      <w:r w:rsidR="006934B1" w:rsidRPr="006934B1">
        <w:t>Nachází se</w:t>
      </w:r>
      <w:r w:rsidR="006934B1">
        <w:t> </w:t>
      </w:r>
      <w:r w:rsidR="006934B1" w:rsidRPr="006934B1">
        <w:t>nedaleko budovy Obecního úřadu Chodouny na</w:t>
      </w:r>
      <w:r w:rsidR="00DB5182">
        <w:t> </w:t>
      </w:r>
      <w:r w:rsidR="006934B1" w:rsidRPr="006934B1">
        <w:t>pozemkové parcele č. 3204 a stavební parcele č. 8/3 (obojí v</w:t>
      </w:r>
      <w:r w:rsidR="007B5407">
        <w:t> </w:t>
      </w:r>
      <w:r w:rsidR="006934B1" w:rsidRPr="006934B1">
        <w:t>k.</w:t>
      </w:r>
      <w:r w:rsidR="007B5407">
        <w:t> </w:t>
      </w:r>
      <w:proofErr w:type="spellStart"/>
      <w:r w:rsidR="006934B1" w:rsidRPr="006934B1">
        <w:t>ú.</w:t>
      </w:r>
      <w:proofErr w:type="spellEnd"/>
      <w:r w:rsidR="007B5407">
        <w:t> </w:t>
      </w:r>
      <w:r w:rsidR="006934B1" w:rsidRPr="006934B1">
        <w:t>Chodouny).</w:t>
      </w:r>
    </w:p>
    <w:p w14:paraId="4E4FC38E" w14:textId="77777777" w:rsidR="001D2E83" w:rsidRPr="006934B1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4B1">
        <w:rPr>
          <w:b/>
        </w:rPr>
        <w:t>Stavební a demoliční odpad</w:t>
      </w:r>
      <w:r w:rsidRPr="006934B1">
        <w:t xml:space="preserve"> je definován zákonem.</w:t>
      </w:r>
      <w:r w:rsidRPr="006934B1">
        <w:rPr>
          <w:rStyle w:val="Znakapoznpodarou"/>
          <w:bCs/>
          <w:vertAlign w:val="superscript"/>
        </w:rPr>
        <w:footnoteReference w:id="4"/>
      </w:r>
      <w:r w:rsidRPr="006934B1">
        <w:rPr>
          <w:bCs/>
          <w:vertAlign w:val="superscript"/>
        </w:rPr>
        <w:t>)</w:t>
      </w:r>
    </w:p>
    <w:p w14:paraId="650DF1C1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3006AC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20D4330" w14:textId="77777777" w:rsidR="00792C01" w:rsidRPr="006934B1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6934B1">
        <w:rPr>
          <w:sz w:val="24"/>
          <w:szCs w:val="24"/>
        </w:rPr>
        <w:t>T</w:t>
      </w:r>
      <w:r w:rsidR="00792C01" w:rsidRPr="006934B1">
        <w:rPr>
          <w:sz w:val="24"/>
          <w:szCs w:val="24"/>
        </w:rPr>
        <w:t>řídění komunálního odpadu</w:t>
      </w:r>
    </w:p>
    <w:p w14:paraId="71D75BAE" w14:textId="77777777" w:rsidR="00792C01" w:rsidRPr="006934B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DE51AD8" w14:textId="77777777" w:rsidR="00792C01" w:rsidRPr="006934B1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6934B1">
        <w:t>Komunální odpad se</w:t>
      </w:r>
      <w:r w:rsidR="002307A4" w:rsidRPr="006934B1">
        <w:t xml:space="preserve"> v</w:t>
      </w:r>
      <w:r w:rsidR="009E6E7D" w:rsidRPr="006934B1">
        <w:t> obecním systému odpadového hospodářství</w:t>
      </w:r>
      <w:r w:rsidRPr="006934B1">
        <w:t xml:space="preserve"> třídí na tyto složky:</w:t>
      </w:r>
    </w:p>
    <w:p w14:paraId="0943BB65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 xml:space="preserve">papír; </w:t>
      </w:r>
    </w:p>
    <w:p w14:paraId="0678CCF7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sklo;</w:t>
      </w:r>
    </w:p>
    <w:p w14:paraId="635BC6D7" w14:textId="77777777" w:rsidR="00FC6F49" w:rsidRPr="006934B1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6934B1">
        <w:t>plasty a nápojové kartony;</w:t>
      </w:r>
      <w:r w:rsidRPr="006934B1">
        <w:rPr>
          <w:rStyle w:val="Znakapoznpodarou"/>
          <w:vertAlign w:val="superscript"/>
        </w:rPr>
        <w:footnoteReference w:id="5"/>
      </w:r>
      <w:r w:rsidRPr="006934B1">
        <w:rPr>
          <w:vertAlign w:val="superscript"/>
        </w:rPr>
        <w:t>)</w:t>
      </w:r>
    </w:p>
    <w:p w14:paraId="52E81F44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kovy;</w:t>
      </w:r>
    </w:p>
    <w:p w14:paraId="2E044287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textil;</w:t>
      </w:r>
    </w:p>
    <w:p w14:paraId="7479122D" w14:textId="3FC70770" w:rsidR="00A010E4" w:rsidRPr="006934B1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biologick</w:t>
      </w:r>
      <w:r w:rsidR="00A95840">
        <w:t>ý</w:t>
      </w:r>
      <w:r w:rsidRPr="006934B1">
        <w:t xml:space="preserve"> odpad</w:t>
      </w:r>
      <w:r w:rsidR="00A010E4" w:rsidRPr="006934B1">
        <w:t>;</w:t>
      </w:r>
    </w:p>
    <w:p w14:paraId="100FE637" w14:textId="0FD682FD" w:rsidR="007B5407" w:rsidRDefault="007B5407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dřevo;</w:t>
      </w:r>
    </w:p>
    <w:p w14:paraId="63BB4015" w14:textId="5124E91D" w:rsidR="00D47A41" w:rsidRPr="006934B1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jedlé oleje a tuky;</w:t>
      </w:r>
    </w:p>
    <w:p w14:paraId="219649A9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objemný odpad;</w:t>
      </w:r>
    </w:p>
    <w:p w14:paraId="1D949EAE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nebezpečný odpad;</w:t>
      </w:r>
    </w:p>
    <w:p w14:paraId="69983B38" w14:textId="77777777" w:rsidR="00A010E4" w:rsidRPr="006934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934B1">
        <w:t>směsný komunální odpad.</w:t>
      </w:r>
    </w:p>
    <w:p w14:paraId="1024D48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FF9D1D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DF4625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36ED02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D330788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9B4D72E" w14:textId="77777777" w:rsidR="00A010E4" w:rsidRPr="00DB518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B518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69AFD354" w14:textId="77777777" w:rsidR="006934B1" w:rsidRPr="00DB5182" w:rsidRDefault="00A010E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 xml:space="preserve">o objemu 1100 litrů </w:t>
      </w:r>
      <w:r w:rsidR="00FF2B76" w:rsidRPr="00DB5182">
        <w:rPr>
          <w:rFonts w:ascii="Times New Roman" w:hAnsi="Times New Roman"/>
          <w:sz w:val="24"/>
          <w:szCs w:val="24"/>
          <w:lang w:val="cs-CZ"/>
        </w:rPr>
        <w:t>umístěných na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> </w:t>
      </w:r>
      <w:r w:rsidR="00FF2B76" w:rsidRPr="00DB5182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Pr="00DB5182">
        <w:rPr>
          <w:rFonts w:ascii="Times New Roman" w:hAnsi="Times New Roman"/>
          <w:sz w:val="24"/>
          <w:szCs w:val="24"/>
        </w:rPr>
        <w:t>,</w:t>
      </w:r>
    </w:p>
    <w:p w14:paraId="194B32A2" w14:textId="77777777" w:rsidR="006934B1" w:rsidRPr="00DB5182" w:rsidRDefault="006934B1" w:rsidP="006934B1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 xml:space="preserve">o objemu 120 litrů </w:t>
      </w:r>
      <w:r w:rsidRPr="00DB5182">
        <w:rPr>
          <w:rFonts w:ascii="Times New Roman" w:hAnsi="Times New Roman"/>
          <w:sz w:val="24"/>
          <w:szCs w:val="24"/>
          <w:lang w:val="cs-CZ"/>
        </w:rPr>
        <w:t xml:space="preserve">přidělených na žádost 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>k jednotlivým nemovitostem</w:t>
      </w:r>
      <w:r w:rsidRPr="00DB5182">
        <w:rPr>
          <w:rFonts w:ascii="Times New Roman" w:hAnsi="Times New Roman"/>
          <w:sz w:val="24"/>
          <w:szCs w:val="24"/>
        </w:rPr>
        <w:t>,</w:t>
      </w:r>
    </w:p>
    <w:p w14:paraId="74E220A7" w14:textId="77777777" w:rsidR="00A010E4" w:rsidRPr="00DB5182" w:rsidRDefault="006934B1" w:rsidP="00CA0DBE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DB5182">
        <w:rPr>
          <w:rFonts w:ascii="Times New Roman" w:eastAsia="MS Mincho" w:hAnsi="Times New Roman"/>
          <w:bCs/>
          <w:sz w:val="24"/>
          <w:szCs w:val="24"/>
        </w:rPr>
        <w:t>;</w:t>
      </w:r>
    </w:p>
    <w:p w14:paraId="220BA287" w14:textId="124048EB" w:rsidR="00DB5182" w:rsidRDefault="00A010E4" w:rsidP="00DB518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B5182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7B5407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DB518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3366D243" w14:textId="77777777" w:rsidR="00A010E4" w:rsidRDefault="00A010E4" w:rsidP="00DB5182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B5182">
        <w:rPr>
          <w:rFonts w:ascii="Times New Roman" w:hAnsi="Times New Roman"/>
          <w:sz w:val="24"/>
          <w:szCs w:val="24"/>
        </w:rPr>
        <w:t>do zvláštních sběrných nádob zelené barvy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 xml:space="preserve"> o objemu 1100 litrů</w:t>
      </w:r>
      <w:r w:rsidRPr="00DB5182">
        <w:rPr>
          <w:rFonts w:ascii="Times New Roman" w:hAnsi="Times New Roman"/>
          <w:sz w:val="24"/>
          <w:szCs w:val="24"/>
        </w:rPr>
        <w:t xml:space="preserve"> </w:t>
      </w:r>
      <w:r w:rsidR="00FF2B76" w:rsidRPr="00DB5182">
        <w:rPr>
          <w:rFonts w:ascii="Times New Roman" w:hAnsi="Times New Roman"/>
          <w:sz w:val="24"/>
          <w:szCs w:val="24"/>
          <w:lang w:val="cs-CZ"/>
        </w:rPr>
        <w:t>umístěných na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> </w:t>
      </w:r>
      <w:r w:rsidR="00FF2B76" w:rsidRPr="00DB5182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="00DB5182">
        <w:rPr>
          <w:rFonts w:ascii="Times New Roman" w:hAnsi="Times New Roman"/>
          <w:sz w:val="24"/>
          <w:szCs w:val="24"/>
        </w:rPr>
        <w:t>,</w:t>
      </w:r>
    </w:p>
    <w:p w14:paraId="0A9D172E" w14:textId="77777777" w:rsidR="00DB5182" w:rsidRDefault="00DB5182" w:rsidP="00DB5182">
      <w:pPr>
        <w:pStyle w:val="Prosttext1"/>
        <w:numPr>
          <w:ilvl w:val="0"/>
          <w:numId w:val="24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478EF416" w14:textId="77777777" w:rsidR="00A010E4" w:rsidRPr="00DB5182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B5182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plasty a nápojové kartony</w:t>
      </w: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DB5182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5236C88F" w14:textId="77777777" w:rsidR="00DB5182" w:rsidRPr="00DB5182" w:rsidRDefault="00DB5182" w:rsidP="00DB5182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DB5182">
        <w:rPr>
          <w:rFonts w:ascii="Times New Roman" w:hAnsi="Times New Roman"/>
          <w:sz w:val="24"/>
          <w:szCs w:val="24"/>
          <w:lang w:val="cs-CZ"/>
        </w:rPr>
        <w:t>žluté</w:t>
      </w:r>
      <w:r w:rsidRPr="00DB5182">
        <w:rPr>
          <w:rFonts w:ascii="Times New Roman" w:hAnsi="Times New Roman"/>
          <w:sz w:val="24"/>
          <w:szCs w:val="24"/>
        </w:rPr>
        <w:t xml:space="preserve"> barvy </w:t>
      </w:r>
      <w:r w:rsidRPr="00DB5182">
        <w:rPr>
          <w:rFonts w:ascii="Times New Roman" w:hAnsi="Times New Roman"/>
          <w:sz w:val="24"/>
          <w:szCs w:val="24"/>
          <w:lang w:val="cs-CZ"/>
        </w:rPr>
        <w:t>o objemu 1100 litrů umístěných na stanovištích zvláštních sběrných nádob</w:t>
      </w:r>
      <w:r w:rsidRPr="00DB5182">
        <w:rPr>
          <w:rFonts w:ascii="Times New Roman" w:hAnsi="Times New Roman"/>
          <w:sz w:val="24"/>
          <w:szCs w:val="24"/>
        </w:rPr>
        <w:t>,</w:t>
      </w:r>
    </w:p>
    <w:p w14:paraId="1AB8E440" w14:textId="77777777" w:rsidR="00DB5182" w:rsidRPr="00DB5182" w:rsidRDefault="00DB5182" w:rsidP="00DB5182">
      <w:pPr>
        <w:pStyle w:val="Prosttext"/>
        <w:numPr>
          <w:ilvl w:val="0"/>
          <w:numId w:val="23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DB5182">
        <w:rPr>
          <w:rFonts w:ascii="Times New Roman" w:hAnsi="Times New Roman"/>
          <w:sz w:val="24"/>
          <w:szCs w:val="24"/>
          <w:lang w:val="cs-CZ"/>
        </w:rPr>
        <w:t>žluté</w:t>
      </w:r>
      <w:r w:rsidRPr="00DB5182">
        <w:rPr>
          <w:rFonts w:ascii="Times New Roman" w:hAnsi="Times New Roman"/>
          <w:sz w:val="24"/>
          <w:szCs w:val="24"/>
        </w:rPr>
        <w:t xml:space="preserve"> barvy </w:t>
      </w:r>
      <w:r w:rsidRPr="00DB5182">
        <w:rPr>
          <w:rFonts w:ascii="Times New Roman" w:hAnsi="Times New Roman"/>
          <w:sz w:val="24"/>
          <w:szCs w:val="24"/>
          <w:lang w:val="cs-CZ"/>
        </w:rPr>
        <w:t>o objemu 120 litrů přidělených na žádost k jednotlivým nemovitostem</w:t>
      </w:r>
      <w:r w:rsidRPr="00DB5182">
        <w:rPr>
          <w:rFonts w:ascii="Times New Roman" w:hAnsi="Times New Roman"/>
          <w:sz w:val="24"/>
          <w:szCs w:val="24"/>
        </w:rPr>
        <w:t>,</w:t>
      </w:r>
    </w:p>
    <w:p w14:paraId="42193DF9" w14:textId="77777777" w:rsidR="00DB5182" w:rsidRPr="00DB5182" w:rsidRDefault="00DB5182" w:rsidP="00DB5182">
      <w:pPr>
        <w:pStyle w:val="Prosttext1"/>
        <w:numPr>
          <w:ilvl w:val="0"/>
          <w:numId w:val="23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DB5182">
        <w:rPr>
          <w:rFonts w:ascii="Times New Roman" w:eastAsia="MS Mincho" w:hAnsi="Times New Roman"/>
          <w:bCs/>
          <w:sz w:val="24"/>
          <w:szCs w:val="24"/>
        </w:rPr>
        <w:t>;</w:t>
      </w:r>
    </w:p>
    <w:p w14:paraId="2B48C9CA" w14:textId="77777777" w:rsidR="00DB5182" w:rsidRPr="00DB518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B266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6B2664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22720B7F" w14:textId="77777777" w:rsidR="00DB5182" w:rsidRPr="00DB5182" w:rsidRDefault="00DB5182" w:rsidP="00DB5182">
      <w:pPr>
        <w:pStyle w:val="Prosttext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DB5182">
        <w:rPr>
          <w:rFonts w:ascii="Times New Roman" w:hAnsi="Times New Roman"/>
          <w:sz w:val="24"/>
          <w:szCs w:val="24"/>
          <w:lang w:val="cs-CZ"/>
        </w:rPr>
        <w:t>s nápisem „KOVY“ umístěných na stanovištích zvláštních sběrných nádob,</w:t>
      </w:r>
    </w:p>
    <w:p w14:paraId="0C2FDB0F" w14:textId="77777777" w:rsidR="00A010E4" w:rsidRPr="00DB5182" w:rsidRDefault="00E23C20" w:rsidP="00DB5182">
      <w:pPr>
        <w:pStyle w:val="Prosttext1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="00A010E4" w:rsidRPr="00DB5182">
        <w:rPr>
          <w:rFonts w:ascii="Times New Roman" w:hAnsi="Times New Roman"/>
          <w:sz w:val="24"/>
          <w:szCs w:val="24"/>
          <w:lang w:val="cs-CZ"/>
        </w:rPr>
        <w:t>;</w:t>
      </w:r>
    </w:p>
    <w:p w14:paraId="22F392B6" w14:textId="041EE340" w:rsidR="00DB5182" w:rsidRPr="00DB5182" w:rsidRDefault="00A010E4" w:rsidP="00DB518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0744C">
        <w:rPr>
          <w:rFonts w:ascii="Times New Roman" w:hAnsi="Times New Roman"/>
          <w:b/>
          <w:sz w:val="24"/>
          <w:szCs w:val="24"/>
        </w:rPr>
        <w:t>textil</w:t>
      </w:r>
      <w:r w:rsidRPr="0080744C">
        <w:rPr>
          <w:rFonts w:ascii="Times New Roman" w:hAnsi="Times New Roman"/>
          <w:sz w:val="24"/>
          <w:szCs w:val="24"/>
        </w:rPr>
        <w:t xml:space="preserve"> –</w:t>
      </w:r>
      <w:r w:rsidRPr="0080744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B5182"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>s nápisem „</w:t>
      </w:r>
      <w:r w:rsidR="00DB5182">
        <w:rPr>
          <w:rFonts w:ascii="Times New Roman" w:hAnsi="Times New Roman"/>
          <w:sz w:val="24"/>
          <w:szCs w:val="24"/>
          <w:lang w:val="cs-CZ"/>
        </w:rPr>
        <w:t>TEXTIL</w:t>
      </w:r>
      <w:r w:rsidR="00DB5182" w:rsidRPr="00DB5182">
        <w:rPr>
          <w:rFonts w:ascii="Times New Roman" w:hAnsi="Times New Roman"/>
          <w:sz w:val="24"/>
          <w:szCs w:val="24"/>
          <w:lang w:val="cs-CZ"/>
        </w:rPr>
        <w:t>“ umístěných na stanovištích zvláštních sběrných nádob</w:t>
      </w:r>
      <w:r w:rsidR="007B5407">
        <w:rPr>
          <w:rFonts w:ascii="Times New Roman" w:hAnsi="Times New Roman"/>
          <w:sz w:val="24"/>
          <w:szCs w:val="24"/>
          <w:lang w:val="cs-CZ"/>
        </w:rPr>
        <w:t>;</w:t>
      </w:r>
    </w:p>
    <w:p w14:paraId="755015CC" w14:textId="216A95DF" w:rsidR="00A010E4" w:rsidRPr="00DB5182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 w:rsidR="00A95840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="004C76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1C613078" w14:textId="77777777" w:rsidR="00DB5182" w:rsidRPr="00DB5182" w:rsidRDefault="00DB5182" w:rsidP="00DB5182">
      <w:pPr>
        <w:pStyle w:val="Prosttext"/>
        <w:numPr>
          <w:ilvl w:val="0"/>
          <w:numId w:val="28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s nápisem „BIO“</w:t>
      </w:r>
      <w:r w:rsidRPr="00DB5182">
        <w:rPr>
          <w:rFonts w:ascii="Times New Roman" w:hAnsi="Times New Roman"/>
          <w:sz w:val="24"/>
          <w:szCs w:val="24"/>
        </w:rPr>
        <w:t xml:space="preserve"> </w:t>
      </w:r>
      <w:r w:rsidRPr="00DB5182">
        <w:rPr>
          <w:rFonts w:ascii="Times New Roman" w:hAnsi="Times New Roman"/>
          <w:sz w:val="24"/>
          <w:szCs w:val="24"/>
          <w:lang w:val="cs-CZ"/>
        </w:rPr>
        <w:t xml:space="preserve">o objemu </w:t>
      </w:r>
      <w:r>
        <w:rPr>
          <w:rFonts w:ascii="Times New Roman" w:hAnsi="Times New Roman"/>
          <w:sz w:val="24"/>
          <w:szCs w:val="24"/>
          <w:lang w:val="cs-CZ"/>
        </w:rPr>
        <w:t>240</w:t>
      </w:r>
      <w:r w:rsidRPr="00DB5182">
        <w:rPr>
          <w:rFonts w:ascii="Times New Roman" w:hAnsi="Times New Roman"/>
          <w:sz w:val="24"/>
          <w:szCs w:val="24"/>
          <w:lang w:val="cs-CZ"/>
        </w:rPr>
        <w:t xml:space="preserve"> litrů přidělených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DB5182">
        <w:rPr>
          <w:rFonts w:ascii="Times New Roman" w:hAnsi="Times New Roman"/>
          <w:sz w:val="24"/>
          <w:szCs w:val="24"/>
          <w:lang w:val="cs-CZ"/>
        </w:rPr>
        <w:t>žádost k jednotlivým nemovitostem</w:t>
      </w:r>
      <w:r w:rsidRPr="00DB5182">
        <w:rPr>
          <w:rFonts w:ascii="Times New Roman" w:hAnsi="Times New Roman"/>
          <w:sz w:val="24"/>
          <w:szCs w:val="24"/>
        </w:rPr>
        <w:t>,</w:t>
      </w:r>
    </w:p>
    <w:p w14:paraId="694CC297" w14:textId="03596A9B" w:rsidR="007B5407" w:rsidRPr="007B5407" w:rsidRDefault="007B5407" w:rsidP="00DB5182">
      <w:pPr>
        <w:pStyle w:val="Prosttext1"/>
        <w:numPr>
          <w:ilvl w:val="0"/>
          <w:numId w:val="28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 xml:space="preserve">do kontejnerů s nápisem “BIO” umístěných </w:t>
      </w:r>
      <w:r w:rsidRPr="00DB5182">
        <w:rPr>
          <w:rFonts w:ascii="Times New Roman" w:hAnsi="Times New Roman"/>
          <w:sz w:val="24"/>
          <w:szCs w:val="24"/>
          <w:lang w:val="cs-CZ"/>
        </w:rPr>
        <w:t>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578D1AB9" w14:textId="6810D874" w:rsidR="00DB5182" w:rsidRPr="00DB5182" w:rsidRDefault="00DB5182" w:rsidP="00DB5182">
      <w:pPr>
        <w:pStyle w:val="Prosttext1"/>
        <w:numPr>
          <w:ilvl w:val="0"/>
          <w:numId w:val="28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DB5182">
        <w:rPr>
          <w:rFonts w:ascii="Times New Roman" w:eastAsia="MS Mincho" w:hAnsi="Times New Roman"/>
          <w:bCs/>
          <w:sz w:val="24"/>
          <w:szCs w:val="24"/>
        </w:rPr>
        <w:t>;</w:t>
      </w:r>
    </w:p>
    <w:p w14:paraId="4B35A282" w14:textId="186B510B" w:rsidR="007B5407" w:rsidRPr="007B5407" w:rsidRDefault="007B5407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7B5407">
        <w:rPr>
          <w:rFonts w:ascii="Times New Roman" w:eastAsia="MS Mincho" w:hAnsi="Times New Roman"/>
          <w:b/>
          <w:sz w:val="24"/>
          <w:szCs w:val="24"/>
          <w:lang w:val="cs-CZ"/>
        </w:rPr>
        <w:t>dřevo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ve sběrném dvoře; </w:t>
      </w:r>
    </w:p>
    <w:p w14:paraId="5B470EB6" w14:textId="336BD776" w:rsidR="00A010E4" w:rsidRPr="00DB5182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oleje a </w:t>
      </w:r>
      <w:r w:rsidR="00D47A41" w:rsidRPr="00DB5182">
        <w:rPr>
          <w:rFonts w:ascii="Times New Roman" w:eastAsia="MS Mincho" w:hAnsi="Times New Roman"/>
          <w:b/>
          <w:bCs/>
          <w:sz w:val="24"/>
          <w:szCs w:val="24"/>
          <w:lang w:val="cs-CZ"/>
        </w:rPr>
        <w:t>tuky</w:t>
      </w: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DB518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00C3E59" w14:textId="77777777" w:rsidR="00DB5182" w:rsidRPr="00DB5182" w:rsidRDefault="00DB5182" w:rsidP="00DB5182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DB5182">
        <w:rPr>
          <w:rFonts w:ascii="Times New Roman" w:hAnsi="Times New Roman"/>
          <w:sz w:val="24"/>
          <w:szCs w:val="24"/>
          <w:lang w:val="cs-CZ"/>
        </w:rPr>
        <w:t>s nápisem „TUKY“ umístěných na stanovištích zvláštních sběrných nádob,</w:t>
      </w:r>
    </w:p>
    <w:p w14:paraId="00C0BB32" w14:textId="77777777" w:rsidR="00DB5182" w:rsidRPr="00DB5182" w:rsidRDefault="00DB5182" w:rsidP="00DB5182">
      <w:pPr>
        <w:pStyle w:val="Prosttext1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DB5182">
        <w:rPr>
          <w:rFonts w:ascii="Times New Roman" w:hAnsi="Times New Roman"/>
          <w:sz w:val="24"/>
          <w:szCs w:val="24"/>
          <w:lang w:val="cs-CZ"/>
        </w:rPr>
        <w:t>;</w:t>
      </w:r>
    </w:p>
    <w:p w14:paraId="7CDA1EFD" w14:textId="77777777" w:rsidR="00DB518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B518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B5182">
        <w:rPr>
          <w:rFonts w:ascii="Times New Roman" w:hAnsi="Times New Roman"/>
          <w:sz w:val="24"/>
          <w:szCs w:val="24"/>
        </w:rPr>
        <w:t xml:space="preserve">– </w:t>
      </w:r>
      <w:r w:rsidRPr="00DB518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6E3C818" w14:textId="77777777" w:rsidR="00DB5182" w:rsidRPr="00E877C4" w:rsidRDefault="00DB5182" w:rsidP="00DB5182">
      <w:pPr>
        <w:pStyle w:val="Prosttext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E877C4">
        <w:rPr>
          <w:rFonts w:ascii="Times New Roman" w:hAnsi="Times New Roman"/>
          <w:sz w:val="24"/>
          <w:szCs w:val="24"/>
          <w:lang w:val="cs-CZ"/>
        </w:rPr>
        <w:t>dvakrát ročně do lisovacího vozu projíždějícího obcí</w:t>
      </w:r>
      <w:r w:rsidRPr="00E877C4">
        <w:rPr>
          <w:rFonts w:ascii="Times New Roman" w:hAnsi="Times New Roman"/>
          <w:sz w:val="24"/>
          <w:szCs w:val="24"/>
        </w:rPr>
        <w:t>;</w:t>
      </w:r>
      <w:r w:rsidRPr="00E877C4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Chodouny a na webových stránkách obce, </w:t>
      </w:r>
    </w:p>
    <w:p w14:paraId="7B803395" w14:textId="77777777" w:rsidR="00A010E4" w:rsidRPr="00E877C4" w:rsidRDefault="00DB5182" w:rsidP="00DB5182">
      <w:pPr>
        <w:pStyle w:val="Prosttext1"/>
        <w:numPr>
          <w:ilvl w:val="0"/>
          <w:numId w:val="29"/>
        </w:numPr>
        <w:tabs>
          <w:tab w:val="left" w:pos="4172"/>
        </w:tabs>
        <w:rPr>
          <w:rFonts w:ascii="Times New Roman" w:hAnsi="Times New Roman"/>
          <w:sz w:val="24"/>
          <w:szCs w:val="24"/>
          <w:lang w:val="cs-CZ"/>
        </w:rPr>
      </w:pPr>
      <w:r w:rsidRPr="00E877C4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0047C66E" w14:textId="77777777" w:rsidR="00A010E4" w:rsidRPr="00E877C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877C4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E877C4">
        <w:rPr>
          <w:rFonts w:ascii="Times New Roman" w:eastAsia="MS Mincho" w:hAnsi="Times New Roman"/>
          <w:bCs/>
          <w:sz w:val="24"/>
          <w:szCs w:val="24"/>
        </w:rPr>
        <w:t>–</w:t>
      </w:r>
      <w:r w:rsidRPr="00E877C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B5182" w:rsidRPr="00E877C4">
        <w:rPr>
          <w:rFonts w:ascii="Times New Roman" w:hAnsi="Times New Roman"/>
          <w:sz w:val="24"/>
          <w:szCs w:val="24"/>
          <w:lang w:val="cs-CZ"/>
        </w:rPr>
        <w:t>ve sběrném dvoře;</w:t>
      </w:r>
    </w:p>
    <w:p w14:paraId="5C9421A2" w14:textId="77777777" w:rsidR="00A010E4" w:rsidRPr="00E877C4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877C4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877C4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9DB1C1F" w14:textId="77777777" w:rsidR="00A010E4" w:rsidRPr="00E877C4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877C4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E877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877C4">
        <w:rPr>
          <w:rFonts w:ascii="Times New Roman" w:hAnsi="Times New Roman"/>
          <w:sz w:val="24"/>
          <w:szCs w:val="24"/>
        </w:rPr>
        <w:t>o</w:t>
      </w:r>
      <w:r w:rsidRPr="00E877C4">
        <w:rPr>
          <w:rFonts w:ascii="Times New Roman" w:hAnsi="Times New Roman"/>
          <w:sz w:val="24"/>
          <w:szCs w:val="24"/>
          <w:lang w:val="cs-CZ"/>
        </w:rPr>
        <w:t> </w:t>
      </w:r>
      <w:r w:rsidRPr="00E877C4">
        <w:rPr>
          <w:rFonts w:ascii="Times New Roman" w:hAnsi="Times New Roman"/>
          <w:sz w:val="24"/>
          <w:szCs w:val="24"/>
        </w:rPr>
        <w:t xml:space="preserve">objemu </w:t>
      </w:r>
      <w:r w:rsidR="00E877C4" w:rsidRPr="00E877C4">
        <w:rPr>
          <w:rFonts w:ascii="Times New Roman" w:hAnsi="Times New Roman"/>
          <w:sz w:val="24"/>
          <w:szCs w:val="24"/>
          <w:lang w:val="cs-CZ"/>
        </w:rPr>
        <w:t>110,</w:t>
      </w:r>
      <w:r w:rsidRPr="00E877C4">
        <w:rPr>
          <w:rFonts w:ascii="Times New Roman" w:hAnsi="Times New Roman"/>
          <w:sz w:val="24"/>
          <w:szCs w:val="24"/>
        </w:rPr>
        <w:t xml:space="preserve"> 120</w:t>
      </w:r>
      <w:r w:rsidR="00E877C4" w:rsidRPr="00E877C4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E877C4">
        <w:rPr>
          <w:rFonts w:ascii="Times New Roman" w:hAnsi="Times New Roman"/>
          <w:sz w:val="24"/>
          <w:szCs w:val="24"/>
        </w:rPr>
        <w:t xml:space="preserve"> 240</w:t>
      </w:r>
      <w:r w:rsidR="00E877C4" w:rsidRPr="00E877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877C4">
        <w:rPr>
          <w:rFonts w:ascii="Times New Roman" w:hAnsi="Times New Roman"/>
          <w:sz w:val="24"/>
          <w:szCs w:val="24"/>
        </w:rPr>
        <w:t>litrů)</w:t>
      </w:r>
      <w:r w:rsidRPr="00E877C4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25D29214" w14:textId="77777777" w:rsidR="00A010E4" w:rsidRPr="00E877C4" w:rsidRDefault="00A010E4" w:rsidP="00A77BE3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E877C4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E877C4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E877C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A3AC151" w14:textId="77777777" w:rsidR="0042104D" w:rsidRPr="00E877C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5B16EECE" w14:textId="77777777" w:rsidR="00792C01" w:rsidRPr="00E877C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E877C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E877C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9D43F63" w14:textId="77777777" w:rsidR="00792C01" w:rsidRPr="00E877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E877C4">
        <w:rPr>
          <w:rFonts w:ascii="Times New Roman" w:eastAsia="MS Mincho" w:hAnsi="Times New Roman"/>
          <w:b/>
          <w:sz w:val="24"/>
        </w:rPr>
        <w:t>Povinnosti osob</w:t>
      </w:r>
    </w:p>
    <w:p w14:paraId="7E9077AD" w14:textId="77777777" w:rsidR="00792C01" w:rsidRPr="00E877C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74C2954" w14:textId="77777777" w:rsidR="00792C01" w:rsidRPr="00E877C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E877C4">
        <w:rPr>
          <w:rFonts w:ascii="Times New Roman" w:eastAsia="MS Mincho" w:hAnsi="Times New Roman"/>
          <w:bCs/>
          <w:sz w:val="24"/>
        </w:rPr>
        <w:t>Osoby jsou povinny:</w:t>
      </w:r>
    </w:p>
    <w:p w14:paraId="0FDA2A3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E877C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E877C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E877C4">
        <w:rPr>
          <w:rFonts w:ascii="Times New Roman" w:eastAsia="MS Mincho" w:hAnsi="Times New Roman"/>
          <w:bCs/>
          <w:sz w:val="24"/>
        </w:rPr>
        <w:t xml:space="preserve"> </w:t>
      </w:r>
      <w:r w:rsidRPr="00E877C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E877C4">
        <w:rPr>
          <w:rFonts w:ascii="Times New Roman" w:eastAsia="MS Mincho" w:hAnsi="Times New Roman"/>
          <w:bCs/>
          <w:sz w:val="24"/>
        </w:rPr>
        <w:t>komunálního odpadu dle</w:t>
      </w:r>
      <w:r w:rsidRPr="00A010E4">
        <w:rPr>
          <w:rFonts w:ascii="Times New Roman" w:eastAsia="MS Mincho" w:hAnsi="Times New Roman"/>
          <w:bCs/>
          <w:sz w:val="24"/>
        </w:rPr>
        <w:t xml:space="preserve"> článku 4 vyhlášky,</w:t>
      </w:r>
    </w:p>
    <w:p w14:paraId="3F91A03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0BC7F4D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A6C8995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0E70673" w14:textId="77777777" w:rsidR="00792C01" w:rsidRPr="00F51D70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 xml:space="preserve">plnit sběrné nádoby tak, aby je bylo možno uzavřít a odpad z nich při manipulaci </w:t>
      </w:r>
      <w:r w:rsidRPr="00F51D70">
        <w:rPr>
          <w:rFonts w:ascii="Times New Roman" w:eastAsia="MS Mincho" w:hAnsi="Times New Roman"/>
          <w:bCs/>
          <w:sz w:val="24"/>
        </w:rPr>
        <w:t>nevypadával.</w:t>
      </w:r>
    </w:p>
    <w:p w14:paraId="19EF4425" w14:textId="77777777" w:rsidR="004B6544" w:rsidRPr="00F51D70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93A010D" w14:textId="77777777" w:rsidR="007B5407" w:rsidRDefault="007B5407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0B15F52B" w14:textId="3000C95F" w:rsidR="007E7E23" w:rsidRPr="00F51D7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F51D70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E877C4" w:rsidRPr="00F51D70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46B2F29" w14:textId="77777777" w:rsidR="007E7E23" w:rsidRPr="00F51D7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F51D7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7EFD2F1A" w14:textId="77777777" w:rsidR="007E7E23" w:rsidRPr="00F51D70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204F846" w14:textId="77777777" w:rsidR="00E877C4" w:rsidRPr="00F51D70" w:rsidRDefault="00E877C4" w:rsidP="00E877C4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F51D70">
        <w:rPr>
          <w:rFonts w:ascii="Times New Roman" w:eastAsia="MS Mincho" w:hAnsi="Times New Roman"/>
          <w:sz w:val="24"/>
          <w:szCs w:val="24"/>
          <w:lang w:val="cs-CZ"/>
        </w:rPr>
        <w:t xml:space="preserve">Obec přebírá </w:t>
      </w:r>
      <w:r w:rsidRPr="00F51D70">
        <w:rPr>
          <w:rFonts w:ascii="Times New Roman" w:hAnsi="Times New Roman"/>
          <w:sz w:val="24"/>
          <w:szCs w:val="24"/>
        </w:rPr>
        <w:t>stavební a demoliční odpad vznikající na území obce při činnosti nepodnikajících fyzických osob</w:t>
      </w:r>
      <w:r w:rsidRPr="00F51D70">
        <w:rPr>
          <w:rFonts w:ascii="Times New Roman" w:hAnsi="Times New Roman"/>
          <w:sz w:val="24"/>
          <w:szCs w:val="24"/>
          <w:lang w:val="cs-CZ"/>
        </w:rPr>
        <w:t xml:space="preserve"> ve sběrném dvoře. </w:t>
      </w:r>
    </w:p>
    <w:p w14:paraId="01CE0380" w14:textId="473A1D30" w:rsidR="00E877C4" w:rsidRDefault="00E877C4">
      <w:pPr>
        <w:rPr>
          <w:rFonts w:eastAsia="MS Mincho"/>
          <w:b/>
          <w:bCs/>
          <w:lang w:val="x-none" w:eastAsia="x-none"/>
        </w:rPr>
      </w:pPr>
    </w:p>
    <w:p w14:paraId="5769099C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877C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3A283C8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3CA685E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B6B6DF1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934B1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6934B1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934B1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akumulátory.</w:t>
      </w:r>
      <w:r w:rsidRPr="006934B1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Pr="006934B1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365A8E4" w14:textId="77777777" w:rsidR="006934B1" w:rsidRDefault="006934B1" w:rsidP="007E7E23">
      <w:pPr>
        <w:jc w:val="both"/>
        <w:rPr>
          <w:rFonts w:eastAsia="MS Mincho"/>
          <w:bCs/>
          <w:color w:val="000000"/>
        </w:rPr>
      </w:pPr>
    </w:p>
    <w:p w14:paraId="2E0D13B6" w14:textId="77777777" w:rsidR="006934B1" w:rsidRDefault="006934B1" w:rsidP="006934B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877C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46BA01A3" w14:textId="77777777" w:rsidR="006934B1" w:rsidRDefault="006934B1" w:rsidP="006934B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Oddělené soustřeďování odpadních pneumatik</w:t>
      </w:r>
    </w:p>
    <w:p w14:paraId="68DD9FDB" w14:textId="77777777" w:rsidR="006934B1" w:rsidRDefault="006934B1" w:rsidP="006934B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lang w:val="cs-CZ"/>
        </w:rPr>
      </w:pPr>
    </w:p>
    <w:p w14:paraId="194A8601" w14:textId="77777777" w:rsidR="006934B1" w:rsidRDefault="00F51D70" w:rsidP="00F51D70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>Obec</w:t>
      </w:r>
      <w:r w:rsidR="006934B1">
        <w:rPr>
          <w:rFonts w:ascii="Times New Roman" w:hAnsi="Times New Roman"/>
          <w:color w:val="000000"/>
          <w:sz w:val="24"/>
          <w:szCs w:val="24"/>
        </w:rPr>
        <w:t xml:space="preserve"> určuje dle § 97 odst. 3 zákona č. 542/2020 Sb.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, </w:t>
      </w:r>
      <w:r w:rsidRPr="00F51D70">
        <w:rPr>
          <w:rFonts w:ascii="Times New Roman" w:hAnsi="Times New Roman"/>
          <w:color w:val="000000"/>
          <w:sz w:val="24"/>
          <w:szCs w:val="24"/>
          <w:lang w:val="cs-CZ"/>
        </w:rPr>
        <w:t>o výrobcích s ukončenou životností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, ve znění pozdějších předpisů,</w:t>
      </w:r>
      <w:r w:rsidR="006934B1">
        <w:rPr>
          <w:rFonts w:ascii="Times New Roman" w:hAnsi="Times New Roman"/>
          <w:color w:val="000000"/>
          <w:sz w:val="24"/>
          <w:szCs w:val="24"/>
        </w:rPr>
        <w:t xml:space="preserve"> místo, kde mohou být odděleně soustřeďovány odpadní pneumatiky, kterým je sběrný dvůr.</w:t>
      </w:r>
    </w:p>
    <w:p w14:paraId="5B0387FD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3184D485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877C4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4FD9C377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02C7B34" w14:textId="77777777" w:rsidR="0042104D" w:rsidRPr="007B540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57F64F6" w14:textId="48B123B8" w:rsidR="002770E9" w:rsidRPr="007B5407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7B5407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7B5407">
        <w:rPr>
          <w:rFonts w:ascii="Times New Roman" w:eastAsia="MS Mincho" w:hAnsi="Times New Roman"/>
          <w:sz w:val="24"/>
          <w:szCs w:val="24"/>
          <w:lang w:val="cs-CZ"/>
        </w:rPr>
        <w:t xml:space="preserve"> č</w:t>
      </w:r>
      <w:r w:rsidR="006934B1" w:rsidRPr="007B5407">
        <w:rPr>
          <w:rFonts w:ascii="Times New Roman" w:eastAsia="MS Mincho" w:hAnsi="Times New Roman"/>
          <w:sz w:val="24"/>
          <w:szCs w:val="24"/>
          <w:lang w:val="cs-CZ"/>
        </w:rPr>
        <w:t xml:space="preserve">. </w:t>
      </w:r>
      <w:r w:rsidR="007B5407" w:rsidRPr="007B5407">
        <w:rPr>
          <w:rFonts w:ascii="Times New Roman" w:eastAsia="MS Mincho" w:hAnsi="Times New Roman"/>
          <w:sz w:val="24"/>
          <w:szCs w:val="24"/>
          <w:lang w:val="cs-CZ"/>
        </w:rPr>
        <w:t>3/2023</w:t>
      </w:r>
      <w:r w:rsidR="00F42C48" w:rsidRPr="007B5407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7B5407" w:rsidRPr="007B5407">
        <w:rPr>
          <w:rFonts w:ascii="Times New Roman" w:eastAsia="MS Mincho" w:hAnsi="Times New Roman"/>
          <w:sz w:val="24"/>
          <w:szCs w:val="24"/>
        </w:rPr>
        <w:t>kterou se stanoví obecní systém odpadového hospodářství</w:t>
      </w:r>
      <w:r w:rsidR="00F42C48" w:rsidRPr="007B5407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7B5407" w:rsidRPr="007B5407">
        <w:rPr>
          <w:rFonts w:ascii="Times New Roman" w:eastAsia="MS Mincho" w:hAnsi="Times New Roman"/>
          <w:sz w:val="24"/>
          <w:szCs w:val="24"/>
          <w:lang w:val="cs-CZ"/>
        </w:rPr>
        <w:t>30. 10. 2023</w:t>
      </w:r>
      <w:r w:rsidR="006934B1" w:rsidRPr="007B5407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35120F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A695C7F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877C4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470E4EA6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AEC2055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FA1112E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C62179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A309283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471996F" w14:textId="77777777" w:rsidR="006934B1" w:rsidRPr="00814C64" w:rsidRDefault="006934B1" w:rsidP="006934B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6934B1" w:rsidRPr="00780F69" w14:paraId="6EE46CE2" w14:textId="77777777" w:rsidTr="00BA09AF">
        <w:trPr>
          <w:trHeight w:val="80"/>
          <w:jc w:val="center"/>
        </w:trPr>
        <w:tc>
          <w:tcPr>
            <w:tcW w:w="4605" w:type="dxa"/>
          </w:tcPr>
          <w:p w14:paraId="55181C1A" w14:textId="77777777" w:rsidR="006934B1" w:rsidRPr="00780F69" w:rsidRDefault="006934B1" w:rsidP="00BA09AF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14:paraId="18FAF70D" w14:textId="77777777" w:rsidR="006934B1" w:rsidRPr="00780F69" w:rsidRDefault="006934B1" w:rsidP="00BA09AF">
            <w:pPr>
              <w:jc w:val="center"/>
            </w:pPr>
            <w:r>
              <w:t>___________________________</w:t>
            </w:r>
          </w:p>
        </w:tc>
      </w:tr>
      <w:tr w:rsidR="006934B1" w:rsidRPr="00814C64" w14:paraId="66BECB1A" w14:textId="77777777" w:rsidTr="00BA09AF">
        <w:trPr>
          <w:jc w:val="center"/>
        </w:trPr>
        <w:tc>
          <w:tcPr>
            <w:tcW w:w="4605" w:type="dxa"/>
          </w:tcPr>
          <w:p w14:paraId="4C321F06" w14:textId="77777777" w:rsidR="006934B1" w:rsidRPr="00780F69" w:rsidRDefault="006934B1" w:rsidP="00BA09AF">
            <w:pPr>
              <w:jc w:val="center"/>
            </w:pPr>
            <w:r>
              <w:t>Zdeněk Stuchlý v. r.</w:t>
            </w:r>
          </w:p>
          <w:p w14:paraId="39DD0C03" w14:textId="77777777" w:rsidR="006934B1" w:rsidRPr="00780F69" w:rsidRDefault="006934B1" w:rsidP="00BA09AF">
            <w:pPr>
              <w:jc w:val="center"/>
            </w:pPr>
            <w:r w:rsidRPr="00780F69">
              <w:t>místostarosta</w:t>
            </w:r>
          </w:p>
        </w:tc>
        <w:tc>
          <w:tcPr>
            <w:tcW w:w="4605" w:type="dxa"/>
          </w:tcPr>
          <w:p w14:paraId="702298F7" w14:textId="77777777" w:rsidR="006934B1" w:rsidRPr="00780F69" w:rsidRDefault="006934B1" w:rsidP="00BA09AF">
            <w:pPr>
              <w:jc w:val="center"/>
            </w:pPr>
            <w:r>
              <w:t xml:space="preserve">Marie </w:t>
            </w:r>
            <w:proofErr w:type="spellStart"/>
            <w:r>
              <w:t>Cimrová</w:t>
            </w:r>
            <w:proofErr w:type="spellEnd"/>
            <w:r>
              <w:t xml:space="preserve"> v. r.</w:t>
            </w:r>
          </w:p>
          <w:p w14:paraId="7A533FAD" w14:textId="77777777" w:rsidR="006934B1" w:rsidRPr="00814C64" w:rsidRDefault="006934B1" w:rsidP="00BA09AF">
            <w:pPr>
              <w:jc w:val="center"/>
            </w:pPr>
            <w:r w:rsidRPr="00780F69">
              <w:t>starostka</w:t>
            </w:r>
          </w:p>
        </w:tc>
      </w:tr>
    </w:tbl>
    <w:p w14:paraId="40829D01" w14:textId="77777777" w:rsidR="006934B1" w:rsidRDefault="006934B1" w:rsidP="006934B1"/>
    <w:p w14:paraId="6DCE132A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4E92" w14:textId="77777777" w:rsidR="00B41DF5" w:rsidRDefault="00B41DF5" w:rsidP="00792C01">
      <w:r>
        <w:separator/>
      </w:r>
    </w:p>
  </w:endnote>
  <w:endnote w:type="continuationSeparator" w:id="0">
    <w:p w14:paraId="0CA4161C" w14:textId="77777777" w:rsidR="00B41DF5" w:rsidRDefault="00B41DF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A9E71" w14:textId="77777777" w:rsidR="00B41DF5" w:rsidRDefault="00B41DF5" w:rsidP="00792C01">
      <w:r>
        <w:separator/>
      </w:r>
    </w:p>
  </w:footnote>
  <w:footnote w:type="continuationSeparator" w:id="0">
    <w:p w14:paraId="4D9B26CF" w14:textId="77777777" w:rsidR="00B41DF5" w:rsidRDefault="00B41DF5" w:rsidP="00792C01">
      <w:r>
        <w:continuationSeparator/>
      </w:r>
    </w:p>
  </w:footnote>
  <w:footnote w:id="1">
    <w:p w14:paraId="194879AF" w14:textId="77777777" w:rsidR="00A95840" w:rsidRPr="00F5776A" w:rsidRDefault="00A95840" w:rsidP="00A95840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0C70FFE0" w14:textId="77777777" w:rsidR="00A95840" w:rsidRPr="00F5776A" w:rsidRDefault="00A95840" w:rsidP="00A95840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6E5864B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501C6FC2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5">
    <w:p w14:paraId="6DF856FE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DB5182">
        <w:rPr>
          <w:rStyle w:val="Znakapoznpodarou"/>
          <w:iCs/>
          <w:vertAlign w:val="superscript"/>
        </w:rPr>
        <w:footnoteRef/>
      </w:r>
      <w:r w:rsidRPr="00DB5182">
        <w:rPr>
          <w:iCs/>
          <w:vertAlign w:val="superscript"/>
        </w:rPr>
        <w:t>)</w:t>
      </w:r>
      <w:r w:rsidRPr="00DB5182">
        <w:rPr>
          <w:iCs/>
        </w:rPr>
        <w:t xml:space="preserve"> obec má zajištěno, že plní požadavek § 59 odst. 2 zákona o odpadech věta druhá (</w:t>
      </w:r>
      <w:r w:rsidRPr="00DB5182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DB5182">
        <w:rPr>
          <w:iCs/>
        </w:rPr>
        <w:t>)</w:t>
      </w:r>
    </w:p>
  </w:footnote>
  <w:footnote w:id="6">
    <w:p w14:paraId="6B2E2F3A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C3268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1E5795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BF2FF8"/>
    <w:multiLevelType w:val="hybridMultilevel"/>
    <w:tmpl w:val="2EF8619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E54EEB"/>
    <w:multiLevelType w:val="hybridMultilevel"/>
    <w:tmpl w:val="2EF8619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747BA9"/>
    <w:multiLevelType w:val="hybridMultilevel"/>
    <w:tmpl w:val="A168B68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60C49"/>
    <w:multiLevelType w:val="hybridMultilevel"/>
    <w:tmpl w:val="2EF8619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D964D1"/>
    <w:multiLevelType w:val="hybridMultilevel"/>
    <w:tmpl w:val="2EF8619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8875202">
    <w:abstractNumId w:val="19"/>
  </w:num>
  <w:num w:numId="2" w16cid:durableId="1633436035">
    <w:abstractNumId w:val="21"/>
  </w:num>
  <w:num w:numId="3" w16cid:durableId="102696926">
    <w:abstractNumId w:val="24"/>
  </w:num>
  <w:num w:numId="4" w16cid:durableId="1208297857">
    <w:abstractNumId w:val="15"/>
  </w:num>
  <w:num w:numId="5" w16cid:durableId="2077438401">
    <w:abstractNumId w:val="14"/>
  </w:num>
  <w:num w:numId="6" w16cid:durableId="17150383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9407036">
    <w:abstractNumId w:val="8"/>
  </w:num>
  <w:num w:numId="8" w16cid:durableId="337781269">
    <w:abstractNumId w:val="11"/>
  </w:num>
  <w:num w:numId="9" w16cid:durableId="6300135">
    <w:abstractNumId w:val="4"/>
  </w:num>
  <w:num w:numId="10" w16cid:durableId="1442382602">
    <w:abstractNumId w:val="3"/>
  </w:num>
  <w:num w:numId="11" w16cid:durableId="278877587">
    <w:abstractNumId w:val="0"/>
  </w:num>
  <w:num w:numId="12" w16cid:durableId="2127649615">
    <w:abstractNumId w:val="1"/>
  </w:num>
  <w:num w:numId="13" w16cid:durableId="363600561">
    <w:abstractNumId w:val="2"/>
  </w:num>
  <w:num w:numId="14" w16cid:durableId="67193498">
    <w:abstractNumId w:val="5"/>
  </w:num>
  <w:num w:numId="15" w16cid:durableId="1247881745">
    <w:abstractNumId w:val="6"/>
  </w:num>
  <w:num w:numId="16" w16cid:durableId="2065524602">
    <w:abstractNumId w:val="7"/>
  </w:num>
  <w:num w:numId="17" w16cid:durableId="922372324">
    <w:abstractNumId w:val="25"/>
  </w:num>
  <w:num w:numId="18" w16cid:durableId="879169965">
    <w:abstractNumId w:val="17"/>
  </w:num>
  <w:num w:numId="19" w16cid:durableId="719325730">
    <w:abstractNumId w:val="23"/>
  </w:num>
  <w:num w:numId="20" w16cid:durableId="1717269091">
    <w:abstractNumId w:val="16"/>
  </w:num>
  <w:num w:numId="21" w16cid:durableId="1323894044">
    <w:abstractNumId w:val="26"/>
  </w:num>
  <w:num w:numId="22" w16cid:durableId="63570392">
    <w:abstractNumId w:val="10"/>
  </w:num>
  <w:num w:numId="23" w16cid:durableId="981544213">
    <w:abstractNumId w:val="9"/>
  </w:num>
  <w:num w:numId="24" w16cid:durableId="165365210">
    <w:abstractNumId w:val="27"/>
  </w:num>
  <w:num w:numId="25" w16cid:durableId="1602756604">
    <w:abstractNumId w:val="18"/>
  </w:num>
  <w:num w:numId="26" w16cid:durableId="274748515">
    <w:abstractNumId w:val="28"/>
  </w:num>
  <w:num w:numId="27" w16cid:durableId="1300183812">
    <w:abstractNumId w:val="20"/>
  </w:num>
  <w:num w:numId="28" w16cid:durableId="1956908828">
    <w:abstractNumId w:val="13"/>
  </w:num>
  <w:num w:numId="29" w16cid:durableId="299070612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C7F20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8165C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934B1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0BDA"/>
    <w:rsid w:val="007737E0"/>
    <w:rsid w:val="007757D0"/>
    <w:rsid w:val="00782101"/>
    <w:rsid w:val="0078433D"/>
    <w:rsid w:val="00792401"/>
    <w:rsid w:val="00792C01"/>
    <w:rsid w:val="007A30B1"/>
    <w:rsid w:val="007A4800"/>
    <w:rsid w:val="007B5407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95840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41DF5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B5182"/>
    <w:rsid w:val="00DC34C8"/>
    <w:rsid w:val="00DC5BD5"/>
    <w:rsid w:val="00DE3D74"/>
    <w:rsid w:val="00DF0090"/>
    <w:rsid w:val="00E23C20"/>
    <w:rsid w:val="00E361F5"/>
    <w:rsid w:val="00E600BF"/>
    <w:rsid w:val="00E877C4"/>
    <w:rsid w:val="00E96AA8"/>
    <w:rsid w:val="00EA2F11"/>
    <w:rsid w:val="00EB763D"/>
    <w:rsid w:val="00EC1B84"/>
    <w:rsid w:val="00ED3DA2"/>
    <w:rsid w:val="00F21D0B"/>
    <w:rsid w:val="00F42C48"/>
    <w:rsid w:val="00F46346"/>
    <w:rsid w:val="00F50511"/>
    <w:rsid w:val="00F51D70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231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B54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B54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8425-1C55-40BA-8A4A-BAD8F202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933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Pech Martin, Mgr.</cp:lastModifiedBy>
  <cp:revision>3</cp:revision>
  <cp:lastPrinted>2019-11-04T17:00:00Z</cp:lastPrinted>
  <dcterms:created xsi:type="dcterms:W3CDTF">2025-12-05T08:31:00Z</dcterms:created>
  <dcterms:modified xsi:type="dcterms:W3CDTF">2025-12-05T08:35:00Z</dcterms:modified>
</cp:coreProperties>
</file>