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8E55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proofErr w:type="spellStart"/>
      <w:r w:rsidR="000777B1">
        <w:rPr>
          <w:b/>
          <w:sz w:val="40"/>
          <w:szCs w:val="40"/>
        </w:rPr>
        <w:t>C</w:t>
      </w:r>
      <w:proofErr w:type="spellEnd"/>
      <w:r w:rsidR="000777B1">
        <w:rPr>
          <w:b/>
          <w:sz w:val="40"/>
          <w:szCs w:val="40"/>
        </w:rPr>
        <w:t xml:space="preserve"> T I N Ě V E S</w:t>
      </w:r>
    </w:p>
    <w:p w14:paraId="57873C74" w14:textId="77777777" w:rsidR="00E23C20" w:rsidRDefault="00E23C20" w:rsidP="00E23C20">
      <w:pPr>
        <w:jc w:val="center"/>
        <w:rPr>
          <w:b/>
          <w:bCs/>
        </w:rPr>
      </w:pPr>
    </w:p>
    <w:p w14:paraId="7A27055B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0777B1">
        <w:rPr>
          <w:b/>
          <w:bCs/>
          <w:sz w:val="32"/>
        </w:rPr>
        <w:t>CTINĚVES</w:t>
      </w:r>
    </w:p>
    <w:p w14:paraId="46055E62" w14:textId="77777777" w:rsidR="00E23C20" w:rsidRPr="000F09B9" w:rsidRDefault="00E23C20" w:rsidP="00E23C20">
      <w:pPr>
        <w:jc w:val="center"/>
        <w:rPr>
          <w:b/>
          <w:bCs/>
        </w:rPr>
      </w:pPr>
    </w:p>
    <w:p w14:paraId="5702A5D9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1BA16447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990C798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6245D6DA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2C5051B9" w14:textId="5BBF71D7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0777B1">
        <w:rPr>
          <w:i/>
        </w:rPr>
        <w:t>Ctiněves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0F00FC">
        <w:rPr>
          <w:i/>
        </w:rPr>
        <w:t>8.12.</w:t>
      </w:r>
      <w:r w:rsidR="00265CB5">
        <w:rPr>
          <w:i/>
        </w:rPr>
        <w:t>202</w:t>
      </w:r>
      <w:r w:rsidR="000777B1">
        <w:rPr>
          <w:i/>
        </w:rPr>
        <w:t>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205BE899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00F6E684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1AF5FA85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9988C5E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1C4DE581" w14:textId="77777777" w:rsidR="004938C5" w:rsidRPr="000777B1" w:rsidRDefault="00BF288C" w:rsidP="001D2E83">
      <w:pPr>
        <w:numPr>
          <w:ilvl w:val="0"/>
          <w:numId w:val="6"/>
        </w:numPr>
        <w:jc w:val="both"/>
      </w:pPr>
      <w:r>
        <w:t xml:space="preserve">Tato </w:t>
      </w:r>
      <w:r w:rsidRPr="000777B1">
        <w:t>v</w:t>
      </w:r>
      <w:r w:rsidR="00D92E50" w:rsidRPr="000777B1">
        <w:t xml:space="preserve">yhláška stanoví </w:t>
      </w:r>
      <w:r w:rsidR="007F1804" w:rsidRPr="000777B1">
        <w:t xml:space="preserve">obecní systém odpadového hospodářství na území </w:t>
      </w:r>
      <w:r w:rsidR="004B7865" w:rsidRPr="000777B1">
        <w:t xml:space="preserve">obce </w:t>
      </w:r>
      <w:r w:rsidR="000777B1" w:rsidRPr="000777B1">
        <w:t>Ctiněves</w:t>
      </w:r>
      <w:r w:rsidR="00E23C20" w:rsidRPr="000777B1">
        <w:rPr>
          <w:i/>
        </w:rPr>
        <w:t xml:space="preserve"> </w:t>
      </w:r>
      <w:r w:rsidR="007F1804" w:rsidRPr="000777B1">
        <w:t>(dále jen „obecní systém odpadového hospodářství“)</w:t>
      </w:r>
      <w:r w:rsidR="00B50B85" w:rsidRPr="000777B1">
        <w:t>.</w:t>
      </w:r>
    </w:p>
    <w:p w14:paraId="736A3E82" w14:textId="77777777" w:rsidR="001D2E83" w:rsidRPr="000777B1" w:rsidRDefault="00BF288C" w:rsidP="001D2E83">
      <w:pPr>
        <w:numPr>
          <w:ilvl w:val="0"/>
          <w:numId w:val="6"/>
        </w:numPr>
        <w:jc w:val="both"/>
      </w:pPr>
      <w:r w:rsidRPr="000777B1">
        <w:t>Tato v</w:t>
      </w:r>
      <w:r w:rsidR="001D2E83" w:rsidRPr="000777B1">
        <w:t xml:space="preserve">yhláška rovněž stanoví místa, kde </w:t>
      </w:r>
      <w:r w:rsidR="007B6403" w:rsidRPr="000777B1">
        <w:t xml:space="preserve">obec </w:t>
      </w:r>
      <w:r w:rsidR="000777B1" w:rsidRPr="000777B1">
        <w:t>Ctiněves</w:t>
      </w:r>
      <w:r w:rsidR="007B6403" w:rsidRPr="000777B1">
        <w:t xml:space="preserve"> (dále jen „obec“) přebírá</w:t>
      </w:r>
      <w:r w:rsidR="001D2E83" w:rsidRPr="000777B1">
        <w:t>:</w:t>
      </w:r>
    </w:p>
    <w:p w14:paraId="4DECE75A" w14:textId="77777777" w:rsidR="001D2E83" w:rsidRPr="000777B1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0777B1">
        <w:rPr>
          <w:szCs w:val="22"/>
        </w:rPr>
        <w:t>stavební a demoliční odpad vznikající na území obce při činnosti nepodnikajících fyzických osob,</w:t>
      </w:r>
    </w:p>
    <w:p w14:paraId="147457B7" w14:textId="77777777" w:rsidR="001D2E83" w:rsidRPr="000777B1" w:rsidRDefault="001D2E83" w:rsidP="001D2E83">
      <w:pPr>
        <w:numPr>
          <w:ilvl w:val="0"/>
          <w:numId w:val="7"/>
        </w:numPr>
        <w:jc w:val="both"/>
      </w:pPr>
      <w:r w:rsidRPr="000777B1">
        <w:t>výrobky s ukončenou životností v rámci služby pro výrobce podle zákona o výrobcích s ukončenou</w:t>
      </w:r>
      <w:r w:rsidR="000777B1" w:rsidRPr="000777B1">
        <w:t xml:space="preserve"> životností.</w:t>
      </w:r>
    </w:p>
    <w:p w14:paraId="4E55D029" w14:textId="77777777" w:rsidR="004938C5" w:rsidRPr="000777B1" w:rsidRDefault="004938C5" w:rsidP="004938C5">
      <w:pPr>
        <w:jc w:val="both"/>
      </w:pPr>
    </w:p>
    <w:p w14:paraId="4D1F9613" w14:textId="77777777" w:rsidR="00792C01" w:rsidRPr="000777B1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0777B1">
        <w:rPr>
          <w:sz w:val="24"/>
          <w:szCs w:val="24"/>
        </w:rPr>
        <w:t xml:space="preserve">Článek 2 </w:t>
      </w:r>
    </w:p>
    <w:p w14:paraId="4FCD474B" w14:textId="77777777" w:rsidR="00792C01" w:rsidRPr="000777B1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0777B1">
        <w:rPr>
          <w:sz w:val="24"/>
          <w:szCs w:val="24"/>
        </w:rPr>
        <w:t>Základní pojmy</w:t>
      </w:r>
    </w:p>
    <w:p w14:paraId="1134F3C5" w14:textId="77777777" w:rsidR="00792C01" w:rsidRPr="000777B1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37789925" w14:textId="77777777" w:rsidR="00737A59" w:rsidRPr="000777B1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0777B1">
        <w:rPr>
          <w:b/>
        </w:rPr>
        <w:t>Nápojovými kartony</w:t>
      </w:r>
      <w:r w:rsidRPr="000777B1">
        <w:t xml:space="preserve"> </w:t>
      </w:r>
      <w:r w:rsidRPr="000777B1">
        <w:rPr>
          <w:color w:val="000000"/>
        </w:rPr>
        <w:t>se pro účely této vyhlášky rozumí</w:t>
      </w:r>
      <w:r w:rsidRPr="000777B1">
        <w:t xml:space="preserve"> kompo</w:t>
      </w:r>
      <w:r w:rsidR="004B6544" w:rsidRPr="000777B1">
        <w:t xml:space="preserve">zitní (vícesložkové) obaly </w:t>
      </w:r>
      <w:r w:rsidRPr="000777B1">
        <w:t xml:space="preserve">(např. od mléka, vína, džusů a jiných </w:t>
      </w:r>
      <w:r w:rsidR="00A010E4" w:rsidRPr="000777B1">
        <w:t>poživatin</w:t>
      </w:r>
      <w:r w:rsidRPr="000777B1">
        <w:t>).</w:t>
      </w:r>
    </w:p>
    <w:p w14:paraId="2897EC58" w14:textId="77777777" w:rsidR="00FD7A89" w:rsidRPr="000777B1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0777B1">
        <w:rPr>
          <w:b/>
          <w:color w:val="000000"/>
        </w:rPr>
        <w:t>Biologicky rozložitelným odpadem</w:t>
      </w:r>
      <w:r w:rsidRPr="000777B1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6752C5E1" w14:textId="77777777" w:rsidR="00D81E55" w:rsidRPr="000777B1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0777B1">
        <w:rPr>
          <w:b/>
          <w:color w:val="000000"/>
        </w:rPr>
        <w:t xml:space="preserve">Nebezpečný odpad </w:t>
      </w:r>
      <w:r w:rsidR="007F1804" w:rsidRPr="000777B1">
        <w:rPr>
          <w:color w:val="000000"/>
        </w:rPr>
        <w:t>je definován zákonem.</w:t>
      </w:r>
      <w:r w:rsidR="007F1804" w:rsidRPr="000777B1">
        <w:rPr>
          <w:rStyle w:val="Znakapoznpodarou"/>
          <w:bCs/>
          <w:vertAlign w:val="superscript"/>
        </w:rPr>
        <w:footnoteReference w:id="1"/>
      </w:r>
      <w:r w:rsidR="007F1804" w:rsidRPr="000777B1">
        <w:rPr>
          <w:bCs/>
          <w:vertAlign w:val="superscript"/>
        </w:rPr>
        <w:t>)</w:t>
      </w:r>
    </w:p>
    <w:p w14:paraId="6D7E47BD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2093194B" w14:textId="77777777" w:rsidR="00792C01" w:rsidRPr="000777B1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0777B1">
        <w:rPr>
          <w:b/>
          <w:color w:val="000000"/>
        </w:rPr>
        <w:t xml:space="preserve">Směsný komunální odpad </w:t>
      </w:r>
      <w:r w:rsidRPr="000777B1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0777B1" w:rsidRPr="000777B1">
        <w:rPr>
          <w:color w:val="000000"/>
        </w:rPr>
        <w:t>h</w:t>
      </w:r>
      <w:r w:rsidRPr="000777B1">
        <w:rPr>
          <w:color w:val="000000"/>
        </w:rPr>
        <w:t>) této vyhlášky.</w:t>
      </w:r>
    </w:p>
    <w:p w14:paraId="463E20FF" w14:textId="77777777" w:rsidR="00A010E4" w:rsidRPr="000777B1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0777B1">
        <w:rPr>
          <w:b/>
          <w:color w:val="000000"/>
        </w:rPr>
        <w:t xml:space="preserve">Stanoviště zvláštních sběrných nádob </w:t>
      </w:r>
      <w:r w:rsidRPr="000777B1">
        <w:rPr>
          <w:color w:val="000000"/>
        </w:rPr>
        <w:t>jsou místa,</w:t>
      </w:r>
      <w:r w:rsidRPr="000777B1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0777B1">
        <w:rPr>
          <w:color w:val="000000"/>
        </w:rPr>
        <w:t>.</w:t>
      </w:r>
      <w:r w:rsidRPr="000777B1">
        <w:t xml:space="preserve"> Aktuální seznam stanovišť zvláštních sběrných nádob je zveřejněn na webových stránkách obce.</w:t>
      </w:r>
    </w:p>
    <w:p w14:paraId="5884ACCE" w14:textId="77777777" w:rsidR="000777B1" w:rsidRPr="000777B1" w:rsidRDefault="000777B1" w:rsidP="000777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0777B1">
        <w:rPr>
          <w:b/>
        </w:rPr>
        <w:lastRenderedPageBreak/>
        <w:t xml:space="preserve">Sběrné místo </w:t>
      </w:r>
      <w:r w:rsidRPr="000777B1">
        <w:t xml:space="preserve">je místo, kam mohou osoby během otevírací doby zveřejněné na webových stránkách obce odkládat do shromažďovacích prostředků určené složky komunálního odpadu. Nachází se </w:t>
      </w:r>
      <w:r w:rsidRPr="000777B1">
        <w:rPr>
          <w:bCs/>
        </w:rPr>
        <w:t>za hospodou (č. p. 24).</w:t>
      </w:r>
    </w:p>
    <w:p w14:paraId="74E63054" w14:textId="77777777" w:rsidR="001D2E83" w:rsidRPr="000777B1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0777B1">
        <w:rPr>
          <w:b/>
        </w:rPr>
        <w:t>Stavební a demoliční odpad</w:t>
      </w:r>
      <w:r w:rsidRPr="000777B1">
        <w:t xml:space="preserve"> je definován zákonem.</w:t>
      </w:r>
      <w:r w:rsidRPr="000777B1">
        <w:rPr>
          <w:rStyle w:val="Znakapoznpodarou"/>
          <w:bCs/>
          <w:vertAlign w:val="superscript"/>
        </w:rPr>
        <w:footnoteReference w:id="2"/>
      </w:r>
      <w:r w:rsidRPr="000777B1">
        <w:rPr>
          <w:bCs/>
          <w:vertAlign w:val="superscript"/>
        </w:rPr>
        <w:t>)</w:t>
      </w:r>
    </w:p>
    <w:p w14:paraId="3DD8EA05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4596A40C" w14:textId="77777777" w:rsidR="00792C01" w:rsidRPr="000777B1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0777B1">
        <w:rPr>
          <w:sz w:val="24"/>
          <w:szCs w:val="24"/>
        </w:rPr>
        <w:t xml:space="preserve">Článek 3 </w:t>
      </w:r>
    </w:p>
    <w:p w14:paraId="3F203F38" w14:textId="77777777" w:rsidR="00792C01" w:rsidRPr="000777B1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0777B1">
        <w:rPr>
          <w:sz w:val="24"/>
          <w:szCs w:val="24"/>
        </w:rPr>
        <w:t>T</w:t>
      </w:r>
      <w:r w:rsidR="00792C01" w:rsidRPr="000777B1">
        <w:rPr>
          <w:sz w:val="24"/>
          <w:szCs w:val="24"/>
        </w:rPr>
        <w:t>řídění komunálního odpadu</w:t>
      </w:r>
    </w:p>
    <w:p w14:paraId="53261F89" w14:textId="77777777" w:rsidR="00792C01" w:rsidRPr="000777B1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78949C97" w14:textId="77777777" w:rsidR="00792C01" w:rsidRPr="000777B1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0777B1">
        <w:t>Komunální odpad se</w:t>
      </w:r>
      <w:r w:rsidR="002307A4" w:rsidRPr="000777B1">
        <w:t xml:space="preserve"> v</w:t>
      </w:r>
      <w:r w:rsidR="009E6E7D" w:rsidRPr="000777B1">
        <w:t> obecním systému odpadového hospodářství</w:t>
      </w:r>
      <w:r w:rsidRPr="000777B1">
        <w:t xml:space="preserve"> třídí na tyto složky:</w:t>
      </w:r>
    </w:p>
    <w:p w14:paraId="7848342E" w14:textId="77777777" w:rsidR="00A010E4" w:rsidRPr="000777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0777B1">
        <w:t xml:space="preserve">papír; </w:t>
      </w:r>
    </w:p>
    <w:p w14:paraId="0506B523" w14:textId="77777777" w:rsidR="00A010E4" w:rsidRPr="000777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0777B1">
        <w:t>sklo;</w:t>
      </w:r>
    </w:p>
    <w:p w14:paraId="6D5FACE5" w14:textId="77777777" w:rsidR="00FC6F49" w:rsidRPr="000777B1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0777B1">
        <w:t>plasty a nápojové kartony;</w:t>
      </w:r>
      <w:r w:rsidRPr="000777B1">
        <w:rPr>
          <w:rStyle w:val="Znakapoznpodarou"/>
          <w:vertAlign w:val="superscript"/>
        </w:rPr>
        <w:footnoteReference w:id="3"/>
      </w:r>
      <w:r w:rsidRPr="000777B1">
        <w:rPr>
          <w:vertAlign w:val="superscript"/>
        </w:rPr>
        <w:t>)</w:t>
      </w:r>
    </w:p>
    <w:p w14:paraId="0A78BB57" w14:textId="77777777" w:rsidR="00A010E4" w:rsidRPr="000777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0777B1">
        <w:t>kovy;</w:t>
      </w:r>
    </w:p>
    <w:p w14:paraId="54B7ACAE" w14:textId="77777777" w:rsidR="00A010E4" w:rsidRPr="000777B1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0777B1">
        <w:t>biologick</w:t>
      </w:r>
      <w:r w:rsidR="00FD7A89" w:rsidRPr="000777B1">
        <w:t>y rozložitelný</w:t>
      </w:r>
      <w:r w:rsidRPr="000777B1">
        <w:t xml:space="preserve"> odpad</w:t>
      </w:r>
      <w:r w:rsidR="00A010E4" w:rsidRPr="000777B1">
        <w:t>;</w:t>
      </w:r>
    </w:p>
    <w:p w14:paraId="25687245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0777B1">
        <w:t>jedlé oleje a tuky</w:t>
      </w:r>
      <w:r w:rsidRPr="00A010E4">
        <w:t>;</w:t>
      </w:r>
    </w:p>
    <w:p w14:paraId="32F4797D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67E581A1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6AAAF9CB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3C3DC7B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2922E78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3B192D8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4FF3E403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A7F36BB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5D63967F" w14:textId="77777777" w:rsidR="000777B1" w:rsidRPr="009932AB" w:rsidRDefault="000777B1" w:rsidP="000777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932AB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9932AB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C72A7D">
        <w:rPr>
          <w:rFonts w:ascii="Times New Roman" w:hAnsi="Times New Roman"/>
          <w:sz w:val="24"/>
          <w:szCs w:val="24"/>
          <w:lang w:val="cs-CZ"/>
        </w:rPr>
        <w:t xml:space="preserve">sběrné nádoby </w:t>
      </w:r>
      <w:r>
        <w:rPr>
          <w:rFonts w:ascii="Times New Roman" w:hAnsi="Times New Roman"/>
          <w:sz w:val="24"/>
          <w:szCs w:val="24"/>
          <w:lang w:val="cs-CZ"/>
        </w:rPr>
        <w:t xml:space="preserve">(kontejner </w:t>
      </w:r>
      <w:r w:rsidRPr="00C72A7D">
        <w:rPr>
          <w:rFonts w:ascii="Times New Roman" w:hAnsi="Times New Roman"/>
          <w:sz w:val="24"/>
          <w:szCs w:val="24"/>
          <w:lang w:val="cs-CZ"/>
        </w:rPr>
        <w:t>o</w:t>
      </w:r>
      <w:r w:rsidRPr="009932AB">
        <w:rPr>
          <w:rFonts w:ascii="Times New Roman" w:hAnsi="Times New Roman"/>
          <w:sz w:val="24"/>
          <w:szCs w:val="24"/>
          <w:lang w:val="cs-CZ"/>
        </w:rPr>
        <w:t xml:space="preserve"> objemu 1100 litrů </w:t>
      </w:r>
      <w:r w:rsidRPr="00C72A7D">
        <w:rPr>
          <w:rFonts w:ascii="Times New Roman" w:hAnsi="Times New Roman"/>
          <w:sz w:val="24"/>
          <w:szCs w:val="24"/>
          <w:lang w:val="cs-CZ"/>
        </w:rPr>
        <w:t>s víkem modré barvy</w:t>
      </w:r>
      <w:r>
        <w:rPr>
          <w:rFonts w:ascii="Times New Roman" w:hAnsi="Times New Roman"/>
          <w:sz w:val="24"/>
          <w:szCs w:val="24"/>
          <w:lang w:val="cs-CZ"/>
        </w:rPr>
        <w:t>)</w:t>
      </w:r>
      <w:r w:rsidRPr="00C72A7D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umístěné</w:t>
      </w:r>
      <w:r w:rsidRPr="009932AB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na stanovišti zvláštních sběrných nádob</w:t>
      </w:r>
      <w:r w:rsidRPr="009932AB">
        <w:rPr>
          <w:rFonts w:ascii="Times New Roman" w:hAnsi="Times New Roman"/>
          <w:sz w:val="24"/>
          <w:szCs w:val="24"/>
          <w:lang w:val="cs-CZ"/>
        </w:rPr>
        <w:t>;</w:t>
      </w:r>
    </w:p>
    <w:p w14:paraId="50917BEC" w14:textId="77777777" w:rsidR="000777B1" w:rsidRPr="007D6AC3" w:rsidRDefault="000777B1" w:rsidP="000777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932AB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9932AB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9932AB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C72A7D">
        <w:rPr>
          <w:rFonts w:ascii="Times New Roman" w:hAnsi="Times New Roman"/>
          <w:sz w:val="24"/>
          <w:szCs w:val="24"/>
          <w:lang w:val="cs-CZ"/>
        </w:rPr>
        <w:t xml:space="preserve">sběrné nádoby </w:t>
      </w:r>
      <w:r>
        <w:rPr>
          <w:rFonts w:ascii="Times New Roman" w:hAnsi="Times New Roman"/>
          <w:sz w:val="24"/>
          <w:szCs w:val="24"/>
          <w:lang w:val="cs-CZ"/>
        </w:rPr>
        <w:t xml:space="preserve">(kontejner </w:t>
      </w:r>
      <w:r w:rsidRPr="00C72A7D">
        <w:rPr>
          <w:rFonts w:ascii="Times New Roman" w:hAnsi="Times New Roman"/>
          <w:sz w:val="24"/>
          <w:szCs w:val="24"/>
          <w:lang w:val="cs-CZ"/>
        </w:rPr>
        <w:t>o</w:t>
      </w:r>
      <w:r w:rsidRPr="009932AB">
        <w:rPr>
          <w:rFonts w:ascii="Times New Roman" w:hAnsi="Times New Roman"/>
          <w:sz w:val="24"/>
          <w:szCs w:val="24"/>
          <w:lang w:val="cs-CZ"/>
        </w:rPr>
        <w:t xml:space="preserve"> objemu 1100 litrů </w:t>
      </w:r>
      <w:r w:rsidRPr="00C72A7D">
        <w:rPr>
          <w:rFonts w:ascii="Times New Roman" w:hAnsi="Times New Roman"/>
          <w:sz w:val="24"/>
          <w:szCs w:val="24"/>
          <w:lang w:val="cs-CZ"/>
        </w:rPr>
        <w:t xml:space="preserve">s víkem </w:t>
      </w:r>
      <w:r>
        <w:rPr>
          <w:rFonts w:ascii="Times New Roman" w:hAnsi="Times New Roman"/>
          <w:sz w:val="24"/>
          <w:szCs w:val="24"/>
          <w:lang w:val="cs-CZ"/>
        </w:rPr>
        <w:t>zelené</w:t>
      </w:r>
      <w:r w:rsidRPr="00C72A7D">
        <w:rPr>
          <w:rFonts w:ascii="Times New Roman" w:hAnsi="Times New Roman"/>
          <w:sz w:val="24"/>
          <w:szCs w:val="24"/>
          <w:lang w:val="cs-CZ"/>
        </w:rPr>
        <w:t xml:space="preserve"> barvy</w:t>
      </w:r>
      <w:r>
        <w:rPr>
          <w:rFonts w:ascii="Times New Roman" w:hAnsi="Times New Roman"/>
          <w:sz w:val="24"/>
          <w:szCs w:val="24"/>
          <w:lang w:val="cs-CZ"/>
        </w:rPr>
        <w:t>)</w:t>
      </w:r>
      <w:r w:rsidRPr="00C72A7D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umístěné</w:t>
      </w:r>
      <w:r w:rsidRPr="009932AB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na stanovišti zvláštních sběrných nádob</w:t>
      </w:r>
      <w:r w:rsidRPr="009932AB">
        <w:rPr>
          <w:rFonts w:ascii="Times New Roman" w:hAnsi="Times New Roman"/>
          <w:sz w:val="24"/>
          <w:szCs w:val="24"/>
          <w:lang w:val="cs-CZ"/>
        </w:rPr>
        <w:t>;</w:t>
      </w:r>
    </w:p>
    <w:p w14:paraId="784BFB40" w14:textId="77777777" w:rsidR="000777B1" w:rsidRPr="000777B1" w:rsidRDefault="000777B1" w:rsidP="000777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932AB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9932AB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9932AB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0777B1">
        <w:rPr>
          <w:rFonts w:ascii="Times New Roman" w:hAnsi="Times New Roman"/>
          <w:sz w:val="24"/>
          <w:szCs w:val="24"/>
        </w:rPr>
        <w:t>do zvláštní</w:t>
      </w:r>
      <w:r w:rsidRPr="000777B1">
        <w:rPr>
          <w:rFonts w:ascii="Times New Roman" w:hAnsi="Times New Roman"/>
          <w:sz w:val="24"/>
          <w:szCs w:val="24"/>
          <w:lang w:val="cs-CZ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>é</w:t>
      </w:r>
      <w:r w:rsidRPr="000777B1">
        <w:rPr>
          <w:rFonts w:ascii="Times New Roman" w:hAnsi="Times New Roman"/>
          <w:sz w:val="24"/>
          <w:szCs w:val="24"/>
          <w:lang w:val="cs-CZ"/>
        </w:rPr>
        <w:t xml:space="preserve"> nádob</w:t>
      </w:r>
      <w:r>
        <w:rPr>
          <w:rFonts w:ascii="Times New Roman" w:hAnsi="Times New Roman"/>
          <w:sz w:val="24"/>
          <w:szCs w:val="24"/>
          <w:lang w:val="cs-CZ"/>
        </w:rPr>
        <w:t>y</w:t>
      </w:r>
      <w:r w:rsidRPr="000777B1">
        <w:rPr>
          <w:rFonts w:ascii="Times New Roman" w:hAnsi="Times New Roman"/>
          <w:sz w:val="24"/>
          <w:szCs w:val="24"/>
          <w:lang w:val="cs-CZ"/>
        </w:rPr>
        <w:t xml:space="preserve"> (kontejne</w:t>
      </w:r>
      <w:r>
        <w:rPr>
          <w:rFonts w:ascii="Times New Roman" w:hAnsi="Times New Roman"/>
          <w:sz w:val="24"/>
          <w:szCs w:val="24"/>
          <w:lang w:val="cs-CZ"/>
        </w:rPr>
        <w:t>r o objemu 1100 litrů) umístěné na stanovišti zvláštních sběrných nádob;</w:t>
      </w:r>
    </w:p>
    <w:p w14:paraId="15F2C362" w14:textId="77777777" w:rsidR="000777B1" w:rsidRPr="001A27CE" w:rsidRDefault="000777B1" w:rsidP="000777B1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932AB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9932AB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1A27CE">
        <w:rPr>
          <w:rFonts w:ascii="Times New Roman" w:hAnsi="Times New Roman"/>
          <w:sz w:val="24"/>
          <w:szCs w:val="24"/>
          <w:lang w:val="cs-CZ"/>
        </w:rPr>
        <w:t xml:space="preserve">do zvláštní sběrné nádoby (kontejner o objemu 1100 litrů šedé barvy) umístěné </w:t>
      </w:r>
      <w:r>
        <w:rPr>
          <w:rFonts w:ascii="Times New Roman" w:hAnsi="Times New Roman"/>
          <w:sz w:val="24"/>
          <w:szCs w:val="24"/>
          <w:lang w:val="cs-CZ"/>
        </w:rPr>
        <w:t>na stanovišti zvláštních sběrných nádob</w:t>
      </w:r>
      <w:r w:rsidRPr="001A27CE">
        <w:rPr>
          <w:rFonts w:ascii="Times New Roman" w:hAnsi="Times New Roman"/>
          <w:sz w:val="24"/>
          <w:szCs w:val="24"/>
          <w:lang w:val="cs-CZ"/>
        </w:rPr>
        <w:t>;</w:t>
      </w:r>
    </w:p>
    <w:p w14:paraId="1D3E4744" w14:textId="77777777" w:rsidR="000777B1" w:rsidRPr="00ED6F40" w:rsidRDefault="000777B1" w:rsidP="000777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9932AB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9932AB">
        <w:rPr>
          <w:rFonts w:ascii="Times New Roman" w:hAnsi="Times New Roman"/>
          <w:sz w:val="24"/>
          <w:szCs w:val="24"/>
          <w:lang w:val="cs-CZ"/>
        </w:rPr>
        <w:t xml:space="preserve"> – </w:t>
      </w:r>
      <w:r>
        <w:rPr>
          <w:rFonts w:ascii="Times New Roman" w:hAnsi="Times New Roman"/>
          <w:sz w:val="24"/>
          <w:szCs w:val="24"/>
          <w:lang w:val="cs-CZ"/>
        </w:rPr>
        <w:t xml:space="preserve">celoročně </w:t>
      </w:r>
      <w:r w:rsidRPr="00ED6F40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  <w:lang w:val="cs-CZ"/>
        </w:rPr>
        <w:t xml:space="preserve">velkoobjemového kontejneru </w:t>
      </w:r>
      <w:r w:rsidRPr="00ED6F40">
        <w:rPr>
          <w:rFonts w:ascii="Times New Roman" w:hAnsi="Times New Roman"/>
          <w:sz w:val="24"/>
          <w:szCs w:val="24"/>
          <w:lang w:val="cs-CZ"/>
        </w:rPr>
        <w:t>umístěné</w:t>
      </w:r>
      <w:r>
        <w:rPr>
          <w:rFonts w:ascii="Times New Roman" w:hAnsi="Times New Roman"/>
          <w:sz w:val="24"/>
          <w:szCs w:val="24"/>
          <w:lang w:val="cs-CZ"/>
        </w:rPr>
        <w:t>ho</w:t>
      </w:r>
      <w:r w:rsidRPr="00ED6F40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ve sběrném místě;</w:t>
      </w:r>
    </w:p>
    <w:p w14:paraId="7940CC2C" w14:textId="77777777" w:rsidR="000777B1" w:rsidRPr="000777B1" w:rsidRDefault="000777B1" w:rsidP="000777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777B1"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- </w:t>
      </w:r>
      <w:r w:rsidRPr="000777B1">
        <w:rPr>
          <w:rFonts w:ascii="Times New Roman" w:hAnsi="Times New Roman"/>
          <w:sz w:val="24"/>
          <w:szCs w:val="24"/>
        </w:rPr>
        <w:t>do zvláštní</w:t>
      </w:r>
      <w:r w:rsidRPr="000777B1">
        <w:rPr>
          <w:rFonts w:ascii="Times New Roman" w:hAnsi="Times New Roman"/>
          <w:sz w:val="24"/>
          <w:szCs w:val="24"/>
          <w:lang w:val="cs-CZ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>é</w:t>
      </w:r>
      <w:r w:rsidRPr="000777B1">
        <w:rPr>
          <w:rFonts w:ascii="Times New Roman" w:hAnsi="Times New Roman"/>
          <w:sz w:val="24"/>
          <w:szCs w:val="24"/>
          <w:lang w:val="cs-CZ"/>
        </w:rPr>
        <w:t xml:space="preserve"> nádob</w:t>
      </w:r>
      <w:r>
        <w:rPr>
          <w:rFonts w:ascii="Times New Roman" w:hAnsi="Times New Roman"/>
          <w:sz w:val="24"/>
          <w:szCs w:val="24"/>
          <w:lang w:val="cs-CZ"/>
        </w:rPr>
        <w:t>y</w:t>
      </w:r>
      <w:r w:rsidRPr="000777B1">
        <w:rPr>
          <w:rFonts w:ascii="Times New Roman" w:hAnsi="Times New Roman"/>
          <w:sz w:val="24"/>
          <w:szCs w:val="24"/>
          <w:lang w:val="cs-CZ"/>
        </w:rPr>
        <w:t xml:space="preserve"> (</w:t>
      </w:r>
      <w:r>
        <w:rPr>
          <w:rFonts w:ascii="Times New Roman" w:hAnsi="Times New Roman"/>
          <w:sz w:val="24"/>
          <w:szCs w:val="24"/>
          <w:lang w:val="cs-CZ"/>
        </w:rPr>
        <w:t>nádoba o objemu 110 litrů s nápisem „TUKY“) umístěné na stanovišti zvláštních sběrných nádob;</w:t>
      </w:r>
    </w:p>
    <w:p w14:paraId="45E5B755" w14:textId="77777777" w:rsidR="000777B1" w:rsidRPr="008830A5" w:rsidRDefault="000777B1" w:rsidP="000777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830A5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8830A5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8830A5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8830A5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8830A5">
        <w:rPr>
          <w:rFonts w:ascii="Times New Roman" w:hAnsi="Times New Roman"/>
          <w:sz w:val="24"/>
          <w:szCs w:val="24"/>
          <w:lang w:val="cs-CZ"/>
        </w:rPr>
        <w:t>dvakrát ročně (</w:t>
      </w:r>
      <w:r>
        <w:rPr>
          <w:rFonts w:ascii="Times New Roman" w:hAnsi="Times New Roman"/>
          <w:sz w:val="24"/>
          <w:szCs w:val="24"/>
          <w:lang w:val="cs-CZ"/>
        </w:rPr>
        <w:t xml:space="preserve">zpravidla </w:t>
      </w:r>
      <w:r w:rsidRPr="008830A5">
        <w:rPr>
          <w:rFonts w:ascii="Times New Roman" w:hAnsi="Times New Roman"/>
          <w:sz w:val="24"/>
          <w:szCs w:val="24"/>
          <w:lang w:val="cs-CZ"/>
        </w:rPr>
        <w:t>květen, říjen)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830A5">
        <w:rPr>
          <w:rFonts w:ascii="Times New Roman" w:hAnsi="Times New Roman"/>
          <w:sz w:val="24"/>
          <w:szCs w:val="24"/>
          <w:lang w:val="cs-CZ"/>
        </w:rPr>
        <w:t>na předem vyhlášeném přechodném stanovišti do rukou obsluhy svozového vozidla</w:t>
      </w:r>
      <w:r w:rsidRPr="008830A5">
        <w:rPr>
          <w:rFonts w:ascii="Times New Roman" w:hAnsi="Times New Roman"/>
          <w:sz w:val="24"/>
          <w:szCs w:val="24"/>
        </w:rPr>
        <w:t>;</w:t>
      </w:r>
      <w:r w:rsidRPr="008830A5">
        <w:rPr>
          <w:rFonts w:ascii="Times New Roman" w:hAnsi="Times New Roman"/>
          <w:sz w:val="24"/>
          <w:szCs w:val="24"/>
          <w:lang w:val="cs-CZ"/>
        </w:rPr>
        <w:t xml:space="preserve"> o místě, termínu a době zastavení svozového vozidla informuje Obecní úřad </w:t>
      </w:r>
      <w:r>
        <w:rPr>
          <w:rFonts w:ascii="Times New Roman" w:hAnsi="Times New Roman"/>
          <w:sz w:val="24"/>
          <w:szCs w:val="24"/>
          <w:lang w:val="cs-CZ"/>
        </w:rPr>
        <w:t>Ctiněves</w:t>
      </w:r>
      <w:r w:rsidRPr="008830A5">
        <w:rPr>
          <w:rFonts w:ascii="Times New Roman" w:hAnsi="Times New Roman"/>
          <w:sz w:val="24"/>
          <w:szCs w:val="24"/>
          <w:lang w:val="cs-CZ"/>
        </w:rPr>
        <w:t xml:space="preserve"> na své úřední desce, elektronické desce, letáčcích ve schránkách, výlepových plochách a v místním rozhlase;</w:t>
      </w:r>
    </w:p>
    <w:p w14:paraId="18B721C1" w14:textId="77777777" w:rsidR="000777B1" w:rsidRPr="009932AB" w:rsidRDefault="000777B1" w:rsidP="000777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932AB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9932A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830A5">
        <w:rPr>
          <w:rFonts w:ascii="Times New Roman" w:hAnsi="Times New Roman"/>
          <w:sz w:val="24"/>
          <w:szCs w:val="24"/>
          <w:lang w:val="cs-CZ"/>
        </w:rPr>
        <w:t>do velkoobjemového kontejneru umístěného ve sběrném místě;</w:t>
      </w:r>
    </w:p>
    <w:p w14:paraId="4496B5D7" w14:textId="77777777" w:rsidR="000777B1" w:rsidRPr="009932AB" w:rsidRDefault="000777B1" w:rsidP="000777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932AB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9932AB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64CAD2F1" w14:textId="77777777" w:rsidR="000777B1" w:rsidRPr="008830A5" w:rsidRDefault="000777B1" w:rsidP="000777B1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</w:pPr>
      <w:r w:rsidRPr="00A56F57">
        <w:t xml:space="preserve">do typizovaných sběrných nádob přidělených k příslušnému objektu </w:t>
      </w:r>
      <w:r w:rsidRPr="008830A5">
        <w:t>(popelnice o objemu 110, 240 litrů);</w:t>
      </w:r>
    </w:p>
    <w:p w14:paraId="540B5F96" w14:textId="77777777" w:rsidR="000777B1" w:rsidRPr="009F3C6A" w:rsidRDefault="000777B1" w:rsidP="000777B1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</w:pPr>
      <w:r w:rsidRPr="009F3C6A">
        <w:rPr>
          <w:rFonts w:eastAsia="MS Mincho"/>
          <w:bCs/>
        </w:rPr>
        <w:t>do odpadkových košů rozmístěných na veřejném prostranství - pouze drobný směsný komunální odpad vzniklý na veřejném prostranství.</w:t>
      </w:r>
    </w:p>
    <w:p w14:paraId="535ED6E1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78666A53" w14:textId="77777777" w:rsidR="009D2F2B" w:rsidRDefault="009D2F2B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0C09E446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286F71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EC321C0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5EF2934C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1B09AE9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5D7AAFF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6BE6968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1DE9539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230F686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2124EFD7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111DC54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226308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453E5875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03D46776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0691BD03" w14:textId="77777777" w:rsidR="009D2F2B" w:rsidRPr="0009411D" w:rsidRDefault="009D2F2B" w:rsidP="009D2F2B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>Obec</w:t>
      </w:r>
      <w:r w:rsidRPr="0009411D">
        <w:rPr>
          <w:rFonts w:ascii="Times New Roman" w:eastAsia="MS Mincho" w:hAnsi="Times New Roman"/>
          <w:sz w:val="24"/>
          <w:szCs w:val="24"/>
          <w:lang w:val="cs-CZ"/>
        </w:rPr>
        <w:t xml:space="preserve"> přebírá od nepodnikajících fyzických osob s trvalým pobytem na území </w:t>
      </w:r>
      <w:r>
        <w:rPr>
          <w:rFonts w:ascii="Times New Roman" w:eastAsia="MS Mincho" w:hAnsi="Times New Roman"/>
          <w:sz w:val="24"/>
          <w:szCs w:val="24"/>
          <w:lang w:val="cs-CZ"/>
        </w:rPr>
        <w:t>obce</w:t>
      </w:r>
      <w:r w:rsidRPr="0009411D">
        <w:rPr>
          <w:rFonts w:ascii="Times New Roman" w:eastAsia="MS Mincho" w:hAnsi="Times New Roman"/>
          <w:sz w:val="24"/>
          <w:szCs w:val="24"/>
          <w:lang w:val="cs-CZ"/>
        </w:rPr>
        <w:t xml:space="preserve"> stavební a</w:t>
      </w:r>
      <w:r>
        <w:rPr>
          <w:rFonts w:ascii="Times New Roman" w:eastAsia="MS Mincho" w:hAnsi="Times New Roman"/>
          <w:sz w:val="24"/>
          <w:szCs w:val="24"/>
          <w:lang w:val="cs-CZ"/>
        </w:rPr>
        <w:t> </w:t>
      </w:r>
      <w:r w:rsidRPr="0009411D">
        <w:rPr>
          <w:rFonts w:ascii="Times New Roman" w:eastAsia="MS Mincho" w:hAnsi="Times New Roman"/>
          <w:sz w:val="24"/>
          <w:szCs w:val="24"/>
          <w:lang w:val="cs-CZ"/>
        </w:rPr>
        <w:t xml:space="preserve">demoliční odpad ve sběrném </w:t>
      </w:r>
      <w:r>
        <w:rPr>
          <w:rFonts w:ascii="Times New Roman" w:eastAsia="MS Mincho" w:hAnsi="Times New Roman"/>
          <w:sz w:val="24"/>
          <w:szCs w:val="24"/>
          <w:lang w:val="cs-CZ"/>
        </w:rPr>
        <w:t>místě, a to pouze nejvýše 500 kg za kalendářní rok</w:t>
      </w:r>
      <w:r w:rsidRPr="0009411D">
        <w:rPr>
          <w:rFonts w:ascii="Times New Roman" w:eastAsia="MS Mincho" w:hAnsi="Times New Roman"/>
          <w:sz w:val="24"/>
          <w:szCs w:val="24"/>
          <w:lang w:val="cs-CZ"/>
        </w:rPr>
        <w:t xml:space="preserve">.  </w:t>
      </w:r>
    </w:p>
    <w:p w14:paraId="200CD6D6" w14:textId="77777777"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279A92CE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226308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6FFEB21D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1903F51A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7DEB5F2" w14:textId="77777777" w:rsidR="007E7E23" w:rsidRPr="00347A9E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D2F2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="009D2F2B" w:rsidRPr="009D2F2B">
        <w:rPr>
          <w:rFonts w:ascii="Times New Roman" w:eastAsia="MS Mincho" w:hAnsi="Times New Roman"/>
          <w:bCs/>
          <w:sz w:val="24"/>
          <w:szCs w:val="24"/>
          <w:lang w:val="cs-CZ"/>
        </w:rPr>
        <w:t>ve stodole za budovou Obecního úřadu Ctiněves</w:t>
      </w:r>
      <w:r w:rsidRPr="009D2F2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životností v rámci služby pro</w:t>
      </w:r>
      <w:r w:rsidR="007B6403" w:rsidRPr="009D2F2B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9D2F2B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 a baterie a akumulátory.</w:t>
      </w:r>
      <w:r w:rsidRPr="009D2F2B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9D2F2B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45F6D40A" w14:textId="77777777" w:rsidR="007E7E2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29315648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226308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64C7C90B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F78905F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F478380" w14:textId="7777777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226308">
        <w:rPr>
          <w:rFonts w:ascii="Times New Roman" w:eastAsia="MS Mincho" w:hAnsi="Times New Roman"/>
          <w:sz w:val="24"/>
          <w:szCs w:val="24"/>
          <w:lang w:val="cs-CZ"/>
        </w:rPr>
        <w:t>1/2018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226308" w:rsidRPr="00226308">
        <w:rPr>
          <w:rFonts w:ascii="Times New Roman" w:eastAsia="MS Mincho" w:hAnsi="Times New Roman"/>
          <w:sz w:val="24"/>
          <w:szCs w:val="24"/>
          <w:lang w:val="cs-CZ"/>
        </w:rPr>
        <w:t>kterou se stanoví systém shr</w:t>
      </w:r>
      <w:r w:rsidR="00226308">
        <w:rPr>
          <w:rFonts w:ascii="Times New Roman" w:eastAsia="MS Mincho" w:hAnsi="Times New Roman"/>
          <w:sz w:val="24"/>
          <w:szCs w:val="24"/>
          <w:lang w:val="cs-CZ"/>
        </w:rPr>
        <w:t>omažďování, sběru, přepravy, tř</w:t>
      </w:r>
      <w:r w:rsidR="00226308" w:rsidRPr="00226308">
        <w:rPr>
          <w:rFonts w:ascii="Times New Roman" w:eastAsia="MS Mincho" w:hAnsi="Times New Roman"/>
          <w:sz w:val="24"/>
          <w:szCs w:val="24"/>
          <w:lang w:val="cs-CZ"/>
        </w:rPr>
        <w:t>ídění, využívání a odstraňování komunálních odpadů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226308">
        <w:rPr>
          <w:rFonts w:ascii="Times New Roman" w:eastAsia="MS Mincho" w:hAnsi="Times New Roman"/>
          <w:sz w:val="24"/>
          <w:szCs w:val="24"/>
          <w:lang w:val="cs-CZ"/>
        </w:rPr>
        <w:t>19. 2. 2018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658C8A0F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B994301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226308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21AC6A3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E7456B6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02F78EF" w14:textId="77777777" w:rsidR="00BD651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383F2332" w14:textId="77777777" w:rsidR="004B7865" w:rsidRDefault="004B7865" w:rsidP="004B7865">
      <w:pPr>
        <w:tabs>
          <w:tab w:val="center" w:pos="2268"/>
          <w:tab w:val="center" w:pos="6804"/>
        </w:tabs>
      </w:pPr>
    </w:p>
    <w:p w14:paraId="6935FBBF" w14:textId="77777777" w:rsidR="009D2F2B" w:rsidRPr="00A010E4" w:rsidRDefault="009D2F2B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6EFA3583" w14:textId="77777777" w:rsidTr="007C1932">
        <w:trPr>
          <w:trHeight w:val="80"/>
          <w:jc w:val="center"/>
        </w:trPr>
        <w:tc>
          <w:tcPr>
            <w:tcW w:w="4605" w:type="dxa"/>
          </w:tcPr>
          <w:p w14:paraId="5707BAA8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5E90AAED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6923ABA7" w14:textId="77777777" w:rsidTr="007C1932">
        <w:trPr>
          <w:jc w:val="center"/>
        </w:trPr>
        <w:tc>
          <w:tcPr>
            <w:tcW w:w="4605" w:type="dxa"/>
          </w:tcPr>
          <w:p w14:paraId="0FE3E69E" w14:textId="7A8F7DA0" w:rsidR="004B7865" w:rsidRPr="00A010E4" w:rsidRDefault="000F00FC" w:rsidP="007C1932">
            <w:pPr>
              <w:jc w:val="center"/>
            </w:pPr>
            <w:r>
              <w:t xml:space="preserve">Soňa </w:t>
            </w:r>
            <w:proofErr w:type="spellStart"/>
            <w:r>
              <w:t>Králová</w:t>
            </w:r>
            <w:r w:rsidR="00115978">
              <w:t>v</w:t>
            </w:r>
            <w:proofErr w:type="spellEnd"/>
            <w:r w:rsidR="00115978">
              <w:t>. r.</w:t>
            </w:r>
          </w:p>
          <w:p w14:paraId="3512F0F9" w14:textId="77777777" w:rsidR="004B7865" w:rsidRPr="00A010E4" w:rsidRDefault="004B7865" w:rsidP="00E23C20">
            <w:pPr>
              <w:jc w:val="center"/>
            </w:pPr>
            <w:r w:rsidRPr="00A010E4">
              <w:t>místostarost</w:t>
            </w:r>
            <w:r w:rsidR="00226308">
              <w:t>k</w:t>
            </w:r>
            <w:r w:rsidRPr="00A010E4">
              <w:t>a</w:t>
            </w:r>
          </w:p>
        </w:tc>
        <w:tc>
          <w:tcPr>
            <w:tcW w:w="4605" w:type="dxa"/>
          </w:tcPr>
          <w:p w14:paraId="32B3556D" w14:textId="77777777" w:rsidR="00E23C20" w:rsidRPr="00A010E4" w:rsidRDefault="00226308" w:rsidP="00E23C20">
            <w:pPr>
              <w:jc w:val="center"/>
            </w:pPr>
            <w:r>
              <w:t xml:space="preserve">Přemysl Svora </w:t>
            </w:r>
            <w:r w:rsidR="00115978">
              <w:t>v. r.</w:t>
            </w:r>
          </w:p>
          <w:p w14:paraId="24E10FB0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187D01E8" w14:textId="77777777" w:rsidR="0013334C" w:rsidRPr="009D2F2B" w:rsidRDefault="0013334C" w:rsidP="009D2F2B">
      <w:pPr>
        <w:rPr>
          <w:sz w:val="2"/>
          <w:szCs w:val="2"/>
        </w:rPr>
      </w:pPr>
    </w:p>
    <w:sectPr w:rsidR="0013334C" w:rsidRPr="009D2F2B" w:rsidSect="009D2F2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23CB" w14:textId="77777777" w:rsidR="002961F6" w:rsidRDefault="002961F6" w:rsidP="00792C01">
      <w:r>
        <w:separator/>
      </w:r>
    </w:p>
  </w:endnote>
  <w:endnote w:type="continuationSeparator" w:id="0">
    <w:p w14:paraId="21933A83" w14:textId="77777777" w:rsidR="002961F6" w:rsidRDefault="002961F6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4194" w14:textId="77777777" w:rsidR="002961F6" w:rsidRDefault="002961F6" w:rsidP="00792C01">
      <w:r>
        <w:separator/>
      </w:r>
    </w:p>
  </w:footnote>
  <w:footnote w:type="continuationSeparator" w:id="0">
    <w:p w14:paraId="658B25BA" w14:textId="77777777" w:rsidR="002961F6" w:rsidRDefault="002961F6" w:rsidP="00792C01">
      <w:r>
        <w:continuationSeparator/>
      </w:r>
    </w:p>
  </w:footnote>
  <w:footnote w:id="1">
    <w:p w14:paraId="10A0714C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76271DCA" w14:textId="77777777"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3">
    <w:p w14:paraId="55AEBC87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0777B1">
        <w:rPr>
          <w:rStyle w:val="Znakapoznpodarou"/>
          <w:iCs/>
          <w:vertAlign w:val="superscript"/>
        </w:rPr>
        <w:footnoteRef/>
      </w:r>
      <w:r w:rsidRPr="000777B1">
        <w:rPr>
          <w:iCs/>
          <w:vertAlign w:val="superscript"/>
        </w:rPr>
        <w:t>)</w:t>
      </w:r>
      <w:r w:rsidRPr="000777B1">
        <w:rPr>
          <w:iCs/>
        </w:rPr>
        <w:t xml:space="preserve"> obec má zajištěno, že plní požadavek § 59 odst. 2 zákona o odpadech věta druhá (</w:t>
      </w:r>
      <w:r w:rsidRPr="000777B1">
        <w:rPr>
          <w:i/>
          <w:iCs/>
        </w:rPr>
        <w:t>Obec není povinna odděleně soustřeďovat odpad plastů, skla a kovů, pokud tím nedojde s ohledem na další způsob nakládání s nimi k</w:t>
      </w:r>
      <w:r w:rsidR="000777B1">
        <w:rPr>
          <w:i/>
          <w:iCs/>
        </w:rPr>
        <w:t> </w:t>
      </w:r>
      <w:r w:rsidRPr="000777B1">
        <w:rPr>
          <w:i/>
          <w:iCs/>
        </w:rPr>
        <w:t>ohrožení možnosti provedení jejich recyklace.</w:t>
      </w:r>
      <w:r w:rsidRPr="000777B1">
        <w:rPr>
          <w:iCs/>
        </w:rPr>
        <w:t>)</w:t>
      </w:r>
    </w:p>
  </w:footnote>
  <w:footnote w:id="4">
    <w:p w14:paraId="2B83617C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5DA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1196854">
    <w:abstractNumId w:val="16"/>
  </w:num>
  <w:num w:numId="2" w16cid:durableId="1760448240">
    <w:abstractNumId w:val="17"/>
  </w:num>
  <w:num w:numId="3" w16cid:durableId="1686132683">
    <w:abstractNumId w:val="20"/>
  </w:num>
  <w:num w:numId="4" w16cid:durableId="1285959819">
    <w:abstractNumId w:val="13"/>
  </w:num>
  <w:num w:numId="5" w16cid:durableId="1730960947">
    <w:abstractNumId w:val="12"/>
  </w:num>
  <w:num w:numId="6" w16cid:durableId="2356328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3356514">
    <w:abstractNumId w:val="8"/>
  </w:num>
  <w:num w:numId="8" w16cid:durableId="1186287905">
    <w:abstractNumId w:val="10"/>
  </w:num>
  <w:num w:numId="9" w16cid:durableId="1725369010">
    <w:abstractNumId w:val="4"/>
  </w:num>
  <w:num w:numId="10" w16cid:durableId="239097376">
    <w:abstractNumId w:val="3"/>
  </w:num>
  <w:num w:numId="11" w16cid:durableId="1438791975">
    <w:abstractNumId w:val="0"/>
  </w:num>
  <w:num w:numId="12" w16cid:durableId="116685473">
    <w:abstractNumId w:val="1"/>
  </w:num>
  <w:num w:numId="13" w16cid:durableId="1423212245">
    <w:abstractNumId w:val="2"/>
  </w:num>
  <w:num w:numId="14" w16cid:durableId="1682274919">
    <w:abstractNumId w:val="5"/>
  </w:num>
  <w:num w:numId="15" w16cid:durableId="2080512925">
    <w:abstractNumId w:val="6"/>
  </w:num>
  <w:num w:numId="16" w16cid:durableId="1895580905">
    <w:abstractNumId w:val="7"/>
  </w:num>
  <w:num w:numId="17" w16cid:durableId="625232068">
    <w:abstractNumId w:val="21"/>
  </w:num>
  <w:num w:numId="18" w16cid:durableId="600187957">
    <w:abstractNumId w:val="15"/>
  </w:num>
  <w:num w:numId="19" w16cid:durableId="874805972">
    <w:abstractNumId w:val="19"/>
  </w:num>
  <w:num w:numId="20" w16cid:durableId="1261641391">
    <w:abstractNumId w:val="14"/>
  </w:num>
  <w:num w:numId="21" w16cid:durableId="1105003970">
    <w:abstractNumId w:val="22"/>
  </w:num>
  <w:num w:numId="22" w16cid:durableId="1463033397">
    <w:abstractNumId w:val="9"/>
  </w:num>
  <w:num w:numId="23" w16cid:durableId="9170913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777B1"/>
    <w:rsid w:val="000A6376"/>
    <w:rsid w:val="000D0854"/>
    <w:rsid w:val="000D6D62"/>
    <w:rsid w:val="000F00FC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26308"/>
    <w:rsid w:val="002307A4"/>
    <w:rsid w:val="00265CB5"/>
    <w:rsid w:val="00273FA4"/>
    <w:rsid w:val="002770E9"/>
    <w:rsid w:val="002961F6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D2F2B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31A2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777B1"/>
    <w:pPr>
      <w:suppressAutoHyphens/>
      <w:autoSpaceDN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4918F-A05A-41CE-AA24-F65735E8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Uzivatel</cp:lastModifiedBy>
  <cp:revision>2</cp:revision>
  <cp:lastPrinted>2019-11-04T17:00:00Z</cp:lastPrinted>
  <dcterms:created xsi:type="dcterms:W3CDTF">2023-12-11T09:41:00Z</dcterms:created>
  <dcterms:modified xsi:type="dcterms:W3CDTF">2023-12-11T09:41:00Z</dcterms:modified>
</cp:coreProperties>
</file>