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94DDF" w14:textId="77777777" w:rsidR="007B0F5B" w:rsidRPr="00593563" w:rsidRDefault="007B0F5B" w:rsidP="00593563">
      <w:pPr>
        <w:pStyle w:val="Nzev"/>
        <w:rPr>
          <w:rFonts w:ascii="Times New Roman" w:hAnsi="Times New Roman" w:cs="Times New Roman"/>
          <w:sz w:val="32"/>
          <w:szCs w:val="32"/>
        </w:rPr>
      </w:pPr>
      <w:r w:rsidRPr="00593563">
        <w:rPr>
          <w:rFonts w:ascii="Times New Roman" w:hAnsi="Times New Roman" w:cs="Times New Roman"/>
          <w:sz w:val="32"/>
          <w:szCs w:val="32"/>
        </w:rPr>
        <w:t>Obec Kobyly</w:t>
      </w:r>
      <w:r w:rsidRPr="00593563">
        <w:rPr>
          <w:rFonts w:ascii="Times New Roman" w:hAnsi="Times New Roman" w:cs="Times New Roman"/>
          <w:sz w:val="32"/>
          <w:szCs w:val="32"/>
        </w:rPr>
        <w:br/>
        <w:t>Zastupitelstvo obce Kobyly</w:t>
      </w:r>
    </w:p>
    <w:p w14:paraId="4D8D36A6" w14:textId="605C6750" w:rsidR="007B0F5B" w:rsidRPr="00593563" w:rsidRDefault="007B0F5B" w:rsidP="00593563">
      <w:pPr>
        <w:pStyle w:val="Prosttext"/>
        <w:tabs>
          <w:tab w:val="left" w:pos="4172"/>
        </w:tabs>
        <w:jc w:val="center"/>
        <w:rPr>
          <w:rFonts w:ascii="Times New Roman" w:hAnsi="Times New Roman"/>
          <w:b/>
          <w:bCs/>
          <w:sz w:val="32"/>
          <w:szCs w:val="32"/>
          <w:lang w:val="cs-CZ"/>
        </w:rPr>
      </w:pPr>
      <w:r w:rsidRPr="00593563">
        <w:rPr>
          <w:rFonts w:ascii="Times New Roman" w:hAnsi="Times New Roman"/>
          <w:b/>
          <w:bCs/>
          <w:sz w:val="32"/>
          <w:szCs w:val="32"/>
        </w:rPr>
        <w:t>Obecně závazná vyhláška obce Kobyly</w:t>
      </w:r>
      <w:r w:rsidRPr="00593563">
        <w:rPr>
          <w:rFonts w:ascii="Times New Roman" w:hAnsi="Times New Roman"/>
          <w:b/>
          <w:bCs/>
          <w:sz w:val="32"/>
          <w:szCs w:val="32"/>
          <w:lang w:val="cs-CZ"/>
        </w:rPr>
        <w:t xml:space="preserve">, </w:t>
      </w:r>
    </w:p>
    <w:p w14:paraId="6967287C" w14:textId="4C71A41D" w:rsidR="00620D08" w:rsidRPr="00593563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93563">
        <w:rPr>
          <w:rFonts w:ascii="Times New Roman" w:eastAsia="MS Mincho" w:hAnsi="Times New Roman"/>
          <w:b/>
          <w:bCs/>
          <w:sz w:val="24"/>
          <w:szCs w:val="24"/>
        </w:rPr>
        <w:t xml:space="preserve">kterou se </w:t>
      </w:r>
      <w:r w:rsidR="003C3D29" w:rsidRPr="00593563">
        <w:rPr>
          <w:rFonts w:ascii="Times New Roman" w:eastAsia="MS Mincho" w:hAnsi="Times New Roman"/>
          <w:b/>
          <w:bCs/>
          <w:sz w:val="24"/>
          <w:szCs w:val="24"/>
          <w:lang w:val="cs-CZ"/>
        </w:rPr>
        <w:t>zruš</w:t>
      </w:r>
      <w:r w:rsidR="00CF18D8" w:rsidRPr="0059356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uje obecně závazná vyhláška č. </w:t>
      </w:r>
      <w:r w:rsidR="00CD4052" w:rsidRPr="00593563">
        <w:rPr>
          <w:rFonts w:ascii="Times New Roman" w:eastAsia="MS Mincho" w:hAnsi="Times New Roman"/>
          <w:b/>
          <w:bCs/>
          <w:sz w:val="24"/>
          <w:szCs w:val="24"/>
          <w:lang w:val="cs-CZ"/>
        </w:rPr>
        <w:t>1</w:t>
      </w:r>
      <w:r w:rsidR="003C3D29" w:rsidRPr="00593563">
        <w:rPr>
          <w:rFonts w:ascii="Times New Roman" w:eastAsia="MS Mincho" w:hAnsi="Times New Roman"/>
          <w:b/>
          <w:bCs/>
          <w:sz w:val="24"/>
          <w:szCs w:val="24"/>
          <w:lang w:val="cs-CZ"/>
        </w:rPr>
        <w:t>/20</w:t>
      </w:r>
      <w:r w:rsidR="007B0F5B" w:rsidRPr="00593563">
        <w:rPr>
          <w:rFonts w:ascii="Times New Roman" w:eastAsia="MS Mincho" w:hAnsi="Times New Roman"/>
          <w:b/>
          <w:bCs/>
          <w:sz w:val="24"/>
          <w:szCs w:val="24"/>
          <w:lang w:val="cs-CZ"/>
        </w:rPr>
        <w:t>09</w:t>
      </w:r>
      <w:r w:rsidR="003C3D29" w:rsidRPr="0059356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, </w:t>
      </w:r>
      <w:r w:rsidR="00CD4052" w:rsidRPr="0059356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požární řád obce </w:t>
      </w:r>
      <w:r w:rsidR="007B0F5B" w:rsidRPr="00593563">
        <w:rPr>
          <w:rFonts w:ascii="Times New Roman" w:hAnsi="Times New Roman"/>
          <w:b/>
          <w:bCs/>
          <w:sz w:val="24"/>
          <w:szCs w:val="24"/>
        </w:rPr>
        <w:t>Kobyly</w:t>
      </w:r>
    </w:p>
    <w:p w14:paraId="35891BE7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74390C67" w:rsidR="00B50B85" w:rsidRPr="00593563" w:rsidRDefault="00B50B85" w:rsidP="00B50B85">
      <w:pPr>
        <w:tabs>
          <w:tab w:val="left" w:pos="4172"/>
        </w:tabs>
        <w:jc w:val="both"/>
      </w:pPr>
      <w:r w:rsidRPr="00593563">
        <w:t xml:space="preserve">Zastupitelstvo </w:t>
      </w:r>
      <w:r w:rsidR="004B7865" w:rsidRPr="00593563">
        <w:t xml:space="preserve">obce </w:t>
      </w:r>
      <w:r w:rsidR="007B0F5B" w:rsidRPr="00593563">
        <w:t>Kobyly</w:t>
      </w:r>
      <w:r w:rsidR="00E23C20" w:rsidRPr="00593563">
        <w:t xml:space="preserve"> </w:t>
      </w:r>
      <w:r w:rsidRPr="00593563">
        <w:t xml:space="preserve">se na svém zasedání konaném </w:t>
      </w:r>
      <w:r w:rsidR="00C17F3D" w:rsidRPr="00593563">
        <w:t xml:space="preserve">dne </w:t>
      </w:r>
      <w:r w:rsidR="00593563">
        <w:t xml:space="preserve">10. února </w:t>
      </w:r>
      <w:r w:rsidR="009705DA" w:rsidRPr="00593563">
        <w:t>202</w:t>
      </w:r>
      <w:r w:rsidR="007B0F5B" w:rsidRPr="00593563">
        <w:t>5</w:t>
      </w:r>
      <w:r w:rsidRPr="00593563">
        <w:t xml:space="preserve"> usneslo </w:t>
      </w:r>
      <w:r w:rsidR="00C17F3D" w:rsidRPr="00593563">
        <w:t>usnesením č.</w:t>
      </w:r>
      <w:r w:rsidR="00742F3A">
        <w:t xml:space="preserve"> 2025/13/9 </w:t>
      </w:r>
      <w:r w:rsidRPr="00593563">
        <w:t>vydat na základě § 84 odst. 2 písm. h) zákona č. 128/2000 Sb., o</w:t>
      </w:r>
      <w:r w:rsidR="00E23C20" w:rsidRPr="00593563">
        <w:t> </w:t>
      </w:r>
      <w:r w:rsidRPr="00593563"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4E6A95E2" w:rsidR="00792C01" w:rsidRPr="00593563" w:rsidRDefault="009E6E7D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93563">
        <w:rPr>
          <w:sz w:val="24"/>
          <w:szCs w:val="24"/>
        </w:rPr>
        <w:t>Čl</w:t>
      </w:r>
      <w:r w:rsidR="00593563">
        <w:rPr>
          <w:sz w:val="24"/>
          <w:szCs w:val="24"/>
        </w:rPr>
        <w:t>.</w:t>
      </w:r>
      <w:r w:rsidRPr="00593563">
        <w:rPr>
          <w:sz w:val="24"/>
          <w:szCs w:val="24"/>
        </w:rPr>
        <w:t xml:space="preserve"> 1</w:t>
      </w:r>
    </w:p>
    <w:p w14:paraId="50BACB74" w14:textId="77777777" w:rsidR="0042104D" w:rsidRPr="00593563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93563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4BAFFB0E" w:rsidR="003C3D29" w:rsidRPr="00593563" w:rsidRDefault="003C3D29" w:rsidP="00D255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593563">
        <w:rPr>
          <w:rFonts w:ascii="Times New Roman" w:hAnsi="Times New Roman"/>
          <w:sz w:val="24"/>
          <w:szCs w:val="24"/>
          <w:lang w:val="cs-CZ" w:eastAsia="cs-CZ"/>
        </w:rPr>
        <w:t xml:space="preserve">Zrušuje se obecně závazná vyhláška </w:t>
      </w:r>
      <w:r w:rsidR="00CD4052" w:rsidRPr="00593563">
        <w:rPr>
          <w:rFonts w:ascii="Times New Roman" w:hAnsi="Times New Roman"/>
          <w:sz w:val="24"/>
          <w:szCs w:val="24"/>
          <w:lang w:val="cs-CZ" w:eastAsia="cs-CZ"/>
        </w:rPr>
        <w:t>1</w:t>
      </w:r>
      <w:r w:rsidRPr="00593563">
        <w:rPr>
          <w:rFonts w:ascii="Times New Roman" w:hAnsi="Times New Roman"/>
          <w:sz w:val="24"/>
          <w:szCs w:val="24"/>
          <w:lang w:val="cs-CZ" w:eastAsia="cs-CZ"/>
        </w:rPr>
        <w:t>/20</w:t>
      </w:r>
      <w:r w:rsidR="007B0F5B" w:rsidRPr="00593563">
        <w:rPr>
          <w:rFonts w:ascii="Times New Roman" w:hAnsi="Times New Roman"/>
          <w:sz w:val="24"/>
          <w:szCs w:val="24"/>
          <w:lang w:val="cs-CZ" w:eastAsia="cs-CZ"/>
        </w:rPr>
        <w:t>09</w:t>
      </w:r>
      <w:r w:rsidRPr="00593563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="00CD4052" w:rsidRPr="00593563">
        <w:rPr>
          <w:rFonts w:ascii="Times New Roman" w:hAnsi="Times New Roman"/>
          <w:sz w:val="24"/>
          <w:szCs w:val="24"/>
          <w:lang w:val="cs-CZ" w:eastAsia="cs-CZ"/>
        </w:rPr>
        <w:t xml:space="preserve">požární řád obce </w:t>
      </w:r>
      <w:r w:rsidR="007B0F5B" w:rsidRPr="00593563">
        <w:rPr>
          <w:rFonts w:ascii="Times New Roman" w:hAnsi="Times New Roman"/>
          <w:sz w:val="24"/>
          <w:szCs w:val="24"/>
          <w:lang w:val="cs-CZ" w:eastAsia="cs-CZ"/>
        </w:rPr>
        <w:t>Kobyly</w:t>
      </w:r>
      <w:r w:rsidR="00CF0F51" w:rsidRPr="00593563">
        <w:rPr>
          <w:rFonts w:ascii="Times New Roman" w:hAnsi="Times New Roman"/>
          <w:sz w:val="24"/>
          <w:szCs w:val="24"/>
          <w:lang w:val="cs-CZ" w:eastAsia="cs-CZ"/>
        </w:rPr>
        <w:t xml:space="preserve">, ze dne </w:t>
      </w:r>
      <w:r w:rsidR="00CD4052" w:rsidRPr="00593563">
        <w:rPr>
          <w:rFonts w:ascii="Times New Roman" w:hAnsi="Times New Roman"/>
          <w:sz w:val="24"/>
          <w:szCs w:val="24"/>
          <w:lang w:val="cs-CZ" w:eastAsia="cs-CZ"/>
        </w:rPr>
        <w:t>3</w:t>
      </w:r>
      <w:r w:rsidR="007B0F5B" w:rsidRPr="00593563">
        <w:rPr>
          <w:rFonts w:ascii="Times New Roman" w:hAnsi="Times New Roman"/>
          <w:sz w:val="24"/>
          <w:szCs w:val="24"/>
          <w:lang w:val="cs-CZ" w:eastAsia="cs-CZ"/>
        </w:rPr>
        <w:t>0</w:t>
      </w:r>
      <w:r w:rsidRPr="00593563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BA3D5A" w:rsidRPr="00593563">
        <w:rPr>
          <w:rFonts w:ascii="Times New Roman" w:hAnsi="Times New Roman"/>
          <w:sz w:val="24"/>
          <w:szCs w:val="24"/>
          <w:lang w:val="cs-CZ" w:eastAsia="cs-CZ"/>
        </w:rPr>
        <w:t>1</w:t>
      </w:r>
      <w:r w:rsidR="007B0F5B" w:rsidRPr="00593563">
        <w:rPr>
          <w:rFonts w:ascii="Times New Roman" w:hAnsi="Times New Roman"/>
          <w:sz w:val="24"/>
          <w:szCs w:val="24"/>
          <w:lang w:val="cs-CZ" w:eastAsia="cs-CZ"/>
        </w:rPr>
        <w:t>1</w:t>
      </w:r>
      <w:r w:rsidRPr="00593563">
        <w:rPr>
          <w:rFonts w:ascii="Times New Roman" w:hAnsi="Times New Roman"/>
          <w:sz w:val="24"/>
          <w:szCs w:val="24"/>
          <w:lang w:val="cs-CZ" w:eastAsia="cs-CZ"/>
        </w:rPr>
        <w:t>. 20</w:t>
      </w:r>
      <w:r w:rsidR="007B0F5B" w:rsidRPr="00593563">
        <w:rPr>
          <w:rFonts w:ascii="Times New Roman" w:hAnsi="Times New Roman"/>
          <w:sz w:val="24"/>
          <w:szCs w:val="24"/>
          <w:lang w:val="cs-CZ" w:eastAsia="cs-CZ"/>
        </w:rPr>
        <w:t>09</w:t>
      </w:r>
      <w:r w:rsidRPr="00593563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2DB4CB72" w14:textId="77777777" w:rsidR="00620D08" w:rsidRPr="00D2557F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29840D35" w:rsidR="00792C01" w:rsidRPr="00593563" w:rsidRDefault="00792C01" w:rsidP="00593563">
      <w:pPr>
        <w:pStyle w:val="Zkladntext2"/>
        <w:tabs>
          <w:tab w:val="left" w:pos="4172"/>
        </w:tabs>
        <w:rPr>
          <w:sz w:val="24"/>
          <w:szCs w:val="24"/>
        </w:rPr>
      </w:pPr>
      <w:r w:rsidRPr="00593563">
        <w:rPr>
          <w:sz w:val="24"/>
          <w:szCs w:val="24"/>
        </w:rPr>
        <w:t>Čl</w:t>
      </w:r>
      <w:r w:rsidR="00593563">
        <w:rPr>
          <w:sz w:val="24"/>
          <w:szCs w:val="24"/>
        </w:rPr>
        <w:t>.</w:t>
      </w:r>
      <w:r w:rsidRPr="00593563">
        <w:rPr>
          <w:sz w:val="24"/>
          <w:szCs w:val="24"/>
        </w:rPr>
        <w:t xml:space="preserve"> </w:t>
      </w:r>
      <w:r w:rsidR="009705DA" w:rsidRPr="00593563">
        <w:rPr>
          <w:sz w:val="24"/>
          <w:szCs w:val="24"/>
        </w:rPr>
        <w:t>2</w:t>
      </w:r>
    </w:p>
    <w:p w14:paraId="3CAEEFBD" w14:textId="77777777" w:rsidR="00792C01" w:rsidRPr="00593563" w:rsidRDefault="00792C01" w:rsidP="00593563">
      <w:pPr>
        <w:pStyle w:val="Zkladntext2"/>
        <w:tabs>
          <w:tab w:val="left" w:pos="4172"/>
        </w:tabs>
        <w:rPr>
          <w:sz w:val="24"/>
          <w:szCs w:val="24"/>
        </w:rPr>
      </w:pPr>
      <w:r w:rsidRPr="00593563">
        <w:rPr>
          <w:sz w:val="24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77777777" w:rsidR="009705DA" w:rsidRPr="00593563" w:rsidRDefault="009705DA" w:rsidP="009705DA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593563">
        <w:rPr>
          <w:rFonts w:ascii="Times New Roman" w:hAnsi="Times New Roman"/>
          <w:sz w:val="24"/>
          <w:szCs w:val="24"/>
          <w:lang w:val="cs-CZ" w:eastAsia="cs-CZ"/>
        </w:rPr>
        <w:t>Tato vyhláška nabývá účinnosti počátkem patnáctého dne následujícího po dni jejího vyhlášení.</w:t>
      </w:r>
      <w:r w:rsidRPr="00593563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D1123E3" w14:textId="77777777" w:rsidR="00593563" w:rsidRDefault="0059356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B9DCA7F" w14:textId="77777777" w:rsidR="00742F3A" w:rsidRDefault="00742F3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F6E465F" w14:textId="77777777" w:rsidR="00742F3A" w:rsidRDefault="00742F3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48E9B5B" w14:textId="77777777" w:rsidR="00742F3A" w:rsidRDefault="00742F3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DEABAD1" w14:textId="77777777" w:rsidR="00742F3A" w:rsidRDefault="00742F3A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bookmarkStart w:id="0" w:name="_GoBack"/>
      <w:bookmarkEnd w:id="0"/>
    </w:p>
    <w:p w14:paraId="35A98B28" w14:textId="77777777" w:rsidR="00593563" w:rsidRPr="002230DD" w:rsidRDefault="00593563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10B75FC" w14:textId="25EEFAE9" w:rsidR="00593563" w:rsidRDefault="00593563" w:rsidP="00593563">
      <w:pPr>
        <w:pStyle w:val="Zkladntext"/>
        <w:spacing w:after="0" w:line="264" w:lineRule="auto"/>
        <w:rPr>
          <w:i/>
        </w:rPr>
      </w:pPr>
      <w:r>
        <w:rPr>
          <w:i/>
        </w:rPr>
        <w:t>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</w:t>
      </w:r>
      <w:r>
        <w:rPr>
          <w:i/>
        </w:rPr>
        <w:tab/>
      </w:r>
    </w:p>
    <w:p w14:paraId="0FBA249C" w14:textId="77777777" w:rsidR="00593563" w:rsidRDefault="00593563" w:rsidP="00593563">
      <w:pPr>
        <w:pStyle w:val="Zkladntext"/>
        <w:tabs>
          <w:tab w:val="left" w:pos="0"/>
        </w:tabs>
        <w:spacing w:after="0"/>
        <w:rPr>
          <w:b/>
          <w:bCs/>
        </w:rPr>
      </w:pPr>
      <w:r>
        <w:rPr>
          <w:b/>
          <w:bCs/>
        </w:rPr>
        <w:t>Marcela Němečková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Zbyněk Hozák</w:t>
      </w:r>
    </w:p>
    <w:p w14:paraId="731B22E6" w14:textId="77777777" w:rsidR="00593563" w:rsidRDefault="00593563" w:rsidP="00593563">
      <w:pPr>
        <w:pStyle w:val="Zkladntext"/>
        <w:tabs>
          <w:tab w:val="left" w:pos="0"/>
        </w:tabs>
        <w:spacing w:after="0"/>
      </w:pPr>
      <w:r>
        <w:t>místostarostka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4B35270E" w14:textId="77777777" w:rsidR="00BD651D" w:rsidRPr="002230DD" w:rsidRDefault="00BD651D" w:rsidP="004B7865">
      <w:pPr>
        <w:rPr>
          <w:rFonts w:ascii="Arial" w:hAnsi="Arial" w:cs="Arial"/>
        </w:rPr>
      </w:pPr>
    </w:p>
    <w:p w14:paraId="51282890" w14:textId="77777777" w:rsidR="00BD651D" w:rsidRDefault="00BD651D" w:rsidP="004B7865"/>
    <w:p w14:paraId="0CA90C69" w14:textId="77777777" w:rsidR="002F6E60" w:rsidRDefault="002F6E60" w:rsidP="004B7865"/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AD26B" w14:textId="77777777" w:rsidR="00AF1C46" w:rsidRDefault="00AF1C46" w:rsidP="00792C01">
      <w:r>
        <w:separator/>
      </w:r>
    </w:p>
  </w:endnote>
  <w:endnote w:type="continuationSeparator" w:id="0">
    <w:p w14:paraId="12E212C2" w14:textId="77777777" w:rsidR="00AF1C46" w:rsidRDefault="00AF1C4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8AFED" w14:textId="77777777" w:rsidR="00AF1C46" w:rsidRDefault="00AF1C46" w:rsidP="00792C01">
      <w:r>
        <w:separator/>
      </w:r>
    </w:p>
  </w:footnote>
  <w:footnote w:type="continuationSeparator" w:id="0">
    <w:p w14:paraId="045414FC" w14:textId="77777777" w:rsidR="00AF1C46" w:rsidRDefault="00AF1C46" w:rsidP="00792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75FC" w14:textId="47626B65" w:rsidR="00593563" w:rsidRDefault="00593563" w:rsidP="00593563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C00CDC" wp14:editId="05BA58EC">
          <wp:simplePos x="0" y="0"/>
          <wp:positionH relativeFrom="column">
            <wp:posOffset>5056503</wp:posOffset>
          </wp:positionH>
          <wp:positionV relativeFrom="paragraph">
            <wp:posOffset>-196211</wp:posOffset>
          </wp:positionV>
          <wp:extent cx="674370" cy="666753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1709253305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8F21918" wp14:editId="5AB992DF">
          <wp:simplePos x="0" y="0"/>
          <wp:positionH relativeFrom="column">
            <wp:posOffset>-5084</wp:posOffset>
          </wp:positionH>
          <wp:positionV relativeFrom="paragraph">
            <wp:posOffset>-192408</wp:posOffset>
          </wp:positionV>
          <wp:extent cx="674370" cy="666753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196959062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20"/>
        <w:szCs w:val="20"/>
      </w:rPr>
      <w:t>Obec Kobyly</w:t>
    </w:r>
  </w:p>
  <w:p w14:paraId="66DA323D" w14:textId="77777777" w:rsidR="00593563" w:rsidRDefault="00593563" w:rsidP="00593563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Kobyly 9, 463 45 Pěnčín</w:t>
    </w:r>
  </w:p>
  <w:p w14:paraId="5BC64B5D" w14:textId="77777777" w:rsidR="00593563" w:rsidRDefault="00593563" w:rsidP="00593563">
    <w:pPr>
      <w:pBdr>
        <w:bottom w:val="single" w:sz="12" w:space="1" w:color="000000"/>
      </w:pBdr>
      <w:tabs>
        <w:tab w:val="center" w:pos="4536"/>
        <w:tab w:val="right" w:pos="9072"/>
      </w:tabs>
      <w:jc w:val="center"/>
    </w:pPr>
    <w:r>
      <w:rPr>
        <w:rFonts w:eastAsia="Calibri"/>
        <w:sz w:val="20"/>
        <w:szCs w:val="20"/>
      </w:rPr>
      <w:t xml:space="preserve">tel. 482 728 180, e-mail: </w:t>
    </w:r>
    <w:hyperlink r:id="rId2" w:history="1">
      <w:r>
        <w:rPr>
          <w:rFonts w:eastAsia="Calibri"/>
          <w:color w:val="0563C1"/>
          <w:sz w:val="20"/>
          <w:szCs w:val="20"/>
          <w:u w:val="single"/>
        </w:rPr>
        <w:t>ou@obeckobyly.cz</w:t>
      </w:r>
    </w:hyperlink>
    <w:r>
      <w:rPr>
        <w:rFonts w:eastAsia="Calibri"/>
        <w:sz w:val="20"/>
        <w:szCs w:val="20"/>
      </w:rPr>
      <w:t>, URL: obeckobyly.cz</w:t>
    </w:r>
  </w:p>
  <w:p w14:paraId="61461CA1" w14:textId="77777777" w:rsidR="00593563" w:rsidRDefault="00593563" w:rsidP="00593563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</w:p>
  <w:p w14:paraId="59C53144" w14:textId="77777777" w:rsidR="00593563" w:rsidRDefault="00593563" w:rsidP="00593563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</w:p>
  <w:p w14:paraId="2C04B580" w14:textId="77777777" w:rsidR="00593563" w:rsidRDefault="005935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93563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42F3A"/>
    <w:rsid w:val="007737E0"/>
    <w:rsid w:val="007757D0"/>
    <w:rsid w:val="00782101"/>
    <w:rsid w:val="0078433D"/>
    <w:rsid w:val="00784F6E"/>
    <w:rsid w:val="00792C01"/>
    <w:rsid w:val="007A30B1"/>
    <w:rsid w:val="007A4800"/>
    <w:rsid w:val="007B0F5B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31E08"/>
    <w:rsid w:val="00E96AA8"/>
    <w:rsid w:val="00EA2F11"/>
    <w:rsid w:val="00EA354D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B0F5B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7B0F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@obeckobyl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4163-4013-42A5-A689-ADDDBF60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Jaroslav Červa</cp:lastModifiedBy>
  <cp:revision>2</cp:revision>
  <cp:lastPrinted>2025-02-14T13:37:00Z</cp:lastPrinted>
  <dcterms:created xsi:type="dcterms:W3CDTF">2025-02-14T13:38:00Z</dcterms:created>
  <dcterms:modified xsi:type="dcterms:W3CDTF">2025-02-14T13:38:00Z</dcterms:modified>
</cp:coreProperties>
</file>