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B7" w:rsidRDefault="00C965FC" w:rsidP="00FF48B7">
      <w:pPr>
        <w:jc w:val="center"/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"cid:image003.jpg@01D6C706.90555150" \* MERGEFORMATINET </w:instrText>
      </w:r>
      <w:r>
        <w:rPr>
          <w:noProof/>
          <w:color w:val="1F497D"/>
        </w:rPr>
        <w:fldChar w:fldCharType="separate"/>
      </w:r>
      <w:r w:rsidR="0034451D">
        <w:rPr>
          <w:noProof/>
          <w:color w:val="1F497D"/>
        </w:rPr>
        <w:fldChar w:fldCharType="begin"/>
      </w:r>
      <w:r w:rsidR="0034451D">
        <w:rPr>
          <w:noProof/>
          <w:color w:val="1F497D"/>
        </w:rPr>
        <w:instrText xml:space="preserve"> INCLUDEPICTURE  "cid:image003.jpg@01D6C706.90555150" \* MERGEFORMATINET </w:instrText>
      </w:r>
      <w:r w:rsidR="0034451D">
        <w:rPr>
          <w:noProof/>
          <w:color w:val="1F497D"/>
        </w:rPr>
        <w:fldChar w:fldCharType="separate"/>
      </w:r>
      <w:r w:rsidR="00D93525">
        <w:rPr>
          <w:noProof/>
          <w:color w:val="1F497D"/>
        </w:rPr>
        <w:fldChar w:fldCharType="begin"/>
      </w:r>
      <w:r w:rsidR="00D93525">
        <w:rPr>
          <w:noProof/>
          <w:color w:val="1F497D"/>
        </w:rPr>
        <w:instrText xml:space="preserve"> </w:instrText>
      </w:r>
      <w:r w:rsidR="00D93525">
        <w:rPr>
          <w:noProof/>
          <w:color w:val="1F497D"/>
        </w:rPr>
        <w:instrText>INCLUDEPICTURE  "cid:image003.jpg@01D6C706.90555150" \* MERGEFORMATINET</w:instrText>
      </w:r>
      <w:r w:rsidR="00D93525">
        <w:rPr>
          <w:noProof/>
          <w:color w:val="1F497D"/>
        </w:rPr>
        <w:instrText xml:space="preserve"> </w:instrText>
      </w:r>
      <w:r w:rsidR="00D93525">
        <w:rPr>
          <w:noProof/>
          <w:color w:val="1F497D"/>
        </w:rPr>
        <w:fldChar w:fldCharType="separate"/>
      </w:r>
      <w:r w:rsidR="00D93525">
        <w:rPr>
          <w:noProof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;visibility:visible">
            <v:imagedata r:id="rId8" r:href="rId9"/>
          </v:shape>
        </w:pict>
      </w:r>
      <w:r w:rsidR="00D93525">
        <w:rPr>
          <w:noProof/>
          <w:color w:val="1F497D"/>
        </w:rPr>
        <w:fldChar w:fldCharType="end"/>
      </w:r>
      <w:r w:rsidR="0034451D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:rsidR="00FF48B7" w:rsidRPr="00A54ABC" w:rsidRDefault="00FF48B7" w:rsidP="00FF48B7">
      <w:pPr>
        <w:jc w:val="center"/>
        <w:rPr>
          <w:sz w:val="12"/>
        </w:rPr>
      </w:pPr>
    </w:p>
    <w:p w:rsidR="00FF48B7" w:rsidRPr="00880102" w:rsidRDefault="00FF48B7" w:rsidP="00FF48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N O V O S E D L I C E </w:t>
      </w:r>
    </w:p>
    <w:p w:rsidR="00FF48B7" w:rsidRDefault="00FF48B7" w:rsidP="00FF48B7">
      <w:pPr>
        <w:jc w:val="center"/>
        <w:rPr>
          <w:b/>
          <w:sz w:val="20"/>
        </w:rPr>
      </w:pPr>
    </w:p>
    <w:p w:rsidR="00FF48B7" w:rsidRPr="007913A8" w:rsidRDefault="00FF48B7" w:rsidP="00FF48B7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NOVOSEDLICE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34451D">
        <w:rPr>
          <w:b/>
          <w:bCs/>
          <w:sz w:val="32"/>
          <w:szCs w:val="32"/>
        </w:rPr>
        <w:t xml:space="preserve"> č. 1/2023</w:t>
      </w:r>
      <w:r w:rsidR="00E23C20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FF48B7">
        <w:rPr>
          <w:i/>
        </w:rPr>
        <w:t>Novosedlice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93525">
        <w:rPr>
          <w:i/>
        </w:rPr>
        <w:t>7</w:t>
      </w:r>
      <w:r w:rsidR="00621329">
        <w:rPr>
          <w:i/>
        </w:rPr>
        <w:t xml:space="preserve">. června </w:t>
      </w:r>
      <w:r w:rsidR="00FF48B7">
        <w:rPr>
          <w:i/>
        </w:rPr>
        <w:t>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D93525">
        <w:rPr>
          <w:i/>
        </w:rPr>
        <w:t>230607/17a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FF48B7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FF48B7" w:rsidRPr="00FF48B7">
        <w:t>Novosedlice</w:t>
      </w:r>
      <w:r w:rsidR="00E23C20">
        <w:rPr>
          <w:i/>
        </w:rPr>
        <w:t xml:space="preserve"> </w:t>
      </w:r>
      <w:r w:rsidR="007F1804" w:rsidRPr="00A010E4">
        <w:t>(dále jen „</w:t>
      </w:r>
      <w:r w:rsidR="007F1804" w:rsidRPr="00FF48B7">
        <w:t>obecní systém odpadového hospodářství“)</w:t>
      </w:r>
      <w:r w:rsidR="00B50B85" w:rsidRPr="00FF48B7">
        <w:t>.</w:t>
      </w:r>
    </w:p>
    <w:p w:rsidR="001D2E83" w:rsidRPr="00FF48B7" w:rsidRDefault="00BF288C" w:rsidP="00FF48B7">
      <w:pPr>
        <w:numPr>
          <w:ilvl w:val="0"/>
          <w:numId w:val="6"/>
        </w:numPr>
        <w:jc w:val="both"/>
      </w:pPr>
      <w:r w:rsidRPr="00FF48B7">
        <w:t>Tato v</w:t>
      </w:r>
      <w:r w:rsidR="001D2E83" w:rsidRPr="00FF48B7">
        <w:t xml:space="preserve">yhláška rovněž stanoví místa, kde </w:t>
      </w:r>
      <w:r w:rsidR="007B6403" w:rsidRPr="00FF48B7">
        <w:t xml:space="preserve">obec </w:t>
      </w:r>
      <w:r w:rsidR="00FF48B7" w:rsidRPr="00FF48B7">
        <w:t>Novosedlice</w:t>
      </w:r>
      <w:r w:rsidR="007B6403" w:rsidRPr="00FF48B7">
        <w:t xml:space="preserve"> (dále jen „obec“) přebírá</w:t>
      </w:r>
      <w:r w:rsidR="00FF48B7" w:rsidRPr="00FF48B7">
        <w:t xml:space="preserve"> </w:t>
      </w:r>
      <w:r w:rsidR="001D2E83" w:rsidRPr="00FF48B7">
        <w:t>výrobky s ukončenou životností v rámci služby pro výrobce podle zákona o výrobcích s ukončenou životností</w:t>
      </w:r>
      <w:r w:rsidR="00FF48B7" w:rsidRPr="00FF48B7">
        <w:t>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FF48B7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FF48B7">
        <w:rPr>
          <w:b/>
        </w:rPr>
        <w:t>Nápojovými kartony</w:t>
      </w:r>
      <w:r w:rsidRPr="00FF48B7">
        <w:t xml:space="preserve"> </w:t>
      </w:r>
      <w:r w:rsidRPr="00FF48B7">
        <w:rPr>
          <w:color w:val="000000"/>
        </w:rPr>
        <w:t>se pro účely této vyhlášky rozumí</w:t>
      </w:r>
      <w:r w:rsidRPr="00FF48B7">
        <w:t xml:space="preserve"> kompo</w:t>
      </w:r>
      <w:r w:rsidR="004B6544" w:rsidRPr="00FF48B7">
        <w:t xml:space="preserve">zitní (vícesložkové) obaly </w:t>
      </w:r>
      <w:r w:rsidRPr="00FF48B7">
        <w:t xml:space="preserve">(např. od mléka, vína, džusů a jiných </w:t>
      </w:r>
      <w:r w:rsidR="00A010E4" w:rsidRPr="00FF48B7">
        <w:t>poživatin</w:t>
      </w:r>
      <w:r w:rsidRPr="00FF48B7">
        <w:t>).</w:t>
      </w:r>
    </w:p>
    <w:p w:rsidR="00A010E4" w:rsidRPr="00FF48B7" w:rsidRDefault="00FF48B7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FF48B7">
        <w:rPr>
          <w:b/>
          <w:color w:val="000000"/>
        </w:rPr>
        <w:t>Obalovými</w:t>
      </w:r>
      <w:r w:rsidR="00A010E4" w:rsidRPr="00FF48B7">
        <w:rPr>
          <w:b/>
          <w:color w:val="000000"/>
        </w:rPr>
        <w:t xml:space="preserve"> kovy </w:t>
      </w:r>
      <w:r w:rsidR="00A010E4" w:rsidRPr="00FF48B7">
        <w:rPr>
          <w:color w:val="000000"/>
        </w:rPr>
        <w:t>se pro účely této vyhlášky rozumí</w:t>
      </w:r>
      <w:r w:rsidR="00A010E4" w:rsidRPr="00FF48B7">
        <w:t xml:space="preserve"> kovy</w:t>
      </w:r>
      <w:r w:rsidR="00621329">
        <w:t xml:space="preserve"> v podobě obalů</w:t>
      </w:r>
      <w:r w:rsidR="00A010E4" w:rsidRPr="00FF48B7">
        <w:t xml:space="preserve">, </w:t>
      </w:r>
      <w:r w:rsidR="00A010E4" w:rsidRPr="00FF48B7">
        <w:rPr>
          <w:color w:val="000000"/>
        </w:rPr>
        <w:t>které svou velikostí, tvarem a</w:t>
      </w:r>
      <w:r w:rsidRPr="00FF48B7">
        <w:rPr>
          <w:color w:val="000000"/>
        </w:rPr>
        <w:t> </w:t>
      </w:r>
      <w:r w:rsidR="00A010E4" w:rsidRPr="00FF48B7">
        <w:rPr>
          <w:color w:val="000000"/>
        </w:rPr>
        <w:t xml:space="preserve">vlastnostmi umožňují ukládání </w:t>
      </w:r>
      <w:r w:rsidRPr="00FF48B7">
        <w:rPr>
          <w:color w:val="000000"/>
        </w:rPr>
        <w:t>do určených zvláštních</w:t>
      </w:r>
      <w:r w:rsidRPr="00FF48B7">
        <w:t xml:space="preserve"> sběrných nádob, jedná se zejména o plechovky a jiné kovové potravinové obaly</w:t>
      </w:r>
      <w:r w:rsidR="00A010E4" w:rsidRPr="00FF48B7">
        <w:t xml:space="preserve">, </w:t>
      </w:r>
      <w:r w:rsidR="00A010E4" w:rsidRPr="00FF48B7">
        <w:rPr>
          <w:b/>
        </w:rPr>
        <w:t xml:space="preserve">kovy </w:t>
      </w:r>
      <w:r w:rsidR="00A010E4" w:rsidRPr="00FF48B7">
        <w:t xml:space="preserve">se rozumí všechny kovy, včetně </w:t>
      </w:r>
      <w:r w:rsidRPr="00FF48B7">
        <w:t>obalových</w:t>
      </w:r>
      <w:r w:rsidR="00A010E4" w:rsidRPr="00FF48B7">
        <w:t xml:space="preserve"> kovů. </w:t>
      </w:r>
    </w:p>
    <w:p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29724C" w:rsidRDefault="00792C01" w:rsidP="00792C01">
      <w:pPr>
        <w:numPr>
          <w:ilvl w:val="0"/>
          <w:numId w:val="1"/>
        </w:numPr>
        <w:tabs>
          <w:tab w:val="left" w:pos="4172"/>
        </w:tabs>
        <w:jc w:val="both"/>
      </w:pPr>
      <w:r w:rsidRPr="0029724C">
        <w:rPr>
          <w:b/>
        </w:rPr>
        <w:lastRenderedPageBreak/>
        <w:t xml:space="preserve">Směsný komunální odpad </w:t>
      </w:r>
      <w:r w:rsidRPr="0029724C">
        <w:t xml:space="preserve">je složka komunálního odpadu, která zůstává po vytřídění složek komunálního odpadu uvedených v čl. 3 písm. a) až </w:t>
      </w:r>
      <w:r w:rsidR="0029724C" w:rsidRPr="0029724C">
        <w:t>j</w:t>
      </w:r>
      <w:r w:rsidRPr="0029724C">
        <w:t>) této vyhlášky.</w:t>
      </w:r>
    </w:p>
    <w:p w:rsidR="00A010E4" w:rsidRPr="0029724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29724C">
        <w:rPr>
          <w:b/>
          <w:color w:val="000000"/>
        </w:rPr>
        <w:t xml:space="preserve">Stanoviště zvláštních sběrných nádob </w:t>
      </w:r>
      <w:r w:rsidRPr="0029724C">
        <w:rPr>
          <w:color w:val="000000"/>
        </w:rPr>
        <w:t>jsou místa,</w:t>
      </w:r>
      <w:r w:rsidRPr="0029724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29724C">
        <w:rPr>
          <w:color w:val="000000"/>
        </w:rPr>
        <w:t>.</w:t>
      </w:r>
      <w:r w:rsidRPr="0029724C">
        <w:t xml:space="preserve"> Aktuální seznam stanovišť zvláštních sběrných nádob je zveřejněn na webových stránkách obce.</w:t>
      </w:r>
    </w:p>
    <w:p w:rsidR="00A010E4" w:rsidRPr="0029724C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21329">
        <w:rPr>
          <w:b/>
          <w:color w:val="000000"/>
        </w:rPr>
        <w:t>Sběrný dvůr</w:t>
      </w:r>
      <w:r w:rsidRPr="0029724C">
        <w:rPr>
          <w:color w:val="000000"/>
        </w:rPr>
        <w:t xml:space="preserve"> je místo, </w:t>
      </w:r>
      <w:r w:rsidRPr="0029724C">
        <w:t xml:space="preserve">které slouží k odkládání určených složek komunálního odpadu do shromažďovacích prostředků </w:t>
      </w:r>
      <w:r w:rsidRPr="0029724C">
        <w:rPr>
          <w:color w:val="000000"/>
        </w:rPr>
        <w:t>během provozní doby</w:t>
      </w:r>
      <w:r w:rsidR="0029724C" w:rsidRPr="0029724C">
        <w:rPr>
          <w:color w:val="000000"/>
        </w:rPr>
        <w:t xml:space="preserve"> zveřejněné na webových stránkách obce</w:t>
      </w:r>
      <w:r w:rsidRPr="0029724C">
        <w:t xml:space="preserve">. </w:t>
      </w:r>
      <w:r w:rsidR="0029724C" w:rsidRPr="0029724C">
        <w:t xml:space="preserve">Sběrný dvůr slouží také jako místo pro přebírání </w:t>
      </w:r>
      <w:r w:rsidR="0029724C" w:rsidRPr="0029724C">
        <w:rPr>
          <w:rFonts w:eastAsia="MS Mincho"/>
          <w:bCs/>
        </w:rPr>
        <w:t>výrobků s ukončenou životností  a</w:t>
      </w:r>
      <w:r w:rsidR="00621329">
        <w:rPr>
          <w:rFonts w:eastAsia="MS Mincho"/>
          <w:bCs/>
        </w:rPr>
        <w:t> </w:t>
      </w:r>
      <w:r w:rsidR="0029724C" w:rsidRPr="0029724C">
        <w:rPr>
          <w:rFonts w:eastAsia="MS Mincho"/>
          <w:bCs/>
        </w:rPr>
        <w:t xml:space="preserve">odpadních pneumatik. </w:t>
      </w:r>
      <w:r w:rsidR="00E23C20" w:rsidRPr="0029724C">
        <w:t xml:space="preserve">Nachází se na adrese </w:t>
      </w:r>
      <w:r w:rsidR="0029724C" w:rsidRPr="0029724C">
        <w:t xml:space="preserve">K Jaroslavu 696/1, 417 31, Novosedlice (pozemek </w:t>
      </w:r>
      <w:proofErr w:type="spellStart"/>
      <w:r w:rsidR="0029724C" w:rsidRPr="0029724C">
        <w:t>parc</w:t>
      </w:r>
      <w:proofErr w:type="spellEnd"/>
      <w:r w:rsidR="0029724C" w:rsidRPr="0029724C">
        <w:t xml:space="preserve">. </w:t>
      </w:r>
      <w:proofErr w:type="gramStart"/>
      <w:r w:rsidR="0029724C" w:rsidRPr="0029724C">
        <w:t>č.</w:t>
      </w:r>
      <w:proofErr w:type="gramEnd"/>
      <w:r w:rsidR="0029724C" w:rsidRPr="0029724C">
        <w:t xml:space="preserve"> 696/1 v k. </w:t>
      </w:r>
      <w:proofErr w:type="spellStart"/>
      <w:r w:rsidR="0029724C" w:rsidRPr="0029724C">
        <w:t>ú.</w:t>
      </w:r>
      <w:proofErr w:type="spellEnd"/>
      <w:r w:rsidR="0029724C" w:rsidRPr="0029724C">
        <w:t xml:space="preserve"> Novosedlice).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29724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9724C">
        <w:rPr>
          <w:sz w:val="24"/>
          <w:szCs w:val="24"/>
        </w:rPr>
        <w:t xml:space="preserve">Článek 3 </w:t>
      </w:r>
    </w:p>
    <w:p w:rsidR="00792C01" w:rsidRPr="0029724C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9724C">
        <w:rPr>
          <w:sz w:val="24"/>
          <w:szCs w:val="24"/>
        </w:rPr>
        <w:t>T</w:t>
      </w:r>
      <w:r w:rsidR="00792C01" w:rsidRPr="0029724C">
        <w:rPr>
          <w:sz w:val="24"/>
          <w:szCs w:val="24"/>
        </w:rPr>
        <w:t>řídění komunálního odpadu</w:t>
      </w:r>
    </w:p>
    <w:p w:rsidR="00792C01" w:rsidRPr="0029724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29724C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29724C">
        <w:t>Komunální odpad se</w:t>
      </w:r>
      <w:r w:rsidR="002307A4" w:rsidRPr="0029724C">
        <w:t xml:space="preserve"> v</w:t>
      </w:r>
      <w:r w:rsidR="009E6E7D" w:rsidRPr="0029724C">
        <w:t> obecním systému odpadového hospodářství</w:t>
      </w:r>
      <w:r w:rsidRPr="0029724C">
        <w:t xml:space="preserve"> třídí na tyto složky: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 xml:space="preserve">papír; 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sklo;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plasty</w:t>
      </w:r>
      <w:r w:rsidR="0029724C" w:rsidRPr="0029724C">
        <w:t>, nápojové kartony a obalové kovy</w:t>
      </w:r>
      <w:r w:rsidRPr="0029724C">
        <w:t>;</w:t>
      </w:r>
      <w:r w:rsidR="0029724C" w:rsidRPr="0029724C">
        <w:rPr>
          <w:rStyle w:val="Znakapoznpodarou"/>
          <w:vertAlign w:val="superscript"/>
        </w:rPr>
        <w:footnoteReference w:id="2"/>
      </w:r>
      <w:r w:rsidR="0029724C" w:rsidRPr="0029724C">
        <w:rPr>
          <w:vertAlign w:val="superscript"/>
        </w:rPr>
        <w:t>)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nápojové kartony;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kovy;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textil;</w:t>
      </w:r>
    </w:p>
    <w:p w:rsidR="00A010E4" w:rsidRPr="0029724C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biologick</w:t>
      </w:r>
      <w:r w:rsidR="00FD7A89" w:rsidRPr="0029724C">
        <w:t>y rozložitelný</w:t>
      </w:r>
      <w:r w:rsidRPr="0029724C">
        <w:t xml:space="preserve"> odpad</w:t>
      </w:r>
      <w:r w:rsidR="00A010E4" w:rsidRPr="0029724C">
        <w:t>;</w:t>
      </w:r>
    </w:p>
    <w:p w:rsidR="00D47A41" w:rsidRPr="0029724C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jedlé oleje a tuky;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objemný odpad;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nebezpečný odpad;</w:t>
      </w:r>
    </w:p>
    <w:p w:rsidR="00A010E4" w:rsidRPr="0029724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9724C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29724C" w:rsidRDefault="0029724C" w:rsidP="0029724C">
      <w:pPr>
        <w:pStyle w:val="Prosttext"/>
        <w:numPr>
          <w:ilvl w:val="0"/>
          <w:numId w:val="24"/>
        </w:numPr>
        <w:tabs>
          <w:tab w:val="left" w:pos="4172"/>
        </w:tabs>
        <w:jc w:val="both"/>
      </w:pPr>
      <w:r w:rsidRPr="000069FC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0069FC">
        <w:rPr>
          <w:rFonts w:ascii="Times New Roman" w:hAnsi="Times New Roman"/>
          <w:sz w:val="24"/>
          <w:szCs w:val="24"/>
        </w:rPr>
        <w:t>–</w:t>
      </w:r>
      <w:r w:rsidRPr="000069FC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0069FC">
        <w:rPr>
          <w:rFonts w:ascii="Times New Roman" w:hAnsi="Times New Roman"/>
          <w:sz w:val="24"/>
          <w:szCs w:val="24"/>
        </w:rPr>
        <w:t xml:space="preserve">do zvláštních sběrných nádob modré barvy (kontejnery o obsahu 1100 litrů) umístěných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B779A2">
        <w:rPr>
          <w:rFonts w:ascii="Times New Roman" w:hAnsi="Times New Roman"/>
          <w:sz w:val="24"/>
          <w:szCs w:val="24"/>
        </w:rPr>
        <w:t>;</w:t>
      </w:r>
    </w:p>
    <w:p w:rsidR="0029724C" w:rsidRPr="000069FC" w:rsidRDefault="0029724C" w:rsidP="0029724C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069FC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0069FC">
        <w:rPr>
          <w:rFonts w:ascii="Times New Roman" w:hAnsi="Times New Roman"/>
          <w:sz w:val="24"/>
          <w:szCs w:val="24"/>
        </w:rPr>
        <w:t xml:space="preserve">– do zvláštních sběrných nádob zelené barvy (kontejnery o obsahu 1100 litrů) umístěných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0069FC">
        <w:rPr>
          <w:rFonts w:ascii="Times New Roman" w:eastAsia="MS Mincho" w:hAnsi="Times New Roman"/>
          <w:bCs/>
          <w:sz w:val="24"/>
          <w:szCs w:val="24"/>
        </w:rPr>
        <w:t>;</w:t>
      </w:r>
    </w:p>
    <w:p w:rsidR="0029724C" w:rsidRPr="0029724C" w:rsidRDefault="0029724C" w:rsidP="0029724C">
      <w:pPr>
        <w:pStyle w:val="Prosttext"/>
        <w:numPr>
          <w:ilvl w:val="0"/>
          <w:numId w:val="24"/>
        </w:numPr>
        <w:tabs>
          <w:tab w:val="left" w:pos="4172"/>
        </w:tabs>
        <w:jc w:val="both"/>
      </w:pPr>
      <w:r w:rsidRPr="000069FC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, nápojové kartony a obalové kovy</w:t>
      </w:r>
      <w:r w:rsidRPr="000069FC">
        <w:rPr>
          <w:rFonts w:ascii="Times New Roman" w:eastAsia="MS Mincho" w:hAnsi="Times New Roman"/>
          <w:bCs/>
          <w:sz w:val="24"/>
          <w:szCs w:val="24"/>
        </w:rPr>
        <w:t xml:space="preserve"> - </w:t>
      </w:r>
      <w:r w:rsidRPr="000069FC">
        <w:rPr>
          <w:rFonts w:ascii="Times New Roman" w:hAnsi="Times New Roman"/>
          <w:sz w:val="24"/>
          <w:szCs w:val="24"/>
        </w:rPr>
        <w:t xml:space="preserve">do zvláštních sběrných nádob žluté barvy (kontejnery o obsahu 1100 litrů) </w:t>
      </w:r>
      <w:r w:rsidRPr="000069FC">
        <w:rPr>
          <w:rFonts w:ascii="Times New Roman" w:hAnsi="Times New Roman"/>
          <w:color w:val="000000"/>
          <w:sz w:val="24"/>
          <w:szCs w:val="24"/>
        </w:rPr>
        <w:t xml:space="preserve">umístěných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>
        <w:rPr>
          <w:rFonts w:ascii="Times New Roman" w:hAnsi="Times New Roman"/>
          <w:sz w:val="24"/>
          <w:szCs w:val="24"/>
        </w:rPr>
        <w:t>;</w:t>
      </w:r>
    </w:p>
    <w:p w:rsidR="0029724C" w:rsidRPr="00A42B90" w:rsidRDefault="0029724C" w:rsidP="0029724C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9724C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 –</w:t>
      </w:r>
      <w:r w:rsidRPr="0029724C">
        <w:rPr>
          <w:rFonts w:ascii="Times New Roman" w:hAnsi="Times New Roman"/>
          <w:sz w:val="24"/>
          <w:szCs w:val="24"/>
          <w:lang w:val="cs-CZ"/>
        </w:rPr>
        <w:t xml:space="preserve"> do zvláštní sběrné nádoby oranžové barvy umístěné ve sběrném dvoře;</w:t>
      </w:r>
    </w:p>
    <w:p w:rsidR="00A42B90" w:rsidRPr="00A42B90" w:rsidRDefault="00A42B90" w:rsidP="0029724C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hAnsi="Times New Roman"/>
          <w:b/>
          <w:color w:val="000000"/>
          <w:sz w:val="24"/>
          <w:szCs w:val="24"/>
          <w:lang w:val="cs-CZ"/>
        </w:rPr>
        <w:t>kovy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– </w:t>
      </w:r>
      <w:r w:rsidRPr="008841A2">
        <w:rPr>
          <w:rFonts w:ascii="Times New Roman" w:hAnsi="Times New Roman"/>
          <w:color w:val="000000"/>
          <w:sz w:val="24"/>
          <w:szCs w:val="24"/>
        </w:rPr>
        <w:t xml:space="preserve">do zvláštní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sběrné nádoby s nápisem „KOVY“ umístěné ve sběrném dvoře;</w:t>
      </w:r>
    </w:p>
    <w:p w:rsidR="00A42B90" w:rsidRPr="00A42B90" w:rsidRDefault="00A42B90" w:rsidP="00A42B90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cs-CZ"/>
        </w:rPr>
        <w:t xml:space="preserve">textil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– do zvláštní sběrné nádoby s nápisem „TEXTIL“ umístěné ve sběrném dvoře;</w:t>
      </w:r>
    </w:p>
    <w:p w:rsidR="00A010E4" w:rsidRPr="00A42B90" w:rsidRDefault="00FD7A89" w:rsidP="00A42B90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A42B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A42B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42B90">
        <w:rPr>
          <w:rFonts w:ascii="Times New Roman" w:eastAsia="MS Mincho" w:hAnsi="Times New Roman"/>
          <w:bCs/>
          <w:sz w:val="24"/>
          <w:szCs w:val="24"/>
        </w:rPr>
        <w:t>–</w:t>
      </w:r>
    </w:p>
    <w:p w:rsidR="00A42B90" w:rsidRPr="00A42B90" w:rsidRDefault="00A42B90" w:rsidP="00A42B90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s nápisem „BIOODPAD“ umístěné ve sběrném dvoře,</w:t>
      </w:r>
    </w:p>
    <w:p w:rsidR="00A42B90" w:rsidRPr="004D1A9A" w:rsidRDefault="00A42B90" w:rsidP="00A42B90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A2694">
        <w:rPr>
          <w:rFonts w:ascii="Times New Roman" w:hAnsi="Times New Roman"/>
          <w:color w:val="000000"/>
          <w:sz w:val="24"/>
          <w:szCs w:val="24"/>
        </w:rPr>
        <w:t>do plastových pytlů</w:t>
      </w:r>
      <w:r>
        <w:rPr>
          <w:rFonts w:ascii="Times New Roman" w:hAnsi="Times New Roman"/>
          <w:color w:val="000000"/>
          <w:sz w:val="24"/>
          <w:szCs w:val="24"/>
        </w:rPr>
        <w:t xml:space="preserve"> (vlastních nebo vydaných Obecním úřadem Novosedlice) odkládaných po naplnění </w:t>
      </w:r>
      <w:r>
        <w:rPr>
          <w:rFonts w:ascii="Times New Roman" w:eastAsia="MS Mincho" w:hAnsi="Times New Roman"/>
          <w:sz w:val="24"/>
          <w:szCs w:val="24"/>
        </w:rPr>
        <w:t xml:space="preserve">v </w:t>
      </w:r>
      <w:r w:rsidRPr="000069FC">
        <w:rPr>
          <w:rFonts w:ascii="Times New Roman" w:eastAsia="MS Mincho" w:hAnsi="Times New Roman"/>
          <w:sz w:val="24"/>
          <w:szCs w:val="24"/>
        </w:rPr>
        <w:t xml:space="preserve">obcí </w:t>
      </w:r>
      <w:r>
        <w:rPr>
          <w:rFonts w:ascii="Times New Roman" w:eastAsia="MS Mincho" w:hAnsi="Times New Roman"/>
          <w:sz w:val="24"/>
          <w:szCs w:val="24"/>
        </w:rPr>
        <w:t xml:space="preserve">stanovenou </w:t>
      </w:r>
      <w:r w:rsidRPr="000069FC">
        <w:rPr>
          <w:rFonts w:ascii="Times New Roman" w:eastAsia="MS Mincho" w:hAnsi="Times New Roman"/>
          <w:sz w:val="24"/>
          <w:szCs w:val="24"/>
        </w:rPr>
        <w:t xml:space="preserve">dobu na </w:t>
      </w:r>
      <w:r>
        <w:rPr>
          <w:rFonts w:ascii="Times New Roman" w:eastAsia="MS Mincho" w:hAnsi="Times New Roman"/>
          <w:sz w:val="24"/>
          <w:szCs w:val="24"/>
        </w:rPr>
        <w:t>stanovené</w:t>
      </w:r>
      <w:r w:rsidRPr="000069FC">
        <w:rPr>
          <w:rFonts w:ascii="Times New Roman" w:eastAsia="MS Mincho" w:hAnsi="Times New Roman"/>
          <w:sz w:val="24"/>
          <w:szCs w:val="24"/>
        </w:rPr>
        <w:t xml:space="preserve"> místo před nemovitost, odkud bude obcí odvezen</w:t>
      </w:r>
      <w:r>
        <w:rPr>
          <w:rFonts w:ascii="Times New Roman" w:eastAsia="MS Mincho" w:hAnsi="Times New Roman"/>
          <w:bCs/>
          <w:color w:val="000000"/>
          <w:sz w:val="24"/>
          <w:szCs w:val="24"/>
        </w:rPr>
        <w:t>,</w:t>
      </w:r>
    </w:p>
    <w:p w:rsidR="00A42B90" w:rsidRPr="00A42B90" w:rsidRDefault="00A42B90" w:rsidP="00A42B90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eastAsia="MS Mincho" w:hAnsi="Times New Roman"/>
          <w:bCs/>
          <w:sz w:val="24"/>
          <w:szCs w:val="24"/>
        </w:rPr>
        <w:lastRenderedPageBreak/>
        <w:t>v případě většího množství</w:t>
      </w:r>
      <w:r w:rsidRPr="00A42B9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A42B90">
        <w:rPr>
          <w:rFonts w:ascii="Times New Roman" w:eastAsia="MS Mincho" w:hAnsi="Times New Roman"/>
          <w:bCs/>
          <w:sz w:val="24"/>
          <w:szCs w:val="24"/>
        </w:rPr>
        <w:t xml:space="preserve"> nebo nemožnosti užití plastových pytlů</w:t>
      </w:r>
      <w:r w:rsidRPr="00A42B9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A42B90">
        <w:rPr>
          <w:rFonts w:ascii="Times New Roman" w:eastAsia="MS Mincho" w:hAnsi="Times New Roman"/>
          <w:bCs/>
          <w:sz w:val="24"/>
          <w:szCs w:val="24"/>
        </w:rPr>
        <w:t xml:space="preserve"> do rukou zaměstnance obecního úřadu, který se po dohodě s osobou dostaví k odběru biologicky rozložitelného odpadu od </w:t>
      </w:r>
      <w:r w:rsidRPr="00A42B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takové </w:t>
      </w:r>
      <w:r w:rsidRPr="00A42B90">
        <w:rPr>
          <w:rFonts w:ascii="Times New Roman" w:eastAsia="MS Mincho" w:hAnsi="Times New Roman"/>
          <w:bCs/>
          <w:sz w:val="24"/>
          <w:szCs w:val="24"/>
        </w:rPr>
        <w:t>osoby.</w:t>
      </w:r>
    </w:p>
    <w:p w:rsidR="00A42B90" w:rsidRPr="00A42B90" w:rsidRDefault="00A42B90" w:rsidP="00A42B90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hAnsi="Times New Roman"/>
          <w:b/>
          <w:sz w:val="24"/>
          <w:szCs w:val="24"/>
        </w:rPr>
        <w:t>jedlé oleje a tuky</w:t>
      </w:r>
      <w:r w:rsidRPr="00A42B90">
        <w:rPr>
          <w:rFonts w:ascii="Times New Roman" w:hAnsi="Times New Roman"/>
          <w:sz w:val="24"/>
          <w:szCs w:val="24"/>
        </w:rPr>
        <w:t xml:space="preserve"> – do zvláštní sběrné nádoby </w:t>
      </w:r>
      <w:r w:rsidRPr="00A42B90">
        <w:rPr>
          <w:rFonts w:ascii="Times New Roman" w:hAnsi="Times New Roman"/>
          <w:sz w:val="24"/>
          <w:szCs w:val="24"/>
          <w:lang w:val="cs-CZ"/>
        </w:rPr>
        <w:t xml:space="preserve">s nápisem „TUKY“ </w:t>
      </w:r>
      <w:r w:rsidRPr="00A42B90">
        <w:rPr>
          <w:rFonts w:ascii="Times New Roman" w:hAnsi="Times New Roman"/>
          <w:sz w:val="24"/>
          <w:szCs w:val="24"/>
        </w:rPr>
        <w:t>umístěné u</w:t>
      </w:r>
      <w:r w:rsidRPr="00A42B90">
        <w:rPr>
          <w:rFonts w:ascii="Times New Roman" w:hAnsi="Times New Roman"/>
          <w:sz w:val="24"/>
          <w:szCs w:val="24"/>
          <w:lang w:val="cs-CZ"/>
        </w:rPr>
        <w:t xml:space="preserve"> budovy</w:t>
      </w:r>
      <w:r w:rsidRPr="00A42B90">
        <w:rPr>
          <w:rFonts w:ascii="Times New Roman" w:hAnsi="Times New Roman"/>
          <w:sz w:val="24"/>
          <w:szCs w:val="24"/>
        </w:rPr>
        <w:t xml:space="preserve"> Obecního úřadu Novosedlice</w:t>
      </w:r>
      <w:r w:rsidRPr="00A42B90">
        <w:rPr>
          <w:rFonts w:ascii="Times New Roman" w:hAnsi="Times New Roman"/>
          <w:sz w:val="24"/>
          <w:szCs w:val="24"/>
          <w:lang w:val="cs-CZ"/>
        </w:rPr>
        <w:t xml:space="preserve"> a ve sběrném dvoře</w:t>
      </w:r>
      <w:r w:rsidRPr="00A42B90">
        <w:rPr>
          <w:rFonts w:ascii="Times New Roman" w:hAnsi="Times New Roman"/>
          <w:sz w:val="24"/>
          <w:szCs w:val="24"/>
        </w:rPr>
        <w:t>;</w:t>
      </w:r>
    </w:p>
    <w:p w:rsidR="00A42B90" w:rsidRPr="00A42B90" w:rsidRDefault="00A42B90" w:rsidP="00A42B90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A42B90">
        <w:rPr>
          <w:rFonts w:ascii="Times New Roman" w:hAnsi="Times New Roman"/>
          <w:sz w:val="24"/>
          <w:szCs w:val="24"/>
        </w:rPr>
        <w:t xml:space="preserve">– </w:t>
      </w:r>
      <w:r w:rsidRPr="00A42B90">
        <w:rPr>
          <w:rFonts w:ascii="Times New Roman" w:eastAsia="MS Mincho" w:hAnsi="Times New Roman"/>
          <w:sz w:val="24"/>
          <w:szCs w:val="24"/>
          <w:lang w:val="cs-CZ"/>
        </w:rPr>
        <w:t>do zvláštního velkoobjemového kontejneru umístěného ve sběrném dvoře;</w:t>
      </w:r>
    </w:p>
    <w:p w:rsidR="00A010E4" w:rsidRPr="00A42B90" w:rsidRDefault="00A010E4" w:rsidP="00A42B90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A42B90">
        <w:rPr>
          <w:rFonts w:ascii="Times New Roman" w:eastAsia="MS Mincho" w:hAnsi="Times New Roman"/>
          <w:bCs/>
          <w:sz w:val="24"/>
          <w:szCs w:val="24"/>
        </w:rPr>
        <w:t>–</w:t>
      </w:r>
      <w:r w:rsidRPr="00A42B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42B90" w:rsidRPr="00A42B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umístěných </w:t>
      </w:r>
      <w:r w:rsidRPr="00A42B90"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A010E4" w:rsidRPr="00A42B9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A42B9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42B9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A42B90" w:rsidRPr="00A42B90" w:rsidRDefault="00A42B90" w:rsidP="00A42B90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42B90">
        <w:rPr>
          <w:rFonts w:ascii="Times New Roman" w:hAnsi="Times New Roman"/>
          <w:sz w:val="24"/>
          <w:szCs w:val="24"/>
        </w:rPr>
        <w:t>do typizovaných sběrných nádob přidělených k příslušnému objektu (popelnice o obsahu 80 a 120 litrů a kontejnery o objemu 1100 litrů),</w:t>
      </w:r>
    </w:p>
    <w:p w:rsidR="00A42B90" w:rsidRPr="00A42B90" w:rsidRDefault="00A42B90" w:rsidP="00A42B90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42B90">
        <w:rPr>
          <w:rFonts w:ascii="Times New Roman" w:hAnsi="Times New Roman"/>
          <w:sz w:val="24"/>
          <w:szCs w:val="24"/>
          <w:lang w:val="cs-CZ"/>
        </w:rPr>
        <w:t>do společných kontejnerů o objemu 1100 litrů umístěných na místech, která jsou zveřejněna na webových stránkách obce,</w:t>
      </w:r>
    </w:p>
    <w:p w:rsidR="00A42B90" w:rsidRPr="00A42B90" w:rsidRDefault="00A42B90" w:rsidP="00A42B90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A42B90">
        <w:rPr>
          <w:rFonts w:ascii="Times New Roman" w:eastAsia="MS Mincho" w:hAnsi="Times New Roman"/>
          <w:sz w:val="24"/>
          <w:szCs w:val="24"/>
        </w:rPr>
        <w:t>do odpadkových košů rozmístěných na veřejném prostranství – pouze drobný směsný komunální odpad vzniklý na veřejném prostranství</w:t>
      </w:r>
      <w:r w:rsidRPr="00A42B90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42104D" w:rsidRPr="00A42B90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42B90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42B90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42B90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42B90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A42B9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FF48B7" w:rsidRDefault="00FF48B7" w:rsidP="00FF48B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výrobky s ukončenou životností v rámci </w:t>
      </w:r>
      <w:r w:rsidRPr="002517BE">
        <w:rPr>
          <w:rFonts w:ascii="Times New Roman" w:eastAsia="MS Mincho" w:hAnsi="Times New Roman"/>
          <w:bCs/>
          <w:sz w:val="24"/>
          <w:szCs w:val="24"/>
          <w:lang w:val="cs-CZ"/>
        </w:rPr>
        <w:t>služby pro výrobce podle zákona o výrobcích s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2517BE">
        <w:rPr>
          <w:rFonts w:ascii="Times New Roman" w:eastAsia="MS Mincho" w:hAnsi="Times New Roman"/>
          <w:bCs/>
          <w:sz w:val="24"/>
          <w:szCs w:val="24"/>
          <w:lang w:val="cs-CZ"/>
        </w:rPr>
        <w:t>ukončenou životností</w:t>
      </w:r>
      <w:r w:rsidRPr="002517BE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2517BE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2517B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a to </w:t>
      </w:r>
    </w:p>
    <w:p w:rsidR="00FF48B7" w:rsidRDefault="006F4D32" w:rsidP="00FF48B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517BE">
        <w:rPr>
          <w:rFonts w:ascii="Times New Roman" w:eastAsia="MS Mincho" w:hAnsi="Times New Roman"/>
          <w:bCs/>
          <w:sz w:val="24"/>
          <w:szCs w:val="24"/>
          <w:lang w:val="cs-CZ"/>
        </w:rPr>
        <w:t>drobná elektrozařízení a baterie a akumulátory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F48B7">
        <w:rPr>
          <w:rFonts w:ascii="Times New Roman" w:eastAsia="MS Mincho" w:hAnsi="Times New Roman"/>
          <w:bCs/>
          <w:sz w:val="24"/>
          <w:szCs w:val="24"/>
          <w:lang w:val="cs-CZ"/>
        </w:rPr>
        <w:t>do zvláštního kontejneru umístěného v budově Obecního úřadu Novosedlice;</w:t>
      </w:r>
    </w:p>
    <w:p w:rsidR="00FF48B7" w:rsidRPr="006F4D32" w:rsidRDefault="006F4D32" w:rsidP="00FF48B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F4D3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elektrozařízení, baterie a akumulátory </w:t>
      </w:r>
      <w:r w:rsidR="00FF48B7" w:rsidRPr="006F4D32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</w:t>
      </w:r>
      <w:r w:rsidRPr="006F4D3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umístěných</w:t>
      </w:r>
      <w:r w:rsidR="00FF48B7" w:rsidRPr="006F4D3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ve</w:t>
      </w:r>
      <w:r w:rsidRPr="006F4D3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FF48B7" w:rsidRPr="006F4D32">
        <w:rPr>
          <w:rFonts w:ascii="Times New Roman" w:eastAsia="MS Mincho" w:hAnsi="Times New Roman"/>
          <w:bCs/>
          <w:sz w:val="24"/>
          <w:szCs w:val="24"/>
          <w:lang w:val="cs-CZ"/>
        </w:rPr>
        <w:t>sběrném dvoře.</w:t>
      </w:r>
    </w:p>
    <w:p w:rsidR="00FF48B7" w:rsidRPr="006F4D32" w:rsidRDefault="00FF48B7" w:rsidP="00FF48B7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FF48B7" w:rsidRPr="006F4D32" w:rsidRDefault="00FF48B7" w:rsidP="00FF48B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F4D32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42B90" w:rsidRPr="006F4D3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FF48B7" w:rsidRPr="006F4D32" w:rsidRDefault="00FF48B7" w:rsidP="00FF48B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F4D32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:rsidR="00FF48B7" w:rsidRPr="006F4D32" w:rsidRDefault="00FF48B7" w:rsidP="00FF48B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:rsidR="00FF48B7" w:rsidRPr="006F4D32" w:rsidRDefault="00FF48B7" w:rsidP="00FF48B7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F4D32"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 w:rsidRPr="006F4D32"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sběrný dvůr.</w:t>
      </w:r>
    </w:p>
    <w:p w:rsidR="00FF48B7" w:rsidRPr="006F4D32" w:rsidRDefault="00FF48B7" w:rsidP="00FF48B7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6F4D32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6F4D32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4D32" w:rsidRPr="006F4D3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42104D" w:rsidRPr="006F4D32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F4D32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6F4D32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6F4D32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F4D32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FF48B7" w:rsidRPr="006F4D32">
        <w:rPr>
          <w:rFonts w:ascii="Times New Roman" w:eastAsia="MS Mincho" w:hAnsi="Times New Roman"/>
          <w:sz w:val="24"/>
          <w:szCs w:val="24"/>
          <w:lang w:val="cs-CZ"/>
        </w:rPr>
        <w:t>3/2021</w:t>
      </w:r>
      <w:r w:rsidR="00F42C48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F48B7" w:rsidRPr="006F4D3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FF48B7" w:rsidRPr="006F4D32">
        <w:rPr>
          <w:rFonts w:ascii="Times New Roman" w:eastAsia="MS Mincho" w:hAnsi="Times New Roman"/>
          <w:sz w:val="24"/>
          <w:szCs w:val="24"/>
          <w:lang w:val="cs-CZ"/>
        </w:rPr>
        <w:t>20</w:t>
      </w:r>
      <w:r w:rsidR="00F42C48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FF48B7" w:rsidRPr="006F4D32">
        <w:rPr>
          <w:rFonts w:ascii="Times New Roman" w:eastAsia="MS Mincho" w:hAnsi="Times New Roman"/>
          <w:sz w:val="24"/>
          <w:szCs w:val="24"/>
          <w:lang w:val="cs-CZ"/>
        </w:rPr>
        <w:t>10</w:t>
      </w:r>
      <w:r w:rsidR="00A010E4" w:rsidRPr="006F4D32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F42C48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F48B7" w:rsidRPr="006F4D32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6F4D32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6F4D32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6F4D32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6F4D32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4D32" w:rsidRPr="006F4D32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:rsidR="00792C01" w:rsidRPr="006F4D32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F4D32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6F4D32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F4D32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6F4D32">
        <w:rPr>
          <w:rFonts w:ascii="Times New Roman" w:eastAsia="MS Mincho" w:hAnsi="Times New Roman"/>
          <w:sz w:val="24"/>
          <w:szCs w:val="24"/>
        </w:rPr>
        <w:t xml:space="preserve"> </w:t>
      </w:r>
      <w:r w:rsidRPr="006F4D32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6F4D32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 w:rsidRPr="006F4D32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6F4D32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6F4D32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FF48B7" w:rsidP="007C1932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4B7865" w:rsidRPr="00A010E4" w:rsidRDefault="00FF48B7" w:rsidP="007C1932">
            <w:pPr>
              <w:jc w:val="center"/>
            </w:pPr>
            <w:r>
              <w:t>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FF48B7" w:rsidP="007C1932">
            <w:pPr>
              <w:jc w:val="center"/>
            </w:pPr>
            <w:r>
              <w:t>Jiří Herlitze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FF48B7" w:rsidP="00E23C20">
            <w:pPr>
              <w:jc w:val="center"/>
            </w:pPr>
            <w:r>
              <w:t>Mgr. Štěpán Türb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:rsidR="004B7865" w:rsidRDefault="004B7865" w:rsidP="004B7865"/>
    <w:p w:rsidR="00BD651D" w:rsidRDefault="00BD651D" w:rsidP="004B7865"/>
    <w:p w:rsidR="00BD651D" w:rsidRDefault="00BD651D" w:rsidP="004B7865"/>
    <w:p w:rsidR="002F6E60" w:rsidRDefault="002F6E60" w:rsidP="004B7865"/>
    <w:p w:rsidR="002F6E60" w:rsidRDefault="002F6E60" w:rsidP="004B7865"/>
    <w:p w:rsidR="0013334C" w:rsidRDefault="0013334C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Default="00D93525" w:rsidP="00FF2B76"/>
    <w:p w:rsidR="00D93525" w:rsidRPr="00D93525" w:rsidRDefault="00D93525" w:rsidP="00FF2B76"/>
    <w:p w:rsidR="00D93525" w:rsidRPr="00D93525" w:rsidRDefault="00D93525" w:rsidP="00FF2B76">
      <w:bookmarkStart w:id="0" w:name="_GoBack"/>
    </w:p>
    <w:p w:rsidR="00D93525" w:rsidRPr="00D93525" w:rsidRDefault="00D93525" w:rsidP="00D93525">
      <w:pPr>
        <w:pStyle w:val="Zkladntext3"/>
        <w:rPr>
          <w:sz w:val="24"/>
          <w:szCs w:val="24"/>
        </w:rPr>
      </w:pPr>
      <w:r w:rsidRPr="00D93525">
        <w:rPr>
          <w:sz w:val="24"/>
          <w:szCs w:val="24"/>
        </w:rPr>
        <w:t>Vyvěšeno na úřední desce dne:</w:t>
      </w:r>
      <w:r>
        <w:rPr>
          <w:sz w:val="24"/>
          <w:szCs w:val="24"/>
        </w:rPr>
        <w:tab/>
        <w:t>14. 6. 2023</w:t>
      </w:r>
    </w:p>
    <w:p w:rsidR="00D93525" w:rsidRPr="00D93525" w:rsidRDefault="00D93525" w:rsidP="00D93525">
      <w:pPr>
        <w:pStyle w:val="Zkladntext3"/>
        <w:rPr>
          <w:sz w:val="24"/>
          <w:szCs w:val="24"/>
        </w:rPr>
      </w:pPr>
    </w:p>
    <w:p w:rsidR="00D93525" w:rsidRPr="00D93525" w:rsidRDefault="00D93525" w:rsidP="00D93525">
      <w:pPr>
        <w:pStyle w:val="Zkladntext3"/>
        <w:rPr>
          <w:color w:val="000000"/>
          <w:sz w:val="24"/>
          <w:szCs w:val="24"/>
        </w:rPr>
      </w:pPr>
      <w:r w:rsidRPr="00D93525">
        <w:rPr>
          <w:sz w:val="24"/>
          <w:szCs w:val="24"/>
        </w:rPr>
        <w:t xml:space="preserve">Sejmuto z úřední desky </w:t>
      </w:r>
      <w:proofErr w:type="gramStart"/>
      <w:r w:rsidRPr="00D93525"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___.___.</w:t>
      </w:r>
      <w:proofErr w:type="gramEnd"/>
      <w:r>
        <w:rPr>
          <w:sz w:val="24"/>
          <w:szCs w:val="24"/>
        </w:rPr>
        <w:t xml:space="preserve"> 2023</w:t>
      </w:r>
      <w:bookmarkEnd w:id="0"/>
    </w:p>
    <w:sectPr w:rsidR="00D93525" w:rsidRPr="00D93525" w:rsidSect="006F4D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2B" w:rsidRDefault="00642B2B" w:rsidP="00792C01">
      <w:r>
        <w:separator/>
      </w:r>
    </w:p>
  </w:endnote>
  <w:endnote w:type="continuationSeparator" w:id="0">
    <w:p w:rsidR="00642B2B" w:rsidRDefault="00642B2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2B" w:rsidRDefault="00642B2B" w:rsidP="00792C01">
      <w:r>
        <w:separator/>
      </w:r>
    </w:p>
  </w:footnote>
  <w:footnote w:type="continuationSeparator" w:id="0">
    <w:p w:rsidR="00642B2B" w:rsidRDefault="00642B2B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29724C" w:rsidRPr="00F5776A" w:rsidRDefault="0029724C" w:rsidP="0029724C">
      <w:pPr>
        <w:pStyle w:val="Textpoznpodarou"/>
        <w:ind w:left="170" w:hanging="170"/>
        <w:jc w:val="both"/>
        <w:rPr>
          <w:iCs/>
        </w:rPr>
      </w:pPr>
      <w:r w:rsidRPr="00A42B90">
        <w:rPr>
          <w:rStyle w:val="Znakapoznpodarou"/>
          <w:iCs/>
          <w:vertAlign w:val="superscript"/>
        </w:rPr>
        <w:footnoteRef/>
      </w:r>
      <w:r w:rsidRPr="00A42B90">
        <w:rPr>
          <w:iCs/>
          <w:vertAlign w:val="superscript"/>
        </w:rPr>
        <w:t>)</w:t>
      </w:r>
      <w:r w:rsidRPr="00A42B90">
        <w:rPr>
          <w:iCs/>
        </w:rPr>
        <w:t xml:space="preserve"> obec má zajištěno, že plní požadavek § 59 odst. 2 zákona o odpadech věta druhá (</w:t>
      </w:r>
      <w:r w:rsidRPr="00A42B90">
        <w:rPr>
          <w:i/>
          <w:iCs/>
        </w:rPr>
        <w:t>Obec není povinna odděleně soustřeďovat odpad plastů, skla a kovů, pokud tím nedojde s ohledem na další způsob nakládání s nimi k</w:t>
      </w:r>
      <w:r w:rsidR="00A42B90">
        <w:rPr>
          <w:i/>
          <w:iCs/>
        </w:rPr>
        <w:t> </w:t>
      </w:r>
      <w:r w:rsidRPr="00A42B90">
        <w:rPr>
          <w:i/>
          <w:iCs/>
        </w:rPr>
        <w:t>ohrožení možnosti provedení jejich recyklace.</w:t>
      </w:r>
      <w:r w:rsidRPr="00A42B90">
        <w:rPr>
          <w:iCs/>
        </w:rPr>
        <w:t>)</w:t>
      </w:r>
    </w:p>
  </w:footnote>
  <w:footnote w:id="3">
    <w:p w:rsidR="00FF48B7" w:rsidRPr="00F5776A" w:rsidRDefault="00FF48B7" w:rsidP="00FF48B7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BF1F06"/>
    <w:multiLevelType w:val="hybridMultilevel"/>
    <w:tmpl w:val="397467C2"/>
    <w:lvl w:ilvl="0" w:tplc="334EA11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22DC9"/>
    <w:multiLevelType w:val="hybridMultilevel"/>
    <w:tmpl w:val="6A141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15"/>
  </w:num>
  <w:num w:numId="19">
    <w:abstractNumId w:val="21"/>
  </w:num>
  <w:num w:numId="20">
    <w:abstractNumId w:val="14"/>
  </w:num>
  <w:num w:numId="21">
    <w:abstractNumId w:val="24"/>
  </w:num>
  <w:num w:numId="22">
    <w:abstractNumId w:val="9"/>
  </w:num>
  <w:num w:numId="23">
    <w:abstractNumId w:val="18"/>
  </w:num>
  <w:num w:numId="24">
    <w:abstractNumId w:val="20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9724C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451D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1329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4D32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2B90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965FC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93525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6C706.905551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5D8D-4D9F-4E61-B949-550E52F0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1011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Mstarosta</cp:lastModifiedBy>
  <cp:revision>11</cp:revision>
  <cp:lastPrinted>2019-11-04T17:00:00Z</cp:lastPrinted>
  <dcterms:created xsi:type="dcterms:W3CDTF">2022-04-06T05:57:00Z</dcterms:created>
  <dcterms:modified xsi:type="dcterms:W3CDTF">2023-06-14T07:56:00Z</dcterms:modified>
</cp:coreProperties>
</file>