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28BD" w14:textId="77777777" w:rsidR="00BB749D" w:rsidRPr="00EA606E" w:rsidRDefault="00BB749D" w:rsidP="00BB749D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B R Z Á N K Y</w:t>
      </w:r>
    </w:p>
    <w:p w14:paraId="691B8E6F" w14:textId="77777777" w:rsidR="00BB749D" w:rsidRDefault="00BB749D" w:rsidP="00BB749D">
      <w:pPr>
        <w:jc w:val="center"/>
        <w:rPr>
          <w:b/>
          <w:bCs/>
        </w:rPr>
      </w:pPr>
    </w:p>
    <w:p w14:paraId="613425DE" w14:textId="77777777" w:rsidR="00BB749D" w:rsidRPr="00E1572A" w:rsidRDefault="00BB749D" w:rsidP="00BB749D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BRZÁNKY</w:t>
      </w:r>
      <w:r w:rsidRPr="00E1572A">
        <w:rPr>
          <w:b/>
          <w:bCs/>
          <w:sz w:val="32"/>
        </w:rPr>
        <w:t xml:space="preserve"> </w:t>
      </w:r>
    </w:p>
    <w:p w14:paraId="289DB062" w14:textId="77777777" w:rsidR="002D4766" w:rsidRPr="000F09B9" w:rsidRDefault="002D4766" w:rsidP="002D4766">
      <w:pPr>
        <w:jc w:val="center"/>
        <w:rPr>
          <w:b/>
          <w:bCs/>
        </w:rPr>
      </w:pPr>
    </w:p>
    <w:p w14:paraId="4484674F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267C150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13F3A0F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1A311BC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7EC53A9" w14:textId="77777777" w:rsidR="00DB026C" w:rsidRDefault="00DB026C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0522ADF" w14:textId="4BA190A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B749D">
        <w:rPr>
          <w:i/>
        </w:rPr>
        <w:t>Brzánky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BC412A">
        <w:rPr>
          <w:i/>
        </w:rPr>
        <w:t>18</w:t>
      </w:r>
      <w:r w:rsidR="00207008">
        <w:rPr>
          <w:i/>
        </w:rPr>
        <w:t>. prosince</w:t>
      </w:r>
      <w:r w:rsidR="007D0BF0">
        <w:rPr>
          <w:i/>
        </w:rPr>
        <w:t xml:space="preserve"> </w:t>
      </w:r>
      <w:r w:rsidR="00F44739">
        <w:rPr>
          <w:i/>
        </w:rPr>
        <w:t>202</w:t>
      </w:r>
      <w:r w:rsidR="00207008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B439ADB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B98A855" w14:textId="77777777" w:rsidR="00DB026C" w:rsidRDefault="00DB026C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A7ED0D9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E1ED3F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FB7BC3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6BBACD9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B749D" w:rsidRPr="00BB749D">
        <w:t>Brzánky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08E2BCC7" w14:textId="77777777" w:rsidR="004938C5" w:rsidRPr="00A010E4" w:rsidRDefault="004938C5" w:rsidP="004938C5">
      <w:pPr>
        <w:jc w:val="both"/>
      </w:pPr>
    </w:p>
    <w:p w14:paraId="7D70DDC1" w14:textId="77777777" w:rsidR="00792C01" w:rsidRPr="00BB749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B749D">
        <w:rPr>
          <w:sz w:val="24"/>
          <w:szCs w:val="24"/>
        </w:rPr>
        <w:t xml:space="preserve">Článek 2 </w:t>
      </w:r>
    </w:p>
    <w:p w14:paraId="6DF82F8B" w14:textId="77777777" w:rsidR="00792C01" w:rsidRPr="00BB749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B749D">
        <w:rPr>
          <w:sz w:val="24"/>
          <w:szCs w:val="24"/>
        </w:rPr>
        <w:t>Základní pojmy</w:t>
      </w:r>
    </w:p>
    <w:p w14:paraId="6544E034" w14:textId="77777777" w:rsidR="00792C01" w:rsidRPr="00BB749D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E5A1CB6" w14:textId="77777777" w:rsidR="00737A59" w:rsidRPr="00BB749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BB749D">
        <w:rPr>
          <w:b/>
        </w:rPr>
        <w:t>Nápojovými kartony</w:t>
      </w:r>
      <w:r w:rsidRPr="00BB749D">
        <w:t xml:space="preserve"> </w:t>
      </w:r>
      <w:r w:rsidRPr="00BB749D">
        <w:rPr>
          <w:color w:val="000000"/>
        </w:rPr>
        <w:t>se pro účely této vyhlášky rozumí</w:t>
      </w:r>
      <w:r w:rsidRPr="00BB749D">
        <w:t xml:space="preserve"> kompo</w:t>
      </w:r>
      <w:r w:rsidR="004B6544" w:rsidRPr="00BB749D">
        <w:t xml:space="preserve">zitní (vícesložkové) obaly </w:t>
      </w:r>
      <w:r w:rsidRPr="00BB749D">
        <w:t xml:space="preserve">(např. od mléka, vína, džusů a jiných </w:t>
      </w:r>
      <w:r w:rsidR="00A010E4" w:rsidRPr="00BB749D">
        <w:t>poživatin</w:t>
      </w:r>
      <w:r w:rsidRPr="00BB749D">
        <w:t>).</w:t>
      </w:r>
    </w:p>
    <w:p w14:paraId="19197059" w14:textId="77777777" w:rsidR="00207008" w:rsidRPr="00681894" w:rsidRDefault="00207008" w:rsidP="00207008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81894">
        <w:rPr>
          <w:b/>
          <w:color w:val="000000"/>
        </w:rPr>
        <w:t xml:space="preserve">Biologický odpad </w:t>
      </w:r>
      <w:r w:rsidRPr="00681894">
        <w:rPr>
          <w:color w:val="000000"/>
        </w:rPr>
        <w:t>je definován zákonem.</w:t>
      </w:r>
      <w:r w:rsidRPr="00681894">
        <w:rPr>
          <w:rStyle w:val="Znakapoznpodarou"/>
          <w:bCs/>
          <w:vertAlign w:val="superscript"/>
        </w:rPr>
        <w:footnoteReference w:id="1"/>
      </w:r>
      <w:r w:rsidRPr="00681894">
        <w:rPr>
          <w:bCs/>
          <w:vertAlign w:val="superscript"/>
        </w:rPr>
        <w:t>)</w:t>
      </w:r>
    </w:p>
    <w:p w14:paraId="2689AFB6" w14:textId="77777777" w:rsidR="00D81E55" w:rsidRPr="00BB749D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B749D">
        <w:rPr>
          <w:b/>
          <w:color w:val="000000"/>
        </w:rPr>
        <w:t xml:space="preserve">Nebezpečný odpad </w:t>
      </w:r>
      <w:r w:rsidR="007F1804" w:rsidRPr="00BB749D">
        <w:rPr>
          <w:color w:val="000000"/>
        </w:rPr>
        <w:t>je definován zákonem.</w:t>
      </w:r>
      <w:r w:rsidR="007F1804" w:rsidRPr="00BB749D">
        <w:rPr>
          <w:rStyle w:val="Znakapoznpodarou"/>
          <w:bCs/>
          <w:vertAlign w:val="superscript"/>
        </w:rPr>
        <w:footnoteReference w:id="2"/>
      </w:r>
      <w:r w:rsidR="007F1804" w:rsidRPr="00BB749D">
        <w:rPr>
          <w:bCs/>
          <w:vertAlign w:val="superscript"/>
        </w:rPr>
        <w:t>)</w:t>
      </w:r>
    </w:p>
    <w:p w14:paraId="0B26AC25" w14:textId="77777777" w:rsidR="00792C01" w:rsidRPr="00BB749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B749D">
        <w:rPr>
          <w:b/>
          <w:color w:val="000000"/>
        </w:rPr>
        <w:t xml:space="preserve">Objemný odpad </w:t>
      </w:r>
      <w:r w:rsidRPr="00BB749D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BB749D">
        <w:rPr>
          <w:color w:val="000000"/>
        </w:rPr>
        <w:t>ábytek, koberce, matrace apod.).</w:t>
      </w:r>
    </w:p>
    <w:p w14:paraId="65A6B572" w14:textId="5CA46574" w:rsidR="00792C01" w:rsidRPr="00BB749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B749D">
        <w:rPr>
          <w:b/>
          <w:color w:val="000000"/>
        </w:rPr>
        <w:t xml:space="preserve">Směsný komunální odpad </w:t>
      </w:r>
      <w:r w:rsidRPr="00BB749D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207008">
        <w:rPr>
          <w:color w:val="000000"/>
        </w:rPr>
        <w:t>i</w:t>
      </w:r>
      <w:r w:rsidRPr="00BB749D">
        <w:rPr>
          <w:color w:val="000000"/>
        </w:rPr>
        <w:t>) této vyhlášky.</w:t>
      </w:r>
    </w:p>
    <w:p w14:paraId="478BC47C" w14:textId="77777777" w:rsidR="004D0A16" w:rsidRPr="00BB749D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7FD9C5E" w14:textId="77777777" w:rsidR="00DB026C" w:rsidRDefault="00DB026C">
      <w:pPr>
        <w:rPr>
          <w:b/>
        </w:rPr>
      </w:pPr>
      <w:r>
        <w:br w:type="page"/>
      </w:r>
    </w:p>
    <w:p w14:paraId="37649B64" w14:textId="77777777" w:rsidR="00792C01" w:rsidRPr="00BB749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B749D">
        <w:rPr>
          <w:sz w:val="24"/>
          <w:szCs w:val="24"/>
        </w:rPr>
        <w:lastRenderedPageBreak/>
        <w:t xml:space="preserve">Článek 3 </w:t>
      </w:r>
    </w:p>
    <w:p w14:paraId="29AA0B9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B749D">
        <w:rPr>
          <w:sz w:val="24"/>
          <w:szCs w:val="24"/>
        </w:rPr>
        <w:t>T</w:t>
      </w:r>
      <w:r w:rsidR="00792C01" w:rsidRPr="00BB749D">
        <w:rPr>
          <w:sz w:val="24"/>
          <w:szCs w:val="24"/>
        </w:rPr>
        <w:t>řídění komunálního odpadu</w:t>
      </w:r>
    </w:p>
    <w:p w14:paraId="7B8C806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8266DEB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553B84C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 xml:space="preserve">papír; </w:t>
      </w:r>
    </w:p>
    <w:p w14:paraId="07D212FB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sklo;</w:t>
      </w:r>
    </w:p>
    <w:p w14:paraId="212ED2B8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plasty a nápojové kartony;</w:t>
      </w:r>
      <w:r w:rsidRPr="00BB749D">
        <w:rPr>
          <w:rStyle w:val="Znakapoznpodarou"/>
          <w:vertAlign w:val="superscript"/>
        </w:rPr>
        <w:footnoteReference w:id="3"/>
      </w:r>
      <w:r w:rsidRPr="00BB749D">
        <w:rPr>
          <w:vertAlign w:val="superscript"/>
        </w:rPr>
        <w:t>)</w:t>
      </w:r>
    </w:p>
    <w:p w14:paraId="1C56A4C7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kovy;</w:t>
      </w:r>
    </w:p>
    <w:p w14:paraId="68496E37" w14:textId="33BB3F8A" w:rsidR="00207008" w:rsidRDefault="00207008" w:rsidP="00BB749D">
      <w:pPr>
        <w:numPr>
          <w:ilvl w:val="0"/>
          <w:numId w:val="9"/>
        </w:numPr>
        <w:tabs>
          <w:tab w:val="left" w:pos="4172"/>
        </w:tabs>
        <w:jc w:val="both"/>
      </w:pPr>
      <w:r>
        <w:t>textil;</w:t>
      </w:r>
    </w:p>
    <w:p w14:paraId="42FC2828" w14:textId="784C5B5B" w:rsid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biologick</w:t>
      </w:r>
      <w:r w:rsidR="00207008">
        <w:t>ý</w:t>
      </w:r>
      <w:r w:rsidRPr="00BB749D">
        <w:t xml:space="preserve"> odpad;</w:t>
      </w:r>
    </w:p>
    <w:p w14:paraId="5E9D5368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>
        <w:t>jedlé oleje a tuky;</w:t>
      </w:r>
    </w:p>
    <w:p w14:paraId="5495A48E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nebezpečný odpad;</w:t>
      </w:r>
    </w:p>
    <w:p w14:paraId="0BD6CB62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objemný odpad;</w:t>
      </w:r>
    </w:p>
    <w:p w14:paraId="4A452260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směsný komunální odpad.</w:t>
      </w:r>
    </w:p>
    <w:p w14:paraId="5944AA6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A4ABA2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FD3C6C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A7E8A8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3943D25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8FA9CD1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91065">
        <w:rPr>
          <w:rFonts w:ascii="Times New Roman" w:hAnsi="Times New Roman"/>
          <w:sz w:val="24"/>
          <w:szCs w:val="24"/>
        </w:rPr>
        <w:t>do zvláštní sběrn</w:t>
      </w:r>
      <w:r w:rsidRPr="00191065">
        <w:rPr>
          <w:rFonts w:ascii="Times New Roman" w:hAnsi="Times New Roman"/>
          <w:sz w:val="24"/>
          <w:szCs w:val="24"/>
          <w:lang w:val="cs-CZ"/>
        </w:rPr>
        <w:t>é</w:t>
      </w:r>
      <w:r w:rsidRPr="00191065">
        <w:rPr>
          <w:rFonts w:ascii="Times New Roman" w:hAnsi="Times New Roman"/>
          <w:sz w:val="24"/>
          <w:szCs w:val="24"/>
        </w:rPr>
        <w:t xml:space="preserve"> nádob</w:t>
      </w:r>
      <w:r w:rsidRPr="00191065">
        <w:rPr>
          <w:rFonts w:ascii="Times New Roman" w:hAnsi="Times New Roman"/>
          <w:sz w:val="24"/>
          <w:szCs w:val="24"/>
          <w:lang w:val="cs-CZ"/>
        </w:rPr>
        <w:t>y</w:t>
      </w:r>
      <w:r w:rsidRPr="00191065">
        <w:rPr>
          <w:rFonts w:ascii="Times New Roman" w:hAnsi="Times New Roman"/>
          <w:sz w:val="24"/>
          <w:szCs w:val="24"/>
        </w:rPr>
        <w:t xml:space="preserve"> </w:t>
      </w:r>
      <w:r w:rsidRPr="00191065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umístěné na stanovišti „U obecního úřadu“;</w:t>
      </w:r>
    </w:p>
    <w:p w14:paraId="315ED8BD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9106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91065">
        <w:rPr>
          <w:rFonts w:ascii="Times New Roman" w:hAnsi="Times New Roman"/>
          <w:sz w:val="24"/>
          <w:szCs w:val="24"/>
        </w:rPr>
        <w:t>do zvláštní sběrn</w:t>
      </w:r>
      <w:r w:rsidRPr="00191065">
        <w:rPr>
          <w:rFonts w:ascii="Times New Roman" w:hAnsi="Times New Roman"/>
          <w:sz w:val="24"/>
          <w:szCs w:val="24"/>
          <w:lang w:val="cs-CZ"/>
        </w:rPr>
        <w:t>é</w:t>
      </w:r>
      <w:r w:rsidRPr="00191065">
        <w:rPr>
          <w:rFonts w:ascii="Times New Roman" w:hAnsi="Times New Roman"/>
          <w:sz w:val="24"/>
          <w:szCs w:val="24"/>
        </w:rPr>
        <w:t xml:space="preserve"> nádob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y (výklopný kontejner o objemu 1100 litrů zelené </w:t>
      </w:r>
      <w:r w:rsidRPr="00191065">
        <w:rPr>
          <w:rFonts w:ascii="Times New Roman" w:hAnsi="Times New Roman"/>
          <w:sz w:val="24"/>
          <w:szCs w:val="24"/>
        </w:rPr>
        <w:t>barvy</w:t>
      </w:r>
      <w:r w:rsidRPr="00191065">
        <w:rPr>
          <w:rFonts w:ascii="Times New Roman" w:hAnsi="Times New Roman"/>
          <w:sz w:val="24"/>
          <w:szCs w:val="24"/>
          <w:lang w:val="cs-CZ"/>
        </w:rPr>
        <w:t>) umístěné na stanovišti „U obecního úřadu“;</w:t>
      </w:r>
      <w:r w:rsidRPr="00191065">
        <w:rPr>
          <w:rFonts w:ascii="Times New Roman" w:hAnsi="Times New Roman"/>
          <w:sz w:val="24"/>
          <w:szCs w:val="24"/>
        </w:rPr>
        <w:t xml:space="preserve"> </w:t>
      </w:r>
    </w:p>
    <w:p w14:paraId="1EADAA32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</w:rPr>
        <w:t>plasty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19106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91065">
        <w:rPr>
          <w:rFonts w:ascii="Times New Roman" w:hAnsi="Times New Roman"/>
          <w:sz w:val="24"/>
          <w:szCs w:val="24"/>
        </w:rPr>
        <w:t>do zvláštní sběrn</w:t>
      </w:r>
      <w:r w:rsidRPr="00191065">
        <w:rPr>
          <w:rFonts w:ascii="Times New Roman" w:hAnsi="Times New Roman"/>
          <w:sz w:val="24"/>
          <w:szCs w:val="24"/>
          <w:lang w:val="cs-CZ"/>
        </w:rPr>
        <w:t>é</w:t>
      </w:r>
      <w:r w:rsidRPr="00191065">
        <w:rPr>
          <w:rFonts w:ascii="Times New Roman" w:hAnsi="Times New Roman"/>
          <w:sz w:val="24"/>
          <w:szCs w:val="24"/>
        </w:rPr>
        <w:t xml:space="preserve"> nádob</w:t>
      </w:r>
      <w:r w:rsidRPr="00191065">
        <w:rPr>
          <w:rFonts w:ascii="Times New Roman" w:hAnsi="Times New Roman"/>
          <w:sz w:val="24"/>
          <w:szCs w:val="24"/>
          <w:lang w:val="cs-CZ"/>
        </w:rPr>
        <w:t>y</w:t>
      </w:r>
      <w:r w:rsidRPr="00191065">
        <w:rPr>
          <w:rFonts w:ascii="Times New Roman" w:hAnsi="Times New Roman"/>
          <w:sz w:val="24"/>
          <w:szCs w:val="24"/>
        </w:rPr>
        <w:t xml:space="preserve"> </w:t>
      </w:r>
      <w:r w:rsidRPr="00191065">
        <w:rPr>
          <w:rFonts w:ascii="Times New Roman" w:hAnsi="Times New Roman"/>
          <w:sz w:val="24"/>
          <w:szCs w:val="24"/>
          <w:lang w:val="cs-CZ"/>
        </w:rPr>
        <w:t>(výklopný kontejner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objemu 1100 litrů žluté </w:t>
      </w:r>
      <w:r w:rsidRPr="00191065">
        <w:rPr>
          <w:rFonts w:ascii="Times New Roman" w:hAnsi="Times New Roman"/>
          <w:sz w:val="24"/>
          <w:szCs w:val="24"/>
        </w:rPr>
        <w:t>barvy</w:t>
      </w:r>
      <w:r w:rsidRPr="00191065">
        <w:rPr>
          <w:rFonts w:ascii="Times New Roman" w:hAnsi="Times New Roman"/>
          <w:sz w:val="24"/>
          <w:szCs w:val="24"/>
          <w:lang w:val="cs-CZ"/>
        </w:rPr>
        <w:t>) umístěné na stanovišti „U obecního úřadu“;</w:t>
      </w:r>
    </w:p>
    <w:p w14:paraId="07670A59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na stanovišti „U obecního úřadu“;</w:t>
      </w:r>
    </w:p>
    <w:p w14:paraId="1704A511" w14:textId="2D03AC94" w:rsidR="00BB749D" w:rsidRPr="00652194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207008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191065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– do velkoobjemového kontejneru s nápisem „BIOODPAD“ umístěného na </w:t>
      </w:r>
      <w:r w:rsidRPr="00652194">
        <w:rPr>
          <w:rFonts w:ascii="Times New Roman" w:hAnsi="Times New Roman"/>
          <w:sz w:val="24"/>
          <w:szCs w:val="24"/>
          <w:lang w:val="cs-CZ"/>
        </w:rPr>
        <w:t>stanovišti „U areálu pana Miňovského (zpracování dřeva)</w:t>
      </w:r>
      <w:r w:rsidR="00DB026C">
        <w:rPr>
          <w:rFonts w:ascii="Times New Roman" w:hAnsi="Times New Roman"/>
          <w:sz w:val="24"/>
          <w:szCs w:val="24"/>
          <w:lang w:val="cs-CZ"/>
        </w:rPr>
        <w:t>“ nalézajícím se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52194">
        <w:rPr>
          <w:rFonts w:ascii="Times New Roman" w:hAnsi="Times New Roman"/>
          <w:sz w:val="24"/>
          <w:szCs w:val="24"/>
          <w:lang w:val="cs-CZ"/>
        </w:rPr>
        <w:t>na konci obce</w:t>
      </w:r>
      <w:r>
        <w:rPr>
          <w:rFonts w:ascii="Times New Roman" w:hAnsi="Times New Roman"/>
          <w:sz w:val="24"/>
          <w:szCs w:val="24"/>
          <w:lang w:val="cs-CZ"/>
        </w:rPr>
        <w:t xml:space="preserve"> směrem na Hoštku</w:t>
      </w:r>
      <w:r w:rsidRPr="00652194">
        <w:rPr>
          <w:rFonts w:ascii="Times New Roman" w:hAnsi="Times New Roman"/>
          <w:sz w:val="24"/>
          <w:szCs w:val="24"/>
          <w:lang w:val="cs-CZ"/>
        </w:rPr>
        <w:t>;</w:t>
      </w:r>
    </w:p>
    <w:p w14:paraId="0772F4C6" w14:textId="6BCE929A" w:rsidR="00207008" w:rsidRDefault="00207008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textil – </w:t>
      </w:r>
      <w:r>
        <w:rPr>
          <w:rFonts w:ascii="Times New Roman" w:hAnsi="Times New Roman"/>
          <w:bCs/>
          <w:sz w:val="24"/>
          <w:szCs w:val="24"/>
          <w:lang w:val="cs-CZ"/>
        </w:rPr>
        <w:t>do zvláštní</w:t>
      </w:r>
      <w:r w:rsidR="00373CA9">
        <w:rPr>
          <w:rFonts w:ascii="Times New Roman" w:hAnsi="Times New Roman"/>
          <w:bCs/>
          <w:sz w:val="24"/>
          <w:szCs w:val="24"/>
          <w:lang w:val="cs-CZ"/>
        </w:rPr>
        <w:t>ch pytlů, které jsou umístěné v budově obecního úřadu a jsou přístupné vždy v úředních hodinách OÚ</w:t>
      </w:r>
      <w:r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283D4183" w14:textId="010066C3" w:rsidR="00BB749D" w:rsidRPr="00BB749D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jedlé oleje a tuky – </w:t>
      </w:r>
      <w:r w:rsidR="00DB026C">
        <w:rPr>
          <w:rFonts w:ascii="Times New Roman" w:hAnsi="Times New Roman"/>
          <w:sz w:val="24"/>
          <w:szCs w:val="24"/>
          <w:lang w:val="cs-CZ"/>
        </w:rPr>
        <w:t>do zvláštní sběrné nádoby s nápisem „TUKY“ umístěné na stanovišti „U obecního úřadu“;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14:paraId="51070B3E" w14:textId="77777777" w:rsidR="00BB749D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91065">
        <w:rPr>
          <w:rFonts w:ascii="Times New Roman" w:hAnsi="Times New Roman"/>
          <w:b/>
          <w:sz w:val="24"/>
          <w:szCs w:val="24"/>
        </w:rPr>
        <w:t xml:space="preserve">nebezpečný odpad – </w:t>
      </w:r>
      <w:r w:rsidR="00E24DA3">
        <w:rPr>
          <w:rFonts w:ascii="Times New Roman" w:hAnsi="Times New Roman"/>
          <w:sz w:val="24"/>
          <w:szCs w:val="24"/>
          <w:lang w:val="cs-CZ"/>
        </w:rPr>
        <w:t>přímo na svozové vozidlo oprávněné osoby zastavující v obci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dvakrát ročně; o místě a termínu </w:t>
      </w:r>
      <w:r w:rsidR="00E24DA3">
        <w:rPr>
          <w:rFonts w:ascii="Times New Roman" w:hAnsi="Times New Roman"/>
          <w:sz w:val="24"/>
          <w:szCs w:val="24"/>
          <w:lang w:val="cs-CZ"/>
        </w:rPr>
        <w:t xml:space="preserve">zastavení svozového vozidla 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 w:rsidR="00E24DA3">
        <w:rPr>
          <w:rFonts w:ascii="Times New Roman" w:hAnsi="Times New Roman"/>
          <w:sz w:val="24"/>
          <w:szCs w:val="24"/>
          <w:lang w:val="cs-CZ"/>
        </w:rPr>
        <w:t>Brzánky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na své úřední desce, a to nejméně dva týdny předem;</w:t>
      </w:r>
    </w:p>
    <w:p w14:paraId="16471C66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52194">
        <w:rPr>
          <w:rFonts w:ascii="Times New Roman" w:hAnsi="Times New Roman"/>
          <w:b/>
          <w:sz w:val="24"/>
          <w:szCs w:val="24"/>
          <w:lang w:val="cs-CZ"/>
        </w:rPr>
        <w:t xml:space="preserve">objemný odpad </w:t>
      </w:r>
      <w:r w:rsidRPr="00652194">
        <w:rPr>
          <w:rFonts w:ascii="Times New Roman" w:hAnsi="Times New Roman"/>
          <w:sz w:val="24"/>
          <w:szCs w:val="24"/>
          <w:lang w:val="cs-CZ"/>
        </w:rPr>
        <w:t xml:space="preserve">– do velkoobjemového kontejneru s nápisem „Objemný odpad“ umístěného </w:t>
      </w:r>
      <w:r w:rsidR="00E24DA3">
        <w:rPr>
          <w:rFonts w:ascii="Times New Roman" w:hAnsi="Times New Roman"/>
          <w:sz w:val="24"/>
          <w:szCs w:val="24"/>
          <w:lang w:val="cs-CZ"/>
        </w:rPr>
        <w:t xml:space="preserve">dvakrát v kalendářním roce </w:t>
      </w:r>
      <w:r w:rsidRPr="00652194">
        <w:rPr>
          <w:rFonts w:ascii="Times New Roman" w:hAnsi="Times New Roman"/>
          <w:sz w:val="24"/>
          <w:szCs w:val="24"/>
          <w:lang w:val="cs-CZ"/>
        </w:rPr>
        <w:t>na stanovišti „U bývalé hasičské zbrojnice“ (u č. p. 34); o datu umístění tohoto velkoobjemového kontejneru v příslušném kalendářním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roce </w:t>
      </w:r>
      <w:r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 w:rsidR="00E24DA3">
        <w:rPr>
          <w:rFonts w:ascii="Times New Roman" w:hAnsi="Times New Roman"/>
          <w:sz w:val="24"/>
          <w:szCs w:val="24"/>
          <w:lang w:val="cs-CZ"/>
        </w:rPr>
        <w:t>Brzánky</w:t>
      </w:r>
      <w:r>
        <w:rPr>
          <w:rFonts w:ascii="Times New Roman" w:hAnsi="Times New Roman"/>
          <w:sz w:val="24"/>
          <w:szCs w:val="24"/>
          <w:lang w:val="cs-CZ"/>
        </w:rPr>
        <w:t xml:space="preserve"> na své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úřední desce</w:t>
      </w:r>
      <w:r>
        <w:rPr>
          <w:rFonts w:ascii="Times New Roman" w:hAnsi="Times New Roman"/>
          <w:sz w:val="24"/>
          <w:szCs w:val="24"/>
          <w:lang w:val="cs-CZ"/>
        </w:rPr>
        <w:t>, a to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nejméně dva týdny předem;</w:t>
      </w:r>
    </w:p>
    <w:p w14:paraId="4119247C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19106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C99820F" w14:textId="77777777" w:rsidR="00BB749D" w:rsidRPr="00191065" w:rsidRDefault="00BB749D" w:rsidP="00BB749D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191065">
        <w:rPr>
          <w:rFonts w:ascii="Times New Roman" w:hAnsi="Times New Roman"/>
          <w:sz w:val="24"/>
          <w:szCs w:val="24"/>
        </w:rPr>
        <w:t>popelnice o</w:t>
      </w:r>
      <w:r w:rsidRPr="00191065">
        <w:rPr>
          <w:rFonts w:ascii="Times New Roman" w:hAnsi="Times New Roman"/>
          <w:sz w:val="24"/>
          <w:szCs w:val="24"/>
          <w:lang w:val="cs-CZ"/>
        </w:rPr>
        <w:t> </w:t>
      </w:r>
      <w:r w:rsidRPr="00191065">
        <w:rPr>
          <w:rFonts w:ascii="Times New Roman" w:hAnsi="Times New Roman"/>
          <w:sz w:val="24"/>
          <w:szCs w:val="24"/>
        </w:rPr>
        <w:t>objemu 120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191065">
        <w:rPr>
          <w:rFonts w:ascii="Times New Roman" w:hAnsi="Times New Roman"/>
          <w:sz w:val="24"/>
          <w:szCs w:val="24"/>
        </w:rPr>
        <w:t xml:space="preserve"> 240 litrů);</w:t>
      </w:r>
    </w:p>
    <w:p w14:paraId="281F7190" w14:textId="77777777" w:rsidR="00BB749D" w:rsidRPr="00191065" w:rsidRDefault="00BB749D" w:rsidP="00BB749D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eastAsia="MS Mincho" w:hAnsi="Times New Roman"/>
          <w:bCs/>
          <w:sz w:val="24"/>
          <w:szCs w:val="24"/>
        </w:rPr>
        <w:t>do odpadkov</w:t>
      </w:r>
      <w:r w:rsidRPr="00191065">
        <w:rPr>
          <w:rFonts w:ascii="Times New Roman" w:eastAsia="MS Mincho" w:hAnsi="Times New Roman"/>
          <w:bCs/>
          <w:sz w:val="24"/>
          <w:szCs w:val="24"/>
          <w:lang w:val="cs-CZ"/>
        </w:rPr>
        <w:t>ého koše umístěného v areálu dětského hřiště</w:t>
      </w:r>
      <w:r w:rsidRPr="00191065">
        <w:rPr>
          <w:rFonts w:ascii="Times New Roman" w:eastAsia="MS Mincho" w:hAnsi="Times New Roman"/>
          <w:bCs/>
          <w:sz w:val="24"/>
          <w:szCs w:val="24"/>
        </w:rPr>
        <w:t xml:space="preserve"> - pouze drobný směsný komunální odpad vzniklý na</w:t>
      </w:r>
      <w:r w:rsidRPr="00191065">
        <w:rPr>
          <w:rFonts w:ascii="Times New Roman" w:eastAsia="MS Mincho" w:hAnsi="Times New Roman"/>
          <w:bCs/>
          <w:sz w:val="24"/>
          <w:szCs w:val="24"/>
          <w:lang w:val="cs-CZ"/>
        </w:rPr>
        <w:t> dětském hřišti.</w:t>
      </w:r>
    </w:p>
    <w:p w14:paraId="59545B61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4428FAD" w14:textId="77777777" w:rsidR="00DB026C" w:rsidRDefault="00DB026C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88EA7DA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3CA456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1D4D61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D25CBD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3E0A5D6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EAF531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713D5E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F00CC83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CB2AB2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D5C26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348313B" w14:textId="77777777" w:rsidR="0042104D" w:rsidRPr="00BB749D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BB749D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B749D" w:rsidRPr="00BB749D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39559DB" w14:textId="77777777" w:rsidR="0042104D" w:rsidRPr="00BB749D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B749D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23A513F5" w14:textId="77777777" w:rsidR="0042104D" w:rsidRPr="00BB749D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EFB58FA" w14:textId="6184AD27" w:rsidR="002770E9" w:rsidRPr="00BB749D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BB749D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BB749D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B749D" w:rsidRPr="00BB749D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E23C20" w:rsidRPr="00BB749D">
        <w:rPr>
          <w:rFonts w:ascii="Times New Roman" w:eastAsia="MS Mincho" w:hAnsi="Times New Roman"/>
          <w:sz w:val="24"/>
          <w:szCs w:val="24"/>
          <w:lang w:val="cs-CZ"/>
        </w:rPr>
        <w:t>/</w:t>
      </w:r>
      <w:r w:rsidR="00207008">
        <w:rPr>
          <w:rFonts w:ascii="Times New Roman" w:eastAsia="MS Mincho" w:hAnsi="Times New Roman"/>
          <w:sz w:val="24"/>
          <w:szCs w:val="24"/>
          <w:lang w:val="cs-CZ"/>
        </w:rPr>
        <w:t>2022</w:t>
      </w:r>
      <w:r w:rsidR="00F42C48" w:rsidRPr="00BB749D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07008" w:rsidRPr="00207008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BB749D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207008">
        <w:rPr>
          <w:rFonts w:ascii="Times New Roman" w:eastAsia="MS Mincho" w:hAnsi="Times New Roman"/>
          <w:sz w:val="24"/>
          <w:szCs w:val="24"/>
          <w:lang w:val="cs-CZ"/>
        </w:rPr>
        <w:t>23. 11. 2022</w:t>
      </w:r>
      <w:r w:rsidR="00F42C48" w:rsidRPr="00BB749D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B91206C" w14:textId="77777777" w:rsidR="00792C01" w:rsidRPr="00BB749D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995B283" w14:textId="77777777" w:rsidR="00792C01" w:rsidRPr="00BB749D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BB749D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B749D" w:rsidRPr="00BB749D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EEE3F48" w14:textId="77777777" w:rsidR="00792C01" w:rsidRPr="00BB749D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B749D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4FE7205" w14:textId="77777777" w:rsidR="00792C01" w:rsidRPr="00BB749D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068DA85" w14:textId="799133E0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BB749D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BB749D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207008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</w:p>
    <w:p w14:paraId="4193FCB4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5525DCE" w14:textId="77777777" w:rsidR="00DB026C" w:rsidRDefault="00DB026C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3E58E91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89B0547" w14:textId="77777777" w:rsidR="00BB749D" w:rsidRPr="00C32F37" w:rsidRDefault="00BB749D" w:rsidP="00BB749D">
      <w:pPr>
        <w:ind w:firstLine="708"/>
        <w:jc w:val="both"/>
      </w:pPr>
    </w:p>
    <w:p w14:paraId="2E263BE7" w14:textId="77777777" w:rsidR="00BB749D" w:rsidRPr="00C32F37" w:rsidRDefault="00BB749D" w:rsidP="00BB749D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B749D" w:rsidRPr="00C32F37" w14:paraId="595B0212" w14:textId="77777777" w:rsidTr="00521CC5">
        <w:trPr>
          <w:jc w:val="center"/>
        </w:trPr>
        <w:tc>
          <w:tcPr>
            <w:tcW w:w="4536" w:type="dxa"/>
          </w:tcPr>
          <w:p w14:paraId="0BD4CEDC" w14:textId="77777777" w:rsidR="00BB749D" w:rsidRPr="00C32F37" w:rsidRDefault="00BB749D" w:rsidP="00521CC5">
            <w:pPr>
              <w:jc w:val="center"/>
            </w:pPr>
            <w:r>
              <w:t>_______________________________</w:t>
            </w:r>
          </w:p>
        </w:tc>
        <w:tc>
          <w:tcPr>
            <w:tcW w:w="4499" w:type="dxa"/>
          </w:tcPr>
          <w:p w14:paraId="7E107B66" w14:textId="77777777" w:rsidR="00BB749D" w:rsidRPr="00C32F37" w:rsidRDefault="00BB749D" w:rsidP="00521CC5">
            <w:pPr>
              <w:jc w:val="center"/>
            </w:pPr>
            <w:r>
              <w:t>_______________________________</w:t>
            </w:r>
          </w:p>
        </w:tc>
      </w:tr>
      <w:tr w:rsidR="00BB749D" w:rsidRPr="00C32F37" w14:paraId="7D562D96" w14:textId="77777777" w:rsidTr="00521CC5">
        <w:trPr>
          <w:jc w:val="center"/>
        </w:trPr>
        <w:tc>
          <w:tcPr>
            <w:tcW w:w="4536" w:type="dxa"/>
          </w:tcPr>
          <w:p w14:paraId="136B5CDC" w14:textId="699430A2" w:rsidR="00BB749D" w:rsidRPr="00C32F37" w:rsidRDefault="00E24DA3" w:rsidP="00521CC5">
            <w:pPr>
              <w:jc w:val="center"/>
            </w:pPr>
            <w:r>
              <w:t>Jaroslav Marek</w:t>
            </w:r>
            <w:r w:rsidR="001076FE">
              <w:t xml:space="preserve"> v. r.</w:t>
            </w:r>
          </w:p>
          <w:p w14:paraId="18D6221D" w14:textId="77777777" w:rsidR="00BB749D" w:rsidRPr="00C32F37" w:rsidRDefault="00BB749D" w:rsidP="00521CC5">
            <w:pPr>
              <w:jc w:val="center"/>
            </w:pPr>
            <w:r w:rsidRPr="00C32F37">
              <w:t>místostarosta</w:t>
            </w:r>
          </w:p>
        </w:tc>
        <w:tc>
          <w:tcPr>
            <w:tcW w:w="4499" w:type="dxa"/>
          </w:tcPr>
          <w:p w14:paraId="69E7833B" w14:textId="751AA119" w:rsidR="00BB749D" w:rsidRPr="00C32F37" w:rsidRDefault="00BB749D" w:rsidP="00521CC5">
            <w:pPr>
              <w:jc w:val="center"/>
            </w:pPr>
            <w:r w:rsidRPr="00C32F37">
              <w:t>Martin Beran</w:t>
            </w:r>
            <w:r w:rsidR="001076FE">
              <w:t xml:space="preserve"> v. r.</w:t>
            </w:r>
          </w:p>
          <w:p w14:paraId="71A26052" w14:textId="77777777" w:rsidR="00BB749D" w:rsidRPr="00C32F37" w:rsidRDefault="00BB749D" w:rsidP="00521CC5">
            <w:pPr>
              <w:jc w:val="center"/>
            </w:pPr>
            <w:r w:rsidRPr="00C32F37">
              <w:t>starosta</w:t>
            </w:r>
          </w:p>
        </w:tc>
      </w:tr>
    </w:tbl>
    <w:p w14:paraId="6E1FC0CF" w14:textId="77777777" w:rsidR="00BB749D" w:rsidRPr="00DC4DA1" w:rsidRDefault="00BB749D" w:rsidP="00BB749D">
      <w:pPr>
        <w:jc w:val="both"/>
      </w:pPr>
    </w:p>
    <w:p w14:paraId="5334C600" w14:textId="77777777" w:rsidR="00BD651D" w:rsidRDefault="00BD651D" w:rsidP="004B7865"/>
    <w:p w14:paraId="2A9CD122" w14:textId="77777777" w:rsidR="002F6E60" w:rsidRDefault="002F6E60" w:rsidP="004B7865"/>
    <w:p w14:paraId="5D0FC4BD" w14:textId="77777777" w:rsidR="002F6E60" w:rsidRDefault="002F6E60" w:rsidP="004B7865"/>
    <w:p w14:paraId="40FB7A20" w14:textId="77777777" w:rsidR="0013334C" w:rsidRDefault="0013334C" w:rsidP="00FF2B76"/>
    <w:sectPr w:rsidR="0013334C" w:rsidSect="002070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669E0" w14:textId="77777777" w:rsidR="00E6736E" w:rsidRDefault="00E6736E" w:rsidP="00792C01">
      <w:r>
        <w:separator/>
      </w:r>
    </w:p>
  </w:endnote>
  <w:endnote w:type="continuationSeparator" w:id="0">
    <w:p w14:paraId="42EB4F0B" w14:textId="77777777" w:rsidR="00E6736E" w:rsidRDefault="00E6736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ABD32" w14:textId="77777777" w:rsidR="00E6736E" w:rsidRDefault="00E6736E" w:rsidP="00792C01">
      <w:r>
        <w:separator/>
      </w:r>
    </w:p>
  </w:footnote>
  <w:footnote w:type="continuationSeparator" w:id="0">
    <w:p w14:paraId="6E0368B1" w14:textId="77777777" w:rsidR="00E6736E" w:rsidRDefault="00E6736E" w:rsidP="00792C01">
      <w:r>
        <w:continuationSeparator/>
      </w:r>
    </w:p>
  </w:footnote>
  <w:footnote w:id="1">
    <w:p w14:paraId="7FF7B83B" w14:textId="77777777" w:rsidR="00207008" w:rsidRPr="00F5776A" w:rsidRDefault="00207008" w:rsidP="00207008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1D43B1FE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491022A8" w14:textId="77777777" w:rsidR="00BB749D" w:rsidRPr="00F5776A" w:rsidRDefault="00BB749D" w:rsidP="00BB749D">
      <w:pPr>
        <w:pStyle w:val="Textpoznpodarou"/>
        <w:ind w:left="170" w:hanging="170"/>
        <w:jc w:val="both"/>
        <w:rPr>
          <w:iCs/>
        </w:rPr>
      </w:pPr>
      <w:r w:rsidRPr="00DB026C">
        <w:rPr>
          <w:rStyle w:val="Znakapoznpodarou"/>
          <w:iCs/>
          <w:vertAlign w:val="superscript"/>
        </w:rPr>
        <w:footnoteRef/>
      </w:r>
      <w:r w:rsidRPr="00DB026C">
        <w:rPr>
          <w:iCs/>
          <w:vertAlign w:val="superscript"/>
        </w:rPr>
        <w:t>)</w:t>
      </w:r>
      <w:r w:rsidRPr="00DB026C">
        <w:rPr>
          <w:iCs/>
        </w:rPr>
        <w:t xml:space="preserve"> obec má zajištěno, že plní požadavek § 59 odst. 2 zákona o odpadech věta druhá (</w:t>
      </w:r>
      <w:r w:rsidRPr="00DB026C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DB026C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993061">
    <w:abstractNumId w:val="16"/>
  </w:num>
  <w:num w:numId="2" w16cid:durableId="460658494">
    <w:abstractNumId w:val="17"/>
  </w:num>
  <w:num w:numId="3" w16cid:durableId="1947419895">
    <w:abstractNumId w:val="19"/>
  </w:num>
  <w:num w:numId="4" w16cid:durableId="243615217">
    <w:abstractNumId w:val="13"/>
  </w:num>
  <w:num w:numId="5" w16cid:durableId="153765700">
    <w:abstractNumId w:val="12"/>
  </w:num>
  <w:num w:numId="6" w16cid:durableId="245846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7510089">
    <w:abstractNumId w:val="8"/>
  </w:num>
  <w:num w:numId="8" w16cid:durableId="2139836346">
    <w:abstractNumId w:val="10"/>
  </w:num>
  <w:num w:numId="9" w16cid:durableId="2062170490">
    <w:abstractNumId w:val="4"/>
  </w:num>
  <w:num w:numId="10" w16cid:durableId="1295021972">
    <w:abstractNumId w:val="3"/>
  </w:num>
  <w:num w:numId="11" w16cid:durableId="1566142570">
    <w:abstractNumId w:val="0"/>
  </w:num>
  <w:num w:numId="12" w16cid:durableId="572859612">
    <w:abstractNumId w:val="1"/>
  </w:num>
  <w:num w:numId="13" w16cid:durableId="32922556">
    <w:abstractNumId w:val="2"/>
  </w:num>
  <w:num w:numId="14" w16cid:durableId="1541741772">
    <w:abstractNumId w:val="5"/>
  </w:num>
  <w:num w:numId="15" w16cid:durableId="602688618">
    <w:abstractNumId w:val="6"/>
  </w:num>
  <w:num w:numId="16" w16cid:durableId="1849634208">
    <w:abstractNumId w:val="7"/>
  </w:num>
  <w:num w:numId="17" w16cid:durableId="1444619366">
    <w:abstractNumId w:val="20"/>
  </w:num>
  <w:num w:numId="18" w16cid:durableId="2006860668">
    <w:abstractNumId w:val="15"/>
  </w:num>
  <w:num w:numId="19" w16cid:durableId="562566159">
    <w:abstractNumId w:val="18"/>
  </w:num>
  <w:num w:numId="20" w16cid:durableId="1035304528">
    <w:abstractNumId w:val="14"/>
  </w:num>
  <w:num w:numId="21" w16cid:durableId="1515875896">
    <w:abstractNumId w:val="21"/>
  </w:num>
  <w:num w:numId="22" w16cid:durableId="34093914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076FE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07008"/>
    <w:rsid w:val="00215ECC"/>
    <w:rsid w:val="002258BC"/>
    <w:rsid w:val="002307A4"/>
    <w:rsid w:val="00273FA4"/>
    <w:rsid w:val="002770E9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73CA9"/>
    <w:rsid w:val="00394561"/>
    <w:rsid w:val="003C3F5D"/>
    <w:rsid w:val="003E31EB"/>
    <w:rsid w:val="003E4867"/>
    <w:rsid w:val="003E6A5C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1B3A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5FC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B749D"/>
    <w:rsid w:val="00BC412A"/>
    <w:rsid w:val="00BC7034"/>
    <w:rsid w:val="00BD1058"/>
    <w:rsid w:val="00BD651D"/>
    <w:rsid w:val="00BE5775"/>
    <w:rsid w:val="00BF288C"/>
    <w:rsid w:val="00C17F3D"/>
    <w:rsid w:val="00C2391C"/>
    <w:rsid w:val="00C33A62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B026C"/>
    <w:rsid w:val="00DC34C8"/>
    <w:rsid w:val="00DC3612"/>
    <w:rsid w:val="00DC5BD5"/>
    <w:rsid w:val="00DE3D74"/>
    <w:rsid w:val="00DF0090"/>
    <w:rsid w:val="00E23C20"/>
    <w:rsid w:val="00E24DA3"/>
    <w:rsid w:val="00E6736E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6FD0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6B08-D426-401A-831F-89A60591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Beran</cp:lastModifiedBy>
  <cp:revision>3</cp:revision>
  <cp:lastPrinted>2019-11-04T17:00:00Z</cp:lastPrinted>
  <dcterms:created xsi:type="dcterms:W3CDTF">2024-12-17T13:31:00Z</dcterms:created>
  <dcterms:modified xsi:type="dcterms:W3CDTF">2024-12-17T13:41:00Z</dcterms:modified>
</cp:coreProperties>
</file>