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49145" w14:textId="77777777" w:rsidR="00EC30D4" w:rsidRPr="009E7A48" w:rsidRDefault="00EC30D4" w:rsidP="00EC30D4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>
        <w:rPr>
          <w:rFonts w:ascii="Times New Roman" w:eastAsia="MS Mincho" w:hAnsi="Times New Roman"/>
          <w:b/>
          <w:bCs/>
          <w:sz w:val="40"/>
          <w:szCs w:val="40"/>
          <w:lang w:val="cs-CZ"/>
        </w:rPr>
        <w:t>O B E C   M A R I Á N S K É   R A D Č I C E</w:t>
      </w:r>
    </w:p>
    <w:p w14:paraId="320372D2" w14:textId="77777777" w:rsidR="002D4766" w:rsidRDefault="002D4766" w:rsidP="002D4766">
      <w:pPr>
        <w:jc w:val="center"/>
        <w:rPr>
          <w:b/>
          <w:bCs/>
        </w:rPr>
      </w:pPr>
    </w:p>
    <w:p w14:paraId="4958AEDE" w14:textId="22BFCAF9" w:rsidR="002D4766" w:rsidRPr="006B71FF" w:rsidRDefault="002D4766" w:rsidP="002D4766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EC30D4">
        <w:rPr>
          <w:b/>
          <w:bCs/>
          <w:sz w:val="32"/>
        </w:rPr>
        <w:t>MARIÁNSKÉ RADČICE</w:t>
      </w:r>
    </w:p>
    <w:p w14:paraId="6A39468C" w14:textId="77777777" w:rsidR="002D4766" w:rsidRPr="000F09B9" w:rsidRDefault="002D4766" w:rsidP="002D4766">
      <w:pPr>
        <w:jc w:val="center"/>
        <w:rPr>
          <w:b/>
          <w:bCs/>
        </w:rPr>
      </w:pPr>
    </w:p>
    <w:p w14:paraId="32546923" w14:textId="54DA72A3" w:rsidR="002D4766" w:rsidRPr="00A0241C" w:rsidRDefault="002D4766" w:rsidP="002D476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616CC4">
        <w:rPr>
          <w:b/>
          <w:bCs/>
          <w:sz w:val="32"/>
          <w:szCs w:val="32"/>
        </w:rPr>
        <w:t xml:space="preserve"> č.2/2024</w:t>
      </w:r>
      <w:r w:rsidRPr="00A0241C">
        <w:rPr>
          <w:b/>
          <w:bCs/>
          <w:sz w:val="32"/>
          <w:szCs w:val="32"/>
        </w:rPr>
        <w:t>,</w:t>
      </w:r>
    </w:p>
    <w:p w14:paraId="6B523C5A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4CE24454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1F641944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5E2A1BDF" w14:textId="684A4146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EC30D4">
        <w:rPr>
          <w:i/>
        </w:rPr>
        <w:t>Mariánské Radčice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 xml:space="preserve">dne </w:t>
      </w:r>
      <w:r w:rsidR="00616CC4">
        <w:rPr>
          <w:i/>
        </w:rPr>
        <w:t>30.10.2024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 xml:space="preserve">59 odst. 4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107C0F82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026BAB5F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779A1760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6D7FC319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596C8559" w14:textId="4A94B946" w:rsidR="004938C5" w:rsidRPr="00A010E4" w:rsidRDefault="00BF288C" w:rsidP="006A03FA">
      <w:p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EC30D4" w:rsidRPr="00EC30D4">
        <w:rPr>
          <w:iCs/>
        </w:rPr>
        <w:t>Mariánské Radčice</w:t>
      </w:r>
      <w:r w:rsidR="00E23C20">
        <w:rPr>
          <w:i/>
        </w:rPr>
        <w:t xml:space="preserve"> </w:t>
      </w:r>
      <w:r w:rsidR="007F1804" w:rsidRPr="00A010E4">
        <w:t>(dále jen „obecní systém odpadového hospodářství“)</w:t>
      </w:r>
      <w:r w:rsidR="00B50B85" w:rsidRPr="00A010E4">
        <w:t>.</w:t>
      </w:r>
    </w:p>
    <w:p w14:paraId="33449D7F" w14:textId="77777777" w:rsidR="004938C5" w:rsidRPr="00A010E4" w:rsidRDefault="004938C5" w:rsidP="004938C5">
      <w:pPr>
        <w:jc w:val="both"/>
      </w:pPr>
    </w:p>
    <w:p w14:paraId="6A5AD5C5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2 </w:t>
      </w:r>
    </w:p>
    <w:p w14:paraId="39C7CF18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Základní pojmy</w:t>
      </w:r>
    </w:p>
    <w:p w14:paraId="41608E1B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018AA561" w14:textId="77777777" w:rsidR="00737A59" w:rsidRPr="00EC30D4" w:rsidRDefault="00737A59" w:rsidP="00737A59">
      <w:pPr>
        <w:numPr>
          <w:ilvl w:val="0"/>
          <w:numId w:val="1"/>
        </w:numPr>
        <w:tabs>
          <w:tab w:val="left" w:pos="4172"/>
        </w:tabs>
        <w:jc w:val="both"/>
      </w:pPr>
      <w:r w:rsidRPr="00EC30D4">
        <w:rPr>
          <w:b/>
        </w:rPr>
        <w:t>Nápojovými kartony</w:t>
      </w:r>
      <w:r w:rsidRPr="00EC30D4">
        <w:t xml:space="preserve"> </w:t>
      </w:r>
      <w:r w:rsidRPr="00EC30D4">
        <w:rPr>
          <w:color w:val="000000"/>
        </w:rPr>
        <w:t>se pro účely této vyhlášky rozumí</w:t>
      </w:r>
      <w:r w:rsidRPr="00EC30D4">
        <w:t xml:space="preserve"> kompo</w:t>
      </w:r>
      <w:r w:rsidR="004B6544" w:rsidRPr="00EC30D4">
        <w:t xml:space="preserve">zitní (vícesložkové) obaly </w:t>
      </w:r>
      <w:r w:rsidRPr="00EC30D4">
        <w:t xml:space="preserve">(např. od mléka, vína, džusů a jiných </w:t>
      </w:r>
      <w:r w:rsidR="00A010E4" w:rsidRPr="00EC30D4">
        <w:t>poživatin</w:t>
      </w:r>
      <w:r w:rsidRPr="00EC30D4">
        <w:t>).</w:t>
      </w:r>
    </w:p>
    <w:p w14:paraId="2990AEF3" w14:textId="77777777" w:rsidR="00B91FB1" w:rsidRPr="002F6E60" w:rsidRDefault="00B91FB1" w:rsidP="00B91FB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2F6E60">
        <w:rPr>
          <w:b/>
          <w:color w:val="000000"/>
        </w:rPr>
        <w:t>Biologicky rozložitelným odpadem</w:t>
      </w:r>
      <w:r w:rsidRPr="002F6E60">
        <w:rPr>
          <w:color w:val="000000"/>
        </w:rPr>
        <w:t xml:space="preserve"> se pro účely této vyhlášky rozumí odpad rostlinného původu podléhající aerobnímu nebo anaerobnímu rozkladu (např. ze zahr</w:t>
      </w:r>
      <w:r>
        <w:rPr>
          <w:color w:val="000000"/>
        </w:rPr>
        <w:t>ad, veřejné zeleně, domácností) s výjimkou jedlých olejů a tuků.</w:t>
      </w:r>
    </w:p>
    <w:p w14:paraId="2E947C24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1"/>
      </w:r>
      <w:r w:rsidR="007F1804" w:rsidRPr="00A010E4">
        <w:rPr>
          <w:bCs/>
          <w:vertAlign w:val="superscript"/>
        </w:rPr>
        <w:t>)</w:t>
      </w:r>
    </w:p>
    <w:p w14:paraId="116B3F15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5A5FBF7A" w14:textId="3B660524" w:rsidR="00792C01" w:rsidRPr="00EC30D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EC30D4">
        <w:rPr>
          <w:b/>
          <w:color w:val="000000"/>
        </w:rPr>
        <w:t xml:space="preserve">Směsný komunální odpad </w:t>
      </w:r>
      <w:r w:rsidRPr="00EC30D4">
        <w:rPr>
          <w:color w:val="000000"/>
        </w:rPr>
        <w:t xml:space="preserve">je složka komunálního odpadu, která zůstává po vytřídění složek komunálního odpadu uvedených v čl. 3 písm. a) až </w:t>
      </w:r>
      <w:r w:rsidR="001C0BE2">
        <w:rPr>
          <w:color w:val="000000"/>
        </w:rPr>
        <w:t>i</w:t>
      </w:r>
      <w:r w:rsidRPr="00EC30D4">
        <w:rPr>
          <w:color w:val="000000"/>
        </w:rPr>
        <w:t>) této vyhlášky.</w:t>
      </w:r>
    </w:p>
    <w:p w14:paraId="47AC1940" w14:textId="77777777" w:rsidR="00A010E4" w:rsidRPr="00EC30D4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EC30D4">
        <w:rPr>
          <w:b/>
          <w:color w:val="000000"/>
        </w:rPr>
        <w:t xml:space="preserve">Stanoviště zvláštních sběrných nádob </w:t>
      </w:r>
      <w:r w:rsidRPr="00EC30D4">
        <w:rPr>
          <w:color w:val="000000"/>
        </w:rPr>
        <w:t>jsou místa,</w:t>
      </w:r>
      <w:r w:rsidRPr="00EC30D4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EC30D4">
        <w:rPr>
          <w:color w:val="000000"/>
        </w:rPr>
        <w:t>.</w:t>
      </w:r>
      <w:r w:rsidRPr="00EC30D4">
        <w:t xml:space="preserve"> Aktuální seznam stanovišť zvláštních sběrných nádob je zveřejněn na webových stránkách obce.</w:t>
      </w:r>
    </w:p>
    <w:p w14:paraId="30519959" w14:textId="01B4DA76" w:rsidR="00A010E4" w:rsidRPr="00354842" w:rsidRDefault="00A010E4" w:rsidP="00A010E4">
      <w:pPr>
        <w:numPr>
          <w:ilvl w:val="0"/>
          <w:numId w:val="1"/>
        </w:numPr>
        <w:tabs>
          <w:tab w:val="left" w:pos="4172"/>
        </w:tabs>
        <w:suppressAutoHyphens/>
        <w:jc w:val="both"/>
        <w:rPr>
          <w:color w:val="000000"/>
        </w:rPr>
      </w:pPr>
      <w:r w:rsidRPr="00354842">
        <w:rPr>
          <w:b/>
          <w:color w:val="000000"/>
        </w:rPr>
        <w:t>Sběrn</w:t>
      </w:r>
      <w:r w:rsidR="00354842" w:rsidRPr="00354842">
        <w:rPr>
          <w:b/>
          <w:color w:val="000000"/>
        </w:rPr>
        <w:t>é místo</w:t>
      </w:r>
      <w:r w:rsidRPr="00354842">
        <w:rPr>
          <w:b/>
          <w:color w:val="000000"/>
        </w:rPr>
        <w:t xml:space="preserve"> </w:t>
      </w:r>
      <w:r w:rsidRPr="00354842">
        <w:rPr>
          <w:color w:val="000000"/>
        </w:rPr>
        <w:t xml:space="preserve">je místo, </w:t>
      </w:r>
      <w:r w:rsidRPr="00354842">
        <w:t xml:space="preserve">které slouží k odkládání určených složek komunálního odpadu do shromažďovacích prostředků </w:t>
      </w:r>
      <w:r w:rsidRPr="00354842">
        <w:rPr>
          <w:color w:val="000000"/>
        </w:rPr>
        <w:t>během provozní doby</w:t>
      </w:r>
      <w:r w:rsidR="00354842" w:rsidRPr="00354842">
        <w:rPr>
          <w:rStyle w:val="Znakapoznpodarou"/>
          <w:color w:val="000000"/>
          <w:vertAlign w:val="superscript"/>
        </w:rPr>
        <w:t xml:space="preserve"> </w:t>
      </w:r>
      <w:r w:rsidR="00354842" w:rsidRPr="00354842">
        <w:t>zveřejněné na webových stránkách obce</w:t>
      </w:r>
      <w:r w:rsidRPr="00354842">
        <w:t xml:space="preserve">. </w:t>
      </w:r>
      <w:r w:rsidR="00E23C20" w:rsidRPr="00354842">
        <w:t xml:space="preserve">Nachází se na adrese </w:t>
      </w:r>
      <w:r w:rsidR="00354842" w:rsidRPr="00354842">
        <w:rPr>
          <w:color w:val="000000"/>
        </w:rPr>
        <w:t>Dukelských hrdinů č. p. 64</w:t>
      </w:r>
      <w:r w:rsidR="00E23C20" w:rsidRPr="00354842">
        <w:t xml:space="preserve">. </w:t>
      </w:r>
    </w:p>
    <w:p w14:paraId="175845C6" w14:textId="11B7D7D2" w:rsidR="00354842" w:rsidRPr="00354842" w:rsidRDefault="00354842" w:rsidP="00354842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F36C07">
        <w:rPr>
          <w:b/>
          <w:color w:val="000000"/>
        </w:rPr>
        <w:lastRenderedPageBreak/>
        <w:t xml:space="preserve">Místo přistavení sběrné nádoby </w:t>
      </w:r>
      <w:r w:rsidRPr="00F36C07">
        <w:rPr>
          <w:color w:val="000000"/>
        </w:rPr>
        <w:t xml:space="preserve">je volně přístupné místo před objektem, odkud </w:t>
      </w:r>
      <w:r>
        <w:rPr>
          <w:color w:val="000000"/>
        </w:rPr>
        <w:t xml:space="preserve">dle stanoveného harmonogramu </w:t>
      </w:r>
      <w:r w:rsidR="001C0BE2">
        <w:rPr>
          <w:color w:val="000000"/>
        </w:rPr>
        <w:t>zveřejněného na webových stránkách obce</w:t>
      </w:r>
      <w:r>
        <w:rPr>
          <w:color w:val="000000"/>
        </w:rPr>
        <w:t xml:space="preserve"> </w:t>
      </w:r>
      <w:r w:rsidRPr="00F36C07">
        <w:rPr>
          <w:color w:val="000000"/>
        </w:rPr>
        <w:t>provádí svozová společnost vyprazdňování sběrných nádoby na směsný komunální odpad.</w:t>
      </w:r>
    </w:p>
    <w:p w14:paraId="28AF1DD6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61185629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7DAE3E4E" w14:textId="77777777" w:rsidR="00792C01" w:rsidRPr="00EC30D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EC30D4">
        <w:rPr>
          <w:sz w:val="24"/>
          <w:szCs w:val="24"/>
        </w:rPr>
        <w:t>T</w:t>
      </w:r>
      <w:r w:rsidR="00792C01" w:rsidRPr="00EC30D4">
        <w:rPr>
          <w:sz w:val="24"/>
          <w:szCs w:val="24"/>
        </w:rPr>
        <w:t>řídění komunálního odpadu</w:t>
      </w:r>
    </w:p>
    <w:p w14:paraId="20992741" w14:textId="77777777" w:rsidR="00792C01" w:rsidRPr="00EC30D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2E83B843" w14:textId="77777777" w:rsidR="00792C01" w:rsidRPr="00EC30D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EC30D4">
        <w:t>Komunální odpad se</w:t>
      </w:r>
      <w:r w:rsidR="002307A4" w:rsidRPr="00EC30D4">
        <w:t xml:space="preserve"> v</w:t>
      </w:r>
      <w:r w:rsidR="009E6E7D" w:rsidRPr="00EC30D4">
        <w:t> obecním systému odpadového hospodářství</w:t>
      </w:r>
      <w:r w:rsidRPr="00EC30D4">
        <w:t xml:space="preserve"> třídí na tyto složky:</w:t>
      </w:r>
    </w:p>
    <w:p w14:paraId="0E40BF67" w14:textId="77777777" w:rsidR="00A010E4" w:rsidRPr="00EC30D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C30D4">
        <w:t xml:space="preserve">papír; </w:t>
      </w:r>
    </w:p>
    <w:p w14:paraId="23BC0C4B" w14:textId="46947D5C" w:rsidR="00A010E4" w:rsidRPr="00EC30D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C30D4">
        <w:t>sklo;</w:t>
      </w:r>
    </w:p>
    <w:p w14:paraId="57ED3091" w14:textId="77777777" w:rsidR="00FC6F49" w:rsidRPr="00EC30D4" w:rsidRDefault="00FC6F49" w:rsidP="00FC6F49">
      <w:pPr>
        <w:numPr>
          <w:ilvl w:val="0"/>
          <w:numId w:val="9"/>
        </w:numPr>
        <w:tabs>
          <w:tab w:val="left" w:pos="4172"/>
        </w:tabs>
        <w:jc w:val="both"/>
      </w:pPr>
      <w:r w:rsidRPr="00EC30D4">
        <w:t>plasty a nápojové kartony;</w:t>
      </w:r>
      <w:r w:rsidRPr="00EC30D4">
        <w:rPr>
          <w:rStyle w:val="Znakapoznpodarou"/>
          <w:vertAlign w:val="superscript"/>
        </w:rPr>
        <w:footnoteReference w:id="2"/>
      </w:r>
      <w:r w:rsidRPr="00EC30D4">
        <w:rPr>
          <w:vertAlign w:val="superscript"/>
        </w:rPr>
        <w:t>)</w:t>
      </w:r>
    </w:p>
    <w:p w14:paraId="121BC20C" w14:textId="77777777" w:rsidR="00A010E4" w:rsidRPr="00EC30D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C30D4">
        <w:t>kovy;</w:t>
      </w:r>
    </w:p>
    <w:p w14:paraId="4DEFF1AB" w14:textId="77777777" w:rsidR="00A010E4" w:rsidRPr="00EC30D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C30D4">
        <w:t>textil;</w:t>
      </w:r>
    </w:p>
    <w:p w14:paraId="09170684" w14:textId="77777777" w:rsidR="00A010E4" w:rsidRPr="00EC30D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C30D4">
        <w:t>b</w:t>
      </w:r>
      <w:r w:rsidR="00B91FB1" w:rsidRPr="00EC30D4">
        <w:t xml:space="preserve">iologicky rozložitelný </w:t>
      </w:r>
      <w:r w:rsidRPr="00EC30D4">
        <w:t>odpad</w:t>
      </w:r>
      <w:r w:rsidR="00A010E4" w:rsidRPr="00EC30D4">
        <w:t>;</w:t>
      </w:r>
    </w:p>
    <w:p w14:paraId="53619DD0" w14:textId="77777777" w:rsidR="00D47A41" w:rsidRPr="00EC30D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C30D4">
        <w:t>jedlé oleje a tuky;</w:t>
      </w:r>
    </w:p>
    <w:p w14:paraId="62F026AD" w14:textId="77777777" w:rsidR="00A010E4" w:rsidRPr="00EC30D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C30D4">
        <w:t>objemný odpad;</w:t>
      </w:r>
    </w:p>
    <w:p w14:paraId="3208AD30" w14:textId="77777777" w:rsidR="00A010E4" w:rsidRPr="00EC30D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C30D4">
        <w:t>nebezpečný odpad;</w:t>
      </w:r>
    </w:p>
    <w:p w14:paraId="11E8EB53" w14:textId="77777777" w:rsidR="00A010E4" w:rsidRPr="00EC30D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EC30D4">
        <w:t>směsný komunální odpad.</w:t>
      </w:r>
    </w:p>
    <w:p w14:paraId="2F987D4F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080C1559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529B9C0C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proofErr w:type="spellStart"/>
      <w:r w:rsidRPr="00A010E4">
        <w:rPr>
          <w:rFonts w:ascii="Times New Roman" w:eastAsia="MS Mincho" w:hAnsi="Times New Roman"/>
          <w:b/>
          <w:bCs/>
          <w:sz w:val="24"/>
          <w:szCs w:val="24"/>
        </w:rPr>
        <w:t>ísta</w:t>
      </w:r>
      <w:proofErr w:type="spellEnd"/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36BE5259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3E69FFF1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038C91B4" w14:textId="3C55916A" w:rsidR="00A010E4" w:rsidRPr="00D902B1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  <w:r w:rsidR="00354842" w:rsidRPr="000F7583">
        <w:rPr>
          <w:rFonts w:ascii="Times New Roman" w:hAnsi="Times New Roman"/>
          <w:sz w:val="24"/>
          <w:szCs w:val="24"/>
        </w:rPr>
        <w:t>do zvláštní</w:t>
      </w:r>
      <w:r w:rsidR="00354842">
        <w:rPr>
          <w:rFonts w:ascii="Times New Roman" w:hAnsi="Times New Roman"/>
          <w:sz w:val="24"/>
          <w:szCs w:val="24"/>
          <w:lang w:val="cs-CZ"/>
        </w:rPr>
        <w:t>ch</w:t>
      </w:r>
      <w:r w:rsidR="00354842" w:rsidRPr="000F7583">
        <w:rPr>
          <w:rFonts w:ascii="Times New Roman" w:hAnsi="Times New Roman"/>
          <w:sz w:val="24"/>
          <w:szCs w:val="24"/>
        </w:rPr>
        <w:t xml:space="preserve"> sběrn</w:t>
      </w:r>
      <w:r w:rsidR="00354842">
        <w:rPr>
          <w:rFonts w:ascii="Times New Roman" w:hAnsi="Times New Roman"/>
          <w:sz w:val="24"/>
          <w:szCs w:val="24"/>
          <w:lang w:val="cs-CZ"/>
        </w:rPr>
        <w:t>ých</w:t>
      </w:r>
      <w:r w:rsidR="00354842" w:rsidRPr="000F7583">
        <w:rPr>
          <w:rFonts w:ascii="Times New Roman" w:hAnsi="Times New Roman"/>
          <w:sz w:val="24"/>
          <w:szCs w:val="24"/>
        </w:rPr>
        <w:t xml:space="preserve"> nádob </w:t>
      </w:r>
      <w:r w:rsidR="00354842" w:rsidRPr="000F7583">
        <w:rPr>
          <w:rFonts w:ascii="Times New Roman" w:hAnsi="Times New Roman"/>
          <w:sz w:val="24"/>
          <w:szCs w:val="24"/>
          <w:lang w:val="cs-CZ"/>
        </w:rPr>
        <w:t>(výklopný kontejner o objemu 1100 litrů modré barvy) umístěných na stanovištích</w:t>
      </w:r>
      <w:r w:rsidR="00354842">
        <w:rPr>
          <w:rFonts w:ascii="Times New Roman" w:hAnsi="Times New Roman"/>
          <w:sz w:val="24"/>
          <w:szCs w:val="24"/>
          <w:lang w:val="cs-CZ"/>
        </w:rPr>
        <w:t xml:space="preserve"> zvláštních sběrných nádob;</w:t>
      </w:r>
    </w:p>
    <w:p w14:paraId="628C4A3E" w14:textId="6DC14464" w:rsidR="00A010E4" w:rsidRPr="00D902B1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="00354842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D902B1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354842" w:rsidRPr="000F7583">
        <w:rPr>
          <w:rFonts w:ascii="Times New Roman" w:hAnsi="Times New Roman"/>
          <w:sz w:val="24"/>
          <w:szCs w:val="24"/>
        </w:rPr>
        <w:t>do zvláštní</w:t>
      </w:r>
      <w:r w:rsidR="00354842" w:rsidRPr="000F7583">
        <w:rPr>
          <w:rFonts w:ascii="Times New Roman" w:hAnsi="Times New Roman"/>
          <w:sz w:val="24"/>
          <w:szCs w:val="24"/>
          <w:lang w:val="cs-CZ"/>
        </w:rPr>
        <w:t>ch</w:t>
      </w:r>
      <w:r w:rsidR="00354842" w:rsidRPr="000F7583">
        <w:rPr>
          <w:rFonts w:ascii="Times New Roman" w:hAnsi="Times New Roman"/>
          <w:sz w:val="24"/>
          <w:szCs w:val="24"/>
        </w:rPr>
        <w:t xml:space="preserve"> sběrn</w:t>
      </w:r>
      <w:r w:rsidR="00354842" w:rsidRPr="000F7583">
        <w:rPr>
          <w:rFonts w:ascii="Times New Roman" w:hAnsi="Times New Roman"/>
          <w:sz w:val="24"/>
          <w:szCs w:val="24"/>
          <w:lang w:val="cs-CZ"/>
        </w:rPr>
        <w:t>ých</w:t>
      </w:r>
      <w:r w:rsidR="00354842" w:rsidRPr="000F7583">
        <w:rPr>
          <w:rFonts w:ascii="Times New Roman" w:hAnsi="Times New Roman"/>
          <w:sz w:val="24"/>
          <w:szCs w:val="24"/>
        </w:rPr>
        <w:t xml:space="preserve"> nádob </w:t>
      </w:r>
      <w:r w:rsidR="00354842" w:rsidRPr="000F7583">
        <w:rPr>
          <w:rFonts w:ascii="Times New Roman" w:hAnsi="Times New Roman"/>
          <w:sz w:val="24"/>
          <w:szCs w:val="24"/>
          <w:lang w:val="cs-CZ"/>
        </w:rPr>
        <w:t xml:space="preserve">(výklopný kontejner o objemu 1100 litrů zelené </w:t>
      </w:r>
      <w:r w:rsidR="00354842" w:rsidRPr="000F7583">
        <w:rPr>
          <w:rFonts w:ascii="Times New Roman" w:hAnsi="Times New Roman"/>
          <w:sz w:val="24"/>
          <w:szCs w:val="24"/>
        </w:rPr>
        <w:t>barvy</w:t>
      </w:r>
      <w:r w:rsidR="00354842" w:rsidRPr="000F7583">
        <w:rPr>
          <w:rFonts w:ascii="Times New Roman" w:hAnsi="Times New Roman"/>
          <w:sz w:val="24"/>
          <w:szCs w:val="24"/>
          <w:lang w:val="cs-CZ"/>
        </w:rPr>
        <w:t>) umístěných na stanovištích</w:t>
      </w:r>
      <w:r w:rsidR="00354842">
        <w:rPr>
          <w:rFonts w:ascii="Times New Roman" w:hAnsi="Times New Roman"/>
          <w:sz w:val="24"/>
          <w:szCs w:val="24"/>
          <w:lang w:val="cs-CZ"/>
        </w:rPr>
        <w:t xml:space="preserve"> zvláštních sběrných nádob;</w:t>
      </w:r>
    </w:p>
    <w:p w14:paraId="4C037AA7" w14:textId="45281032" w:rsidR="00A010E4" w:rsidRPr="001C0BE2" w:rsidRDefault="00CA0DBE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C0BE2">
        <w:rPr>
          <w:rFonts w:ascii="Times New Roman" w:eastAsia="MS Mincho" w:hAnsi="Times New Roman"/>
          <w:b/>
          <w:bCs/>
          <w:sz w:val="24"/>
          <w:szCs w:val="24"/>
          <w:lang w:val="cs-CZ"/>
        </w:rPr>
        <w:t>plasty a nápojové kartony</w:t>
      </w:r>
      <w:r w:rsidRPr="001C0BE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A010E4" w:rsidRPr="001C0BE2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1C0BE2" w:rsidRPr="001C0BE2">
        <w:rPr>
          <w:rFonts w:ascii="Times New Roman" w:hAnsi="Times New Roman"/>
          <w:sz w:val="24"/>
          <w:szCs w:val="24"/>
        </w:rPr>
        <w:t>do zvláštní</w:t>
      </w:r>
      <w:r w:rsidR="001C0BE2" w:rsidRPr="001C0BE2">
        <w:rPr>
          <w:rFonts w:ascii="Times New Roman" w:hAnsi="Times New Roman"/>
          <w:sz w:val="24"/>
          <w:szCs w:val="24"/>
          <w:lang w:val="cs-CZ"/>
        </w:rPr>
        <w:t>ch</w:t>
      </w:r>
      <w:r w:rsidR="001C0BE2" w:rsidRPr="001C0BE2">
        <w:rPr>
          <w:rFonts w:ascii="Times New Roman" w:hAnsi="Times New Roman"/>
          <w:sz w:val="24"/>
          <w:szCs w:val="24"/>
        </w:rPr>
        <w:t xml:space="preserve"> sběrn</w:t>
      </w:r>
      <w:r w:rsidR="001C0BE2" w:rsidRPr="001C0BE2">
        <w:rPr>
          <w:rFonts w:ascii="Times New Roman" w:hAnsi="Times New Roman"/>
          <w:sz w:val="24"/>
          <w:szCs w:val="24"/>
          <w:lang w:val="cs-CZ"/>
        </w:rPr>
        <w:t>ých</w:t>
      </w:r>
      <w:r w:rsidR="001C0BE2" w:rsidRPr="001C0BE2">
        <w:rPr>
          <w:rFonts w:ascii="Times New Roman" w:hAnsi="Times New Roman"/>
          <w:sz w:val="24"/>
          <w:szCs w:val="24"/>
        </w:rPr>
        <w:t xml:space="preserve"> nádob </w:t>
      </w:r>
      <w:r w:rsidR="001C0BE2" w:rsidRPr="001C0BE2">
        <w:rPr>
          <w:rFonts w:ascii="Times New Roman" w:hAnsi="Times New Roman"/>
          <w:sz w:val="24"/>
          <w:szCs w:val="24"/>
          <w:lang w:val="cs-CZ"/>
        </w:rPr>
        <w:t>(výklopný kontejner o objemu 1100 litrů žluté barvy) umístěných na stanovištích zvláštních sběrných nádob;</w:t>
      </w:r>
    </w:p>
    <w:p w14:paraId="6CD683A7" w14:textId="62FF7531" w:rsidR="00A010E4" w:rsidRPr="001C0BE2" w:rsidRDefault="00A010E4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1C0BE2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1C0BE2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1C0BE2" w:rsidRPr="001C0BE2">
        <w:rPr>
          <w:rFonts w:ascii="Times New Roman" w:hAnsi="Times New Roman"/>
          <w:sz w:val="24"/>
          <w:szCs w:val="24"/>
          <w:lang w:val="cs-CZ"/>
        </w:rPr>
        <w:t>do zvláštní sběrné nádoby umístěné ve sběrném místě</w:t>
      </w:r>
      <w:r w:rsidRPr="001C0BE2">
        <w:rPr>
          <w:rFonts w:ascii="Times New Roman" w:hAnsi="Times New Roman"/>
          <w:sz w:val="24"/>
          <w:szCs w:val="24"/>
          <w:lang w:val="cs-CZ"/>
        </w:rPr>
        <w:t>;</w:t>
      </w:r>
    </w:p>
    <w:p w14:paraId="7701C2C8" w14:textId="77777777" w:rsidR="001C0BE2" w:rsidRPr="001C0BE2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1C0BE2">
        <w:rPr>
          <w:rFonts w:ascii="Times New Roman" w:hAnsi="Times New Roman"/>
          <w:b/>
          <w:sz w:val="24"/>
          <w:szCs w:val="24"/>
        </w:rPr>
        <w:t>textil</w:t>
      </w:r>
      <w:r w:rsidRPr="001C0BE2">
        <w:rPr>
          <w:rFonts w:ascii="Times New Roman" w:hAnsi="Times New Roman"/>
          <w:sz w:val="24"/>
          <w:szCs w:val="24"/>
        </w:rPr>
        <w:t xml:space="preserve"> –</w:t>
      </w:r>
      <w:r w:rsidRPr="001C0BE2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</w:p>
    <w:p w14:paraId="3F1629EC" w14:textId="6F2825C0" w:rsidR="001C0BE2" w:rsidRPr="001C0BE2" w:rsidRDefault="001C0BE2" w:rsidP="001C0BE2">
      <w:pPr>
        <w:pStyle w:val="Prosttext1"/>
        <w:numPr>
          <w:ilvl w:val="0"/>
          <w:numId w:val="2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1C0BE2">
        <w:rPr>
          <w:rFonts w:ascii="Times New Roman" w:eastAsia="MS Mincho" w:hAnsi="Times New Roman"/>
          <w:bCs/>
          <w:sz w:val="24"/>
          <w:szCs w:val="24"/>
          <w:lang w:val="cs-CZ"/>
        </w:rPr>
        <w:t>do zvláštní sběrné nádoby s nápisem „TEXTIL“ umístěné na stanovišti zvláštních sběrných nádob,</w:t>
      </w:r>
    </w:p>
    <w:p w14:paraId="46A3D818" w14:textId="7DC60D8A" w:rsidR="001C0BE2" w:rsidRPr="001C0BE2" w:rsidRDefault="001C0BE2" w:rsidP="001C0BE2">
      <w:pPr>
        <w:pStyle w:val="Prosttext1"/>
        <w:numPr>
          <w:ilvl w:val="0"/>
          <w:numId w:val="2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1C0BE2">
        <w:rPr>
          <w:rFonts w:ascii="Times New Roman" w:eastAsia="MS Mincho" w:hAnsi="Times New Roman"/>
          <w:bCs/>
          <w:sz w:val="24"/>
          <w:szCs w:val="24"/>
          <w:lang w:val="cs-CZ"/>
        </w:rPr>
        <w:t>do zvláštní sběrné nádoby umístěné ve sběrném místě;</w:t>
      </w:r>
    </w:p>
    <w:p w14:paraId="2A62C414" w14:textId="035ED2F5" w:rsidR="00A010E4" w:rsidRPr="001C0BE2" w:rsidRDefault="00343E92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biologicky rozložitelný</w:t>
      </w:r>
      <w:r w:rsidR="004C7690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odpad</w:t>
      </w:r>
      <w:r w:rsid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A010E4" w:rsidRPr="00D902B1">
        <w:rPr>
          <w:rFonts w:ascii="Times New Roman" w:eastAsia="MS Mincho" w:hAnsi="Times New Roman"/>
          <w:bCs/>
          <w:sz w:val="24"/>
          <w:szCs w:val="24"/>
        </w:rPr>
        <w:t>–</w:t>
      </w:r>
    </w:p>
    <w:p w14:paraId="294D61CD" w14:textId="52E2A53F" w:rsidR="001C0BE2" w:rsidRDefault="001C0BE2" w:rsidP="001C0BE2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do velkoobjemového kontejneru umístěného ve sběrném místě,</w:t>
      </w:r>
    </w:p>
    <w:p w14:paraId="18ADB9E3" w14:textId="347CD89D" w:rsidR="001C0BE2" w:rsidRDefault="001C0BE2" w:rsidP="001C0BE2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do plastových pytlů</w:t>
      </w:r>
      <w:r w:rsidRPr="007C4A41">
        <w:rPr>
          <w:rStyle w:val="Znakapoznpodarou"/>
          <w:rFonts w:ascii="Times New Roman" w:hAnsi="Times New Roman"/>
          <w:sz w:val="24"/>
          <w:szCs w:val="24"/>
          <w:vertAlign w:val="superscript"/>
        </w:rPr>
        <w:footnoteReference w:id="3"/>
      </w:r>
      <w:r w:rsidRPr="007C4A41">
        <w:rPr>
          <w:rFonts w:ascii="Times New Roman" w:hAnsi="Times New Roman"/>
          <w:sz w:val="24"/>
          <w:szCs w:val="24"/>
          <w:vertAlign w:val="superscript"/>
        </w:rPr>
        <w:t>)</w:t>
      </w:r>
      <w:r>
        <w:rPr>
          <w:rFonts w:ascii="Times New Roman" w:hAnsi="Times New Roman"/>
          <w:sz w:val="24"/>
          <w:szCs w:val="24"/>
          <w:lang w:val="cs-CZ"/>
        </w:rPr>
        <w:t xml:space="preserve"> odkládaných před objekty v den sběru (harmonogram zveřejněn na webových stránkách obce) pracovníky obce,</w:t>
      </w:r>
    </w:p>
    <w:p w14:paraId="5BC0E6B8" w14:textId="2DBA79D5" w:rsidR="001C0BE2" w:rsidRDefault="001C0BE2" w:rsidP="001C0BE2">
      <w:pPr>
        <w:pStyle w:val="Prosttext"/>
        <w:numPr>
          <w:ilvl w:val="0"/>
          <w:numId w:val="23"/>
        </w:numPr>
        <w:ind w:left="1066" w:hanging="357"/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>do rukou pracovníků obce (popř. přímo na dopravní prostředek obce) provádějících sběr od objektů (harmonogram zveřejněn na webových stránkách obce);</w:t>
      </w:r>
    </w:p>
    <w:p w14:paraId="2A08EFBC" w14:textId="1738E2C2" w:rsidR="00A010E4" w:rsidRDefault="00A010E4" w:rsidP="00FF2B7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AE4A88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jedlé </w:t>
      </w:r>
      <w:r w:rsidR="00D47A41">
        <w:rPr>
          <w:rFonts w:ascii="Times New Roman" w:eastAsia="MS Mincho" w:hAnsi="Times New Roman"/>
          <w:b/>
          <w:bCs/>
          <w:sz w:val="24"/>
          <w:szCs w:val="24"/>
          <w:lang w:val="cs-CZ"/>
        </w:rPr>
        <w:t>oleje a tuky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</w:p>
    <w:p w14:paraId="4851627C" w14:textId="2F474401" w:rsidR="001C0BE2" w:rsidRPr="001C0BE2" w:rsidRDefault="001C0BE2" w:rsidP="001C0BE2">
      <w:pPr>
        <w:pStyle w:val="Prosttext1"/>
        <w:numPr>
          <w:ilvl w:val="0"/>
          <w:numId w:val="2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1C0BE2">
        <w:rPr>
          <w:rFonts w:ascii="Times New Roman" w:eastAsia="MS Mincho" w:hAnsi="Times New Roman"/>
          <w:bCs/>
          <w:sz w:val="24"/>
          <w:szCs w:val="24"/>
          <w:lang w:val="cs-CZ"/>
        </w:rPr>
        <w:t>do zvláštní sběrné nádoby s nápisem „</w:t>
      </w:r>
      <w:r>
        <w:rPr>
          <w:rFonts w:ascii="Times New Roman" w:eastAsia="MS Mincho" w:hAnsi="Times New Roman"/>
          <w:bCs/>
          <w:sz w:val="24"/>
          <w:szCs w:val="24"/>
          <w:lang w:val="cs-CZ"/>
        </w:rPr>
        <w:t>JEDLÝ OLEJ</w:t>
      </w:r>
      <w:r w:rsidRPr="001C0BE2">
        <w:rPr>
          <w:rFonts w:ascii="Times New Roman" w:eastAsia="MS Mincho" w:hAnsi="Times New Roman"/>
          <w:bCs/>
          <w:sz w:val="24"/>
          <w:szCs w:val="24"/>
          <w:lang w:val="cs-CZ"/>
        </w:rPr>
        <w:t>“ umístěné na stanovišti zvláštních sběrných nádob,</w:t>
      </w:r>
    </w:p>
    <w:p w14:paraId="753C04B0" w14:textId="77777777" w:rsidR="001C0BE2" w:rsidRPr="001C0BE2" w:rsidRDefault="001C0BE2" w:rsidP="001C0BE2">
      <w:pPr>
        <w:pStyle w:val="Prosttext1"/>
        <w:numPr>
          <w:ilvl w:val="0"/>
          <w:numId w:val="25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1C0BE2">
        <w:rPr>
          <w:rFonts w:ascii="Times New Roman" w:eastAsia="MS Mincho" w:hAnsi="Times New Roman"/>
          <w:bCs/>
          <w:sz w:val="24"/>
          <w:szCs w:val="24"/>
          <w:lang w:val="cs-CZ"/>
        </w:rPr>
        <w:t>do zvláštní sběrné nádoby umístěné ve sběrném místě;</w:t>
      </w:r>
    </w:p>
    <w:p w14:paraId="77B92EC7" w14:textId="16447B76" w:rsidR="001C0BE2" w:rsidRDefault="001C0BE2" w:rsidP="001C0BE2">
      <w:pPr>
        <w:pStyle w:val="Prosttext1"/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5C411863" w14:textId="77777777" w:rsidR="001C0BE2" w:rsidRPr="00AE4A88" w:rsidRDefault="001C0BE2" w:rsidP="001C0BE2">
      <w:pPr>
        <w:pStyle w:val="Prosttext1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</w:p>
    <w:p w14:paraId="33E1C92D" w14:textId="6D6BBCA3" w:rsidR="00A010E4" w:rsidRPr="00D902B1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D902B1">
        <w:rPr>
          <w:rFonts w:ascii="Times New Roman" w:hAnsi="Times New Roman"/>
          <w:b/>
          <w:sz w:val="24"/>
          <w:szCs w:val="24"/>
        </w:rPr>
        <w:lastRenderedPageBreak/>
        <w:t xml:space="preserve">objemný odpad </w:t>
      </w:r>
      <w:r w:rsidRPr="00D902B1">
        <w:rPr>
          <w:rFonts w:ascii="Times New Roman" w:hAnsi="Times New Roman"/>
          <w:sz w:val="24"/>
          <w:szCs w:val="24"/>
        </w:rPr>
        <w:t xml:space="preserve">– </w:t>
      </w:r>
      <w:r w:rsidRPr="00D902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1C0BE2" w:rsidRPr="007C4A41">
        <w:rPr>
          <w:rFonts w:ascii="Times New Roman" w:hAnsi="Times New Roman"/>
          <w:sz w:val="24"/>
          <w:szCs w:val="24"/>
          <w:lang w:val="cs-CZ"/>
        </w:rPr>
        <w:t xml:space="preserve">do velkoobjemového kontejneru umístěného </w:t>
      </w:r>
      <w:r w:rsidR="001C0BE2">
        <w:rPr>
          <w:rFonts w:ascii="Times New Roman" w:hAnsi="Times New Roman"/>
          <w:sz w:val="24"/>
          <w:szCs w:val="24"/>
          <w:lang w:val="cs-CZ"/>
        </w:rPr>
        <w:t>ve</w:t>
      </w:r>
      <w:r w:rsidR="001C0BE2" w:rsidRPr="007C4A41">
        <w:rPr>
          <w:rFonts w:ascii="Times New Roman" w:hAnsi="Times New Roman"/>
          <w:sz w:val="24"/>
          <w:szCs w:val="24"/>
          <w:lang w:val="cs-CZ"/>
        </w:rPr>
        <w:t xml:space="preserve"> sběrném místě</w:t>
      </w:r>
      <w:r w:rsidR="001C0BE2">
        <w:rPr>
          <w:rFonts w:ascii="Times New Roman" w:hAnsi="Times New Roman"/>
          <w:sz w:val="24"/>
          <w:szCs w:val="24"/>
          <w:lang w:val="cs-CZ"/>
        </w:rPr>
        <w:t>;</w:t>
      </w:r>
    </w:p>
    <w:p w14:paraId="28941619" w14:textId="3EC55D6D" w:rsidR="00A010E4" w:rsidRPr="00D902B1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D902B1">
        <w:rPr>
          <w:rFonts w:ascii="Times New Roman" w:eastAsia="MS Mincho" w:hAnsi="Times New Roman"/>
          <w:bCs/>
          <w:sz w:val="24"/>
          <w:szCs w:val="24"/>
        </w:rPr>
        <w:t>–</w:t>
      </w:r>
      <w:r w:rsidRPr="00D902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1C0BE2" w:rsidRPr="007C4A41">
        <w:rPr>
          <w:rFonts w:ascii="Times New Roman" w:hAnsi="Times New Roman"/>
          <w:sz w:val="24"/>
          <w:szCs w:val="24"/>
          <w:lang w:val="cs-CZ"/>
        </w:rPr>
        <w:t>dvakrát ročně během mobilního svozu předáváním na svozové vozidlo</w:t>
      </w:r>
      <w:r w:rsidR="001C0BE2">
        <w:rPr>
          <w:rFonts w:ascii="Times New Roman" w:hAnsi="Times New Roman"/>
          <w:sz w:val="24"/>
          <w:szCs w:val="24"/>
          <w:lang w:val="cs-CZ"/>
        </w:rPr>
        <w:t xml:space="preserve"> (popř. do rukou osádky tohoto svozového vozidla)</w:t>
      </w:r>
      <w:r w:rsidR="001C0BE2" w:rsidRPr="007C4A41">
        <w:rPr>
          <w:rFonts w:ascii="Times New Roman" w:hAnsi="Times New Roman"/>
          <w:sz w:val="24"/>
          <w:szCs w:val="24"/>
          <w:lang w:val="cs-CZ"/>
        </w:rPr>
        <w:t xml:space="preserve"> odebírající tuto složku komunálního odpadu během zastavení takového vozidla v obci; o termínu a místech zastavení informuje Obecní úřad </w:t>
      </w:r>
      <w:r w:rsidR="001C0BE2">
        <w:rPr>
          <w:rFonts w:ascii="Times New Roman" w:hAnsi="Times New Roman"/>
          <w:sz w:val="24"/>
          <w:szCs w:val="24"/>
          <w:lang w:val="cs-CZ"/>
        </w:rPr>
        <w:t>Mariánské Radčice</w:t>
      </w:r>
      <w:r w:rsidR="001C0BE2" w:rsidRPr="007C4A41">
        <w:rPr>
          <w:rFonts w:ascii="Times New Roman" w:hAnsi="Times New Roman"/>
          <w:sz w:val="24"/>
          <w:szCs w:val="24"/>
          <w:lang w:val="cs-CZ"/>
        </w:rPr>
        <w:t xml:space="preserve"> na své úřední desce, na internetových stránkách obce a případně roznáškou letáků do</w:t>
      </w:r>
      <w:r w:rsidR="001C0BE2">
        <w:rPr>
          <w:rFonts w:ascii="Times New Roman" w:hAnsi="Times New Roman"/>
          <w:sz w:val="24"/>
          <w:szCs w:val="24"/>
          <w:lang w:val="cs-CZ"/>
        </w:rPr>
        <w:t> </w:t>
      </w:r>
      <w:r w:rsidR="001C0BE2" w:rsidRPr="007C4A41">
        <w:rPr>
          <w:rFonts w:ascii="Times New Roman" w:hAnsi="Times New Roman"/>
          <w:sz w:val="24"/>
          <w:szCs w:val="24"/>
          <w:lang w:val="cs-CZ"/>
        </w:rPr>
        <w:t>schránek;</w:t>
      </w:r>
    </w:p>
    <w:p w14:paraId="0838CBC5" w14:textId="77777777" w:rsidR="00A010E4" w:rsidRPr="00E504E3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E504E3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E504E3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4DC5FD0D" w14:textId="23FD803D" w:rsidR="00EC30D4" w:rsidRPr="000F7583" w:rsidRDefault="00EC30D4" w:rsidP="00EC30D4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0F7583">
        <w:rPr>
          <w:rFonts w:ascii="Times New Roman" w:hAnsi="Times New Roman"/>
          <w:sz w:val="24"/>
          <w:szCs w:val="24"/>
        </w:rPr>
        <w:t>do typizovaných sběrných nádob</w:t>
      </w:r>
      <w:r w:rsidRPr="000F7583">
        <w:rPr>
          <w:rFonts w:ascii="Times New Roman" w:hAnsi="Times New Roman"/>
          <w:sz w:val="24"/>
          <w:szCs w:val="24"/>
          <w:lang w:val="cs-CZ"/>
        </w:rPr>
        <w:t xml:space="preserve"> (popelnice o objemu 120 a 240 litrů nebo kontejnery o objemu 1100 litrů) označených označením svozové společnosti </w:t>
      </w:r>
      <w:r w:rsidRPr="000F7583">
        <w:rPr>
          <w:rFonts w:ascii="Times New Roman" w:hAnsi="Times New Roman"/>
          <w:sz w:val="24"/>
          <w:szCs w:val="24"/>
        </w:rPr>
        <w:t xml:space="preserve"> příslušn</w:t>
      </w:r>
      <w:r w:rsidRPr="000F7583">
        <w:rPr>
          <w:rFonts w:ascii="Times New Roman" w:hAnsi="Times New Roman"/>
          <w:sz w:val="24"/>
          <w:szCs w:val="24"/>
          <w:lang w:val="cs-CZ"/>
        </w:rPr>
        <w:t>ých k objektům,</w:t>
      </w:r>
    </w:p>
    <w:p w14:paraId="597084E2" w14:textId="23192CE9" w:rsidR="00A010E4" w:rsidRPr="00EC30D4" w:rsidRDefault="00EC30D4" w:rsidP="00EC30D4">
      <w:pPr>
        <w:pStyle w:val="Prosttext"/>
        <w:numPr>
          <w:ilvl w:val="1"/>
          <w:numId w:val="3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</w:rPr>
      </w:pPr>
      <w:r w:rsidRPr="000F7583">
        <w:rPr>
          <w:rFonts w:ascii="Times New Roman" w:eastAsia="MS Mincho" w:hAnsi="Times New Roman"/>
          <w:bCs/>
          <w:sz w:val="24"/>
          <w:szCs w:val="24"/>
        </w:rPr>
        <w:t xml:space="preserve">do odpadkových košů rozmístěných na veřejném prostranství </w:t>
      </w:r>
      <w:r w:rsidRPr="000F7583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 obci </w:t>
      </w:r>
      <w:r w:rsidRPr="000F7583">
        <w:rPr>
          <w:rFonts w:ascii="Times New Roman" w:eastAsia="MS Mincho" w:hAnsi="Times New Roman"/>
          <w:bCs/>
          <w:sz w:val="24"/>
          <w:szCs w:val="24"/>
        </w:rPr>
        <w:t>- pouze drobný směsný komunální odpad vzniklý na</w:t>
      </w:r>
      <w:r w:rsidRPr="000F7583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0F7583">
        <w:rPr>
          <w:rFonts w:ascii="Times New Roman" w:eastAsia="MS Mincho" w:hAnsi="Times New Roman"/>
          <w:bCs/>
          <w:sz w:val="24"/>
          <w:szCs w:val="24"/>
        </w:rPr>
        <w:t>veřejném prostranství</w:t>
      </w:r>
      <w:r w:rsidRPr="000F7583">
        <w:rPr>
          <w:rFonts w:ascii="Times New Roman" w:eastAsia="MS Mincho" w:hAnsi="Times New Roman"/>
          <w:bCs/>
          <w:sz w:val="24"/>
          <w:szCs w:val="24"/>
          <w:lang w:val="cs-CZ"/>
        </w:rPr>
        <w:t>.</w:t>
      </w:r>
    </w:p>
    <w:p w14:paraId="4CA6B5D5" w14:textId="77777777" w:rsidR="0042104D" w:rsidRPr="00A010E4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</w:p>
    <w:p w14:paraId="329A7D27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6BC013A9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42BF3A13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3D23B229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1D769EC5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6AB5B72B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5840D106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499FBC4E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1007D01C" w14:textId="156D9A07" w:rsidR="00792C01" w:rsidRPr="001C0BE2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</w:t>
      </w:r>
      <w:r w:rsidR="001C0BE2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1F770288" w14:textId="77777777" w:rsidR="001C0BE2" w:rsidRPr="002E5C15" w:rsidRDefault="001C0BE2" w:rsidP="001C0BE2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2E5C15">
        <w:rPr>
          <w:rFonts w:ascii="Times New Roman" w:hAnsi="Times New Roman"/>
          <w:sz w:val="24"/>
          <w:szCs w:val="24"/>
        </w:rPr>
        <w:t xml:space="preserve">umístit sběrnou nádobu </w:t>
      </w:r>
      <w:r w:rsidRPr="002E5C15">
        <w:rPr>
          <w:rFonts w:ascii="Times New Roman" w:hAnsi="Times New Roman"/>
          <w:sz w:val="24"/>
          <w:szCs w:val="24"/>
          <w:lang w:val="cs-CZ"/>
        </w:rPr>
        <w:t xml:space="preserve">na směsný komunální odpad na místo přistavení sběrné nádoby </w:t>
      </w:r>
      <w:r w:rsidRPr="002E5C15">
        <w:rPr>
          <w:rFonts w:ascii="Times New Roman" w:hAnsi="Times New Roman"/>
          <w:sz w:val="24"/>
          <w:szCs w:val="24"/>
        </w:rPr>
        <w:t xml:space="preserve">nejdříve v den předcházející dni </w:t>
      </w:r>
      <w:r w:rsidRPr="002E5C15">
        <w:rPr>
          <w:rFonts w:ascii="Times New Roman" w:hAnsi="Times New Roman"/>
          <w:sz w:val="24"/>
          <w:szCs w:val="24"/>
          <w:lang w:val="cs-CZ"/>
        </w:rPr>
        <w:t>vyprazdňování,</w:t>
      </w:r>
    </w:p>
    <w:p w14:paraId="28BAC07B" w14:textId="29B6F6B7" w:rsidR="001C0BE2" w:rsidRPr="00A010E4" w:rsidRDefault="001C0BE2" w:rsidP="001C0BE2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2E5C15">
        <w:rPr>
          <w:rFonts w:ascii="Times New Roman" w:hAnsi="Times New Roman"/>
          <w:sz w:val="24"/>
          <w:szCs w:val="24"/>
        </w:rPr>
        <w:t xml:space="preserve">odklidit </w:t>
      </w:r>
      <w:r w:rsidRPr="002E5C15">
        <w:rPr>
          <w:rFonts w:ascii="Times New Roman" w:hAnsi="Times New Roman"/>
          <w:sz w:val="24"/>
          <w:szCs w:val="24"/>
          <w:lang w:val="cs-CZ"/>
        </w:rPr>
        <w:t xml:space="preserve">vyprázdněnou nádobu na směsný komunální odpad z místa přistavení sběrné nádoby </w:t>
      </w:r>
      <w:r w:rsidRPr="002E5C15">
        <w:rPr>
          <w:rFonts w:ascii="Times New Roman" w:hAnsi="Times New Roman"/>
          <w:sz w:val="24"/>
          <w:szCs w:val="24"/>
        </w:rPr>
        <w:t xml:space="preserve">nejpozději v den následující po dni provedení </w:t>
      </w:r>
      <w:r w:rsidRPr="002E5C15">
        <w:rPr>
          <w:rFonts w:ascii="Times New Roman" w:hAnsi="Times New Roman"/>
          <w:sz w:val="24"/>
          <w:szCs w:val="24"/>
          <w:lang w:val="cs-CZ"/>
        </w:rPr>
        <w:t>vyp</w:t>
      </w:r>
      <w:r>
        <w:rPr>
          <w:rFonts w:ascii="Times New Roman" w:hAnsi="Times New Roman"/>
          <w:sz w:val="24"/>
          <w:szCs w:val="24"/>
          <w:lang w:val="cs-CZ"/>
        </w:rPr>
        <w:t>r</w:t>
      </w:r>
      <w:r w:rsidRPr="002E5C15">
        <w:rPr>
          <w:rFonts w:ascii="Times New Roman" w:hAnsi="Times New Roman"/>
          <w:sz w:val="24"/>
          <w:szCs w:val="24"/>
          <w:lang w:val="cs-CZ"/>
        </w:rPr>
        <w:t>ázdnění</w:t>
      </w:r>
      <w:r>
        <w:rPr>
          <w:rFonts w:ascii="Times New Roman" w:hAnsi="Times New Roman"/>
          <w:sz w:val="24"/>
          <w:szCs w:val="24"/>
          <w:lang w:val="cs-CZ"/>
        </w:rPr>
        <w:t>.</w:t>
      </w:r>
    </w:p>
    <w:p w14:paraId="16C7787F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7D666E0F" w14:textId="0A24AE7B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EC30D4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5D99320E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59221F9F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D23FD1E" w14:textId="7644B002" w:rsidR="002770E9" w:rsidRPr="00A010E4" w:rsidRDefault="001A3697" w:rsidP="00EC30D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EC30D4">
        <w:rPr>
          <w:rFonts w:ascii="Times New Roman" w:eastAsia="MS Mincho" w:hAnsi="Times New Roman"/>
          <w:sz w:val="24"/>
          <w:szCs w:val="24"/>
          <w:lang w:val="cs-CZ"/>
        </w:rPr>
        <w:t>1/2015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EC30D4" w:rsidRPr="00EC30D4">
        <w:rPr>
          <w:rFonts w:ascii="Times New Roman" w:eastAsia="MS Mincho" w:hAnsi="Times New Roman"/>
          <w:sz w:val="24"/>
          <w:szCs w:val="24"/>
          <w:lang w:val="cs-CZ"/>
        </w:rPr>
        <w:t>kterou se stanoví systém shromažďování, sběru, přepravy, třídění, využívání a odstraňování komunálních odpadů a systém nakládání se</w:t>
      </w:r>
      <w:r w:rsidR="00EC30D4">
        <w:rPr>
          <w:rFonts w:ascii="Times New Roman" w:eastAsia="MS Mincho" w:hAnsi="Times New Roman"/>
          <w:sz w:val="24"/>
          <w:szCs w:val="24"/>
          <w:lang w:val="cs-CZ"/>
        </w:rPr>
        <w:t> </w:t>
      </w:r>
      <w:r w:rsidR="00EC30D4" w:rsidRPr="00EC30D4">
        <w:rPr>
          <w:rFonts w:ascii="Times New Roman" w:eastAsia="MS Mincho" w:hAnsi="Times New Roman"/>
          <w:sz w:val="24"/>
          <w:szCs w:val="24"/>
          <w:lang w:val="cs-CZ"/>
        </w:rPr>
        <w:t>stavebním odpadem na území obce Mariánské Radčice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EC30D4">
        <w:rPr>
          <w:rFonts w:ascii="Times New Roman" w:eastAsia="MS Mincho" w:hAnsi="Times New Roman"/>
          <w:sz w:val="24"/>
          <w:szCs w:val="24"/>
          <w:lang w:val="cs-CZ"/>
        </w:rPr>
        <w:t>1. 4. 2015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38B22005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24833B88" w14:textId="742F11DA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EC30D4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598F9078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73A6310B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735F1E11" w14:textId="54DF4E2F" w:rsidR="00BD651D" w:rsidRDefault="002D4766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23115768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F1C4458" w14:textId="77777777" w:rsidR="00EC30D4" w:rsidRPr="00840EAD" w:rsidRDefault="00EC30D4" w:rsidP="00EC30D4">
      <w:pPr>
        <w:ind w:firstLine="708"/>
        <w:jc w:val="both"/>
        <w:rPr>
          <w:highlight w:val="yellow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4499"/>
      </w:tblGrid>
      <w:tr w:rsidR="00EC30D4" w:rsidRPr="00636355" w14:paraId="19FBEC0F" w14:textId="77777777" w:rsidTr="00C42018">
        <w:trPr>
          <w:jc w:val="center"/>
        </w:trPr>
        <w:tc>
          <w:tcPr>
            <w:tcW w:w="4536" w:type="dxa"/>
          </w:tcPr>
          <w:p w14:paraId="5A76BD5B" w14:textId="77777777" w:rsidR="00EC30D4" w:rsidRPr="00636355" w:rsidRDefault="00EC30D4" w:rsidP="00C42018">
            <w:pPr>
              <w:jc w:val="center"/>
              <w:rPr>
                <w:highlight w:val="yellow"/>
              </w:rPr>
            </w:pPr>
            <w:r w:rsidRPr="00636355">
              <w:t>____________________________</w:t>
            </w:r>
          </w:p>
        </w:tc>
        <w:tc>
          <w:tcPr>
            <w:tcW w:w="4499" w:type="dxa"/>
          </w:tcPr>
          <w:p w14:paraId="184B40A6" w14:textId="77777777" w:rsidR="00EC30D4" w:rsidRPr="00636355" w:rsidRDefault="00EC30D4" w:rsidP="00C42018">
            <w:pPr>
              <w:jc w:val="center"/>
              <w:rPr>
                <w:highlight w:val="yellow"/>
              </w:rPr>
            </w:pPr>
            <w:r w:rsidRPr="00636355">
              <w:t>____________________________</w:t>
            </w:r>
          </w:p>
        </w:tc>
      </w:tr>
      <w:tr w:rsidR="00EC30D4" w:rsidRPr="00636355" w14:paraId="24A8FCBE" w14:textId="77777777" w:rsidTr="00C42018">
        <w:trPr>
          <w:jc w:val="center"/>
        </w:trPr>
        <w:tc>
          <w:tcPr>
            <w:tcW w:w="4536" w:type="dxa"/>
          </w:tcPr>
          <w:p w14:paraId="709BC76D" w14:textId="77777777" w:rsidR="00EC30D4" w:rsidRPr="00636355" w:rsidRDefault="00EC30D4" w:rsidP="00C42018">
            <w:pPr>
              <w:jc w:val="center"/>
            </w:pPr>
            <w:r>
              <w:t>Ing. Martina Kováčová v. r.</w:t>
            </w:r>
          </w:p>
          <w:p w14:paraId="233E817B" w14:textId="77777777" w:rsidR="00EC30D4" w:rsidRPr="00636355" w:rsidRDefault="00EC30D4" w:rsidP="00C42018">
            <w:pPr>
              <w:jc w:val="center"/>
            </w:pPr>
            <w:r w:rsidRPr="00636355">
              <w:t>místostarost</w:t>
            </w:r>
            <w:r>
              <w:t>k</w:t>
            </w:r>
            <w:r w:rsidRPr="00636355">
              <w:t>a</w:t>
            </w:r>
          </w:p>
        </w:tc>
        <w:tc>
          <w:tcPr>
            <w:tcW w:w="4499" w:type="dxa"/>
          </w:tcPr>
          <w:p w14:paraId="2FFA2047" w14:textId="77777777" w:rsidR="00EC30D4" w:rsidRPr="00636355" w:rsidRDefault="00EC30D4" w:rsidP="00C42018">
            <w:pPr>
              <w:jc w:val="center"/>
            </w:pPr>
            <w:r>
              <w:t>Jaroslav Sikora v. r.</w:t>
            </w:r>
          </w:p>
          <w:p w14:paraId="29B52068" w14:textId="77777777" w:rsidR="00EC30D4" w:rsidRPr="00636355" w:rsidRDefault="00EC30D4" w:rsidP="00C42018">
            <w:pPr>
              <w:jc w:val="center"/>
            </w:pPr>
            <w:r w:rsidRPr="00636355">
              <w:t>starosta</w:t>
            </w:r>
          </w:p>
        </w:tc>
      </w:tr>
    </w:tbl>
    <w:p w14:paraId="01F4B907" w14:textId="77777777" w:rsidR="00EC30D4" w:rsidRPr="00063579" w:rsidRDefault="00EC30D4" w:rsidP="001C0BE2">
      <w:pPr>
        <w:rPr>
          <w:b/>
        </w:rPr>
      </w:pPr>
    </w:p>
    <w:sectPr w:rsidR="00EC30D4" w:rsidRPr="00063579" w:rsidSect="00BD65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DAC4D6" w14:textId="77777777" w:rsidR="00D02C53" w:rsidRDefault="00D02C53" w:rsidP="00792C01">
      <w:r>
        <w:separator/>
      </w:r>
    </w:p>
  </w:endnote>
  <w:endnote w:type="continuationSeparator" w:id="0">
    <w:p w14:paraId="5F391B09" w14:textId="77777777" w:rsidR="00D02C53" w:rsidRDefault="00D02C53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9CF8AD" w14:textId="77777777" w:rsidR="00D02C53" w:rsidRDefault="00D02C53" w:rsidP="00792C01">
      <w:r>
        <w:separator/>
      </w:r>
    </w:p>
  </w:footnote>
  <w:footnote w:type="continuationSeparator" w:id="0">
    <w:p w14:paraId="50F4F7BD" w14:textId="77777777" w:rsidR="00D02C53" w:rsidRDefault="00D02C53" w:rsidP="00792C01">
      <w:r>
        <w:continuationSeparator/>
      </w:r>
    </w:p>
  </w:footnote>
  <w:footnote w:id="1">
    <w:p w14:paraId="4600044E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2">
    <w:p w14:paraId="0BFAFB53" w14:textId="77777777" w:rsidR="00FC6F49" w:rsidRPr="00F5776A" w:rsidRDefault="00FC6F49" w:rsidP="00FC6F49">
      <w:pPr>
        <w:pStyle w:val="Textpoznpodarou"/>
        <w:ind w:left="170" w:hanging="170"/>
        <w:jc w:val="both"/>
        <w:rPr>
          <w:iCs/>
        </w:rPr>
      </w:pPr>
      <w:r w:rsidRPr="001C0BE2">
        <w:rPr>
          <w:rStyle w:val="Znakapoznpodarou"/>
          <w:iCs/>
          <w:vertAlign w:val="superscript"/>
        </w:rPr>
        <w:footnoteRef/>
      </w:r>
      <w:r w:rsidRPr="001C0BE2">
        <w:rPr>
          <w:iCs/>
          <w:vertAlign w:val="superscript"/>
        </w:rPr>
        <w:t>)</w:t>
      </w:r>
      <w:r w:rsidRPr="001C0BE2">
        <w:rPr>
          <w:iCs/>
        </w:rPr>
        <w:t xml:space="preserve"> obec má zajištěno, že plní požadavek § 59 odst. 2 zákona o odpadech věta druhá (</w:t>
      </w:r>
      <w:r w:rsidRPr="001C0BE2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1C0BE2">
        <w:rPr>
          <w:iCs/>
        </w:rPr>
        <w:t>)</w:t>
      </w:r>
    </w:p>
  </w:footnote>
  <w:footnote w:id="3">
    <w:p w14:paraId="126015F6" w14:textId="77777777" w:rsidR="001C0BE2" w:rsidRDefault="001C0BE2" w:rsidP="001C0BE2">
      <w:pPr>
        <w:pStyle w:val="Textpoznpodarou"/>
        <w:ind w:left="170" w:hanging="170"/>
        <w:jc w:val="both"/>
      </w:pPr>
      <w:r w:rsidRPr="00D015B4">
        <w:rPr>
          <w:rStyle w:val="Znakapoznpodarou"/>
          <w:vertAlign w:val="superscript"/>
        </w:rPr>
        <w:footnoteRef/>
      </w:r>
      <w:r w:rsidRPr="00D015B4">
        <w:rPr>
          <w:vertAlign w:val="superscript"/>
        </w:rPr>
        <w:t>)</w:t>
      </w:r>
      <w:r>
        <w:t xml:space="preserve"> osoby si takové pytle zajišťují samy; může se jednat o jakýkoliv plastový pytel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5B73D28"/>
    <w:multiLevelType w:val="hybridMultilevel"/>
    <w:tmpl w:val="AE244AD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F0587F"/>
    <w:multiLevelType w:val="hybridMultilevel"/>
    <w:tmpl w:val="BABEBF00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3A25821"/>
    <w:multiLevelType w:val="hybridMultilevel"/>
    <w:tmpl w:val="AE244AD6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75061711">
    <w:abstractNumId w:val="17"/>
  </w:num>
  <w:num w:numId="2" w16cid:durableId="2098936174">
    <w:abstractNumId w:val="18"/>
  </w:num>
  <w:num w:numId="3" w16cid:durableId="1979651163">
    <w:abstractNumId w:val="20"/>
  </w:num>
  <w:num w:numId="4" w16cid:durableId="1012072966">
    <w:abstractNumId w:val="13"/>
  </w:num>
  <w:num w:numId="5" w16cid:durableId="1870946179">
    <w:abstractNumId w:val="12"/>
  </w:num>
  <w:num w:numId="6" w16cid:durableId="23389956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73889293">
    <w:abstractNumId w:val="8"/>
  </w:num>
  <w:num w:numId="8" w16cid:durableId="68625133">
    <w:abstractNumId w:val="10"/>
  </w:num>
  <w:num w:numId="9" w16cid:durableId="1883975122">
    <w:abstractNumId w:val="4"/>
  </w:num>
  <w:num w:numId="10" w16cid:durableId="1792356008">
    <w:abstractNumId w:val="3"/>
  </w:num>
  <w:num w:numId="11" w16cid:durableId="1616522580">
    <w:abstractNumId w:val="0"/>
  </w:num>
  <w:num w:numId="12" w16cid:durableId="1513295831">
    <w:abstractNumId w:val="1"/>
  </w:num>
  <w:num w:numId="13" w16cid:durableId="454564421">
    <w:abstractNumId w:val="2"/>
  </w:num>
  <w:num w:numId="14" w16cid:durableId="1016005648">
    <w:abstractNumId w:val="5"/>
  </w:num>
  <w:num w:numId="15" w16cid:durableId="1728410956">
    <w:abstractNumId w:val="6"/>
  </w:num>
  <w:num w:numId="16" w16cid:durableId="1401169738">
    <w:abstractNumId w:val="7"/>
  </w:num>
  <w:num w:numId="17" w16cid:durableId="392628463">
    <w:abstractNumId w:val="21"/>
  </w:num>
  <w:num w:numId="18" w16cid:durableId="1230069953">
    <w:abstractNumId w:val="15"/>
  </w:num>
  <w:num w:numId="19" w16cid:durableId="1320502775">
    <w:abstractNumId w:val="19"/>
  </w:num>
  <w:num w:numId="20" w16cid:durableId="1742946502">
    <w:abstractNumId w:val="14"/>
  </w:num>
  <w:num w:numId="21" w16cid:durableId="1063796778">
    <w:abstractNumId w:val="22"/>
  </w:num>
  <w:num w:numId="22" w16cid:durableId="1824540196">
    <w:abstractNumId w:val="9"/>
  </w:num>
  <w:num w:numId="23" w16cid:durableId="719088847">
    <w:abstractNumId w:val="23"/>
  </w:num>
  <w:num w:numId="24" w16cid:durableId="1842311837">
    <w:abstractNumId w:val="24"/>
  </w:num>
  <w:num w:numId="25" w16cid:durableId="751120678">
    <w:abstractNumId w:val="16"/>
  </w:num>
  <w:num w:numId="26" w16cid:durableId="1725712936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D0854"/>
    <w:rsid w:val="000F05BD"/>
    <w:rsid w:val="000F7510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87E14"/>
    <w:rsid w:val="001A3697"/>
    <w:rsid w:val="001A5C12"/>
    <w:rsid w:val="001B257E"/>
    <w:rsid w:val="001B36AC"/>
    <w:rsid w:val="001C0BE2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73FA4"/>
    <w:rsid w:val="002770E9"/>
    <w:rsid w:val="002C067F"/>
    <w:rsid w:val="002D4766"/>
    <w:rsid w:val="002E368B"/>
    <w:rsid w:val="002F149C"/>
    <w:rsid w:val="002F5A5E"/>
    <w:rsid w:val="002F6E60"/>
    <w:rsid w:val="00312AA0"/>
    <w:rsid w:val="00313E8B"/>
    <w:rsid w:val="00314B52"/>
    <w:rsid w:val="00320CC9"/>
    <w:rsid w:val="003269E9"/>
    <w:rsid w:val="00326DCB"/>
    <w:rsid w:val="00343E92"/>
    <w:rsid w:val="00344311"/>
    <w:rsid w:val="00347A9E"/>
    <w:rsid w:val="00354842"/>
    <w:rsid w:val="00360888"/>
    <w:rsid w:val="00361F83"/>
    <w:rsid w:val="00394561"/>
    <w:rsid w:val="003C3F5D"/>
    <w:rsid w:val="003E31EB"/>
    <w:rsid w:val="003E4867"/>
    <w:rsid w:val="003E6D74"/>
    <w:rsid w:val="0040063F"/>
    <w:rsid w:val="00410DEF"/>
    <w:rsid w:val="004140D8"/>
    <w:rsid w:val="0042104D"/>
    <w:rsid w:val="0042743D"/>
    <w:rsid w:val="004466C8"/>
    <w:rsid w:val="00454BD8"/>
    <w:rsid w:val="004677F6"/>
    <w:rsid w:val="00470854"/>
    <w:rsid w:val="004938C5"/>
    <w:rsid w:val="004A65FB"/>
    <w:rsid w:val="004B6544"/>
    <w:rsid w:val="004B7865"/>
    <w:rsid w:val="004C7690"/>
    <w:rsid w:val="004D0A16"/>
    <w:rsid w:val="00521443"/>
    <w:rsid w:val="00535E2D"/>
    <w:rsid w:val="00544352"/>
    <w:rsid w:val="005A5838"/>
    <w:rsid w:val="005C40F5"/>
    <w:rsid w:val="005D5448"/>
    <w:rsid w:val="005D6D6F"/>
    <w:rsid w:val="005D792C"/>
    <w:rsid w:val="005F0FF1"/>
    <w:rsid w:val="00602E73"/>
    <w:rsid w:val="00616CC4"/>
    <w:rsid w:val="00620816"/>
    <w:rsid w:val="00623765"/>
    <w:rsid w:val="00651A39"/>
    <w:rsid w:val="0065309B"/>
    <w:rsid w:val="00657193"/>
    <w:rsid w:val="00691ABB"/>
    <w:rsid w:val="006A03FA"/>
    <w:rsid w:val="006A11CE"/>
    <w:rsid w:val="006A65E1"/>
    <w:rsid w:val="006B3B49"/>
    <w:rsid w:val="006B675E"/>
    <w:rsid w:val="006B7EC3"/>
    <w:rsid w:val="006D1C04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474B4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258E6"/>
    <w:rsid w:val="0084513C"/>
    <w:rsid w:val="00855303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52BAB"/>
    <w:rsid w:val="009877FF"/>
    <w:rsid w:val="009A7258"/>
    <w:rsid w:val="009B1C77"/>
    <w:rsid w:val="009B296E"/>
    <w:rsid w:val="009D1A6D"/>
    <w:rsid w:val="009E6E7D"/>
    <w:rsid w:val="00A010E4"/>
    <w:rsid w:val="00A15AFF"/>
    <w:rsid w:val="00A23689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C0E5F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91FB1"/>
    <w:rsid w:val="00BB5A49"/>
    <w:rsid w:val="00BC7034"/>
    <w:rsid w:val="00BD1058"/>
    <w:rsid w:val="00BD651D"/>
    <w:rsid w:val="00BE5775"/>
    <w:rsid w:val="00BF288C"/>
    <w:rsid w:val="00C17F3D"/>
    <w:rsid w:val="00C2391C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02C53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E50"/>
    <w:rsid w:val="00DC34C8"/>
    <w:rsid w:val="00DC5BD5"/>
    <w:rsid w:val="00DE3D74"/>
    <w:rsid w:val="00DF0090"/>
    <w:rsid w:val="00E23C20"/>
    <w:rsid w:val="00E96AA8"/>
    <w:rsid w:val="00EA2F11"/>
    <w:rsid w:val="00EB763D"/>
    <w:rsid w:val="00EC1B84"/>
    <w:rsid w:val="00EC30D4"/>
    <w:rsid w:val="00ED3DA2"/>
    <w:rsid w:val="00F21D0B"/>
    <w:rsid w:val="00F42C48"/>
    <w:rsid w:val="00F44739"/>
    <w:rsid w:val="00F5776A"/>
    <w:rsid w:val="00F747C4"/>
    <w:rsid w:val="00F954AF"/>
    <w:rsid w:val="00FC6F49"/>
    <w:rsid w:val="00FD0700"/>
    <w:rsid w:val="00FD23BC"/>
    <w:rsid w:val="00FF1B88"/>
    <w:rsid w:val="00FF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6E4F"/>
  <w15:chartTrackingRefBased/>
  <w15:docId w15:val="{1D2DC76A-FABD-448B-8111-81234A16A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5C0C3-159E-4162-A9EA-F771D45B5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887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Jaroslav Sikora</cp:lastModifiedBy>
  <cp:revision>7</cp:revision>
  <cp:lastPrinted>2024-11-04T14:13:00Z</cp:lastPrinted>
  <dcterms:created xsi:type="dcterms:W3CDTF">2022-04-06T05:57:00Z</dcterms:created>
  <dcterms:modified xsi:type="dcterms:W3CDTF">2024-11-04T14:13:00Z</dcterms:modified>
</cp:coreProperties>
</file>