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349BA" w14:textId="77777777" w:rsidR="00BD7A11" w:rsidRPr="00D74F41" w:rsidRDefault="00BD7A11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4F41">
        <w:rPr>
          <w:rFonts w:ascii="Arial" w:hAnsi="Arial" w:cs="Arial"/>
          <w:b/>
          <w:bCs/>
          <w:color w:val="000000"/>
          <w:sz w:val="32"/>
          <w:szCs w:val="32"/>
        </w:rPr>
        <w:t>OBEC ŽILINA</w:t>
      </w:r>
    </w:p>
    <w:p w14:paraId="4DE043F4" w14:textId="77777777" w:rsidR="00301843" w:rsidRPr="00054BB5" w:rsidRDefault="00301843">
      <w:pPr>
        <w:pStyle w:val="Zkladntext"/>
        <w:spacing w:before="240"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Zastupitelstvo obce Žilina</w:t>
      </w:r>
    </w:p>
    <w:p w14:paraId="2F9BCA3F" w14:textId="053CD82A" w:rsidR="00BD7A11" w:rsidRPr="00054BB5" w:rsidRDefault="00BD7A1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3E0D9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054BB5">
        <w:rPr>
          <w:rFonts w:ascii="Arial" w:hAnsi="Arial" w:cs="Arial"/>
          <w:b/>
          <w:bCs/>
          <w:color w:val="000000"/>
          <w:sz w:val="28"/>
          <w:szCs w:val="28"/>
        </w:rPr>
        <w:t>/20</w:t>
      </w:r>
      <w:r w:rsidR="00DC558D" w:rsidRPr="00054BB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726A37">
        <w:rPr>
          <w:rFonts w:ascii="Arial" w:hAnsi="Arial" w:cs="Arial"/>
          <w:b/>
          <w:bCs/>
          <w:color w:val="000000"/>
          <w:sz w:val="28"/>
          <w:szCs w:val="28"/>
        </w:rPr>
        <w:t>1,</w:t>
      </w:r>
    </w:p>
    <w:p w14:paraId="150EDCB6" w14:textId="42D193B4" w:rsidR="00726A37" w:rsidRDefault="00726A37" w:rsidP="0018448E">
      <w:pPr>
        <w:jc w:val="center"/>
        <w:rPr>
          <w:rFonts w:ascii="Arial" w:hAnsi="Arial" w:cs="Arial"/>
          <w:b/>
          <w:lang w:eastAsia="cs-CZ"/>
        </w:rPr>
      </w:pPr>
      <w:r w:rsidRPr="0018448E">
        <w:rPr>
          <w:rFonts w:ascii="Arial" w:hAnsi="Arial" w:cs="Arial"/>
          <w:b/>
          <w:bCs/>
          <w:color w:val="000000"/>
        </w:rPr>
        <w:t>kterou se zakazuje po</w:t>
      </w:r>
      <w:r w:rsidR="00D94F97">
        <w:rPr>
          <w:rFonts w:ascii="Arial" w:hAnsi="Arial" w:cs="Arial"/>
          <w:b/>
          <w:bCs/>
          <w:color w:val="000000"/>
        </w:rPr>
        <w:t>u</w:t>
      </w:r>
      <w:r w:rsidRPr="0018448E">
        <w:rPr>
          <w:rFonts w:ascii="Arial" w:hAnsi="Arial" w:cs="Arial"/>
          <w:b/>
          <w:bCs/>
          <w:color w:val="000000"/>
        </w:rPr>
        <w:t>žívání</w:t>
      </w:r>
      <w:r w:rsidR="0018448E">
        <w:rPr>
          <w:rFonts w:ascii="Arial" w:hAnsi="Arial" w:cs="Arial"/>
          <w:b/>
          <w:bCs/>
          <w:color w:val="000000"/>
        </w:rPr>
        <w:t xml:space="preserve"> hlučných strojů a zařízení v nevhodnou denní dobu, používání zábavní pyrotechniky </w:t>
      </w:r>
      <w:r w:rsidRPr="00726A37">
        <w:rPr>
          <w:rFonts w:ascii="Arial" w:hAnsi="Arial" w:cs="Arial"/>
          <w:b/>
          <w:lang w:eastAsia="cs-CZ"/>
        </w:rPr>
        <w:t>za účelem zabezpečení místních záležitostí veřejného pořádku na vymezených veřejných prostranstvích</w:t>
      </w:r>
    </w:p>
    <w:p w14:paraId="680F0C4C" w14:textId="77777777" w:rsidR="00203568" w:rsidRPr="00726A37" w:rsidRDefault="00203568" w:rsidP="0018448E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35E9DC" w14:textId="77777777" w:rsidR="00726A37" w:rsidRPr="00726A37" w:rsidRDefault="00726A37" w:rsidP="00726A37">
      <w:pPr>
        <w:suppressAutoHyphens w:val="0"/>
        <w:rPr>
          <w:rFonts w:ascii="Arial" w:hAnsi="Arial" w:cs="Arial"/>
          <w:b/>
          <w:sz w:val="22"/>
          <w:szCs w:val="22"/>
          <w:u w:val="single"/>
          <w:lang w:eastAsia="cs-CZ"/>
        </w:rPr>
      </w:pPr>
    </w:p>
    <w:p w14:paraId="0D59A286" w14:textId="0C3B621D" w:rsidR="00726A37" w:rsidRPr="00726A37" w:rsidRDefault="00726A37" w:rsidP="00726A37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 xml:space="preserve">Zastupitelstvo obce </w:t>
      </w:r>
      <w:r w:rsidR="0018448E">
        <w:rPr>
          <w:rFonts w:ascii="Arial" w:hAnsi="Arial" w:cs="Arial"/>
          <w:sz w:val="22"/>
          <w:szCs w:val="22"/>
          <w:lang w:eastAsia="cs-CZ"/>
        </w:rPr>
        <w:t>Žilina</w:t>
      </w:r>
      <w:r w:rsidRPr="00726A37">
        <w:rPr>
          <w:rFonts w:ascii="Arial" w:hAnsi="Arial" w:cs="Arial"/>
          <w:sz w:val="22"/>
          <w:szCs w:val="22"/>
          <w:lang w:eastAsia="cs-CZ"/>
        </w:rPr>
        <w:t xml:space="preserve"> se na svém zasedání dne </w:t>
      </w:r>
      <w:r w:rsidR="00763E60">
        <w:rPr>
          <w:rFonts w:ascii="Arial" w:hAnsi="Arial" w:cs="Arial"/>
          <w:sz w:val="22"/>
          <w:szCs w:val="22"/>
          <w:lang w:eastAsia="cs-CZ"/>
        </w:rPr>
        <w:t>30. 8. 2021</w:t>
      </w:r>
      <w:r w:rsidR="00763E60" w:rsidRPr="00726A37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26A37">
        <w:rPr>
          <w:rFonts w:ascii="Arial" w:hAnsi="Arial" w:cs="Arial"/>
          <w:sz w:val="22"/>
          <w:szCs w:val="22"/>
          <w:lang w:eastAsia="cs-CZ"/>
        </w:rPr>
        <w:t xml:space="preserve">usnesením č. </w:t>
      </w:r>
      <w:r w:rsidR="00763E60">
        <w:rPr>
          <w:rFonts w:ascii="Arial" w:hAnsi="Arial" w:cs="Arial"/>
          <w:sz w:val="22"/>
          <w:szCs w:val="22"/>
          <w:lang w:eastAsia="cs-CZ"/>
        </w:rPr>
        <w:t>57/21</w:t>
      </w:r>
      <w:r w:rsidR="00763E60" w:rsidRPr="00726A37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726A37">
        <w:rPr>
          <w:rFonts w:ascii="Arial" w:hAnsi="Arial" w:cs="Arial"/>
          <w:sz w:val="22"/>
          <w:szCs w:val="22"/>
          <w:lang w:eastAsia="cs-CZ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517B2D5E" w14:textId="77777777" w:rsidR="00203568" w:rsidRPr="00726A37" w:rsidRDefault="00203568" w:rsidP="00726A37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8E232FF" w14:textId="77777777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726A37">
        <w:rPr>
          <w:rFonts w:ascii="Arial" w:hAnsi="Arial" w:cs="Arial"/>
          <w:b/>
          <w:sz w:val="22"/>
          <w:szCs w:val="22"/>
          <w:lang w:eastAsia="cs-CZ"/>
        </w:rPr>
        <w:t>Čl. 1</w:t>
      </w:r>
    </w:p>
    <w:p w14:paraId="78CB45B6" w14:textId="77777777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726A37">
        <w:rPr>
          <w:rFonts w:ascii="Arial" w:hAnsi="Arial" w:cs="Arial"/>
          <w:b/>
          <w:sz w:val="22"/>
          <w:szCs w:val="22"/>
          <w:lang w:eastAsia="cs-CZ"/>
        </w:rPr>
        <w:t>Předmět a cíl</w:t>
      </w:r>
    </w:p>
    <w:p w14:paraId="293E5898" w14:textId="77777777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57D99443" w14:textId="2A8EC1F4" w:rsidR="00726A37" w:rsidRPr="00726A37" w:rsidRDefault="00726A37" w:rsidP="00726A37">
      <w:pPr>
        <w:numPr>
          <w:ilvl w:val="0"/>
          <w:numId w:val="4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 xml:space="preserve">Předmětem </w:t>
      </w:r>
      <w:r w:rsidR="004264E5">
        <w:rPr>
          <w:rFonts w:ascii="Arial" w:hAnsi="Arial" w:cs="Arial"/>
          <w:sz w:val="22"/>
          <w:szCs w:val="22"/>
          <w:lang w:eastAsia="cs-CZ"/>
        </w:rPr>
        <w:t xml:space="preserve">a cílem </w:t>
      </w:r>
      <w:r w:rsidRPr="00726A37">
        <w:rPr>
          <w:rFonts w:ascii="Arial" w:hAnsi="Arial" w:cs="Arial"/>
          <w:sz w:val="22"/>
          <w:szCs w:val="22"/>
          <w:lang w:eastAsia="cs-CZ"/>
        </w:rPr>
        <w:t xml:space="preserve">této obecně závazné vyhlášky je </w:t>
      </w:r>
      <w:r w:rsidR="004264E5">
        <w:rPr>
          <w:rFonts w:ascii="Arial" w:hAnsi="Arial" w:cs="Arial"/>
          <w:sz w:val="22"/>
          <w:szCs w:val="22"/>
          <w:lang w:eastAsia="cs-CZ"/>
        </w:rPr>
        <w:t>zabezpečení místních záležitostí veřejného pořádku spočívajících v regulaci činností, které by mohly narušit veřejný pořádek v obci, nebo být v rozporu s dobrými mravy, ochranou bezpečnosti, zdraví a majetku.</w:t>
      </w:r>
    </w:p>
    <w:p w14:paraId="5119AE66" w14:textId="77777777" w:rsidR="00726A37" w:rsidRPr="00726A37" w:rsidRDefault="00726A37" w:rsidP="00726A37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14453A6" w14:textId="116104AB" w:rsidR="00726A37" w:rsidRPr="00726A37" w:rsidRDefault="004264E5" w:rsidP="00726A37">
      <w:pPr>
        <w:numPr>
          <w:ilvl w:val="0"/>
          <w:numId w:val="43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Za tyto činnosti se považuje:</w:t>
      </w:r>
    </w:p>
    <w:p w14:paraId="1549E3EB" w14:textId="77777777" w:rsidR="00726A37" w:rsidRPr="00726A37" w:rsidRDefault="00726A37" w:rsidP="00726A37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E3E0E99" w14:textId="7422A833" w:rsidR="00726A37" w:rsidRPr="00CB2A08" w:rsidRDefault="00726A37" w:rsidP="00726A37">
      <w:pPr>
        <w:numPr>
          <w:ilvl w:val="0"/>
          <w:numId w:val="44"/>
        </w:numPr>
        <w:suppressAutoHyphens w:val="0"/>
        <w:spacing w:after="120"/>
        <w:contextualSpacing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CB2A08">
        <w:rPr>
          <w:rFonts w:ascii="Arial" w:hAnsi="Arial" w:cs="Arial"/>
          <w:iCs/>
          <w:sz w:val="22"/>
          <w:szCs w:val="22"/>
          <w:lang w:eastAsia="cs-CZ"/>
        </w:rPr>
        <w:t>používání hlučných strojů a zařízení v nevhodnou denní dobu</w:t>
      </w:r>
      <w:r w:rsidR="0018448E" w:rsidRPr="00CB2A08">
        <w:rPr>
          <w:rFonts w:ascii="Arial" w:hAnsi="Arial" w:cs="Arial"/>
          <w:iCs/>
          <w:sz w:val="22"/>
          <w:szCs w:val="22"/>
          <w:lang w:eastAsia="cs-CZ"/>
        </w:rPr>
        <w:t>,</w:t>
      </w:r>
    </w:p>
    <w:p w14:paraId="7536B7BE" w14:textId="7D892456" w:rsidR="001529CE" w:rsidRDefault="00726A37" w:rsidP="001529CE">
      <w:pPr>
        <w:numPr>
          <w:ilvl w:val="0"/>
          <w:numId w:val="44"/>
        </w:numPr>
        <w:suppressAutoHyphens w:val="0"/>
        <w:spacing w:after="120"/>
        <w:contextualSpacing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CB2A08">
        <w:rPr>
          <w:rFonts w:ascii="Arial" w:hAnsi="Arial" w:cs="Arial"/>
          <w:iCs/>
          <w:sz w:val="22"/>
          <w:szCs w:val="22"/>
          <w:lang w:eastAsia="cs-CZ"/>
        </w:rPr>
        <w:t>používání zábavní pyrotechniky</w:t>
      </w:r>
      <w:r w:rsidR="004977B4">
        <w:rPr>
          <w:rFonts w:ascii="Arial" w:hAnsi="Arial" w:cs="Arial"/>
          <w:iCs/>
          <w:sz w:val="22"/>
          <w:szCs w:val="22"/>
          <w:lang w:eastAsia="cs-CZ"/>
        </w:rPr>
        <w:t>.</w:t>
      </w:r>
    </w:p>
    <w:p w14:paraId="1143EC49" w14:textId="77777777" w:rsidR="000426A5" w:rsidRDefault="000426A5" w:rsidP="000426A5">
      <w:pPr>
        <w:suppressAutoHyphens w:val="0"/>
        <w:spacing w:after="120"/>
        <w:ind w:left="720"/>
        <w:contextualSpacing/>
        <w:jc w:val="both"/>
        <w:rPr>
          <w:rFonts w:ascii="Arial" w:hAnsi="Arial" w:cs="Arial"/>
          <w:iCs/>
          <w:sz w:val="22"/>
          <w:szCs w:val="22"/>
          <w:lang w:eastAsia="cs-CZ"/>
        </w:rPr>
      </w:pPr>
    </w:p>
    <w:p w14:paraId="55163694" w14:textId="73F31020" w:rsidR="00CB2A08" w:rsidRDefault="00CB2A08" w:rsidP="000426A5">
      <w:pPr>
        <w:pStyle w:val="slalnk"/>
        <w:spacing w:before="0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>Čl. 2</w:t>
      </w:r>
    </w:p>
    <w:p w14:paraId="26821372" w14:textId="79292419" w:rsidR="00CB2A08" w:rsidRDefault="00CB2A08" w:rsidP="00CB2A08">
      <w:pPr>
        <w:pStyle w:val="slalnk"/>
        <w:spacing w:before="0" w:after="0"/>
        <w:rPr>
          <w:rFonts w:ascii="Arial" w:hAnsi="Arial" w:cs="Arial"/>
          <w:iCs/>
          <w:sz w:val="22"/>
          <w:szCs w:val="22"/>
          <w:lang w:eastAsia="cs-CZ"/>
        </w:rPr>
      </w:pPr>
      <w:r>
        <w:rPr>
          <w:rFonts w:ascii="Arial" w:hAnsi="Arial" w:cs="Arial"/>
          <w:iCs/>
          <w:sz w:val="22"/>
          <w:szCs w:val="22"/>
          <w:lang w:eastAsia="cs-CZ"/>
        </w:rPr>
        <w:t>Vymezení pojmů</w:t>
      </w:r>
    </w:p>
    <w:p w14:paraId="3A5AC69F" w14:textId="77777777" w:rsidR="00CB2A08" w:rsidRDefault="00CB2A08" w:rsidP="00CB2A08">
      <w:pPr>
        <w:pStyle w:val="slalnk"/>
        <w:spacing w:before="0" w:after="0"/>
        <w:rPr>
          <w:rFonts w:ascii="Arial" w:hAnsi="Arial" w:cs="Arial"/>
          <w:iCs/>
          <w:sz w:val="22"/>
          <w:szCs w:val="22"/>
          <w:lang w:eastAsia="cs-CZ"/>
        </w:rPr>
      </w:pPr>
    </w:p>
    <w:p w14:paraId="083257FE" w14:textId="09006741" w:rsidR="00CB2A08" w:rsidRDefault="00CB2A08" w:rsidP="003E0C3F">
      <w:pPr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Veřejným prostranstvím</w:t>
      </w:r>
      <w:r w:rsidR="007513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8AF558" w14:textId="77777777" w:rsidR="00203568" w:rsidRDefault="00203568" w:rsidP="00DA283A">
      <w:pPr>
        <w:suppressAutoHyphens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12BFA2A" w14:textId="4F603165" w:rsidR="00DA283A" w:rsidRDefault="00DA283A" w:rsidP="00DA283A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94F97">
        <w:rPr>
          <w:rFonts w:ascii="Arial" w:hAnsi="Arial" w:cs="Arial"/>
          <w:b/>
          <w:sz w:val="22"/>
          <w:szCs w:val="22"/>
        </w:rPr>
        <w:t>3</w:t>
      </w:r>
    </w:p>
    <w:p w14:paraId="0F28D0D0" w14:textId="77777777" w:rsidR="00DA283A" w:rsidRDefault="00DA283A" w:rsidP="00DA28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BDF6DD8" w14:textId="77777777" w:rsidR="00DA283A" w:rsidRDefault="00DA283A" w:rsidP="00DA283A">
      <w:pPr>
        <w:jc w:val="center"/>
        <w:rPr>
          <w:rFonts w:ascii="Arial" w:hAnsi="Arial" w:cs="Arial"/>
          <w:b/>
          <w:sz w:val="22"/>
          <w:szCs w:val="22"/>
        </w:rPr>
      </w:pPr>
    </w:p>
    <w:p w14:paraId="3585B1E0" w14:textId="06927BB8" w:rsidR="00DA283A" w:rsidRDefault="00783733" w:rsidP="00DA283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94F97">
        <w:rPr>
          <w:rFonts w:ascii="Arial" w:hAnsi="Arial" w:cs="Arial"/>
          <w:sz w:val="22"/>
          <w:szCs w:val="22"/>
        </w:rPr>
        <w:t xml:space="preserve">Každý je povinen zdržet se o sobotách, nedělích a státem uznaných dnech pracovního klidu v době od </w:t>
      </w:r>
      <w:r w:rsidRPr="003E0C3F">
        <w:rPr>
          <w:rFonts w:ascii="Arial" w:hAnsi="Arial" w:cs="Arial"/>
          <w:sz w:val="22"/>
          <w:szCs w:val="22"/>
        </w:rPr>
        <w:t>6.00 do 8.00</w:t>
      </w:r>
      <w:r w:rsidRPr="00D94F97">
        <w:rPr>
          <w:rFonts w:ascii="Arial" w:hAnsi="Arial" w:cs="Arial"/>
          <w:sz w:val="22"/>
          <w:szCs w:val="22"/>
        </w:rPr>
        <w:t xml:space="preserve"> hodin a od </w:t>
      </w:r>
      <w:r w:rsidRPr="003E0C3F">
        <w:rPr>
          <w:rFonts w:ascii="Arial" w:hAnsi="Arial" w:cs="Arial"/>
          <w:sz w:val="22"/>
          <w:szCs w:val="22"/>
        </w:rPr>
        <w:t>20.00 do 22.00</w:t>
      </w:r>
      <w:r w:rsidRPr="00763E60">
        <w:rPr>
          <w:rFonts w:ascii="Arial" w:hAnsi="Arial" w:cs="Arial"/>
          <w:sz w:val="22"/>
          <w:szCs w:val="22"/>
        </w:rPr>
        <w:t xml:space="preserve"> </w:t>
      </w:r>
      <w:r w:rsidRPr="00D94F97">
        <w:rPr>
          <w:rFonts w:ascii="Arial" w:hAnsi="Arial" w:cs="Arial"/>
          <w:sz w:val="22"/>
          <w:szCs w:val="22"/>
        </w:rPr>
        <w:t>hodin veškerých činností spojených s užíváním zařízení a přístrojů způsobujících hluk, například sekaček na trávu, cirkulárek, motorových pil a křovinořezů.</w:t>
      </w:r>
    </w:p>
    <w:p w14:paraId="7C31011D" w14:textId="77777777" w:rsidR="00203568" w:rsidRDefault="00203568" w:rsidP="00DA283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98BBB9" w14:textId="77777777" w:rsidR="00D94F97" w:rsidRDefault="00D94F97" w:rsidP="00203568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7B35F0EA" w14:textId="77777777" w:rsidR="00D94F97" w:rsidRDefault="00D94F97" w:rsidP="00203568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3E1060FD" w14:textId="77777777" w:rsidR="00D94F97" w:rsidRDefault="00D94F97" w:rsidP="00203568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1CD43070" w14:textId="74E389F7" w:rsidR="00CB2A08" w:rsidRPr="00CB2A08" w:rsidRDefault="00DA283A" w:rsidP="00203568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B2A08" w:rsidRPr="00CB2A08">
        <w:rPr>
          <w:rFonts w:ascii="Arial" w:hAnsi="Arial" w:cs="Arial"/>
          <w:sz w:val="22"/>
          <w:szCs w:val="22"/>
        </w:rPr>
        <w:t xml:space="preserve">l. </w:t>
      </w:r>
      <w:r w:rsidR="00D94F97">
        <w:rPr>
          <w:rFonts w:ascii="Arial" w:hAnsi="Arial" w:cs="Arial"/>
          <w:sz w:val="22"/>
          <w:szCs w:val="22"/>
        </w:rPr>
        <w:t>4</w:t>
      </w:r>
    </w:p>
    <w:p w14:paraId="17DAA1D9" w14:textId="77777777" w:rsidR="00CB2A08" w:rsidRDefault="00CB2A08" w:rsidP="00CB2A08">
      <w:pPr>
        <w:jc w:val="center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397FD048" w14:textId="77777777" w:rsidR="00CB2A08" w:rsidRDefault="00CB2A08" w:rsidP="00CB2A08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7663AD0" w14:textId="77777777" w:rsidR="00CB2A08" w:rsidRDefault="00CB2A08" w:rsidP="00CB2A08">
      <w:pPr>
        <w:pStyle w:val="Odstavecseseznamem"/>
        <w:numPr>
          <w:ilvl w:val="0"/>
          <w:numId w:val="47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4B218BC5" w14:textId="366C7346" w:rsidR="00CB2A08" w:rsidRDefault="00CB2A08" w:rsidP="00893D55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Používání zábavní pyrotechniky je dovoleno </w:t>
      </w:r>
      <w:r w:rsidR="00456E0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době od </w:t>
      </w:r>
      <w:r w:rsidR="00777306" w:rsidRPr="003E0C3F">
        <w:rPr>
          <w:rFonts w:ascii="Arial" w:hAnsi="Arial" w:cs="Arial"/>
          <w:sz w:val="22"/>
          <w:szCs w:val="22"/>
        </w:rPr>
        <w:t>15</w:t>
      </w:r>
      <w:r w:rsidR="004977B4" w:rsidRPr="003E0C3F">
        <w:rPr>
          <w:rFonts w:ascii="Arial" w:hAnsi="Arial" w:cs="Arial"/>
          <w:sz w:val="22"/>
          <w:szCs w:val="22"/>
        </w:rPr>
        <w:t>:00</w:t>
      </w:r>
      <w:r w:rsidRPr="00763E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hodin</w:t>
      </w:r>
      <w:r w:rsidR="00456E02">
        <w:rPr>
          <w:rFonts w:ascii="Arial" w:hAnsi="Arial" w:cs="Arial"/>
          <w:sz w:val="22"/>
          <w:szCs w:val="22"/>
        </w:rPr>
        <w:t xml:space="preserve"> dne 31. 12. do </w:t>
      </w:r>
      <w:r w:rsidR="00777306" w:rsidRPr="003E0C3F">
        <w:rPr>
          <w:rFonts w:ascii="Arial" w:hAnsi="Arial" w:cs="Arial"/>
          <w:sz w:val="22"/>
          <w:szCs w:val="22"/>
        </w:rPr>
        <w:t>3</w:t>
      </w:r>
      <w:r w:rsidR="004977B4" w:rsidRPr="003E0C3F">
        <w:rPr>
          <w:rFonts w:ascii="Arial" w:hAnsi="Arial" w:cs="Arial"/>
          <w:sz w:val="22"/>
          <w:szCs w:val="22"/>
        </w:rPr>
        <w:t>:00</w:t>
      </w:r>
      <w:r w:rsidR="004977B4" w:rsidRPr="00763E60">
        <w:rPr>
          <w:rFonts w:ascii="Arial" w:hAnsi="Arial" w:cs="Arial"/>
          <w:sz w:val="22"/>
          <w:szCs w:val="22"/>
        </w:rPr>
        <w:t xml:space="preserve"> </w:t>
      </w:r>
      <w:r w:rsidR="00456E02">
        <w:rPr>
          <w:rFonts w:ascii="Arial" w:hAnsi="Arial" w:cs="Arial"/>
          <w:sz w:val="22"/>
          <w:szCs w:val="22"/>
        </w:rPr>
        <w:t>hodin 1. 1. následujícího roku</w:t>
      </w:r>
      <w:r>
        <w:rPr>
          <w:rFonts w:ascii="Arial" w:hAnsi="Arial" w:cs="Arial"/>
          <w:sz w:val="22"/>
          <w:szCs w:val="22"/>
        </w:rPr>
        <w:t>.</w:t>
      </w:r>
    </w:p>
    <w:p w14:paraId="7467C229" w14:textId="77777777" w:rsidR="00203568" w:rsidRDefault="00203568" w:rsidP="00893D55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9C24238" w14:textId="61D8B329" w:rsidR="00B8700A" w:rsidRPr="004977B4" w:rsidRDefault="00B8700A" w:rsidP="00203568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4977B4">
        <w:rPr>
          <w:rFonts w:ascii="Arial" w:hAnsi="Arial" w:cs="Arial"/>
          <w:sz w:val="22"/>
          <w:szCs w:val="22"/>
        </w:rPr>
        <w:t xml:space="preserve">Čl. </w:t>
      </w:r>
      <w:r w:rsidR="00D94F97">
        <w:rPr>
          <w:rFonts w:ascii="Arial" w:hAnsi="Arial" w:cs="Arial"/>
          <w:sz w:val="22"/>
          <w:szCs w:val="22"/>
        </w:rPr>
        <w:t>5</w:t>
      </w:r>
    </w:p>
    <w:p w14:paraId="7C730959" w14:textId="77777777" w:rsidR="00B8700A" w:rsidRPr="004977B4" w:rsidRDefault="00B8700A" w:rsidP="00B8700A">
      <w:pPr>
        <w:pStyle w:val="Nzvylnk"/>
        <w:rPr>
          <w:rFonts w:ascii="Arial" w:hAnsi="Arial" w:cs="Arial"/>
          <w:sz w:val="22"/>
          <w:szCs w:val="22"/>
        </w:rPr>
      </w:pPr>
      <w:r w:rsidRPr="004977B4">
        <w:rPr>
          <w:rFonts w:ascii="Arial" w:hAnsi="Arial" w:cs="Arial"/>
          <w:sz w:val="22"/>
          <w:szCs w:val="22"/>
        </w:rPr>
        <w:t>Zrušovací ustanovení</w:t>
      </w:r>
    </w:p>
    <w:p w14:paraId="643AA593" w14:textId="45C717EC" w:rsidR="00B8700A" w:rsidRPr="00D74F41" w:rsidRDefault="00B8700A" w:rsidP="00B8700A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977B4">
        <w:rPr>
          <w:rFonts w:ascii="Arial" w:hAnsi="Arial" w:cs="Arial"/>
          <w:sz w:val="22"/>
          <w:szCs w:val="22"/>
        </w:rPr>
        <w:t>Zrušuje se obecně závazná vyhláška č. 2</w:t>
      </w:r>
      <w:r w:rsidRPr="004977B4">
        <w:rPr>
          <w:rFonts w:ascii="Arial" w:hAnsi="Arial" w:cs="Arial"/>
          <w:color w:val="000000"/>
          <w:sz w:val="22"/>
          <w:szCs w:val="22"/>
        </w:rPr>
        <w:t>/201</w:t>
      </w:r>
      <w:r w:rsidR="00D74F41" w:rsidRPr="004977B4">
        <w:rPr>
          <w:rFonts w:ascii="Arial" w:hAnsi="Arial" w:cs="Arial"/>
          <w:color w:val="000000"/>
          <w:sz w:val="22"/>
          <w:szCs w:val="22"/>
        </w:rPr>
        <w:t>5</w:t>
      </w:r>
      <w:r w:rsidRPr="004977B4">
        <w:rPr>
          <w:rFonts w:ascii="Arial" w:hAnsi="Arial" w:cs="Arial"/>
          <w:color w:val="000000"/>
          <w:sz w:val="22"/>
          <w:szCs w:val="22"/>
        </w:rPr>
        <w:t xml:space="preserve"> ve znění OZV č. </w:t>
      </w:r>
      <w:r w:rsidR="00D74F41" w:rsidRPr="004977B4">
        <w:rPr>
          <w:rFonts w:ascii="Arial" w:hAnsi="Arial" w:cs="Arial"/>
          <w:color w:val="000000"/>
          <w:sz w:val="22"/>
          <w:szCs w:val="22"/>
        </w:rPr>
        <w:t>2</w:t>
      </w:r>
      <w:r w:rsidRPr="004977B4">
        <w:rPr>
          <w:rFonts w:ascii="Arial" w:hAnsi="Arial" w:cs="Arial"/>
          <w:color w:val="000000"/>
          <w:sz w:val="22"/>
          <w:szCs w:val="22"/>
        </w:rPr>
        <w:t xml:space="preserve">/2015 o </w:t>
      </w:r>
      <w:r w:rsidR="00D74F41" w:rsidRPr="004977B4">
        <w:rPr>
          <w:rFonts w:ascii="Arial" w:hAnsi="Arial" w:cs="Arial"/>
          <w:color w:val="000000"/>
          <w:sz w:val="22"/>
          <w:szCs w:val="22"/>
        </w:rPr>
        <w:t>veřejném pořádku</w:t>
      </w:r>
      <w:r w:rsidRPr="004977B4">
        <w:rPr>
          <w:rFonts w:ascii="Arial" w:hAnsi="Arial" w:cs="Arial"/>
          <w:sz w:val="22"/>
          <w:szCs w:val="22"/>
        </w:rPr>
        <w:t xml:space="preserve"> ze dne </w:t>
      </w:r>
      <w:r w:rsidR="00D74F41" w:rsidRPr="004977B4">
        <w:rPr>
          <w:rFonts w:ascii="Arial" w:hAnsi="Arial" w:cs="Arial"/>
          <w:sz w:val="22"/>
          <w:szCs w:val="22"/>
        </w:rPr>
        <w:t>9</w:t>
      </w:r>
      <w:r w:rsidRPr="004977B4">
        <w:rPr>
          <w:rFonts w:ascii="Arial" w:hAnsi="Arial" w:cs="Arial"/>
          <w:color w:val="000000"/>
          <w:sz w:val="22"/>
          <w:szCs w:val="22"/>
        </w:rPr>
        <w:t>. 6. 2015.</w:t>
      </w:r>
    </w:p>
    <w:p w14:paraId="70E4A327" w14:textId="77777777" w:rsidR="00D74F41" w:rsidRPr="00726A37" w:rsidRDefault="00D74F41" w:rsidP="0018448E">
      <w:pPr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lang w:eastAsia="cs-CZ"/>
        </w:rPr>
      </w:pPr>
    </w:p>
    <w:p w14:paraId="4A9B8318" w14:textId="201FE2AF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726A37">
        <w:rPr>
          <w:rFonts w:ascii="Arial" w:hAnsi="Arial" w:cs="Arial"/>
          <w:b/>
          <w:sz w:val="22"/>
          <w:szCs w:val="22"/>
          <w:lang w:eastAsia="cs-CZ"/>
        </w:rPr>
        <w:t xml:space="preserve">Čl. </w:t>
      </w:r>
      <w:r w:rsidR="00D94F97">
        <w:rPr>
          <w:rFonts w:ascii="Arial" w:hAnsi="Arial" w:cs="Arial"/>
          <w:b/>
          <w:sz w:val="22"/>
          <w:szCs w:val="22"/>
          <w:lang w:eastAsia="cs-CZ"/>
        </w:rPr>
        <w:t>6</w:t>
      </w:r>
    </w:p>
    <w:p w14:paraId="4B010FED" w14:textId="77777777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726A37">
        <w:rPr>
          <w:rFonts w:ascii="Arial" w:hAnsi="Arial" w:cs="Arial"/>
          <w:b/>
          <w:sz w:val="22"/>
          <w:szCs w:val="22"/>
          <w:lang w:eastAsia="cs-CZ"/>
        </w:rPr>
        <w:t>Účinnost</w:t>
      </w:r>
    </w:p>
    <w:p w14:paraId="02CCD9A2" w14:textId="77777777" w:rsidR="00726A37" w:rsidRPr="00726A37" w:rsidRDefault="00726A37" w:rsidP="00726A37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07C5C9DC" w14:textId="77777777" w:rsidR="00726A37" w:rsidRPr="00726A37" w:rsidRDefault="00726A37" w:rsidP="00726A37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>Tato obecně závazná vyhláška nabývá účinnosti patnáctým dnem po dni vyhlášení.</w:t>
      </w:r>
    </w:p>
    <w:p w14:paraId="49DDC4A1" w14:textId="6617B58B" w:rsidR="00726A37" w:rsidRDefault="00726A37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417E757E" w14:textId="77777777" w:rsidR="00203568" w:rsidRDefault="00203568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558B46BA" w14:textId="77777777" w:rsidR="00D74F41" w:rsidRDefault="00D74F41" w:rsidP="00726A37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</w:p>
    <w:p w14:paraId="6FC77A40" w14:textId="268B2B9D" w:rsidR="00B8700A" w:rsidRDefault="00B8700A" w:rsidP="00B8700A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          </w:t>
      </w:r>
      <w:r w:rsidRPr="00B8700A">
        <w:rPr>
          <w:rFonts w:ascii="Arial" w:hAnsi="Arial" w:cs="Arial"/>
          <w:sz w:val="22"/>
          <w:szCs w:val="22"/>
          <w:lang w:eastAsia="cs-CZ"/>
        </w:rPr>
        <w:t>...................................</w:t>
      </w: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</w:t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 w:rsidRPr="00B8700A">
        <w:rPr>
          <w:rFonts w:ascii="Arial" w:hAnsi="Arial" w:cs="Arial"/>
          <w:sz w:val="22"/>
          <w:szCs w:val="22"/>
          <w:lang w:eastAsia="cs-CZ"/>
        </w:rPr>
        <w:t>..........................................</w:t>
      </w:r>
    </w:p>
    <w:p w14:paraId="40BAB3FF" w14:textId="2EAC3E31" w:rsidR="00B8700A" w:rsidRPr="00B8700A" w:rsidRDefault="00B8700A" w:rsidP="00B8700A">
      <w:pPr>
        <w:suppressAutoHyphens w:val="0"/>
        <w:spacing w:after="120"/>
        <w:ind w:firstLine="708"/>
        <w:rPr>
          <w:rFonts w:ascii="Arial" w:hAnsi="Arial" w:cs="Arial"/>
          <w:sz w:val="22"/>
          <w:szCs w:val="22"/>
          <w:lang w:eastAsia="cs-CZ"/>
        </w:rPr>
      </w:pPr>
      <w:r w:rsidRPr="00B8700A">
        <w:rPr>
          <w:rFonts w:ascii="Arial" w:hAnsi="Arial" w:cs="Arial"/>
          <w:sz w:val="22"/>
          <w:szCs w:val="22"/>
          <w:lang w:eastAsia="cs-CZ"/>
        </w:rPr>
        <w:t xml:space="preserve">Ing. Václav Hamouz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 w:rsidRPr="00B8700A">
        <w:rPr>
          <w:rFonts w:ascii="Arial" w:hAnsi="Arial" w:cs="Arial"/>
          <w:sz w:val="22"/>
          <w:szCs w:val="22"/>
          <w:lang w:eastAsia="cs-CZ"/>
        </w:rPr>
        <w:t>Ing. Petr Melichar</w:t>
      </w:r>
    </w:p>
    <w:p w14:paraId="340C58F4" w14:textId="1B4F760E" w:rsidR="00726A37" w:rsidRPr="00726A37" w:rsidRDefault="00B8700A" w:rsidP="00B8700A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 xml:space="preserve">   </w:t>
      </w:r>
      <w:r w:rsidRPr="00B8700A">
        <w:rPr>
          <w:rFonts w:ascii="Arial" w:hAnsi="Arial" w:cs="Arial"/>
          <w:sz w:val="22"/>
          <w:szCs w:val="22"/>
          <w:lang w:eastAsia="cs-CZ"/>
        </w:rPr>
        <w:t>místostarosta</w:t>
      </w:r>
      <w:r w:rsidRPr="00B8700A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 xml:space="preserve">      </w:t>
      </w:r>
      <w:r w:rsidRPr="00B8700A">
        <w:rPr>
          <w:rFonts w:ascii="Arial" w:hAnsi="Arial" w:cs="Arial"/>
          <w:sz w:val="22"/>
          <w:szCs w:val="22"/>
          <w:lang w:eastAsia="cs-CZ"/>
        </w:rPr>
        <w:t>starosta</w:t>
      </w:r>
    </w:p>
    <w:p w14:paraId="7EC4CF78" w14:textId="01EA468D" w:rsidR="00D74F41" w:rsidRDefault="00D74F41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13A136F0" w14:textId="77777777" w:rsidR="000426A5" w:rsidRDefault="000426A5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296ED426" w14:textId="77777777" w:rsidR="00D74F41" w:rsidRPr="00726A37" w:rsidRDefault="00D74F41" w:rsidP="00D74F41">
      <w:pPr>
        <w:suppressAutoHyphens w:val="0"/>
        <w:spacing w:after="120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>Vyvěšeno na úřední desce dne:</w:t>
      </w:r>
    </w:p>
    <w:p w14:paraId="3D583F2B" w14:textId="42D97AB6" w:rsidR="00D94F97" w:rsidRPr="00F871AE" w:rsidRDefault="00D74F41" w:rsidP="00F871AE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 w:rsidRPr="00726A37">
        <w:rPr>
          <w:rFonts w:ascii="Arial" w:hAnsi="Arial" w:cs="Arial"/>
          <w:sz w:val="22"/>
          <w:szCs w:val="22"/>
          <w:lang w:eastAsia="cs-CZ"/>
        </w:rPr>
        <w:t>Sejmuto z úřední desky dne:</w:t>
      </w:r>
    </w:p>
    <w:p w14:paraId="1DADD1F5" w14:textId="305C74DA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65FBA8A8" w14:textId="02823098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578ED87C" w14:textId="1E13FFC4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047D035" w14:textId="5E0B381A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6F7415C9" w14:textId="5374AE2A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3E4A5BB2" w14:textId="45AC9EB8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p w14:paraId="0A51D7A2" w14:textId="77777777" w:rsidR="00D94F97" w:rsidRDefault="00D94F97" w:rsidP="00726A37">
      <w:pPr>
        <w:suppressAutoHyphens w:val="0"/>
        <w:spacing w:after="120"/>
        <w:rPr>
          <w:rFonts w:ascii="Arial" w:hAnsi="Arial" w:cs="Arial"/>
          <w:b/>
          <w:sz w:val="22"/>
          <w:szCs w:val="22"/>
          <w:lang w:eastAsia="cs-CZ"/>
        </w:rPr>
      </w:pPr>
    </w:p>
    <w:sectPr w:rsidR="00D94F97" w:rsidSect="00A75633">
      <w:footerReference w:type="default" r:id="rId8"/>
      <w:footerReference w:type="first" r:id="rId9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70A4" w14:textId="77777777" w:rsidR="00E81F6C" w:rsidRDefault="00E81F6C">
      <w:r>
        <w:separator/>
      </w:r>
    </w:p>
  </w:endnote>
  <w:endnote w:type="continuationSeparator" w:id="0">
    <w:p w14:paraId="3E36A8EB" w14:textId="77777777" w:rsidR="00E81F6C" w:rsidRDefault="00E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830E" w14:textId="77777777" w:rsidR="00BD7A11" w:rsidRDefault="00997F7E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974DE57" wp14:editId="23829057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524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9633C" w14:textId="349D0A1E" w:rsidR="00BD7A11" w:rsidRDefault="00551B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D7A11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14DF7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4DE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35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" stroked="f">
              <v:fill opacity="0"/>
              <v:textbox inset="0,0,0,0">
                <w:txbxContent>
                  <w:p w14:paraId="22A9633C" w14:textId="349D0A1E" w:rsidR="00BD7A11" w:rsidRDefault="00551B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D7A11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14DF7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FCF9" w14:textId="77777777" w:rsidR="00BD7A11" w:rsidRDefault="00BD7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1DE" w14:textId="77777777" w:rsidR="00E81F6C" w:rsidRDefault="00E81F6C">
      <w:r>
        <w:separator/>
      </w:r>
    </w:p>
  </w:footnote>
  <w:footnote w:type="continuationSeparator" w:id="0">
    <w:p w14:paraId="749969E1" w14:textId="77777777" w:rsidR="00E81F6C" w:rsidRDefault="00E81F6C">
      <w:r>
        <w:continuationSeparator/>
      </w:r>
    </w:p>
  </w:footnote>
  <w:footnote w:id="1">
    <w:p w14:paraId="065993EE" w14:textId="77777777" w:rsidR="00CB2A08" w:rsidRDefault="00CB2A08" w:rsidP="00CB2A0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7C7299F6"/>
    <w:name w:val="WW8Num4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21"/>
        </w:tabs>
        <w:ind w:left="454" w:hanging="341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E356124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6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33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34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26" w15:restartNumberingAfterBreak="0">
    <w:nsid w:val="0000001B"/>
    <w:multiLevelType w:val="singleLevel"/>
    <w:tmpl w:val="0000001B"/>
    <w:name w:val="WW8Num38"/>
    <w:lvl w:ilvl="0">
      <w:start w:val="1"/>
      <w:numFmt w:val="decimal"/>
      <w:lvlText w:val="(%1)"/>
      <w:lvlJc w:val="left"/>
      <w:pPr>
        <w:tabs>
          <w:tab w:val="num" w:pos="-76"/>
        </w:tabs>
        <w:ind w:left="644" w:hanging="360"/>
      </w:pPr>
    </w:lvl>
  </w:abstractNum>
  <w:abstractNum w:abstractNumId="27" w15:restartNumberingAfterBreak="0">
    <w:nsid w:val="0000001C"/>
    <w:multiLevelType w:val="multilevel"/>
    <w:tmpl w:val="0000001C"/>
    <w:name w:val="WW8Num4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singleLevel"/>
    <w:tmpl w:val="0000001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9" w15:restartNumberingAfterBreak="0">
    <w:nsid w:val="0000001E"/>
    <w:multiLevelType w:val="multilevel"/>
    <w:tmpl w:val="0000001E"/>
    <w:name w:val="WW8Num4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5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singleLevel"/>
    <w:tmpl w:val="00000022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multilevel"/>
    <w:tmpl w:val="00000023"/>
    <w:name w:val="WW8Num5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4"/>
    <w:multiLevelType w:val="multilevel"/>
    <w:tmpl w:val="00000024"/>
    <w:name w:val="WW8Num5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CDE457C"/>
    <w:multiLevelType w:val="hybridMultilevel"/>
    <w:tmpl w:val="5DFC1C98"/>
    <w:lvl w:ilvl="0" w:tplc="71C40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E0175B4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102B72C6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237A3306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187199"/>
    <w:multiLevelType w:val="multilevel"/>
    <w:tmpl w:val="47A29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608" w:hanging="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3E1BA3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53971F6E"/>
    <w:multiLevelType w:val="multilevel"/>
    <w:tmpl w:val="000000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46A3038"/>
    <w:multiLevelType w:val="hybridMultilevel"/>
    <w:tmpl w:val="C8667C8A"/>
    <w:lvl w:ilvl="0" w:tplc="3FB2DC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8113A1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683206AA"/>
    <w:multiLevelType w:val="multilevel"/>
    <w:tmpl w:val="000000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040092"/>
    <w:multiLevelType w:val="hybridMultilevel"/>
    <w:tmpl w:val="6BD40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791576CE"/>
    <w:multiLevelType w:val="multilevel"/>
    <w:tmpl w:val="0B5C40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1247" w:hanging="2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7"/>
  </w:num>
  <w:num w:numId="22">
    <w:abstractNumId w:val="31"/>
  </w:num>
  <w:num w:numId="23">
    <w:abstractNumId w:val="32"/>
  </w:num>
  <w:num w:numId="24">
    <w:abstractNumId w:val="34"/>
  </w:num>
  <w:num w:numId="25">
    <w:abstractNumId w:val="35"/>
  </w:num>
  <w:num w:numId="26">
    <w:abstractNumId w:val="37"/>
  </w:num>
  <w:num w:numId="27">
    <w:abstractNumId w:val="41"/>
  </w:num>
  <w:num w:numId="28">
    <w:abstractNumId w:val="38"/>
  </w:num>
  <w:num w:numId="29">
    <w:abstractNumId w:val="56"/>
  </w:num>
  <w:num w:numId="30">
    <w:abstractNumId w:val="43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53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4">
    <w:abstractNumId w:val="54"/>
  </w:num>
  <w:num w:numId="35">
    <w:abstractNumId w:val="40"/>
  </w:num>
  <w:num w:numId="36">
    <w:abstractNumId w:val="40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  <w:strike w:val="0"/>
          <w:dstrike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1191" w:hanging="1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37">
    <w:abstractNumId w:val="47"/>
  </w:num>
  <w:num w:numId="38">
    <w:abstractNumId w:val="39"/>
  </w:num>
  <w:num w:numId="39">
    <w:abstractNumId w:val="49"/>
  </w:num>
  <w:num w:numId="40">
    <w:abstractNumId w:val="50"/>
  </w:num>
  <w:num w:numId="41">
    <w:abstractNumId w:val="57"/>
  </w:num>
  <w:num w:numId="42">
    <w:abstractNumId w:val="42"/>
  </w:num>
  <w:num w:numId="43">
    <w:abstractNumId w:val="46"/>
  </w:num>
  <w:num w:numId="44">
    <w:abstractNumId w:val="48"/>
  </w:num>
  <w:num w:numId="45">
    <w:abstractNumId w:val="52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5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01"/>
    <w:rsid w:val="00001274"/>
    <w:rsid w:val="00027C21"/>
    <w:rsid w:val="000413DF"/>
    <w:rsid w:val="000426A5"/>
    <w:rsid w:val="00043FAB"/>
    <w:rsid w:val="00054BB5"/>
    <w:rsid w:val="00067A7E"/>
    <w:rsid w:val="00071ECF"/>
    <w:rsid w:val="00096C62"/>
    <w:rsid w:val="000A20F9"/>
    <w:rsid w:val="000A5B87"/>
    <w:rsid w:val="000C1C4F"/>
    <w:rsid w:val="000D38CC"/>
    <w:rsid w:val="000F753D"/>
    <w:rsid w:val="00104F3A"/>
    <w:rsid w:val="0011511E"/>
    <w:rsid w:val="00143C01"/>
    <w:rsid w:val="001529CE"/>
    <w:rsid w:val="00155259"/>
    <w:rsid w:val="00155FEC"/>
    <w:rsid w:val="00171261"/>
    <w:rsid w:val="001806D9"/>
    <w:rsid w:val="001822FB"/>
    <w:rsid w:val="00182746"/>
    <w:rsid w:val="0018448E"/>
    <w:rsid w:val="00185D21"/>
    <w:rsid w:val="00190BEF"/>
    <w:rsid w:val="00191854"/>
    <w:rsid w:val="001C6657"/>
    <w:rsid w:val="001D353B"/>
    <w:rsid w:val="001F0616"/>
    <w:rsid w:val="00202BC9"/>
    <w:rsid w:val="00203568"/>
    <w:rsid w:val="00204648"/>
    <w:rsid w:val="002145E8"/>
    <w:rsid w:val="00244E2E"/>
    <w:rsid w:val="0026491D"/>
    <w:rsid w:val="0027396D"/>
    <w:rsid w:val="002B7ED4"/>
    <w:rsid w:val="002C6DA6"/>
    <w:rsid w:val="002E0E79"/>
    <w:rsid w:val="00301843"/>
    <w:rsid w:val="00315E04"/>
    <w:rsid w:val="0032050B"/>
    <w:rsid w:val="003403A2"/>
    <w:rsid w:val="00365FF5"/>
    <w:rsid w:val="00373A86"/>
    <w:rsid w:val="00376553"/>
    <w:rsid w:val="0038276E"/>
    <w:rsid w:val="00391F46"/>
    <w:rsid w:val="003941A7"/>
    <w:rsid w:val="003D7058"/>
    <w:rsid w:val="003E0C3F"/>
    <w:rsid w:val="003E0D97"/>
    <w:rsid w:val="003F5FFA"/>
    <w:rsid w:val="0041223A"/>
    <w:rsid w:val="00413428"/>
    <w:rsid w:val="00414DF7"/>
    <w:rsid w:val="004264E5"/>
    <w:rsid w:val="004318B3"/>
    <w:rsid w:val="00456E02"/>
    <w:rsid w:val="004827B4"/>
    <w:rsid w:val="00491249"/>
    <w:rsid w:val="004977B4"/>
    <w:rsid w:val="004A0DAA"/>
    <w:rsid w:val="004C484A"/>
    <w:rsid w:val="004C6EF7"/>
    <w:rsid w:val="004D1902"/>
    <w:rsid w:val="004D1A18"/>
    <w:rsid w:val="00505B36"/>
    <w:rsid w:val="00521733"/>
    <w:rsid w:val="00534AA6"/>
    <w:rsid w:val="00551BE7"/>
    <w:rsid w:val="00571050"/>
    <w:rsid w:val="00593242"/>
    <w:rsid w:val="005B6F59"/>
    <w:rsid w:val="005D7C5C"/>
    <w:rsid w:val="005F41A2"/>
    <w:rsid w:val="00612575"/>
    <w:rsid w:val="00642209"/>
    <w:rsid w:val="00660A10"/>
    <w:rsid w:val="00673FD4"/>
    <w:rsid w:val="00694EDB"/>
    <w:rsid w:val="006950FA"/>
    <w:rsid w:val="006966AF"/>
    <w:rsid w:val="006B0E05"/>
    <w:rsid w:val="006E4E7F"/>
    <w:rsid w:val="006E70FF"/>
    <w:rsid w:val="006F00AD"/>
    <w:rsid w:val="00703A2B"/>
    <w:rsid w:val="00713121"/>
    <w:rsid w:val="0071607D"/>
    <w:rsid w:val="00726A37"/>
    <w:rsid w:val="00747988"/>
    <w:rsid w:val="0075131C"/>
    <w:rsid w:val="007519D7"/>
    <w:rsid w:val="00763E60"/>
    <w:rsid w:val="0077436C"/>
    <w:rsid w:val="00777306"/>
    <w:rsid w:val="00783733"/>
    <w:rsid w:val="0078782F"/>
    <w:rsid w:val="007C3E49"/>
    <w:rsid w:val="007E1230"/>
    <w:rsid w:val="00817CF1"/>
    <w:rsid w:val="00830AE9"/>
    <w:rsid w:val="00834E96"/>
    <w:rsid w:val="00843F38"/>
    <w:rsid w:val="00844CBE"/>
    <w:rsid w:val="008522DF"/>
    <w:rsid w:val="00855192"/>
    <w:rsid w:val="00893D55"/>
    <w:rsid w:val="00894C5E"/>
    <w:rsid w:val="008A5A6A"/>
    <w:rsid w:val="008F79A2"/>
    <w:rsid w:val="009016D9"/>
    <w:rsid w:val="009259E3"/>
    <w:rsid w:val="00936496"/>
    <w:rsid w:val="00961305"/>
    <w:rsid w:val="00963748"/>
    <w:rsid w:val="00983435"/>
    <w:rsid w:val="00997BB9"/>
    <w:rsid w:val="00997F7E"/>
    <w:rsid w:val="009A2375"/>
    <w:rsid w:val="009A685E"/>
    <w:rsid w:val="009C1116"/>
    <w:rsid w:val="009E2047"/>
    <w:rsid w:val="00A1727C"/>
    <w:rsid w:val="00A211A5"/>
    <w:rsid w:val="00A35E68"/>
    <w:rsid w:val="00A43D5C"/>
    <w:rsid w:val="00A75633"/>
    <w:rsid w:val="00AB7154"/>
    <w:rsid w:val="00AB76AA"/>
    <w:rsid w:val="00AC646E"/>
    <w:rsid w:val="00B0625F"/>
    <w:rsid w:val="00B3126B"/>
    <w:rsid w:val="00B31CEE"/>
    <w:rsid w:val="00B715E8"/>
    <w:rsid w:val="00B77017"/>
    <w:rsid w:val="00B8700A"/>
    <w:rsid w:val="00BA5015"/>
    <w:rsid w:val="00BC6C59"/>
    <w:rsid w:val="00BD7A11"/>
    <w:rsid w:val="00BF4EEA"/>
    <w:rsid w:val="00C150C8"/>
    <w:rsid w:val="00C328F0"/>
    <w:rsid w:val="00C40292"/>
    <w:rsid w:val="00C55D60"/>
    <w:rsid w:val="00C6687C"/>
    <w:rsid w:val="00C7296B"/>
    <w:rsid w:val="00C94237"/>
    <w:rsid w:val="00CB2A08"/>
    <w:rsid w:val="00CE488C"/>
    <w:rsid w:val="00D027AD"/>
    <w:rsid w:val="00D15B87"/>
    <w:rsid w:val="00D21BA1"/>
    <w:rsid w:val="00D21F40"/>
    <w:rsid w:val="00D5616F"/>
    <w:rsid w:val="00D63184"/>
    <w:rsid w:val="00D66AD3"/>
    <w:rsid w:val="00D679BE"/>
    <w:rsid w:val="00D74F41"/>
    <w:rsid w:val="00D940D9"/>
    <w:rsid w:val="00D94F97"/>
    <w:rsid w:val="00D964A3"/>
    <w:rsid w:val="00D96AED"/>
    <w:rsid w:val="00DA283A"/>
    <w:rsid w:val="00DC558D"/>
    <w:rsid w:val="00DD20EA"/>
    <w:rsid w:val="00DE119A"/>
    <w:rsid w:val="00DF7B36"/>
    <w:rsid w:val="00E21746"/>
    <w:rsid w:val="00E617E6"/>
    <w:rsid w:val="00E81F6C"/>
    <w:rsid w:val="00E94F41"/>
    <w:rsid w:val="00EB660B"/>
    <w:rsid w:val="00EF1C1D"/>
    <w:rsid w:val="00EF479A"/>
    <w:rsid w:val="00F35DEB"/>
    <w:rsid w:val="00F50782"/>
    <w:rsid w:val="00F557A8"/>
    <w:rsid w:val="00F645E6"/>
    <w:rsid w:val="00F838F6"/>
    <w:rsid w:val="00F871AE"/>
    <w:rsid w:val="00F95783"/>
    <w:rsid w:val="00FA1B77"/>
    <w:rsid w:val="00FA7B85"/>
    <w:rsid w:val="00FB2DA9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EB55"/>
  <w15:docId w15:val="{0C10E7A3-75D5-4F83-8041-A52E0F3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BE7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551BE7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rsid w:val="00551BE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1261"/>
    <w:pPr>
      <w:keepNext/>
      <w:keepLines/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0">
    <w:name w:val="WW8Num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0">
    <w:name w:val="WW8Num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0">
    <w:name w:val="WW8Num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0">
    <w:name w:val="WW8Num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0">
    <w:name w:val="WW8Num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0">
    <w:name w:val="WW8Num1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0">
    <w:name w:val="WW8Num1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0">
    <w:name w:val="WW8Num1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0">
    <w:name w:val="WW8Num1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0">
    <w:name w:val="WW8Num2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0">
    <w:name w:val="WW8Num2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0">
    <w:name w:val="WW8Num2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0">
    <w:name w:val="WW8Num2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0">
    <w:name w:val="WW8Num2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5z0">
    <w:name w:val="WW8Num25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0">
    <w:name w:val="WW8Num2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0z0">
    <w:name w:val="WW8Num3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1z0">
    <w:name w:val="WW8Num3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2z0">
    <w:name w:val="WW8Num3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3z0">
    <w:name w:val="WW8Num3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4z0">
    <w:name w:val="WW8Num3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6z0">
    <w:name w:val="WW8Num36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9z0">
    <w:name w:val="WW8Num3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0z0">
    <w:name w:val="WW8Num4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1z0">
    <w:name w:val="WW8Num4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2z0">
    <w:name w:val="WW8Num4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3z0">
    <w:name w:val="WW8Num4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4z0">
    <w:name w:val="WW8Num44z0"/>
    <w:rsid w:val="00551BE7"/>
    <w:rPr>
      <w:strike w:val="0"/>
      <w:dstrike w:val="0"/>
    </w:rPr>
  </w:style>
  <w:style w:type="character" w:customStyle="1" w:styleId="WW8Num47z0">
    <w:name w:val="WW8Num4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8z0">
    <w:name w:val="WW8Num48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9z0">
    <w:name w:val="WW8Num4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0z0">
    <w:name w:val="WW8Num50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1z0">
    <w:name w:val="WW8Num5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2z0">
    <w:name w:val="WW8Num5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3z0">
    <w:name w:val="WW8Num5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7z0">
    <w:name w:val="WW8Num57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9z0">
    <w:name w:val="WW8Num59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1z0">
    <w:name w:val="WW8Num61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2z0">
    <w:name w:val="WW8Num62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3z0">
    <w:name w:val="WW8Num63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4z0">
    <w:name w:val="WW8Num64z0"/>
    <w:rsid w:val="00551BE7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  <w:rsid w:val="00551BE7"/>
  </w:style>
  <w:style w:type="character" w:customStyle="1" w:styleId="Nadpis2Char">
    <w:name w:val="Nadpis 2 Char"/>
    <w:basedOn w:val="Standardnpsmoodstavce1"/>
    <w:rsid w:val="00551BE7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basedOn w:val="Standardnpsmoodstavce1"/>
    <w:rsid w:val="00551BE7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basedOn w:val="Standardnpsmoodstavce1"/>
    <w:uiPriority w:val="99"/>
    <w:rsid w:val="00551BE7"/>
    <w:rPr>
      <w:lang w:val="cs-CZ" w:eastAsia="ar-SA" w:bidi="ar-SA"/>
    </w:rPr>
  </w:style>
  <w:style w:type="character" w:customStyle="1" w:styleId="Znakypropoznmkupodarou">
    <w:name w:val="Znaky pro poznámku pod čarou"/>
    <w:basedOn w:val="Standardnpsmoodstavce1"/>
    <w:rsid w:val="00551BE7"/>
    <w:rPr>
      <w:vertAlign w:val="superscript"/>
    </w:rPr>
  </w:style>
  <w:style w:type="character" w:customStyle="1" w:styleId="Zkladntext3Char">
    <w:name w:val="Základní text 3 Char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Nadpis6Char">
    <w:name w:val="Nadpis 6 Char"/>
    <w:basedOn w:val="Standardnpsmoodstavce1"/>
    <w:rsid w:val="00551BE7"/>
    <w:rPr>
      <w:rFonts w:ascii="Calibri" w:hAnsi="Calibri" w:cs="Calibri"/>
      <w:b/>
      <w:bCs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semiHidden/>
    <w:rsid w:val="00551BE7"/>
  </w:style>
  <w:style w:type="character" w:customStyle="1" w:styleId="CharChar2">
    <w:name w:val="Char Char2"/>
    <w:basedOn w:val="Standardnpsmoodstavce1"/>
    <w:rsid w:val="00551BE7"/>
    <w:rPr>
      <w:sz w:val="16"/>
      <w:szCs w:val="16"/>
      <w:lang w:val="cs-CZ" w:eastAsia="ar-SA" w:bidi="ar-SA"/>
    </w:rPr>
  </w:style>
  <w:style w:type="character" w:customStyle="1" w:styleId="Zkladntextodsazen2Char">
    <w:name w:val="Základní text odsazený 2 Char"/>
    <w:basedOn w:val="Standardnpsmoodstavce1"/>
    <w:rsid w:val="00551BE7"/>
    <w:rPr>
      <w:sz w:val="24"/>
      <w:szCs w:val="24"/>
    </w:rPr>
  </w:style>
  <w:style w:type="character" w:customStyle="1" w:styleId="CharChar12">
    <w:name w:val="Char Char12"/>
    <w:basedOn w:val="Standardnpsmoodstavce1"/>
    <w:rsid w:val="00551BE7"/>
    <w:rPr>
      <w:rFonts w:ascii="Calibri" w:hAnsi="Calibri" w:cs="Calibri"/>
      <w:b/>
      <w:bCs/>
      <w:sz w:val="22"/>
      <w:szCs w:val="22"/>
    </w:rPr>
  </w:style>
  <w:style w:type="character" w:styleId="Znakapoznpodarou">
    <w:name w:val="footnote reference"/>
    <w:uiPriority w:val="99"/>
    <w:semiHidden/>
    <w:rsid w:val="00551BE7"/>
    <w:rPr>
      <w:vertAlign w:val="superscript"/>
    </w:rPr>
  </w:style>
  <w:style w:type="character" w:styleId="Odkaznavysvtlivky">
    <w:name w:val="endnote reference"/>
    <w:semiHidden/>
    <w:rsid w:val="00551BE7"/>
    <w:rPr>
      <w:vertAlign w:val="superscript"/>
    </w:rPr>
  </w:style>
  <w:style w:type="character" w:customStyle="1" w:styleId="Znakyprovysvtlivky">
    <w:name w:val="Znaky pro vysvětlivky"/>
    <w:rsid w:val="00551BE7"/>
  </w:style>
  <w:style w:type="character" w:customStyle="1" w:styleId="Odrky">
    <w:name w:val="Odrážky"/>
    <w:rsid w:val="00551BE7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551BE7"/>
  </w:style>
  <w:style w:type="paragraph" w:customStyle="1" w:styleId="Nadpis">
    <w:name w:val="Nadpis"/>
    <w:basedOn w:val="Normln"/>
    <w:next w:val="Zkladntext"/>
    <w:rsid w:val="00551B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551BE7"/>
    <w:pPr>
      <w:spacing w:after="120"/>
    </w:pPr>
  </w:style>
  <w:style w:type="paragraph" w:styleId="Seznam">
    <w:name w:val="List"/>
    <w:basedOn w:val="Zkladntext"/>
    <w:semiHidden/>
    <w:rsid w:val="00551BE7"/>
    <w:rPr>
      <w:rFonts w:cs="Tahoma"/>
    </w:rPr>
  </w:style>
  <w:style w:type="paragraph" w:customStyle="1" w:styleId="Popisek">
    <w:name w:val="Popisek"/>
    <w:basedOn w:val="Normln"/>
    <w:rsid w:val="00551BE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BE7"/>
    <w:pPr>
      <w:suppressLineNumbers/>
    </w:pPr>
    <w:rPr>
      <w:rFonts w:cs="Tahoma"/>
    </w:rPr>
  </w:style>
  <w:style w:type="paragraph" w:customStyle="1" w:styleId="stylprostOZV">
    <w:name w:val="styl pro Část OZV"/>
    <w:basedOn w:val="Normln"/>
    <w:rsid w:val="00551BE7"/>
    <w:pPr>
      <w:spacing w:before="440" w:after="120"/>
      <w:jc w:val="center"/>
    </w:pPr>
    <w:rPr>
      <w:b/>
      <w:bCs/>
      <w:kern w:val="1"/>
      <w:sz w:val="28"/>
      <w:szCs w:val="20"/>
    </w:rPr>
  </w:style>
  <w:style w:type="paragraph" w:customStyle="1" w:styleId="slalnk">
    <w:name w:val="Čísla článků"/>
    <w:basedOn w:val="Normln"/>
    <w:rsid w:val="00551B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51BE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51BE7"/>
    <w:pPr>
      <w:keepLines/>
      <w:numPr>
        <w:numId w:val="15"/>
      </w:numPr>
      <w:spacing w:after="60"/>
      <w:jc w:val="both"/>
    </w:pPr>
  </w:style>
  <w:style w:type="paragraph" w:customStyle="1" w:styleId="NzevstiOZV">
    <w:name w:val="Název části OZV"/>
    <w:basedOn w:val="Normln"/>
    <w:rsid w:val="00551BE7"/>
    <w:pPr>
      <w:spacing w:after="360"/>
      <w:jc w:val="center"/>
    </w:pPr>
    <w:rPr>
      <w:b/>
      <w:sz w:val="28"/>
    </w:rPr>
  </w:style>
  <w:style w:type="paragraph" w:styleId="Zhlav">
    <w:name w:val="header"/>
    <w:basedOn w:val="Normln"/>
    <w:semiHidden/>
    <w:rsid w:val="00551BE7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51BE7"/>
    <w:pPr>
      <w:overflowPunct w:val="0"/>
      <w:autoSpaceDE w:val="0"/>
      <w:spacing w:line="228" w:lineRule="auto"/>
      <w:jc w:val="both"/>
      <w:textAlignment w:val="baseline"/>
    </w:pPr>
  </w:style>
  <w:style w:type="paragraph" w:styleId="Textpoznpodarou">
    <w:name w:val="footnote text"/>
    <w:basedOn w:val="Normln"/>
    <w:uiPriority w:val="99"/>
    <w:semiHidden/>
    <w:rsid w:val="00551BE7"/>
    <w:rPr>
      <w:sz w:val="20"/>
      <w:szCs w:val="20"/>
    </w:rPr>
  </w:style>
  <w:style w:type="paragraph" w:customStyle="1" w:styleId="Zkladntext31">
    <w:name w:val="Základní text 31"/>
    <w:basedOn w:val="Normln"/>
    <w:rsid w:val="00551BE7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semiHidden/>
    <w:rsid w:val="00551BE7"/>
    <w:pPr>
      <w:spacing w:after="120"/>
      <w:ind w:left="283"/>
    </w:pPr>
  </w:style>
  <w:style w:type="paragraph" w:styleId="Zpat">
    <w:name w:val="footer"/>
    <w:basedOn w:val="Normln"/>
    <w:semiHidden/>
    <w:rsid w:val="00551BE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BE7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551BE7"/>
    <w:pPr>
      <w:spacing w:after="120" w:line="480" w:lineRule="auto"/>
      <w:ind w:left="283"/>
    </w:pPr>
  </w:style>
  <w:style w:type="paragraph" w:styleId="Nzev">
    <w:name w:val="Title"/>
    <w:basedOn w:val="Normln"/>
    <w:next w:val="Podnadpis"/>
    <w:qFormat/>
    <w:rsid w:val="00551BE7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551BE7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551BE7"/>
    <w:rPr>
      <w:rFonts w:ascii="Cambria" w:hAnsi="Cambria" w:cs="Cambria"/>
    </w:rPr>
  </w:style>
  <w:style w:type="paragraph" w:customStyle="1" w:styleId="Hlava">
    <w:name w:val="Hlava"/>
    <w:basedOn w:val="Normln"/>
    <w:rsid w:val="00551BE7"/>
    <w:pPr>
      <w:autoSpaceDE w:val="0"/>
      <w:spacing w:before="240"/>
      <w:jc w:val="center"/>
    </w:pPr>
    <w:rPr>
      <w:rFonts w:ascii="Arial" w:hAnsi="Arial" w:cs="Arial"/>
    </w:rPr>
  </w:style>
  <w:style w:type="paragraph" w:customStyle="1" w:styleId="Obsahtabulky">
    <w:name w:val="Obsah tabulky"/>
    <w:basedOn w:val="Normln"/>
    <w:rsid w:val="00551BE7"/>
    <w:pPr>
      <w:suppressLineNumbers/>
    </w:pPr>
  </w:style>
  <w:style w:type="paragraph" w:customStyle="1" w:styleId="Nadpistabulky">
    <w:name w:val="Nadpis tabulky"/>
    <w:basedOn w:val="Obsahtabulky"/>
    <w:rsid w:val="00551BE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BE7"/>
  </w:style>
  <w:style w:type="paragraph" w:customStyle="1" w:styleId="Default">
    <w:name w:val="Default"/>
    <w:rsid w:val="009A23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259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71261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1261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1261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171261"/>
    <w:pPr>
      <w:keepNext/>
      <w:keepLines/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171261"/>
    <w:p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171261"/>
    <w:p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171261"/>
    <w:p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0A5B87"/>
    <w:pPr>
      <w:numPr>
        <w:numId w:val="20"/>
      </w:numPr>
    </w:pPr>
    <w:rPr>
      <w:b/>
    </w:rPr>
  </w:style>
  <w:style w:type="table" w:styleId="Mkatabulky">
    <w:name w:val="Table Grid"/>
    <w:basedOn w:val="Normlntabulka"/>
    <w:uiPriority w:val="39"/>
    <w:rsid w:val="00747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E0C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C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C3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C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C3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301A-7F27-4CE7-9569-A55ACD44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Václav Hamouz</dc:creator>
  <cp:keywords/>
  <cp:lastModifiedBy>Vaclav Hamouz</cp:lastModifiedBy>
  <cp:revision>3</cp:revision>
  <cp:lastPrinted>2021-09-20T07:44:00Z</cp:lastPrinted>
  <dcterms:created xsi:type="dcterms:W3CDTF">2021-09-20T07:49:00Z</dcterms:created>
  <dcterms:modified xsi:type="dcterms:W3CDTF">2021-09-20T07:51:00Z</dcterms:modified>
</cp:coreProperties>
</file>