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4A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E65BE0">
        <w:rPr>
          <w:rFonts w:ascii="Arial" w:hAnsi="Arial" w:cs="Arial"/>
          <w:b/>
          <w:sz w:val="40"/>
          <w:szCs w:val="40"/>
        </w:rPr>
        <w:t>ŽDÍREC</w:t>
      </w:r>
    </w:p>
    <w:p w14:paraId="6A1A70E2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E65BE0">
        <w:rPr>
          <w:rFonts w:ascii="Arial" w:hAnsi="Arial" w:cs="Arial"/>
          <w:b/>
          <w:bCs/>
          <w:sz w:val="32"/>
        </w:rPr>
        <w:t>ŽDÍREC</w:t>
      </w:r>
    </w:p>
    <w:p w14:paraId="13696DA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4E9FD065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0A85C9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02BB5AB9" w14:textId="77777777" w:rsidR="00620D08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E65BE0">
        <w:rPr>
          <w:rFonts w:ascii="Arial" w:eastAsia="MS Mincho" w:hAnsi="Arial" w:cs="Arial"/>
          <w:b/>
          <w:bCs/>
          <w:sz w:val="28"/>
          <w:szCs w:val="28"/>
          <w:lang w:val="cs-CZ"/>
        </w:rPr>
        <w:t>5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E65BE0">
        <w:rPr>
          <w:rFonts w:ascii="Arial" w:eastAsia="MS Mincho" w:hAnsi="Arial" w:cs="Arial"/>
          <w:b/>
          <w:bCs/>
          <w:sz w:val="28"/>
          <w:szCs w:val="28"/>
          <w:lang w:val="cs-CZ"/>
        </w:rPr>
        <w:t>0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E65BE0">
        <w:rPr>
          <w:rFonts w:ascii="Arial" w:eastAsia="MS Mincho" w:hAnsi="Arial" w:cs="Arial"/>
          <w:b/>
          <w:bCs/>
          <w:sz w:val="28"/>
          <w:szCs w:val="28"/>
          <w:lang w:val="cs-CZ"/>
        </w:rPr>
        <w:t>o místním poplatku za užívání veřejného prostranství</w:t>
      </w:r>
    </w:p>
    <w:p w14:paraId="68CA90D2" w14:textId="77777777" w:rsidR="00255948" w:rsidRPr="003C3D29" w:rsidRDefault="00255948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14:paraId="6894117E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13700803" w14:textId="268275D8" w:rsidR="00B50B85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E65BE0">
        <w:rPr>
          <w:rFonts w:ascii="Arial" w:hAnsi="Arial" w:cs="Arial"/>
          <w:sz w:val="22"/>
        </w:rPr>
        <w:t>Ždírec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255948">
        <w:rPr>
          <w:rFonts w:ascii="Arial" w:hAnsi="Arial" w:cs="Arial"/>
          <w:sz w:val="22"/>
        </w:rPr>
        <w:t>29.11.2023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255948">
        <w:rPr>
          <w:rFonts w:ascii="Arial" w:hAnsi="Arial" w:cs="Arial"/>
          <w:sz w:val="22"/>
        </w:rPr>
        <w:t>45/23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543680B1" w14:textId="77777777" w:rsidR="00255948" w:rsidRPr="002230DD" w:rsidRDefault="00255948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</w:p>
    <w:p w14:paraId="4BF02186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5642E1A1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ED6B00F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6D2D0FBB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74C1626E" w14:textId="06A25486"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255948">
        <w:rPr>
          <w:rFonts w:ascii="Arial" w:hAnsi="Arial" w:cs="Arial"/>
          <w:sz w:val="22"/>
          <w:szCs w:val="22"/>
          <w:lang w:val="cs-CZ" w:eastAsia="cs-CZ"/>
        </w:rPr>
        <w:t>č.</w:t>
      </w:r>
      <w:r w:rsidR="00E65BE0">
        <w:rPr>
          <w:rFonts w:ascii="Arial" w:hAnsi="Arial" w:cs="Arial"/>
          <w:sz w:val="22"/>
          <w:szCs w:val="22"/>
          <w:lang w:val="cs-CZ" w:eastAsia="cs-CZ"/>
        </w:rPr>
        <w:t>5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E65BE0">
        <w:rPr>
          <w:rFonts w:ascii="Arial" w:hAnsi="Arial" w:cs="Arial"/>
          <w:sz w:val="22"/>
          <w:szCs w:val="22"/>
          <w:lang w:val="cs-CZ" w:eastAsia="cs-CZ"/>
        </w:rPr>
        <w:t>0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E65BE0">
        <w:rPr>
          <w:rFonts w:ascii="Arial" w:eastAsia="MS Mincho" w:hAnsi="Arial" w:cs="Arial"/>
          <w:bCs/>
          <w:sz w:val="22"/>
          <w:szCs w:val="22"/>
          <w:lang w:val="cs-CZ"/>
        </w:rPr>
        <w:t>o místním poplatku za užívání veřejného prostranství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E65BE0">
        <w:rPr>
          <w:rFonts w:ascii="Arial" w:hAnsi="Arial" w:cs="Arial"/>
          <w:sz w:val="22"/>
          <w:szCs w:val="22"/>
          <w:lang w:val="cs-CZ" w:eastAsia="cs-CZ"/>
        </w:rPr>
        <w:t>1</w:t>
      </w:r>
      <w:r w:rsidR="00CD4052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BA3D5A" w:rsidRPr="00D2557F">
        <w:rPr>
          <w:rFonts w:ascii="Arial" w:hAnsi="Arial" w:cs="Arial"/>
          <w:sz w:val="22"/>
          <w:szCs w:val="22"/>
          <w:lang w:val="cs-CZ" w:eastAsia="cs-CZ"/>
        </w:rPr>
        <w:t>1</w:t>
      </w:r>
      <w:r w:rsidR="00E65BE0">
        <w:rPr>
          <w:rFonts w:ascii="Arial" w:hAnsi="Arial" w:cs="Arial"/>
          <w:sz w:val="22"/>
          <w:szCs w:val="22"/>
          <w:lang w:val="cs-CZ" w:eastAsia="cs-CZ"/>
        </w:rPr>
        <w:t>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E65BE0">
        <w:rPr>
          <w:rFonts w:ascii="Arial" w:hAnsi="Arial" w:cs="Arial"/>
          <w:sz w:val="22"/>
          <w:szCs w:val="22"/>
          <w:lang w:val="cs-CZ" w:eastAsia="cs-CZ"/>
        </w:rPr>
        <w:t>0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39EA0C93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62F12B8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5920E3B7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5DCCCA5B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147BEDF6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7164B53B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F89817C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19393F00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432AB61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6E593E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0E655DB9" w14:textId="77777777" w:rsidR="00255948" w:rsidRDefault="00255948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EDE0F16" w14:textId="77777777" w:rsidR="00255948" w:rsidRDefault="00255948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BBA1BA2" w14:textId="77777777" w:rsidR="00255948" w:rsidRDefault="00255948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97DD5F7" w14:textId="77777777" w:rsidR="00255948" w:rsidRPr="002230DD" w:rsidRDefault="00255948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0682C29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0772E48F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DB6F63F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239BA0F6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4F11C6D9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78064540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55B2CD1F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247AC8D2" w14:textId="77777777" w:rsidR="00CF18D8" w:rsidRPr="0029041C" w:rsidRDefault="00E65BE0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Antonín Kadlec</w:t>
            </w:r>
          </w:p>
          <w:p w14:paraId="1576F6C2" w14:textId="77777777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FE53B7C" w14:textId="77777777" w:rsidR="00CF18D8" w:rsidRPr="0029041C" w:rsidRDefault="00E65BE0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Jarmila Hloušková</w:t>
            </w:r>
          </w:p>
          <w:p w14:paraId="6827B0B4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93392B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4773EF09" w14:textId="77777777" w:rsidR="00BD651D" w:rsidRPr="002230DD" w:rsidRDefault="00BD651D" w:rsidP="004B7865">
      <w:pPr>
        <w:rPr>
          <w:rFonts w:ascii="Arial" w:hAnsi="Arial" w:cs="Arial"/>
        </w:rPr>
      </w:pPr>
    </w:p>
    <w:p w14:paraId="45A5FEC4" w14:textId="77777777" w:rsidR="00BD651D" w:rsidRDefault="00BD651D" w:rsidP="004B7865"/>
    <w:p w14:paraId="0C2B7E85" w14:textId="77777777" w:rsidR="002F6E60" w:rsidRDefault="002F6E60" w:rsidP="004B7865"/>
    <w:p w14:paraId="7BA17B92" w14:textId="77777777" w:rsidR="002F6E60" w:rsidRDefault="002F6E60" w:rsidP="004B7865"/>
    <w:p w14:paraId="7D0E8646" w14:textId="77777777" w:rsidR="002F6E60" w:rsidRDefault="002F6E60" w:rsidP="004B7865"/>
    <w:p w14:paraId="31421D8C" w14:textId="77777777" w:rsidR="00FB0E9A" w:rsidRDefault="00FB0E9A" w:rsidP="004B7865"/>
    <w:p w14:paraId="50744FE9" w14:textId="77777777" w:rsidR="00FB0E9A" w:rsidRDefault="00FB0E9A" w:rsidP="004B7865"/>
    <w:p w14:paraId="192A857F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D03C" w14:textId="77777777" w:rsidR="00AF1C46" w:rsidRDefault="00AF1C46" w:rsidP="00792C01">
      <w:r>
        <w:separator/>
      </w:r>
    </w:p>
  </w:endnote>
  <w:endnote w:type="continuationSeparator" w:id="0">
    <w:p w14:paraId="708865AD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42CA" w14:textId="77777777" w:rsidR="00AF1C46" w:rsidRDefault="00AF1C46" w:rsidP="00792C01">
      <w:r>
        <w:separator/>
      </w:r>
    </w:p>
  </w:footnote>
  <w:footnote w:type="continuationSeparator" w:id="0">
    <w:p w14:paraId="671010EF" w14:textId="77777777"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63998">
    <w:abstractNumId w:val="19"/>
  </w:num>
  <w:num w:numId="2" w16cid:durableId="105127053">
    <w:abstractNumId w:val="20"/>
  </w:num>
  <w:num w:numId="3" w16cid:durableId="1196965925">
    <w:abstractNumId w:val="23"/>
  </w:num>
  <w:num w:numId="4" w16cid:durableId="1307852320">
    <w:abstractNumId w:val="15"/>
  </w:num>
  <w:num w:numId="5" w16cid:durableId="1848516145">
    <w:abstractNumId w:val="14"/>
  </w:num>
  <w:num w:numId="6" w16cid:durableId="142483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154304">
    <w:abstractNumId w:val="8"/>
  </w:num>
  <w:num w:numId="8" w16cid:durableId="1455902397">
    <w:abstractNumId w:val="11"/>
  </w:num>
  <w:num w:numId="9" w16cid:durableId="1008562971">
    <w:abstractNumId w:val="4"/>
  </w:num>
  <w:num w:numId="10" w16cid:durableId="658070981">
    <w:abstractNumId w:val="3"/>
  </w:num>
  <w:num w:numId="11" w16cid:durableId="340131861">
    <w:abstractNumId w:val="0"/>
  </w:num>
  <w:num w:numId="12" w16cid:durableId="261768289">
    <w:abstractNumId w:val="1"/>
  </w:num>
  <w:num w:numId="13" w16cid:durableId="2045867162">
    <w:abstractNumId w:val="2"/>
  </w:num>
  <w:num w:numId="14" w16cid:durableId="490097613">
    <w:abstractNumId w:val="5"/>
  </w:num>
  <w:num w:numId="15" w16cid:durableId="1421557556">
    <w:abstractNumId w:val="6"/>
  </w:num>
  <w:num w:numId="16" w16cid:durableId="150676388">
    <w:abstractNumId w:val="7"/>
  </w:num>
  <w:num w:numId="17" w16cid:durableId="500392450">
    <w:abstractNumId w:val="24"/>
  </w:num>
  <w:num w:numId="18" w16cid:durableId="171144367">
    <w:abstractNumId w:val="17"/>
  </w:num>
  <w:num w:numId="19" w16cid:durableId="948900797">
    <w:abstractNumId w:val="22"/>
  </w:num>
  <w:num w:numId="20" w16cid:durableId="1223446939">
    <w:abstractNumId w:val="16"/>
  </w:num>
  <w:num w:numId="21" w16cid:durableId="1063212196">
    <w:abstractNumId w:val="25"/>
  </w:num>
  <w:num w:numId="22" w16cid:durableId="1462112888">
    <w:abstractNumId w:val="10"/>
  </w:num>
  <w:num w:numId="23" w16cid:durableId="1565410396">
    <w:abstractNumId w:val="26"/>
  </w:num>
  <w:num w:numId="24" w16cid:durableId="1488209620">
    <w:abstractNumId w:val="18"/>
  </w:num>
  <w:num w:numId="25" w16cid:durableId="2000501090">
    <w:abstractNumId w:val="27"/>
  </w:num>
  <w:num w:numId="26" w16cid:durableId="2003386822">
    <w:abstractNumId w:val="13"/>
  </w:num>
  <w:num w:numId="27" w16cid:durableId="188300564">
    <w:abstractNumId w:val="9"/>
  </w:num>
  <w:num w:numId="28" w16cid:durableId="1911387050">
    <w:abstractNumId w:val="21"/>
  </w:num>
  <w:num w:numId="29" w16cid:durableId="125863952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55948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65BE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2AF8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0CF9A5F50A840B7D54A4532EE9CA5" ma:contentTypeVersion="12" ma:contentTypeDescription="Vytvoří nový dokument" ma:contentTypeScope="" ma:versionID="a37cead28d3e16e93ac9f1cc64a905d7">
  <xsd:schema xmlns:xsd="http://www.w3.org/2001/XMLSchema" xmlns:xs="http://www.w3.org/2001/XMLSchema" xmlns:p="http://schemas.microsoft.com/office/2006/metadata/properties" xmlns:ns3="9e3628dc-07ff-49b4-8959-251d5fe66746" targetNamespace="http://schemas.microsoft.com/office/2006/metadata/properties" ma:root="true" ma:fieldsID="a8f4935e87635570866881afd4bb3e1b" ns3:_="">
    <xsd:import namespace="9e3628dc-07ff-49b4-8959-251d5fe66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628dc-07ff-49b4-8959-251d5fe6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3628dc-07ff-49b4-8959-251d5fe66746" xsi:nil="true"/>
  </documentManagement>
</p:properties>
</file>

<file path=customXml/itemProps1.xml><?xml version="1.0" encoding="utf-8"?>
<ds:datastoreItem xmlns:ds="http://schemas.openxmlformats.org/officeDocument/2006/customXml" ds:itemID="{944AEB7F-55A1-4EA7-947B-5E0FD6595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977C7-BC87-4F08-8083-3D1EDBA64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628dc-07ff-49b4-8959-251d5fe6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A8157-7201-4AB4-8B3F-4453223C3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483EA-4612-4D0D-B2A1-E68786779E4A}">
  <ds:schemaRefs>
    <ds:schemaRef ds:uri="http://purl.org/dc/elements/1.1/"/>
    <ds:schemaRef ds:uri="9e3628dc-07ff-49b4-8959-251d5fe6674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Jarmila Hloušková</cp:lastModifiedBy>
  <cp:revision>2</cp:revision>
  <cp:lastPrinted>2019-11-04T17:00:00Z</cp:lastPrinted>
  <dcterms:created xsi:type="dcterms:W3CDTF">2023-12-07T13:10:00Z</dcterms:created>
  <dcterms:modified xsi:type="dcterms:W3CDTF">2023-12-07T13:10:00Z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0x01010084D0CF9A5F50A840B7D54A4532EE9CA5</vt:lpwstr>
  </property>
</Properties>
</file>