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CD" w:rsidRDefault="000F02CD">
      <w:pPr>
        <w:pStyle w:val="Nzev"/>
        <w:pageBreakBefore/>
      </w:pPr>
      <w:bookmarkStart w:id="0" w:name="_GoBack"/>
      <w:bookmarkEnd w:id="0"/>
      <w:r>
        <w:t>Obec Jalubí</w:t>
      </w:r>
      <w:r>
        <w:br/>
        <w:t>Zastupitelstvo obce Jalubí</w:t>
      </w:r>
    </w:p>
    <w:p w:rsidR="000F02CD" w:rsidRDefault="000F02CD">
      <w:pPr>
        <w:pStyle w:val="Nadpis1"/>
        <w:tabs>
          <w:tab w:val="left" w:pos="0"/>
        </w:tabs>
      </w:pPr>
      <w:r>
        <w:t>Obecně závazná vyhláška obce Jalubí</w:t>
      </w:r>
      <w:r>
        <w:br/>
        <w:t>o místním poplatku za obecní systém odpadového hospodářství</w:t>
      </w:r>
    </w:p>
    <w:p w:rsidR="000F02CD" w:rsidRDefault="000F02CD">
      <w:pPr>
        <w:pStyle w:val="UvodniVeta"/>
      </w:pPr>
      <w:r>
        <w:t>Zastupitelstvo obce Jalubí se na svém zasedání dne 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F02CD" w:rsidRDefault="000F02CD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0F02CD" w:rsidRDefault="000F02CD">
      <w:pPr>
        <w:pStyle w:val="Odstavec"/>
        <w:numPr>
          <w:ilvl w:val="0"/>
          <w:numId w:val="2"/>
        </w:numPr>
      </w:pPr>
      <w:r>
        <w:t>Obec Jalubí touto vyhláškou zavádí místní poplatek za obecní systém odpadového hospodářství (dále jen „poplatek“).</w:t>
      </w:r>
    </w:p>
    <w:p w:rsidR="000F02CD" w:rsidRDefault="000F02CD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F02CD" w:rsidRDefault="000F02C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F02CD" w:rsidRDefault="000F02CD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:rsidR="000F02CD" w:rsidRDefault="000F02CD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F02CD" w:rsidRDefault="000F02CD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986E09" w:rsidRDefault="000F02CD" w:rsidP="00986E09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F02CD" w:rsidRDefault="00986E09" w:rsidP="00986E09">
      <w:pPr>
        <w:pStyle w:val="Odstavec"/>
        <w:ind w:left="567" w:hanging="567"/>
      </w:pPr>
      <w:r>
        <w:t xml:space="preserve"> (2)</w:t>
      </w:r>
      <w:r>
        <w:tab/>
      </w:r>
      <w:r w:rsidR="000F02CD">
        <w:t>Spoluvlastníci nemovité věci zahrnující byt, rodinný dům nebo stavbu pro rodinnou rekreaci jsou povinni plnit poplatkovou povinnost společně a nerozdílně</w:t>
      </w:r>
      <w:r w:rsidR="000F02CD">
        <w:rPr>
          <w:rStyle w:val="Znakapoznpodarou"/>
        </w:rPr>
        <w:footnoteReference w:id="5"/>
      </w:r>
      <w:r w:rsidR="000F02CD">
        <w:t>.</w:t>
      </w:r>
    </w:p>
    <w:p w:rsidR="000F02CD" w:rsidRDefault="000F02CD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0F02CD" w:rsidRDefault="000F02CD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F02CD" w:rsidRDefault="00986E09" w:rsidP="00986E09">
      <w:pPr>
        <w:pStyle w:val="Odstavec"/>
        <w:ind w:left="567" w:hanging="567"/>
      </w:pPr>
      <w:r>
        <w:lastRenderedPageBreak/>
        <w:t>(2)</w:t>
      </w:r>
      <w:r>
        <w:tab/>
      </w:r>
      <w:r w:rsidR="000F02CD">
        <w:t>Dojde-li ke změně údajů uvedených v ohlášení, je poplatník povinen tuto změnu oznámit do 15 dnů ode dne, kdy nastala</w:t>
      </w:r>
      <w:r w:rsidR="000F02CD">
        <w:rPr>
          <w:rStyle w:val="Znakapoznpodarou"/>
        </w:rPr>
        <w:footnoteReference w:id="7"/>
      </w:r>
      <w:r w:rsidR="000F02CD">
        <w:t>.</w:t>
      </w:r>
    </w:p>
    <w:p w:rsidR="000F02CD" w:rsidRDefault="000F02CD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:rsidR="000F02CD" w:rsidRDefault="000F02CD">
      <w:pPr>
        <w:pStyle w:val="Odstavec"/>
        <w:numPr>
          <w:ilvl w:val="0"/>
          <w:numId w:val="5"/>
        </w:numPr>
      </w:pPr>
      <w:r>
        <w:t>Sazba poplatku za kalendářní rok činí 800 Kč.</w:t>
      </w:r>
    </w:p>
    <w:p w:rsidR="000F02CD" w:rsidRDefault="00986E09" w:rsidP="00986E09">
      <w:pPr>
        <w:pStyle w:val="Odstavec"/>
        <w:ind w:left="567" w:hanging="567"/>
      </w:pPr>
      <w:r>
        <w:t>(2)</w:t>
      </w:r>
      <w:r>
        <w:tab/>
      </w:r>
      <w:r w:rsidR="000F02CD">
        <w:t>Poplatek se v případě, že poplatková povinnost vznikla z důvodu přihlášení fyzické osoby v obci, snižuje o jednu dvanáctinu za každý kalendářní měsíc, na jehož konci</w:t>
      </w:r>
    </w:p>
    <w:p w:rsidR="006B6104" w:rsidRDefault="000F02CD" w:rsidP="006B6104">
      <w:pPr>
        <w:pStyle w:val="Odstavec"/>
        <w:numPr>
          <w:ilvl w:val="0"/>
          <w:numId w:val="15"/>
        </w:numPr>
      </w:pPr>
      <w:r>
        <w:t>není tato fyzická osoba přihlášena v obci,</w:t>
      </w:r>
    </w:p>
    <w:p w:rsidR="000F02CD" w:rsidRDefault="000F02CD" w:rsidP="006B6104">
      <w:pPr>
        <w:pStyle w:val="Odstavec"/>
        <w:numPr>
          <w:ilvl w:val="0"/>
          <w:numId w:val="15"/>
        </w:numPr>
      </w:pPr>
      <w:r>
        <w:t>nebo je tato fyzická osoba od poplatku osvobozena.</w:t>
      </w:r>
    </w:p>
    <w:p w:rsidR="000F02CD" w:rsidRDefault="00986E09" w:rsidP="00986E09">
      <w:pPr>
        <w:pStyle w:val="Odstavec"/>
        <w:ind w:left="567" w:hanging="567"/>
      </w:pPr>
      <w:r>
        <w:t>(3)</w:t>
      </w:r>
      <w:r>
        <w:tab/>
      </w:r>
      <w:r w:rsidR="000F02CD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986E09" w:rsidRDefault="000F02CD" w:rsidP="00986E09">
      <w:pPr>
        <w:pStyle w:val="Odstavec"/>
        <w:numPr>
          <w:ilvl w:val="0"/>
          <w:numId w:val="9"/>
        </w:numPr>
      </w:pPr>
      <w:r>
        <w:t>je v této nemovité věci přihlášena alespoň 1 fyzická osoba,</w:t>
      </w:r>
    </w:p>
    <w:p w:rsidR="00986E09" w:rsidRDefault="000F02CD" w:rsidP="00986E09">
      <w:pPr>
        <w:pStyle w:val="Odstavec"/>
        <w:numPr>
          <w:ilvl w:val="0"/>
          <w:numId w:val="9"/>
        </w:numPr>
      </w:pPr>
      <w:r>
        <w:t>poplatník nevlastní tuto nemovitou věc,</w:t>
      </w:r>
    </w:p>
    <w:p w:rsidR="000F02CD" w:rsidRDefault="000F02CD" w:rsidP="00986E09">
      <w:pPr>
        <w:pStyle w:val="Odstavec"/>
        <w:numPr>
          <w:ilvl w:val="0"/>
          <w:numId w:val="9"/>
        </w:numPr>
      </w:pPr>
      <w:r>
        <w:t>nebo je poplatník od poplatku osvobozen.</w:t>
      </w:r>
    </w:p>
    <w:p w:rsidR="000F02CD" w:rsidRDefault="000F02CD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:rsidR="000F02CD" w:rsidRDefault="000F02CD">
      <w:pPr>
        <w:pStyle w:val="Odstavec"/>
        <w:numPr>
          <w:ilvl w:val="0"/>
          <w:numId w:val="6"/>
        </w:numPr>
      </w:pPr>
      <w:r>
        <w:t>Poplatek je splatný ve dvou stejných splátkách, nejpozději v termínech do 31. května a 31. října příslušného kalendářního roku.</w:t>
      </w:r>
    </w:p>
    <w:p w:rsidR="000F02CD" w:rsidRDefault="00986E09" w:rsidP="00986E09">
      <w:pPr>
        <w:pStyle w:val="Odstavec"/>
        <w:ind w:left="567" w:hanging="567"/>
      </w:pPr>
      <w:r>
        <w:t>(2)</w:t>
      </w:r>
      <w:r>
        <w:tab/>
      </w:r>
      <w:r w:rsidR="000F02CD"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0F02CD" w:rsidRDefault="00986E09" w:rsidP="00986E09">
      <w:pPr>
        <w:pStyle w:val="Odstavec"/>
        <w:ind w:left="567" w:hanging="567"/>
      </w:pPr>
      <w:r>
        <w:t>(3)</w:t>
      </w:r>
      <w:r>
        <w:tab/>
      </w:r>
      <w:r w:rsidR="000F02CD">
        <w:t>Lhůta splatnosti neskončí poplatníkovi dříve než lhůta pro podání ohlášení podle čl. 3 odst. 1 této vyhlášky.</w:t>
      </w:r>
    </w:p>
    <w:p w:rsidR="000F02CD" w:rsidRDefault="000F02CD">
      <w:pPr>
        <w:pStyle w:val="Nadpis2"/>
        <w:tabs>
          <w:tab w:val="left" w:pos="0"/>
        </w:tabs>
      </w:pPr>
      <w:r>
        <w:t>Čl. 6</w:t>
      </w:r>
      <w:r>
        <w:br/>
        <w:t xml:space="preserve"> Osvobození a úlevy</w:t>
      </w:r>
    </w:p>
    <w:p w:rsidR="000F02CD" w:rsidRDefault="000F02CD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986E09" w:rsidRDefault="000F02CD" w:rsidP="00986E09">
      <w:pPr>
        <w:pStyle w:val="Odstavec"/>
        <w:numPr>
          <w:ilvl w:val="0"/>
          <w:numId w:val="11"/>
        </w:numPr>
      </w:pPr>
      <w:r>
        <w:t>poplatníkem poplatku za odkládání komunálního odpadu z nemovité věci v jiné obci a má v této jiné obci bydliště,</w:t>
      </w:r>
    </w:p>
    <w:p w:rsidR="00986E09" w:rsidRDefault="000F02CD" w:rsidP="00986E09">
      <w:pPr>
        <w:pStyle w:val="Odstavec"/>
        <w:numPr>
          <w:ilvl w:val="0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86E09" w:rsidRDefault="000F02CD" w:rsidP="00986E09">
      <w:pPr>
        <w:pStyle w:val="Odstavec"/>
        <w:numPr>
          <w:ilvl w:val="0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86E09" w:rsidRDefault="000F02CD" w:rsidP="00986E09">
      <w:pPr>
        <w:pStyle w:val="Odstavec"/>
        <w:numPr>
          <w:ilvl w:val="0"/>
          <w:numId w:val="1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0F02CD" w:rsidRDefault="000F02CD" w:rsidP="00986E09">
      <w:pPr>
        <w:pStyle w:val="Odstavec"/>
        <w:numPr>
          <w:ilvl w:val="0"/>
          <w:numId w:val="11"/>
        </w:numPr>
      </w:pPr>
      <w:r>
        <w:t>nebo na základě zákona omezena na osobní svobodě s výjimkou osoby vykonávající trest domácího vězení.</w:t>
      </w:r>
    </w:p>
    <w:p w:rsidR="00986E09" w:rsidRDefault="00986E09" w:rsidP="00986E09">
      <w:pPr>
        <w:pStyle w:val="Odstavec"/>
        <w:ind w:left="567" w:hanging="567"/>
      </w:pPr>
      <w:r>
        <w:t>(2)</w:t>
      </w:r>
      <w:r>
        <w:tab/>
      </w:r>
      <w:r w:rsidR="000F02CD">
        <w:t>Od poplatku se osvobozuje osoba, které poplatková povinnost vznikla z důvodu přihlášení v obci a která:</w:t>
      </w:r>
    </w:p>
    <w:p w:rsidR="00986E09" w:rsidRDefault="000F02CD" w:rsidP="00986E09">
      <w:pPr>
        <w:pStyle w:val="Odstavec"/>
        <w:numPr>
          <w:ilvl w:val="0"/>
          <w:numId w:val="13"/>
        </w:numPr>
      </w:pPr>
      <w:r>
        <w:t>má dlouhodobý pobyt v zahraničí v délce minimálně 8 měsíců v příslušném kalendářním roce,</w:t>
      </w:r>
    </w:p>
    <w:p w:rsidR="00986E09" w:rsidRDefault="000F02CD" w:rsidP="00986E09">
      <w:pPr>
        <w:pStyle w:val="Odstavec"/>
        <w:numPr>
          <w:ilvl w:val="0"/>
          <w:numId w:val="13"/>
        </w:numPr>
      </w:pPr>
      <w:r>
        <w:t>je dítětem narozeným v příslušném kalendářním roce,</w:t>
      </w:r>
    </w:p>
    <w:p w:rsidR="00986E09" w:rsidRDefault="000F02CD" w:rsidP="00986E09">
      <w:pPr>
        <w:pStyle w:val="Odstavec"/>
        <w:numPr>
          <w:ilvl w:val="0"/>
          <w:numId w:val="13"/>
        </w:numPr>
      </w:pPr>
      <w:r>
        <w:t>je přihlášena v sídle ohlašovny obecního úřadu v Jalubí č.p. 135, ale v obci se nezdržuje a její pobyt není znám,</w:t>
      </w:r>
    </w:p>
    <w:p w:rsidR="000F02CD" w:rsidRDefault="000F02CD" w:rsidP="00986E09">
      <w:pPr>
        <w:pStyle w:val="Odstavec"/>
        <w:numPr>
          <w:ilvl w:val="0"/>
          <w:numId w:val="13"/>
        </w:numPr>
      </w:pPr>
      <w:r>
        <w:t>uzavřela dohodu s obcí Jalubí o členství v jednotce sboru dobrovolných hasičů.</w:t>
      </w:r>
    </w:p>
    <w:p w:rsidR="000F02CD" w:rsidRDefault="00986E09" w:rsidP="00986E09">
      <w:pPr>
        <w:pStyle w:val="Odstavec"/>
        <w:ind w:left="567" w:hanging="567"/>
      </w:pPr>
      <w:r>
        <w:t>(3)</w:t>
      </w:r>
      <w:r>
        <w:tab/>
      </w:r>
      <w:r w:rsidR="000F02CD"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zároveň poplatníkem dle čl. 2 odst.1 písm. a) této vyhlášky. Tato osoba je osvobozena od poplatku z důvodu vlastnictví této stavby, je však nadále poplatníkem dle čl. 2 odst. 1 písm. a) této vyhlášky.</w:t>
      </w:r>
    </w:p>
    <w:p w:rsidR="000F02CD" w:rsidRDefault="000F02CD">
      <w:pPr>
        <w:pStyle w:val="Odstavec"/>
        <w:numPr>
          <w:ilvl w:val="0"/>
          <w:numId w:val="2"/>
        </w:numPr>
      </w:pPr>
      <w:r>
        <w:t>Úleva se poskytuje osobě, které poplatková povinnost vznikla z důvodu přihlášení v obci a která Úleva se poskytuje osobě, které poplatková povinnost vznikla z důvodu přihlášení v obci a která je studentem a má věk do 26 let a je ubytovaná nejméně ve vzdálenosti 50 km od místa přihlášení a to ve výši 200 Kč.</w:t>
      </w:r>
    </w:p>
    <w:p w:rsidR="000F02CD" w:rsidRDefault="000F02CD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0F02CD" w:rsidRDefault="000F02CD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:rsidR="000F02CD" w:rsidRDefault="000F02CD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0F02CD" w:rsidRDefault="00986E09" w:rsidP="00986E09">
      <w:pPr>
        <w:pStyle w:val="Odstavec"/>
        <w:ind w:left="567" w:hanging="567"/>
      </w:pPr>
      <w:r>
        <w:t>(2)</w:t>
      </w:r>
      <w:r>
        <w:tab/>
      </w:r>
      <w:r w:rsidR="000F02CD">
        <w:t>Zrušuje se obecně závazná vyhláška č. 1/2023, Obecně závazná vyhláška obce o místním poplatku za obecní systém odpadového hospodářství, ze dne 14. prosince 2022.</w:t>
      </w:r>
    </w:p>
    <w:p w:rsidR="000F02CD" w:rsidRDefault="000F02CD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:rsidR="000F02CD" w:rsidRDefault="000F02CD">
      <w:pPr>
        <w:pStyle w:val="Odstavec"/>
      </w:pPr>
      <w:r>
        <w:t>Tato vyhláška nabývá účinnosti dnem 1. ledna 2024.</w:t>
      </w:r>
    </w:p>
    <w:tbl>
      <w:tblPr>
        <w:tblW w:w="0" w:type="auto"/>
        <w:tblInd w:w="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  <w:gridCol w:w="4830"/>
      </w:tblGrid>
      <w:tr w:rsidR="000F02CD">
        <w:trPr>
          <w:trHeight w:hRule="exact" w:val="1134"/>
        </w:trPr>
        <w:tc>
          <w:tcPr>
            <w:tcW w:w="4710" w:type="dxa"/>
            <w:shd w:val="clear" w:color="auto" w:fill="auto"/>
            <w:vAlign w:val="bottom"/>
          </w:tcPr>
          <w:p w:rsidR="000F02CD" w:rsidRDefault="000F02CD">
            <w:pPr>
              <w:pStyle w:val="PodpisovePole"/>
            </w:pPr>
            <w:r>
              <w:t>Lukáš Horák v. r.</w:t>
            </w:r>
            <w:r>
              <w:br/>
              <w:t xml:space="preserve"> starosta</w:t>
            </w:r>
          </w:p>
        </w:tc>
        <w:tc>
          <w:tcPr>
            <w:tcW w:w="4830" w:type="dxa"/>
            <w:shd w:val="clear" w:color="auto" w:fill="auto"/>
            <w:vAlign w:val="bottom"/>
          </w:tcPr>
          <w:p w:rsidR="000F02CD" w:rsidRDefault="000F02CD">
            <w:pPr>
              <w:pStyle w:val="PodpisovePole"/>
            </w:pPr>
            <w:r>
              <w:t>JUDr. Robert Mařák v. r.</w:t>
            </w:r>
            <w:r>
              <w:br/>
              <w:t xml:space="preserve"> místostarosta</w:t>
            </w:r>
          </w:p>
        </w:tc>
      </w:tr>
      <w:tr w:rsidR="000F02CD">
        <w:trPr>
          <w:trHeight w:hRule="exact" w:val="1134"/>
        </w:trPr>
        <w:tc>
          <w:tcPr>
            <w:tcW w:w="4710" w:type="dxa"/>
            <w:shd w:val="clear" w:color="auto" w:fill="auto"/>
            <w:vAlign w:val="bottom"/>
          </w:tcPr>
          <w:p w:rsidR="000F02CD" w:rsidRDefault="000F02CD">
            <w:pPr>
              <w:pStyle w:val="PodpisovePole"/>
            </w:pPr>
          </w:p>
        </w:tc>
        <w:tc>
          <w:tcPr>
            <w:tcW w:w="4830" w:type="dxa"/>
            <w:shd w:val="clear" w:color="auto" w:fill="auto"/>
            <w:vAlign w:val="bottom"/>
          </w:tcPr>
          <w:p w:rsidR="000F02CD" w:rsidRDefault="000F02CD">
            <w:pPr>
              <w:pStyle w:val="PodpisovePole"/>
            </w:pPr>
          </w:p>
        </w:tc>
      </w:tr>
    </w:tbl>
    <w:p w:rsidR="000F02CD" w:rsidRDefault="000F02CD">
      <w:pPr>
        <w:pStyle w:val="Normln1"/>
      </w:pPr>
    </w:p>
    <w:sectPr w:rsidR="000F02C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3C" w:rsidRDefault="00A24C3C">
      <w:r>
        <w:separator/>
      </w:r>
    </w:p>
  </w:endnote>
  <w:endnote w:type="continuationSeparator" w:id="0">
    <w:p w:rsidR="00A24C3C" w:rsidRDefault="00A2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3C" w:rsidRDefault="00A24C3C">
      <w:r>
        <w:separator/>
      </w:r>
    </w:p>
  </w:footnote>
  <w:footnote w:type="continuationSeparator" w:id="0">
    <w:p w:rsidR="00A24C3C" w:rsidRDefault="00A24C3C">
      <w:r>
        <w:continuationSeparator/>
      </w:r>
    </w:p>
  </w:footnote>
  <w:footnote w:id="1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:rsidR="000F02CD" w:rsidRDefault="000F02C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8">
    <w:nsid w:val="12E63EE3"/>
    <w:multiLevelType w:val="hybridMultilevel"/>
    <w:tmpl w:val="8C729CE8"/>
    <w:lvl w:ilvl="0" w:tplc="04050017">
      <w:start w:val="1"/>
      <w:numFmt w:val="lowerLetter"/>
      <w:lvlText w:val="%1)"/>
      <w:lvlJc w:val="left"/>
      <w:pPr>
        <w:ind w:left="1684" w:hanging="360"/>
      </w:p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</w:lvl>
    <w:lvl w:ilvl="3" w:tplc="0405000F" w:tentative="1">
      <w:start w:val="1"/>
      <w:numFmt w:val="decimal"/>
      <w:lvlText w:val="%4."/>
      <w:lvlJc w:val="left"/>
      <w:pPr>
        <w:ind w:left="3844" w:hanging="360"/>
      </w:p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</w:lvl>
    <w:lvl w:ilvl="6" w:tplc="0405000F" w:tentative="1">
      <w:start w:val="1"/>
      <w:numFmt w:val="decimal"/>
      <w:lvlText w:val="%7."/>
      <w:lvlJc w:val="left"/>
      <w:pPr>
        <w:ind w:left="6004" w:hanging="360"/>
      </w:p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9">
    <w:nsid w:val="15B03C75"/>
    <w:multiLevelType w:val="hybridMultilevel"/>
    <w:tmpl w:val="326E2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3344C"/>
    <w:multiLevelType w:val="hybridMultilevel"/>
    <w:tmpl w:val="0C6AB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4778E1"/>
    <w:multiLevelType w:val="hybridMultilevel"/>
    <w:tmpl w:val="65168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25CC4"/>
    <w:multiLevelType w:val="hybridMultilevel"/>
    <w:tmpl w:val="2AF8E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47C6D"/>
    <w:multiLevelType w:val="hybridMultilevel"/>
    <w:tmpl w:val="666819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486290"/>
    <w:multiLevelType w:val="hybridMultilevel"/>
    <w:tmpl w:val="D812DB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09"/>
    <w:rsid w:val="000F02CD"/>
    <w:rsid w:val="006B6104"/>
    <w:rsid w:val="006D1BA3"/>
    <w:rsid w:val="00922635"/>
    <w:rsid w:val="00986E09"/>
    <w:rsid w:val="00A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position w:val="6"/>
      <w:sz w:val="16"/>
    </w:rPr>
  </w:style>
  <w:style w:type="character" w:styleId="Znakapoznpodarou">
    <w:name w:val="footnote reference"/>
    <w:rPr>
      <w:position w:val="6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position w:val="6"/>
      <w:sz w:val="16"/>
    </w:rPr>
  </w:style>
  <w:style w:type="character" w:styleId="Znakapoznpodarou">
    <w:name w:val="footnote reference"/>
    <w:rPr>
      <w:position w:val="6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Matrika</cp:lastModifiedBy>
  <cp:revision>2</cp:revision>
  <cp:lastPrinted>2023-12-18T08:47:00Z</cp:lastPrinted>
  <dcterms:created xsi:type="dcterms:W3CDTF">2023-12-18T10:41:00Z</dcterms:created>
  <dcterms:modified xsi:type="dcterms:W3CDTF">2023-12-18T10:41:00Z</dcterms:modified>
</cp:coreProperties>
</file>