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008" w:rsidRPr="007A5008" w:rsidRDefault="007A5008" w:rsidP="007A5008">
      <w:pPr>
        <w:jc w:val="center"/>
        <w:rPr>
          <w:b/>
          <w:bCs/>
          <w:sz w:val="40"/>
          <w:szCs w:val="40"/>
        </w:rPr>
      </w:pPr>
      <w:bookmarkStart w:id="0" w:name="_GoBack"/>
      <w:bookmarkEnd w:id="0"/>
      <w:r w:rsidRPr="007A5008">
        <w:rPr>
          <w:b/>
          <w:sz w:val="40"/>
          <w:szCs w:val="40"/>
        </w:rPr>
        <w:t xml:space="preserve">O B E C   </w:t>
      </w:r>
      <w:r w:rsidR="00000059">
        <w:rPr>
          <w:b/>
          <w:sz w:val="40"/>
          <w:szCs w:val="40"/>
        </w:rPr>
        <w:t>Ž E L E N I C E</w:t>
      </w:r>
    </w:p>
    <w:p w:rsidR="007A5008" w:rsidRPr="007A5008" w:rsidRDefault="007A5008" w:rsidP="007A5008">
      <w:pPr>
        <w:jc w:val="center"/>
        <w:rPr>
          <w:b/>
          <w:bCs/>
        </w:rPr>
      </w:pPr>
    </w:p>
    <w:p w:rsidR="007A5008" w:rsidRPr="007A5008" w:rsidRDefault="007A5008" w:rsidP="007A5008">
      <w:pPr>
        <w:jc w:val="center"/>
        <w:rPr>
          <w:b/>
          <w:bCs/>
          <w:sz w:val="32"/>
        </w:rPr>
      </w:pPr>
      <w:r w:rsidRPr="007A5008">
        <w:rPr>
          <w:b/>
          <w:bCs/>
          <w:sz w:val="32"/>
        </w:rPr>
        <w:t xml:space="preserve">ZASTUPITELSTVO OBCE </w:t>
      </w:r>
      <w:r w:rsidR="00000059">
        <w:rPr>
          <w:b/>
          <w:bCs/>
          <w:sz w:val="32"/>
        </w:rPr>
        <w:t>ŽELENICE</w:t>
      </w:r>
    </w:p>
    <w:p w:rsidR="007A5008" w:rsidRPr="007A5008" w:rsidRDefault="007A5008" w:rsidP="007A5008">
      <w:pPr>
        <w:jc w:val="center"/>
        <w:rPr>
          <w:b/>
          <w:bCs/>
        </w:rPr>
      </w:pPr>
    </w:p>
    <w:p w:rsidR="007A5008" w:rsidRPr="007A5008" w:rsidRDefault="007A5008" w:rsidP="007A5008">
      <w:pPr>
        <w:jc w:val="center"/>
        <w:rPr>
          <w:b/>
          <w:bCs/>
          <w:sz w:val="32"/>
          <w:szCs w:val="32"/>
        </w:rPr>
      </w:pPr>
      <w:r w:rsidRPr="007A5008">
        <w:rPr>
          <w:b/>
          <w:bCs/>
          <w:sz w:val="32"/>
          <w:szCs w:val="32"/>
        </w:rPr>
        <w:t>Obecně závazná vyhláška,</w:t>
      </w:r>
    </w:p>
    <w:p w:rsidR="00792C01" w:rsidRPr="007A5008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:rsidR="00B50B85" w:rsidRPr="007A5008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7A5008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 w:rsidRPr="007A5008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7A5008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 w:rsidRPr="007A5008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:rsidR="00792C01" w:rsidRPr="007A5008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:rsidR="00B50B85" w:rsidRPr="007A5008" w:rsidRDefault="00B50B85" w:rsidP="00B50B85">
      <w:pPr>
        <w:tabs>
          <w:tab w:val="left" w:pos="4172"/>
        </w:tabs>
        <w:jc w:val="both"/>
        <w:rPr>
          <w:i/>
        </w:rPr>
      </w:pPr>
      <w:r w:rsidRPr="007A5008">
        <w:rPr>
          <w:i/>
        </w:rPr>
        <w:t xml:space="preserve">Zastupitelstvo </w:t>
      </w:r>
      <w:r w:rsidR="004B7865" w:rsidRPr="007A5008">
        <w:rPr>
          <w:i/>
        </w:rPr>
        <w:t xml:space="preserve">obce </w:t>
      </w:r>
      <w:r w:rsidR="00000059">
        <w:rPr>
          <w:i/>
        </w:rPr>
        <w:t>Želenice</w:t>
      </w:r>
      <w:r w:rsidR="00E23C20" w:rsidRPr="007A5008">
        <w:rPr>
          <w:i/>
        </w:rPr>
        <w:t xml:space="preserve"> </w:t>
      </w:r>
      <w:r w:rsidRPr="007A5008">
        <w:rPr>
          <w:i/>
        </w:rPr>
        <w:t xml:space="preserve">se na svém zasedání konaném </w:t>
      </w:r>
      <w:r w:rsidR="00C17F3D" w:rsidRPr="007A5008">
        <w:rPr>
          <w:i/>
        </w:rPr>
        <w:t xml:space="preserve">dne </w:t>
      </w:r>
      <w:proofErr w:type="gramStart"/>
      <w:r w:rsidR="009C1209" w:rsidRPr="009C1209">
        <w:rPr>
          <w:b/>
          <w:i/>
        </w:rPr>
        <w:t>11.9.</w:t>
      </w:r>
      <w:r w:rsidR="007D0BF0" w:rsidRPr="009C1209">
        <w:rPr>
          <w:b/>
          <w:i/>
        </w:rPr>
        <w:t xml:space="preserve"> </w:t>
      </w:r>
      <w:r w:rsidR="00000059" w:rsidRPr="009C1209">
        <w:rPr>
          <w:b/>
          <w:i/>
        </w:rPr>
        <w:t>202</w:t>
      </w:r>
      <w:r w:rsidR="004E498E" w:rsidRPr="009C1209">
        <w:rPr>
          <w:b/>
          <w:i/>
        </w:rPr>
        <w:t>3</w:t>
      </w:r>
      <w:proofErr w:type="gramEnd"/>
      <w:r w:rsidRPr="007A5008">
        <w:rPr>
          <w:i/>
        </w:rPr>
        <w:t xml:space="preserve"> usneslo </w:t>
      </w:r>
      <w:r w:rsidR="00C17F3D" w:rsidRPr="007A5008">
        <w:rPr>
          <w:i/>
        </w:rPr>
        <w:t xml:space="preserve">usnesením č. </w:t>
      </w:r>
      <w:r w:rsidR="009C1209">
        <w:rPr>
          <w:i/>
        </w:rPr>
        <w:t xml:space="preserve"> </w:t>
      </w:r>
      <w:r w:rsidR="009C1209" w:rsidRPr="009C1209">
        <w:rPr>
          <w:b/>
          <w:i/>
        </w:rPr>
        <w:t xml:space="preserve">4/12/2023 </w:t>
      </w:r>
      <w:r w:rsidRPr="007A5008">
        <w:rPr>
          <w:i/>
        </w:rPr>
        <w:t xml:space="preserve"> vydat na základě § </w:t>
      </w:r>
      <w:r w:rsidR="00CF71B6" w:rsidRPr="007A5008">
        <w:rPr>
          <w:i/>
        </w:rPr>
        <w:t xml:space="preserve">59 odst. 4 </w:t>
      </w:r>
      <w:r w:rsidRPr="007A5008">
        <w:rPr>
          <w:i/>
        </w:rPr>
        <w:t>zákona č. </w:t>
      </w:r>
      <w:r w:rsidR="00CF71B6" w:rsidRPr="007A5008">
        <w:rPr>
          <w:i/>
        </w:rPr>
        <w:t>541</w:t>
      </w:r>
      <w:r w:rsidRPr="007A5008">
        <w:rPr>
          <w:i/>
        </w:rPr>
        <w:t>/20</w:t>
      </w:r>
      <w:r w:rsidR="00CF71B6" w:rsidRPr="007A5008">
        <w:rPr>
          <w:i/>
        </w:rPr>
        <w:t>20</w:t>
      </w:r>
      <w:r w:rsidRPr="007A5008">
        <w:rPr>
          <w:i/>
        </w:rPr>
        <w:t xml:space="preserve"> Sb., o</w:t>
      </w:r>
      <w:r w:rsidR="004938C5" w:rsidRPr="007A5008">
        <w:rPr>
          <w:i/>
        </w:rPr>
        <w:t> </w:t>
      </w:r>
      <w:r w:rsidRPr="007A5008">
        <w:rPr>
          <w:i/>
        </w:rPr>
        <w:t>odpadech (dále jen „zákon o</w:t>
      </w:r>
      <w:r w:rsidR="003C3F5D" w:rsidRPr="007A5008">
        <w:rPr>
          <w:i/>
        </w:rPr>
        <w:t> </w:t>
      </w:r>
      <w:r w:rsidRPr="007A5008">
        <w:rPr>
          <w:i/>
        </w:rPr>
        <w:t>odpadech“), a podle § 10 písm. d) a § 84 odst. 2 písm. h) zákona č. 128/2000 Sb., o</w:t>
      </w:r>
      <w:r w:rsidR="00E23C20" w:rsidRPr="007A5008">
        <w:rPr>
          <w:i/>
        </w:rPr>
        <w:t> </w:t>
      </w:r>
      <w:r w:rsidRPr="007A5008">
        <w:rPr>
          <w:i/>
        </w:rPr>
        <w:t xml:space="preserve">obcích (obecní zřízení), ve znění pozdějších předpisů, tuto obecně závaznou vyhlášku (dále jen „vyhláška“): </w:t>
      </w:r>
    </w:p>
    <w:p w:rsidR="00792C01" w:rsidRPr="007A5008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:rsidR="00792C01" w:rsidRPr="007A5008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A5008">
        <w:rPr>
          <w:sz w:val="24"/>
        </w:rPr>
        <w:t>Článek 1</w:t>
      </w:r>
    </w:p>
    <w:p w:rsidR="00792C01" w:rsidRPr="007A5008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A5008">
        <w:rPr>
          <w:sz w:val="24"/>
        </w:rPr>
        <w:t>Předmět a působnost vyhlášky</w:t>
      </w:r>
    </w:p>
    <w:p w:rsidR="00792C01" w:rsidRPr="007A5008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:rsidR="004938C5" w:rsidRPr="007A5008" w:rsidRDefault="00BF288C" w:rsidP="006A03FA">
      <w:pPr>
        <w:jc w:val="both"/>
      </w:pPr>
      <w:r w:rsidRPr="007A5008">
        <w:t>Tato v</w:t>
      </w:r>
      <w:r w:rsidR="00D92E50" w:rsidRPr="007A5008">
        <w:t xml:space="preserve">yhláška stanoví </w:t>
      </w:r>
      <w:r w:rsidR="007F1804" w:rsidRPr="007A5008">
        <w:t xml:space="preserve">obecní systém odpadového hospodářství na území </w:t>
      </w:r>
      <w:r w:rsidR="004B7865" w:rsidRPr="007A5008">
        <w:t xml:space="preserve">obce </w:t>
      </w:r>
      <w:r w:rsidR="00000059">
        <w:rPr>
          <w:i/>
        </w:rPr>
        <w:t>Želenice</w:t>
      </w:r>
      <w:r w:rsidR="00E23C20" w:rsidRPr="007A5008">
        <w:rPr>
          <w:i/>
        </w:rPr>
        <w:t xml:space="preserve"> </w:t>
      </w:r>
      <w:r w:rsidR="007F1804" w:rsidRPr="007A5008">
        <w:t>(dále jen „obecní systém odpadového hospodářství“)</w:t>
      </w:r>
      <w:r w:rsidR="00B50B85" w:rsidRPr="007A5008">
        <w:t>.</w:t>
      </w:r>
    </w:p>
    <w:p w:rsidR="004938C5" w:rsidRPr="007A5008" w:rsidRDefault="004938C5" w:rsidP="004938C5">
      <w:pPr>
        <w:jc w:val="both"/>
      </w:pPr>
    </w:p>
    <w:p w:rsidR="00792C01" w:rsidRPr="007A5008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7A5008">
        <w:rPr>
          <w:sz w:val="24"/>
          <w:szCs w:val="24"/>
        </w:rPr>
        <w:t xml:space="preserve">Článek 2 </w:t>
      </w:r>
    </w:p>
    <w:p w:rsidR="00792C01" w:rsidRPr="007A5008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7A5008">
        <w:rPr>
          <w:sz w:val="24"/>
          <w:szCs w:val="24"/>
        </w:rPr>
        <w:t>Základní pojmy</w:t>
      </w:r>
    </w:p>
    <w:p w:rsidR="00792C01" w:rsidRPr="007A5008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:rsidR="00B91FB1" w:rsidRPr="007A5008" w:rsidRDefault="00B91FB1" w:rsidP="00B91FB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7A5008">
        <w:rPr>
          <w:b/>
          <w:color w:val="000000"/>
        </w:rPr>
        <w:t>Biologicky rozložitelným odpadem</w:t>
      </w:r>
      <w:r w:rsidRPr="007A5008">
        <w:rPr>
          <w:color w:val="000000"/>
        </w:rPr>
        <w:t xml:space="preserve"> se pro účely této vyhlášky rozumí odpad rostlinného původu podléhající aerobnímu nebo anaerobnímu rozkladu (např. ze zahrad, veřejné zeleně, domácností) s výjimkou jedlých olejů a tuků.</w:t>
      </w:r>
    </w:p>
    <w:p w:rsidR="00D81E55" w:rsidRPr="007A5008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7A5008">
        <w:rPr>
          <w:b/>
          <w:color w:val="000000"/>
        </w:rPr>
        <w:t xml:space="preserve">Nebezpečný odpad </w:t>
      </w:r>
      <w:r w:rsidR="007F1804" w:rsidRPr="007A5008">
        <w:rPr>
          <w:color w:val="000000"/>
        </w:rPr>
        <w:t>je definován zákonem.</w:t>
      </w:r>
      <w:r w:rsidR="007F1804" w:rsidRPr="007A5008">
        <w:rPr>
          <w:rStyle w:val="Znakapoznpodarou"/>
          <w:bCs/>
          <w:vertAlign w:val="superscript"/>
        </w:rPr>
        <w:footnoteReference w:id="1"/>
      </w:r>
      <w:r w:rsidR="007F1804" w:rsidRPr="007A5008">
        <w:rPr>
          <w:bCs/>
          <w:vertAlign w:val="superscript"/>
        </w:rPr>
        <w:t>)</w:t>
      </w:r>
    </w:p>
    <w:p w:rsidR="00792C01" w:rsidRPr="007A5008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7A5008">
        <w:rPr>
          <w:b/>
          <w:color w:val="000000"/>
        </w:rPr>
        <w:t xml:space="preserve">Objemný odpad </w:t>
      </w:r>
      <w:r w:rsidRPr="007A5008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7A5008">
        <w:rPr>
          <w:color w:val="000000"/>
        </w:rPr>
        <w:t>ábytek, koberce, matrace apod.).</w:t>
      </w:r>
    </w:p>
    <w:p w:rsidR="00792C01" w:rsidRPr="00000059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7A5008">
        <w:rPr>
          <w:b/>
          <w:color w:val="000000"/>
        </w:rPr>
        <w:t xml:space="preserve">Směsný komunální odpad </w:t>
      </w:r>
      <w:r w:rsidRPr="007A5008">
        <w:rPr>
          <w:color w:val="000000"/>
        </w:rPr>
        <w:t xml:space="preserve">je složka </w:t>
      </w:r>
      <w:r w:rsidRPr="00000059">
        <w:rPr>
          <w:color w:val="000000"/>
        </w:rPr>
        <w:t xml:space="preserve">komunálního odpadu, která zůstává po vytřídění složek komunálního odpadu uvedených v čl. 3 písm. a) až </w:t>
      </w:r>
      <w:r w:rsidR="007A5008" w:rsidRPr="00000059">
        <w:rPr>
          <w:color w:val="000000"/>
        </w:rPr>
        <w:t>h</w:t>
      </w:r>
      <w:r w:rsidRPr="00000059">
        <w:rPr>
          <w:color w:val="000000"/>
        </w:rPr>
        <w:t>) této vyhlášky.</w:t>
      </w:r>
    </w:p>
    <w:p w:rsidR="00A010E4" w:rsidRPr="00000059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000059">
        <w:rPr>
          <w:b/>
          <w:color w:val="000000"/>
        </w:rPr>
        <w:t xml:space="preserve">Stanoviště zvláštních sběrných nádob </w:t>
      </w:r>
      <w:r w:rsidRPr="00000059">
        <w:rPr>
          <w:color w:val="000000"/>
        </w:rPr>
        <w:t>jsou místa,</w:t>
      </w:r>
      <w:r w:rsidRPr="00000059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000059">
        <w:rPr>
          <w:color w:val="000000"/>
        </w:rPr>
        <w:t>.</w:t>
      </w:r>
      <w:r w:rsidRPr="00000059">
        <w:t xml:space="preserve"> Aktuální seznam stanovišť zvláštních sběrných nádob je zveřejněn na webových stránkách obce.</w:t>
      </w:r>
      <w:r w:rsidR="007A5008" w:rsidRPr="00000059">
        <w:rPr>
          <w:rStyle w:val="Znakapoznpodarou"/>
          <w:vertAlign w:val="superscript"/>
        </w:rPr>
        <w:footnoteReference w:id="2"/>
      </w:r>
      <w:r w:rsidR="007A5008" w:rsidRPr="00000059">
        <w:rPr>
          <w:vertAlign w:val="superscript"/>
        </w:rPr>
        <w:t>)</w:t>
      </w:r>
    </w:p>
    <w:p w:rsidR="004D0A16" w:rsidRPr="007A5008" w:rsidRDefault="004D0A16" w:rsidP="004D0A16">
      <w:pPr>
        <w:tabs>
          <w:tab w:val="left" w:pos="4172"/>
        </w:tabs>
        <w:jc w:val="both"/>
        <w:rPr>
          <w:color w:val="000000"/>
        </w:rPr>
      </w:pPr>
    </w:p>
    <w:p w:rsidR="00792C01" w:rsidRPr="007A5008" w:rsidRDefault="007A5008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7A5008">
        <w:rPr>
          <w:sz w:val="24"/>
          <w:szCs w:val="24"/>
        </w:rPr>
        <w:br w:type="page"/>
      </w:r>
      <w:r w:rsidR="00792C01" w:rsidRPr="007A5008">
        <w:rPr>
          <w:sz w:val="24"/>
          <w:szCs w:val="24"/>
        </w:rPr>
        <w:lastRenderedPageBreak/>
        <w:t xml:space="preserve">Článek 3 </w:t>
      </w:r>
    </w:p>
    <w:p w:rsidR="00792C01" w:rsidRPr="007A5008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7A5008">
        <w:rPr>
          <w:sz w:val="24"/>
          <w:szCs w:val="24"/>
        </w:rPr>
        <w:t>T</w:t>
      </w:r>
      <w:r w:rsidR="00792C01" w:rsidRPr="007A5008">
        <w:rPr>
          <w:sz w:val="24"/>
          <w:szCs w:val="24"/>
        </w:rPr>
        <w:t>řídění komunálního odpadu</w:t>
      </w:r>
    </w:p>
    <w:p w:rsidR="00792C01" w:rsidRPr="007A5008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:rsidR="00792C01" w:rsidRPr="007A5008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7A5008">
        <w:t>Komunální odpad se</w:t>
      </w:r>
      <w:r w:rsidR="002307A4" w:rsidRPr="007A5008">
        <w:t xml:space="preserve"> v</w:t>
      </w:r>
      <w:r w:rsidR="009E6E7D" w:rsidRPr="007A5008">
        <w:t> obecním systému odpadového hospodářství</w:t>
      </w:r>
      <w:r w:rsidRPr="007A5008">
        <w:t xml:space="preserve"> třídí na tyto složky:</w:t>
      </w:r>
    </w:p>
    <w:p w:rsidR="00A010E4" w:rsidRPr="007A5008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7A5008">
        <w:t xml:space="preserve">papír; </w:t>
      </w:r>
    </w:p>
    <w:p w:rsidR="00A010E4" w:rsidRPr="007A5008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7A5008">
        <w:t>sklo;</w:t>
      </w:r>
    </w:p>
    <w:p w:rsidR="00A010E4" w:rsidRPr="007A5008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7A5008">
        <w:t>plasty;</w:t>
      </w:r>
    </w:p>
    <w:p w:rsidR="00A010E4" w:rsidRPr="007A5008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7A5008">
        <w:t>kovy;</w:t>
      </w:r>
    </w:p>
    <w:p w:rsidR="00A010E4" w:rsidRPr="007A5008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7A5008">
        <w:t>b</w:t>
      </w:r>
      <w:r w:rsidR="00B91FB1" w:rsidRPr="007A5008">
        <w:t xml:space="preserve">iologicky rozložitelný </w:t>
      </w:r>
      <w:r w:rsidRPr="007A5008">
        <w:t>odpad</w:t>
      </w:r>
      <w:r w:rsidR="00A010E4" w:rsidRPr="007A5008">
        <w:t>;</w:t>
      </w:r>
    </w:p>
    <w:p w:rsidR="00D47A41" w:rsidRPr="007A5008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7A5008">
        <w:t>jedlé oleje a tuky;</w:t>
      </w:r>
    </w:p>
    <w:p w:rsidR="00A010E4" w:rsidRPr="007A5008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7A5008">
        <w:t>objemný odpad;</w:t>
      </w:r>
    </w:p>
    <w:p w:rsidR="00A010E4" w:rsidRPr="007A5008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7A5008">
        <w:t>nebezpečný odpad;</w:t>
      </w:r>
    </w:p>
    <w:p w:rsidR="00A010E4" w:rsidRPr="007A5008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7A5008">
        <w:t>směsný komunální odpad.</w:t>
      </w:r>
    </w:p>
    <w:p w:rsidR="00792C01" w:rsidRPr="007A5008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:rsidR="00792C01" w:rsidRPr="007A5008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7A5008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:rsidR="00792C01" w:rsidRPr="007A5008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7A5008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7A5008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7A5008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7A5008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7A5008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:rsidR="00792C01" w:rsidRPr="007A5008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:rsidR="00792C01" w:rsidRPr="007A5008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7A5008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7A5008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7A5008">
        <w:rPr>
          <w:rFonts w:ascii="Times New Roman" w:eastAsia="MS Mincho" w:hAnsi="Times New Roman"/>
          <w:bCs/>
          <w:sz w:val="24"/>
          <w:szCs w:val="24"/>
        </w:rPr>
        <w:t>:</w:t>
      </w:r>
    </w:p>
    <w:p w:rsidR="007A5008" w:rsidRPr="007A5008" w:rsidRDefault="007A5008" w:rsidP="007A5008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A5008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Pr="007A5008">
        <w:rPr>
          <w:rFonts w:ascii="Times New Roman" w:hAnsi="Times New Roman"/>
          <w:sz w:val="24"/>
          <w:szCs w:val="24"/>
        </w:rPr>
        <w:t>do zvláštní sběrn</w:t>
      </w:r>
      <w:r w:rsidRPr="007A5008">
        <w:rPr>
          <w:rFonts w:ascii="Times New Roman" w:hAnsi="Times New Roman"/>
          <w:sz w:val="24"/>
          <w:szCs w:val="24"/>
          <w:lang w:val="cs-CZ"/>
        </w:rPr>
        <w:t>é</w:t>
      </w:r>
      <w:r w:rsidRPr="007A5008">
        <w:rPr>
          <w:rFonts w:ascii="Times New Roman" w:hAnsi="Times New Roman"/>
          <w:sz w:val="24"/>
          <w:szCs w:val="24"/>
        </w:rPr>
        <w:t xml:space="preserve"> nádob</w:t>
      </w:r>
      <w:r w:rsidRPr="007A5008">
        <w:rPr>
          <w:rFonts w:ascii="Times New Roman" w:hAnsi="Times New Roman"/>
          <w:sz w:val="24"/>
          <w:szCs w:val="24"/>
          <w:lang w:val="cs-CZ"/>
        </w:rPr>
        <w:t>y</w:t>
      </w:r>
      <w:r w:rsidRPr="007A5008">
        <w:rPr>
          <w:rFonts w:ascii="Times New Roman" w:hAnsi="Times New Roman"/>
          <w:sz w:val="24"/>
          <w:szCs w:val="24"/>
        </w:rPr>
        <w:t xml:space="preserve"> </w:t>
      </w:r>
      <w:r w:rsidRPr="007A5008">
        <w:rPr>
          <w:rFonts w:ascii="Times New Roman" w:hAnsi="Times New Roman"/>
          <w:sz w:val="24"/>
          <w:szCs w:val="24"/>
          <w:lang w:val="cs-CZ"/>
        </w:rPr>
        <w:t>(výklopný kontejner o objemu 1100 litrů modré barvy) umístěné na stanovišti zvláštních sběrných nádob;</w:t>
      </w:r>
    </w:p>
    <w:p w:rsidR="0081010D" w:rsidRPr="007A5008" w:rsidRDefault="0081010D" w:rsidP="0081010D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A5008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7A5008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7A5008">
        <w:rPr>
          <w:rFonts w:ascii="Times New Roman" w:hAnsi="Times New Roman"/>
          <w:sz w:val="24"/>
          <w:szCs w:val="24"/>
        </w:rPr>
        <w:t>do zvláštní sběrn</w:t>
      </w:r>
      <w:r w:rsidRPr="007A5008">
        <w:rPr>
          <w:rFonts w:ascii="Times New Roman" w:hAnsi="Times New Roman"/>
          <w:sz w:val="24"/>
          <w:szCs w:val="24"/>
          <w:lang w:val="cs-CZ"/>
        </w:rPr>
        <w:t>é</w:t>
      </w:r>
      <w:r w:rsidRPr="007A5008">
        <w:rPr>
          <w:rFonts w:ascii="Times New Roman" w:hAnsi="Times New Roman"/>
          <w:sz w:val="24"/>
          <w:szCs w:val="24"/>
        </w:rPr>
        <w:t xml:space="preserve"> nádob</w:t>
      </w:r>
      <w:r w:rsidRPr="007A5008">
        <w:rPr>
          <w:rFonts w:ascii="Times New Roman" w:hAnsi="Times New Roman"/>
          <w:sz w:val="24"/>
          <w:szCs w:val="24"/>
          <w:lang w:val="cs-CZ"/>
        </w:rPr>
        <w:t>y</w:t>
      </w:r>
      <w:r w:rsidRPr="007A5008">
        <w:rPr>
          <w:rFonts w:ascii="Times New Roman" w:hAnsi="Times New Roman"/>
          <w:sz w:val="24"/>
          <w:szCs w:val="24"/>
        </w:rPr>
        <w:t xml:space="preserve"> </w:t>
      </w:r>
      <w:r w:rsidR="00380FD8">
        <w:rPr>
          <w:rFonts w:ascii="Times New Roman" w:hAnsi="Times New Roman"/>
          <w:sz w:val="24"/>
          <w:szCs w:val="24"/>
          <w:lang w:val="cs-CZ"/>
        </w:rPr>
        <w:t>(výklopný kontejner o objemu 1100 l</w:t>
      </w:r>
      <w:r w:rsidR="009E49A6">
        <w:rPr>
          <w:rFonts w:ascii="Times New Roman" w:hAnsi="Times New Roman"/>
          <w:sz w:val="24"/>
          <w:szCs w:val="24"/>
          <w:lang w:val="cs-CZ"/>
        </w:rPr>
        <w:t>itrů</w:t>
      </w:r>
      <w:r w:rsidRPr="007A5008">
        <w:rPr>
          <w:rFonts w:ascii="Times New Roman" w:hAnsi="Times New Roman"/>
          <w:sz w:val="24"/>
          <w:szCs w:val="24"/>
          <w:lang w:val="cs-CZ"/>
        </w:rPr>
        <w:t xml:space="preserve"> zelené </w:t>
      </w:r>
      <w:r w:rsidRPr="007A5008">
        <w:rPr>
          <w:rFonts w:ascii="Times New Roman" w:hAnsi="Times New Roman"/>
          <w:sz w:val="24"/>
          <w:szCs w:val="24"/>
        </w:rPr>
        <w:t>barvy</w:t>
      </w:r>
      <w:r w:rsidRPr="007A5008">
        <w:rPr>
          <w:rFonts w:ascii="Times New Roman" w:hAnsi="Times New Roman"/>
          <w:sz w:val="24"/>
          <w:szCs w:val="24"/>
          <w:lang w:val="cs-CZ"/>
        </w:rPr>
        <w:t xml:space="preserve">) </w:t>
      </w:r>
      <w:r w:rsidR="007A5008" w:rsidRPr="007A5008">
        <w:rPr>
          <w:rFonts w:ascii="Times New Roman" w:hAnsi="Times New Roman"/>
          <w:sz w:val="24"/>
          <w:szCs w:val="24"/>
          <w:lang w:val="cs-CZ"/>
        </w:rPr>
        <w:t>umístěné na stanovišti zvláštních sběrných nádob</w:t>
      </w:r>
      <w:r w:rsidRPr="007A5008">
        <w:rPr>
          <w:rFonts w:ascii="Times New Roman" w:hAnsi="Times New Roman"/>
          <w:sz w:val="24"/>
          <w:szCs w:val="24"/>
          <w:lang w:val="cs-CZ"/>
        </w:rPr>
        <w:t>;</w:t>
      </w:r>
    </w:p>
    <w:p w:rsidR="0081010D" w:rsidRPr="007A5008" w:rsidRDefault="0081010D" w:rsidP="0081010D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7A5008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Pr="007A5008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7A5008">
        <w:rPr>
          <w:rFonts w:ascii="Times New Roman" w:hAnsi="Times New Roman"/>
          <w:sz w:val="24"/>
          <w:szCs w:val="24"/>
        </w:rPr>
        <w:t>do zvláštní sběrn</w:t>
      </w:r>
      <w:r w:rsidRPr="007A5008">
        <w:rPr>
          <w:rFonts w:ascii="Times New Roman" w:hAnsi="Times New Roman"/>
          <w:sz w:val="24"/>
          <w:szCs w:val="24"/>
          <w:lang w:val="cs-CZ"/>
        </w:rPr>
        <w:t>é</w:t>
      </w:r>
      <w:r w:rsidRPr="007A5008">
        <w:rPr>
          <w:rFonts w:ascii="Times New Roman" w:hAnsi="Times New Roman"/>
          <w:sz w:val="24"/>
          <w:szCs w:val="24"/>
        </w:rPr>
        <w:t xml:space="preserve"> nádob</w:t>
      </w:r>
      <w:r w:rsidRPr="007A5008">
        <w:rPr>
          <w:rFonts w:ascii="Times New Roman" w:hAnsi="Times New Roman"/>
          <w:sz w:val="24"/>
          <w:szCs w:val="24"/>
          <w:lang w:val="cs-CZ"/>
        </w:rPr>
        <w:t>y</w:t>
      </w:r>
      <w:r w:rsidRPr="007A5008">
        <w:rPr>
          <w:rFonts w:ascii="Times New Roman" w:hAnsi="Times New Roman"/>
          <w:sz w:val="24"/>
          <w:szCs w:val="24"/>
        </w:rPr>
        <w:t xml:space="preserve"> </w:t>
      </w:r>
      <w:r w:rsidRPr="007A5008">
        <w:rPr>
          <w:rFonts w:ascii="Times New Roman" w:hAnsi="Times New Roman"/>
          <w:sz w:val="24"/>
          <w:szCs w:val="24"/>
          <w:lang w:val="cs-CZ"/>
        </w:rPr>
        <w:t xml:space="preserve">(výklopný kontejner o objemu 1100 litrů žluté barvy) umístěné </w:t>
      </w:r>
      <w:r w:rsidR="007A5008" w:rsidRPr="007A5008">
        <w:rPr>
          <w:rFonts w:ascii="Times New Roman" w:hAnsi="Times New Roman"/>
          <w:sz w:val="24"/>
          <w:szCs w:val="24"/>
          <w:lang w:val="cs-CZ"/>
        </w:rPr>
        <w:t>na stanovišti zvláštních sběrných nádob</w:t>
      </w:r>
      <w:r w:rsidRPr="007A5008">
        <w:rPr>
          <w:rFonts w:ascii="Times New Roman" w:hAnsi="Times New Roman"/>
          <w:sz w:val="24"/>
          <w:szCs w:val="24"/>
          <w:lang w:val="cs-CZ"/>
        </w:rPr>
        <w:t>;</w:t>
      </w:r>
    </w:p>
    <w:p w:rsidR="0081010D" w:rsidRPr="007A5008" w:rsidRDefault="0081010D" w:rsidP="0081010D">
      <w:pPr>
        <w:pStyle w:val="Prosttext"/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7A5008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Pr="007A5008">
        <w:rPr>
          <w:rFonts w:ascii="Times New Roman" w:hAnsi="Times New Roman"/>
          <w:sz w:val="24"/>
          <w:szCs w:val="24"/>
          <w:lang w:val="cs-CZ"/>
        </w:rPr>
        <w:t xml:space="preserve"> do zvláštní sběrné nádoby </w:t>
      </w:r>
      <w:r w:rsidR="007A5008">
        <w:rPr>
          <w:rFonts w:ascii="Times New Roman" w:hAnsi="Times New Roman"/>
          <w:sz w:val="24"/>
          <w:szCs w:val="24"/>
          <w:lang w:val="cs-CZ"/>
        </w:rPr>
        <w:t xml:space="preserve">o objemu 240 litrů černé barvy </w:t>
      </w:r>
      <w:r w:rsidRPr="007A5008">
        <w:rPr>
          <w:rFonts w:ascii="Times New Roman" w:hAnsi="Times New Roman"/>
          <w:sz w:val="24"/>
          <w:szCs w:val="24"/>
          <w:lang w:val="cs-CZ"/>
        </w:rPr>
        <w:t xml:space="preserve">s nápisem „KOVY“ umístěné </w:t>
      </w:r>
      <w:r w:rsidR="007A5008" w:rsidRPr="007A5008">
        <w:rPr>
          <w:rFonts w:ascii="Times New Roman" w:hAnsi="Times New Roman"/>
          <w:sz w:val="24"/>
          <w:szCs w:val="24"/>
          <w:lang w:val="cs-CZ"/>
        </w:rPr>
        <w:t>na stanovišti zvláštních sběrných nádob</w:t>
      </w:r>
      <w:r w:rsidRPr="007A5008">
        <w:rPr>
          <w:rFonts w:ascii="Times New Roman" w:hAnsi="Times New Roman"/>
          <w:sz w:val="24"/>
          <w:szCs w:val="24"/>
          <w:lang w:val="cs-CZ"/>
        </w:rPr>
        <w:t>;</w:t>
      </w:r>
    </w:p>
    <w:p w:rsidR="0081010D" w:rsidRPr="007A5008" w:rsidRDefault="0081010D" w:rsidP="0081010D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7A5008">
        <w:rPr>
          <w:rFonts w:ascii="Times New Roman" w:hAnsi="Times New Roman"/>
          <w:b/>
          <w:sz w:val="24"/>
          <w:szCs w:val="24"/>
          <w:lang w:val="cs-CZ"/>
        </w:rPr>
        <w:t>biologicky rozložitelný odpad</w:t>
      </w:r>
      <w:r w:rsidRPr="007A5008">
        <w:rPr>
          <w:rFonts w:ascii="Times New Roman" w:hAnsi="Times New Roman"/>
          <w:sz w:val="24"/>
          <w:szCs w:val="24"/>
          <w:lang w:val="cs-CZ"/>
        </w:rPr>
        <w:t xml:space="preserve"> – do velkoobjemového kontejneru s nápisem „BIOODPAD“ </w:t>
      </w:r>
      <w:r w:rsidR="007A5008" w:rsidRPr="007A5008">
        <w:rPr>
          <w:rFonts w:ascii="Times New Roman" w:hAnsi="Times New Roman"/>
          <w:sz w:val="24"/>
          <w:szCs w:val="24"/>
          <w:lang w:val="cs-CZ"/>
        </w:rPr>
        <w:t>umístěného na stanovišti zvláštních sběrných nádob</w:t>
      </w:r>
      <w:r w:rsidRPr="007A5008">
        <w:rPr>
          <w:rFonts w:ascii="Times New Roman" w:hAnsi="Times New Roman"/>
          <w:sz w:val="24"/>
          <w:szCs w:val="24"/>
          <w:lang w:val="cs-CZ"/>
        </w:rPr>
        <w:t>;</w:t>
      </w:r>
      <w:r w:rsidRPr="007A5008">
        <w:rPr>
          <w:rFonts w:ascii="Times New Roman" w:hAnsi="Times New Roman"/>
          <w:sz w:val="24"/>
          <w:szCs w:val="24"/>
        </w:rPr>
        <w:t xml:space="preserve"> </w:t>
      </w:r>
    </w:p>
    <w:p w:rsidR="0081010D" w:rsidRPr="007A5008" w:rsidRDefault="0081010D" w:rsidP="0081010D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7A5008">
        <w:rPr>
          <w:rFonts w:ascii="Times New Roman" w:hAnsi="Times New Roman"/>
          <w:b/>
          <w:sz w:val="24"/>
          <w:szCs w:val="24"/>
          <w:lang w:val="cs-CZ"/>
        </w:rPr>
        <w:t>jedlé oleje a tuky</w:t>
      </w:r>
      <w:r w:rsidRPr="007A5008">
        <w:rPr>
          <w:rFonts w:ascii="Times New Roman" w:hAnsi="Times New Roman"/>
          <w:sz w:val="24"/>
          <w:szCs w:val="24"/>
          <w:lang w:val="cs-CZ"/>
        </w:rPr>
        <w:t xml:space="preserve"> – do zvláštní sběrné nádoby označené nápisem „TUKY“ umístěné na stanovišti zvláštních sběrných nádob;</w:t>
      </w:r>
    </w:p>
    <w:p w:rsidR="0081010D" w:rsidRPr="007A5008" w:rsidRDefault="0081010D" w:rsidP="0081010D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7A5008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7A5008">
        <w:rPr>
          <w:rFonts w:ascii="Times New Roman" w:hAnsi="Times New Roman"/>
          <w:sz w:val="24"/>
          <w:szCs w:val="24"/>
        </w:rPr>
        <w:t xml:space="preserve">– </w:t>
      </w:r>
      <w:r w:rsidRPr="007A5008">
        <w:rPr>
          <w:rFonts w:ascii="Times New Roman" w:hAnsi="Times New Roman"/>
          <w:sz w:val="24"/>
          <w:szCs w:val="24"/>
          <w:lang w:val="cs-CZ"/>
        </w:rPr>
        <w:t xml:space="preserve">dvakrát ročně během mobilního svozu předáváním na svozové vozidlo odebírající tuto složku komunálního odpadu během zastavení „dům od domu“ v Želenicích i Liběšicích; o termínu informuje Obecní úřad </w:t>
      </w:r>
      <w:r w:rsidR="007A5008" w:rsidRPr="007A5008">
        <w:rPr>
          <w:rFonts w:ascii="Times New Roman" w:hAnsi="Times New Roman"/>
          <w:sz w:val="24"/>
          <w:szCs w:val="24"/>
          <w:lang w:val="cs-CZ"/>
        </w:rPr>
        <w:t>Želenice</w:t>
      </w:r>
      <w:r w:rsidRPr="007A5008">
        <w:rPr>
          <w:rFonts w:ascii="Times New Roman" w:hAnsi="Times New Roman"/>
          <w:sz w:val="24"/>
          <w:szCs w:val="24"/>
          <w:lang w:val="cs-CZ"/>
        </w:rPr>
        <w:t xml:space="preserve"> na své úřední desce, na vratech u obchodu, na nástěnce v Liběšicích, roznáškou letáků do schránek a informativní SMS;</w:t>
      </w:r>
    </w:p>
    <w:p w:rsidR="0081010D" w:rsidRPr="007A5008" w:rsidRDefault="0081010D" w:rsidP="0081010D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7A5008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Pr="007A5008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7A5008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7A5008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7A5008">
        <w:rPr>
          <w:rFonts w:ascii="Times New Roman" w:hAnsi="Times New Roman"/>
          <w:sz w:val="24"/>
          <w:szCs w:val="24"/>
          <w:lang w:val="cs-CZ"/>
        </w:rPr>
        <w:t xml:space="preserve">dvakrát ročně během mobilního svozu předáváním na svozové vozidlo odebírající tuto složku komunálního odpadu během zastavení na stanovišti v Želenicích „U Obecního úřadu“, v Liběšicích „před Truhlárnou Zdeněk Kup“; o termínu informuje Obecní úřad </w:t>
      </w:r>
      <w:r w:rsidR="007A5008" w:rsidRPr="007A5008">
        <w:rPr>
          <w:rFonts w:ascii="Times New Roman" w:hAnsi="Times New Roman"/>
          <w:sz w:val="24"/>
          <w:szCs w:val="24"/>
          <w:lang w:val="cs-CZ"/>
        </w:rPr>
        <w:t>Želenice</w:t>
      </w:r>
      <w:r w:rsidRPr="007A5008">
        <w:rPr>
          <w:rFonts w:ascii="Times New Roman" w:hAnsi="Times New Roman"/>
          <w:sz w:val="24"/>
          <w:szCs w:val="24"/>
          <w:lang w:val="cs-CZ"/>
        </w:rPr>
        <w:t xml:space="preserve"> na své úřední desce, na vratech u obchodu, na nástěnce v Liběšicích, roznáškou letáků do schránek a informativní SMS;</w:t>
      </w:r>
    </w:p>
    <w:p w:rsidR="0081010D" w:rsidRPr="007A5008" w:rsidRDefault="0081010D" w:rsidP="0081010D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A5008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7A5008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:rsidR="0081010D" w:rsidRPr="007A5008" w:rsidRDefault="0081010D" w:rsidP="0081010D">
      <w:pPr>
        <w:pStyle w:val="Prosttext"/>
        <w:numPr>
          <w:ilvl w:val="1"/>
          <w:numId w:val="24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7A5008">
        <w:rPr>
          <w:rFonts w:ascii="Times New Roman" w:hAnsi="Times New Roman"/>
          <w:sz w:val="24"/>
          <w:szCs w:val="24"/>
        </w:rPr>
        <w:t>do typizovaných sběrných nádob přidělených</w:t>
      </w:r>
      <w:r w:rsidR="007A5008" w:rsidRPr="007A5008">
        <w:rPr>
          <w:rStyle w:val="Znakapoznpodarou"/>
          <w:rFonts w:ascii="Times New Roman" w:hAnsi="Times New Roman"/>
          <w:sz w:val="24"/>
          <w:szCs w:val="24"/>
          <w:vertAlign w:val="superscript"/>
        </w:rPr>
        <w:footnoteReference w:id="3"/>
      </w:r>
      <w:r w:rsidR="007A5008" w:rsidRPr="007A5008">
        <w:rPr>
          <w:rFonts w:ascii="Times New Roman" w:hAnsi="Times New Roman"/>
          <w:sz w:val="24"/>
          <w:szCs w:val="24"/>
          <w:vertAlign w:val="superscript"/>
        </w:rPr>
        <w:t>)</w:t>
      </w:r>
      <w:r w:rsidRPr="007A5008">
        <w:rPr>
          <w:rFonts w:ascii="Times New Roman" w:hAnsi="Times New Roman"/>
          <w:sz w:val="24"/>
          <w:szCs w:val="24"/>
        </w:rPr>
        <w:t xml:space="preserve"> k příslušné nemovitosti (</w:t>
      </w:r>
      <w:r w:rsidRPr="007A5008">
        <w:rPr>
          <w:rFonts w:ascii="Times New Roman" w:hAnsi="Times New Roman"/>
          <w:sz w:val="24"/>
          <w:szCs w:val="24"/>
          <w:lang w:val="cs-CZ"/>
        </w:rPr>
        <w:t xml:space="preserve">kovové nebo plastové </w:t>
      </w:r>
      <w:r w:rsidRPr="007A5008">
        <w:rPr>
          <w:rFonts w:ascii="Times New Roman" w:hAnsi="Times New Roman"/>
          <w:sz w:val="24"/>
          <w:szCs w:val="24"/>
        </w:rPr>
        <w:t>popelnice o</w:t>
      </w:r>
      <w:r w:rsidRPr="007A5008">
        <w:rPr>
          <w:rFonts w:ascii="Times New Roman" w:hAnsi="Times New Roman"/>
          <w:sz w:val="24"/>
          <w:szCs w:val="24"/>
          <w:lang w:val="cs-CZ"/>
        </w:rPr>
        <w:t> </w:t>
      </w:r>
      <w:r w:rsidRPr="007A5008">
        <w:rPr>
          <w:rFonts w:ascii="Times New Roman" w:hAnsi="Times New Roman"/>
          <w:sz w:val="24"/>
          <w:szCs w:val="24"/>
        </w:rPr>
        <w:t>objemu 120</w:t>
      </w:r>
      <w:r w:rsidRPr="007A5008">
        <w:rPr>
          <w:rFonts w:ascii="Times New Roman" w:hAnsi="Times New Roman"/>
          <w:sz w:val="24"/>
          <w:szCs w:val="24"/>
          <w:lang w:val="cs-CZ"/>
        </w:rPr>
        <w:t xml:space="preserve"> nebo</w:t>
      </w:r>
      <w:r w:rsidRPr="007A5008">
        <w:rPr>
          <w:rFonts w:ascii="Times New Roman" w:hAnsi="Times New Roman"/>
          <w:sz w:val="24"/>
          <w:szCs w:val="24"/>
        </w:rPr>
        <w:t xml:space="preserve"> 240 litrů);</w:t>
      </w:r>
    </w:p>
    <w:p w:rsidR="0081010D" w:rsidRPr="007A5008" w:rsidRDefault="0081010D" w:rsidP="0081010D">
      <w:pPr>
        <w:pStyle w:val="Prosttext"/>
        <w:numPr>
          <w:ilvl w:val="1"/>
          <w:numId w:val="24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7A5008">
        <w:rPr>
          <w:rFonts w:ascii="Times New Roman" w:hAnsi="Times New Roman"/>
          <w:sz w:val="24"/>
          <w:szCs w:val="24"/>
        </w:rPr>
        <w:t xml:space="preserve">do </w:t>
      </w:r>
      <w:r w:rsidRPr="007A5008">
        <w:rPr>
          <w:rFonts w:ascii="Times New Roman" w:hAnsi="Times New Roman"/>
          <w:sz w:val="24"/>
          <w:szCs w:val="24"/>
          <w:lang w:val="cs-CZ"/>
        </w:rPr>
        <w:t>zvláštních bílých igelitových pytlů s potiskem sběrové firmy</w:t>
      </w:r>
      <w:r w:rsidRPr="007A5008">
        <w:rPr>
          <w:rFonts w:ascii="Times New Roman" w:hAnsi="Times New Roman"/>
          <w:sz w:val="24"/>
          <w:szCs w:val="24"/>
        </w:rPr>
        <w:t xml:space="preserve"> </w:t>
      </w:r>
      <w:r w:rsidRPr="007A5008">
        <w:rPr>
          <w:rFonts w:ascii="Times New Roman" w:hAnsi="Times New Roman"/>
          <w:sz w:val="24"/>
          <w:szCs w:val="24"/>
          <w:lang w:val="cs-CZ"/>
        </w:rPr>
        <w:t>(</w:t>
      </w:r>
      <w:r w:rsidRPr="007A5008">
        <w:rPr>
          <w:rFonts w:ascii="Times New Roman" w:hAnsi="Times New Roman"/>
          <w:sz w:val="24"/>
          <w:szCs w:val="24"/>
        </w:rPr>
        <w:t>vydáv</w:t>
      </w:r>
      <w:r w:rsidRPr="007A5008">
        <w:rPr>
          <w:rFonts w:ascii="Times New Roman" w:hAnsi="Times New Roman"/>
          <w:sz w:val="24"/>
          <w:szCs w:val="24"/>
          <w:lang w:val="cs-CZ"/>
        </w:rPr>
        <w:t>aných</w:t>
      </w:r>
      <w:r w:rsidR="007A5008" w:rsidRPr="007A5008">
        <w:rPr>
          <w:rFonts w:ascii="Times New Roman" w:hAnsi="Times New Roman"/>
          <w:sz w:val="24"/>
          <w:szCs w:val="24"/>
          <w:lang w:val="cs-CZ"/>
        </w:rPr>
        <w:t xml:space="preserve"> zdarma</w:t>
      </w:r>
      <w:r w:rsidRPr="007A5008">
        <w:rPr>
          <w:rFonts w:ascii="Times New Roman" w:hAnsi="Times New Roman"/>
          <w:sz w:val="24"/>
          <w:szCs w:val="24"/>
        </w:rPr>
        <w:t xml:space="preserve"> </w:t>
      </w:r>
      <w:r w:rsidRPr="007A5008">
        <w:rPr>
          <w:rFonts w:ascii="Times New Roman" w:hAnsi="Times New Roman"/>
          <w:sz w:val="24"/>
          <w:szCs w:val="24"/>
          <w:lang w:val="cs-CZ"/>
        </w:rPr>
        <w:t>za Obecním úřadem obce)</w:t>
      </w:r>
      <w:r w:rsidRPr="007A5008">
        <w:rPr>
          <w:rFonts w:ascii="Times New Roman" w:hAnsi="Times New Roman"/>
          <w:sz w:val="24"/>
          <w:szCs w:val="24"/>
        </w:rPr>
        <w:t xml:space="preserve">, které slouží jako </w:t>
      </w:r>
      <w:r w:rsidRPr="007A5008">
        <w:rPr>
          <w:rFonts w:ascii="Times New Roman" w:hAnsi="Times New Roman"/>
          <w:sz w:val="24"/>
          <w:szCs w:val="24"/>
          <w:lang w:val="cs-CZ"/>
        </w:rPr>
        <w:t xml:space="preserve">mimořádný </w:t>
      </w:r>
      <w:r w:rsidRPr="007A5008">
        <w:rPr>
          <w:rFonts w:ascii="Times New Roman" w:hAnsi="Times New Roman"/>
          <w:sz w:val="24"/>
          <w:szCs w:val="24"/>
        </w:rPr>
        <w:t xml:space="preserve">náhradní shromažďovací prostředek k typizovaným sběrným nádobám, a které jsou po naplnění umísťovány </w:t>
      </w:r>
      <w:r w:rsidRPr="007A5008">
        <w:rPr>
          <w:rFonts w:ascii="Times New Roman" w:hAnsi="Times New Roman"/>
          <w:sz w:val="24"/>
          <w:szCs w:val="24"/>
          <w:lang w:val="cs-CZ"/>
        </w:rPr>
        <w:t xml:space="preserve">k odvozu </w:t>
      </w:r>
      <w:r w:rsidRPr="007A5008">
        <w:rPr>
          <w:rFonts w:ascii="Times New Roman" w:hAnsi="Times New Roman"/>
          <w:sz w:val="24"/>
          <w:szCs w:val="24"/>
        </w:rPr>
        <w:t>k výše uvedeným typizovaným sběrným nádobám</w:t>
      </w:r>
      <w:r w:rsidRPr="007A5008">
        <w:rPr>
          <w:rFonts w:ascii="Times New Roman" w:eastAsia="MS Mincho" w:hAnsi="Times New Roman"/>
          <w:sz w:val="24"/>
          <w:szCs w:val="24"/>
        </w:rPr>
        <w:t>;</w:t>
      </w:r>
    </w:p>
    <w:p w:rsidR="00000059" w:rsidRPr="00000059" w:rsidRDefault="00000059" w:rsidP="0081010D">
      <w:pPr>
        <w:pStyle w:val="Prosttext"/>
        <w:numPr>
          <w:ilvl w:val="1"/>
          <w:numId w:val="24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lastRenderedPageBreak/>
        <w:t>pro uživatele z</w:t>
      </w:r>
      <w:r w:rsidR="0086372F">
        <w:rPr>
          <w:rFonts w:ascii="Times New Roman" w:hAnsi="Times New Roman"/>
          <w:sz w:val="24"/>
          <w:szCs w:val="24"/>
          <w:lang w:val="cs-CZ"/>
        </w:rPr>
        <w:t>ahrádkářské kolonie č. 1 do kontejneru o objemu 1100 litrů umístěného u nádraží a pro uživatele zahrádkářské kolonie č. 2 do kontejneru o objemu 1100 litrů umístěného při vjezdu do zahrádkářské kolonie;</w:t>
      </w:r>
    </w:p>
    <w:p w:rsidR="00000059" w:rsidRPr="00000059" w:rsidRDefault="00000059" w:rsidP="0081010D">
      <w:pPr>
        <w:pStyle w:val="Prosttext"/>
        <w:numPr>
          <w:ilvl w:val="1"/>
          <w:numId w:val="24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>nevystačí-li přidělené sběrné nádoby, nebo pytle, do plastových popelnic o objemu 240 litrů umístěných před obecním úřadem;</w:t>
      </w:r>
    </w:p>
    <w:p w:rsidR="0081010D" w:rsidRPr="007A5008" w:rsidRDefault="0081010D" w:rsidP="0081010D">
      <w:pPr>
        <w:pStyle w:val="Prosttext"/>
        <w:numPr>
          <w:ilvl w:val="1"/>
          <w:numId w:val="24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7A5008">
        <w:rPr>
          <w:rFonts w:ascii="Times New Roman" w:eastAsia="MS Mincho" w:hAnsi="Times New Roman"/>
          <w:bCs/>
          <w:sz w:val="24"/>
          <w:szCs w:val="24"/>
        </w:rPr>
        <w:t xml:space="preserve">do odpadkových košů rozmístěných na veřejném prostranství </w:t>
      </w:r>
      <w:r w:rsidRPr="007A500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u autobusových zastávek, </w:t>
      </w:r>
      <w:r w:rsidRPr="007A5008">
        <w:rPr>
          <w:rFonts w:ascii="Times New Roman" w:eastAsia="MS Mincho" w:hAnsi="Times New Roman"/>
          <w:bCs/>
          <w:sz w:val="24"/>
          <w:szCs w:val="24"/>
        </w:rPr>
        <w:t>pouze drobný směsný komunální odpad vzniklý na</w:t>
      </w:r>
      <w:r w:rsidRPr="007A5008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7A5008">
        <w:rPr>
          <w:rFonts w:ascii="Times New Roman" w:eastAsia="MS Mincho" w:hAnsi="Times New Roman"/>
          <w:bCs/>
          <w:sz w:val="24"/>
          <w:szCs w:val="24"/>
        </w:rPr>
        <w:t>veřejném prostranství</w:t>
      </w:r>
      <w:r w:rsidRPr="007A5008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</w:p>
    <w:p w:rsidR="0042104D" w:rsidRPr="007A5008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:rsidR="00792C01" w:rsidRPr="007A5008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7A5008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7A5008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:rsidR="00792C01" w:rsidRPr="007A5008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7A5008">
        <w:rPr>
          <w:rFonts w:ascii="Times New Roman" w:eastAsia="MS Mincho" w:hAnsi="Times New Roman"/>
          <w:b/>
          <w:sz w:val="24"/>
        </w:rPr>
        <w:t>Povinnosti osob</w:t>
      </w:r>
    </w:p>
    <w:p w:rsidR="00792C01" w:rsidRPr="007A5008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:rsidR="00792C01" w:rsidRPr="007A5008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7A5008">
        <w:rPr>
          <w:rFonts w:ascii="Times New Roman" w:eastAsia="MS Mincho" w:hAnsi="Times New Roman"/>
          <w:bCs/>
          <w:sz w:val="24"/>
        </w:rPr>
        <w:t>Osoby jsou povinny:</w:t>
      </w:r>
    </w:p>
    <w:p w:rsidR="00792C01" w:rsidRPr="007A5008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7A5008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7A5008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7A5008">
        <w:rPr>
          <w:rFonts w:ascii="Times New Roman" w:eastAsia="MS Mincho" w:hAnsi="Times New Roman"/>
          <w:bCs/>
          <w:sz w:val="24"/>
        </w:rPr>
        <w:t xml:space="preserve"> </w:t>
      </w:r>
      <w:r w:rsidRPr="007A5008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7A5008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:rsidR="00792C01" w:rsidRPr="007A5008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7A5008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7A5008">
        <w:rPr>
          <w:rFonts w:ascii="Times New Roman" w:eastAsia="MS Mincho" w:hAnsi="Times New Roman"/>
          <w:bCs/>
          <w:sz w:val="24"/>
          <w:lang w:val="cs-CZ"/>
        </w:rPr>
        <w:t>,</w:t>
      </w:r>
    </w:p>
    <w:p w:rsidR="00161CB5" w:rsidRPr="007A5008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7A5008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7A5008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:rsidR="00DC5BD5" w:rsidRPr="007A5008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7A5008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7A5008">
        <w:rPr>
          <w:rFonts w:ascii="Times New Roman" w:eastAsia="MS Mincho" w:hAnsi="Times New Roman"/>
          <w:bCs/>
          <w:sz w:val="24"/>
        </w:rPr>
        <w:t>ve sběrných nádobách</w:t>
      </w:r>
      <w:r w:rsidRPr="007A5008">
        <w:rPr>
          <w:rFonts w:ascii="Times New Roman" w:eastAsia="MS Mincho" w:hAnsi="Times New Roman"/>
          <w:bCs/>
          <w:sz w:val="24"/>
          <w:lang w:val="cs-CZ"/>
        </w:rPr>
        <w:t>,</w:t>
      </w:r>
    </w:p>
    <w:p w:rsidR="00792C01" w:rsidRPr="007A5008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7A5008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:rsidR="004B6544" w:rsidRPr="007A5008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:rsidR="0042104D" w:rsidRPr="007A5008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7A5008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7A5008" w:rsidRPr="007A5008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:rsidR="0042104D" w:rsidRPr="007A5008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7A5008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:rsidR="0042104D" w:rsidRPr="007A5008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2770E9" w:rsidRPr="007A5008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7A5008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7A5008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7A5008" w:rsidRPr="007A5008">
        <w:rPr>
          <w:rFonts w:ascii="Times New Roman" w:eastAsia="MS Mincho" w:hAnsi="Times New Roman"/>
          <w:sz w:val="24"/>
          <w:szCs w:val="24"/>
          <w:lang w:val="cs-CZ"/>
        </w:rPr>
        <w:t>1/2015</w:t>
      </w:r>
      <w:r w:rsidR="00F42C48" w:rsidRPr="007A5008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7A5008" w:rsidRPr="007A5008">
        <w:rPr>
          <w:rFonts w:ascii="Times New Roman" w:eastAsia="MS Mincho" w:hAnsi="Times New Roman"/>
          <w:sz w:val="24"/>
          <w:szCs w:val="24"/>
          <w:lang w:val="cs-CZ"/>
        </w:rPr>
        <w:t>kterou se stanoví systém shromažďování, sběru, přepravy, třídění, využívání a odstraňování komunálních odpadů na území obce Želenice</w:t>
      </w:r>
      <w:r w:rsidR="00F42C48" w:rsidRPr="007A5008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7A5008" w:rsidRPr="007A5008">
        <w:rPr>
          <w:rFonts w:ascii="Times New Roman" w:eastAsia="MS Mincho" w:hAnsi="Times New Roman"/>
          <w:sz w:val="24"/>
          <w:szCs w:val="24"/>
          <w:lang w:val="cs-CZ"/>
        </w:rPr>
        <w:t>2</w:t>
      </w:r>
      <w:r w:rsidR="00F42C48" w:rsidRPr="007A5008">
        <w:rPr>
          <w:rFonts w:ascii="Times New Roman" w:eastAsia="MS Mincho" w:hAnsi="Times New Roman"/>
          <w:sz w:val="24"/>
          <w:szCs w:val="24"/>
          <w:lang w:val="cs-CZ"/>
        </w:rPr>
        <w:t xml:space="preserve">. </w:t>
      </w:r>
      <w:r w:rsidR="007A5008" w:rsidRPr="007A5008">
        <w:rPr>
          <w:rFonts w:ascii="Times New Roman" w:eastAsia="MS Mincho" w:hAnsi="Times New Roman"/>
          <w:sz w:val="24"/>
          <w:szCs w:val="24"/>
          <w:lang w:val="cs-CZ"/>
        </w:rPr>
        <w:t>3</w:t>
      </w:r>
      <w:r w:rsidR="00A010E4" w:rsidRPr="007A5008">
        <w:rPr>
          <w:rFonts w:ascii="Times New Roman" w:eastAsia="MS Mincho" w:hAnsi="Times New Roman"/>
          <w:sz w:val="24"/>
          <w:szCs w:val="24"/>
          <w:lang w:val="cs-CZ"/>
        </w:rPr>
        <w:t>.</w:t>
      </w:r>
      <w:r w:rsidR="00F42C48" w:rsidRPr="007A5008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7A5008" w:rsidRPr="007A5008">
        <w:rPr>
          <w:rFonts w:ascii="Times New Roman" w:eastAsia="MS Mincho" w:hAnsi="Times New Roman"/>
          <w:sz w:val="24"/>
          <w:szCs w:val="24"/>
          <w:lang w:val="cs-CZ"/>
        </w:rPr>
        <w:t>2015</w:t>
      </w:r>
      <w:r w:rsidR="00F42C48" w:rsidRPr="007A5008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:rsidR="00792C01" w:rsidRPr="007A5008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:rsidR="00792C01" w:rsidRPr="007A5008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7A5008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7A5008" w:rsidRPr="007A5008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:rsidR="00792C01" w:rsidRPr="007A5008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7A5008">
        <w:rPr>
          <w:rFonts w:ascii="Times New Roman" w:eastAsia="MS Mincho" w:hAnsi="Times New Roman"/>
          <w:b/>
          <w:sz w:val="24"/>
          <w:szCs w:val="24"/>
        </w:rPr>
        <w:t>Účinnost</w:t>
      </w:r>
    </w:p>
    <w:p w:rsidR="00792C01" w:rsidRPr="007A5008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:rsidR="007A5008" w:rsidRPr="007A5008" w:rsidRDefault="007A5008" w:rsidP="007A5008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7A5008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Pr="007A5008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7A5008">
        <w:rPr>
          <w:rFonts w:ascii="Times New Roman" w:eastAsia="MS Mincho" w:hAnsi="Times New Roman"/>
          <w:sz w:val="24"/>
          <w:szCs w:val="24"/>
        </w:rPr>
        <w:t xml:space="preserve"> </w:t>
      </w:r>
      <w:r w:rsidRPr="007A5008">
        <w:rPr>
          <w:rFonts w:ascii="Times New Roman" w:eastAsia="MS Mincho" w:hAnsi="Times New Roman"/>
          <w:sz w:val="24"/>
          <w:szCs w:val="24"/>
          <w:lang w:val="cs-CZ"/>
        </w:rPr>
        <w:t>patnáctého dne následujícího po dni jejího vyhlášení</w:t>
      </w:r>
      <w:r w:rsidRPr="007A5008">
        <w:rPr>
          <w:rFonts w:ascii="Times New Roman" w:eastAsia="MS Mincho" w:hAnsi="Times New Roman"/>
          <w:sz w:val="24"/>
          <w:szCs w:val="24"/>
        </w:rPr>
        <w:t>.</w:t>
      </w:r>
      <w:r w:rsidRPr="007A5008">
        <w:rPr>
          <w:rFonts w:ascii="Times New Roman" w:eastAsia="MS Mincho" w:hAnsi="Times New Roman"/>
          <w:sz w:val="24"/>
          <w:szCs w:val="24"/>
        </w:rPr>
        <w:cr/>
      </w:r>
    </w:p>
    <w:p w:rsidR="007A5008" w:rsidRDefault="007A5008" w:rsidP="007A5008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D457F0" w:rsidRPr="007A5008" w:rsidRDefault="00D457F0" w:rsidP="007A5008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7A5008" w:rsidRPr="007A5008" w:rsidRDefault="007A5008" w:rsidP="007A5008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DE43D0" w:rsidRPr="00814C64" w:rsidRDefault="00DE43D0" w:rsidP="00DE43D0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DE43D0" w:rsidRPr="00822401" w:rsidTr="00C55941">
        <w:trPr>
          <w:trHeight w:val="80"/>
          <w:jc w:val="center"/>
        </w:trPr>
        <w:tc>
          <w:tcPr>
            <w:tcW w:w="4605" w:type="dxa"/>
          </w:tcPr>
          <w:p w:rsidR="00DE43D0" w:rsidRPr="00822401" w:rsidRDefault="009C1209" w:rsidP="00C55941">
            <w:pPr>
              <w:jc w:val="center"/>
            </w:pPr>
            <w:r>
              <w:t xml:space="preserve"> </w:t>
            </w:r>
          </w:p>
        </w:tc>
        <w:tc>
          <w:tcPr>
            <w:tcW w:w="4605" w:type="dxa"/>
          </w:tcPr>
          <w:p w:rsidR="00DE43D0" w:rsidRPr="00822401" w:rsidRDefault="009C1209" w:rsidP="00C55941">
            <w:pPr>
              <w:jc w:val="center"/>
            </w:pPr>
            <w:r>
              <w:t xml:space="preserve"> </w:t>
            </w:r>
          </w:p>
        </w:tc>
      </w:tr>
      <w:tr w:rsidR="00DE43D0" w:rsidRPr="00814C64" w:rsidTr="00C55941">
        <w:trPr>
          <w:jc w:val="center"/>
        </w:trPr>
        <w:tc>
          <w:tcPr>
            <w:tcW w:w="4605" w:type="dxa"/>
          </w:tcPr>
          <w:p w:rsidR="00DE43D0" w:rsidRPr="00822401" w:rsidRDefault="00DE43D0" w:rsidP="00C55941">
            <w:pPr>
              <w:jc w:val="center"/>
            </w:pPr>
            <w:r w:rsidRPr="00822401">
              <w:t>Ing. Ondřej Mityska</w:t>
            </w:r>
            <w:r w:rsidR="004E498E">
              <w:t xml:space="preserve"> v. r.</w:t>
            </w:r>
          </w:p>
          <w:p w:rsidR="00DE43D0" w:rsidRPr="00822401" w:rsidRDefault="00DE43D0" w:rsidP="00C55941">
            <w:pPr>
              <w:jc w:val="center"/>
            </w:pPr>
            <w:r w:rsidRPr="00822401">
              <w:t>místostarosta</w:t>
            </w:r>
          </w:p>
        </w:tc>
        <w:tc>
          <w:tcPr>
            <w:tcW w:w="4605" w:type="dxa"/>
          </w:tcPr>
          <w:p w:rsidR="00DE43D0" w:rsidRPr="00822401" w:rsidRDefault="00DE43D0" w:rsidP="00C55941">
            <w:pPr>
              <w:jc w:val="center"/>
            </w:pPr>
            <w:r w:rsidRPr="00822401">
              <w:t>Jan Zálešák</w:t>
            </w:r>
            <w:r w:rsidR="004E498E">
              <w:t xml:space="preserve"> v. r.</w:t>
            </w:r>
          </w:p>
          <w:p w:rsidR="00DE43D0" w:rsidRPr="00814C64" w:rsidRDefault="00DE43D0" w:rsidP="00C55941">
            <w:pPr>
              <w:jc w:val="center"/>
            </w:pPr>
            <w:r w:rsidRPr="00822401">
              <w:t>starosta</w:t>
            </w:r>
          </w:p>
        </w:tc>
      </w:tr>
    </w:tbl>
    <w:p w:rsidR="00DE43D0" w:rsidRDefault="00DE43D0" w:rsidP="00DE43D0"/>
    <w:p w:rsidR="007A5008" w:rsidRPr="007A5008" w:rsidRDefault="007A5008" w:rsidP="007A5008"/>
    <w:p w:rsidR="007A5008" w:rsidRPr="007A5008" w:rsidRDefault="007A5008" w:rsidP="007A5008"/>
    <w:p w:rsidR="0013334C" w:rsidRPr="007A5008" w:rsidRDefault="0013334C" w:rsidP="007A5008">
      <w:pPr>
        <w:pStyle w:val="Prosttext"/>
        <w:tabs>
          <w:tab w:val="left" w:pos="4172"/>
        </w:tabs>
        <w:jc w:val="both"/>
        <w:rPr>
          <w:rFonts w:ascii="Times New Roman" w:hAnsi="Times New Roman"/>
        </w:rPr>
      </w:pPr>
    </w:p>
    <w:sectPr w:rsidR="0013334C" w:rsidRPr="007A5008" w:rsidSect="00BD65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97F" w:rsidRDefault="001B197F" w:rsidP="00792C01">
      <w:r>
        <w:separator/>
      </w:r>
    </w:p>
  </w:endnote>
  <w:endnote w:type="continuationSeparator" w:id="0">
    <w:p w:rsidR="001B197F" w:rsidRDefault="001B197F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97F" w:rsidRDefault="001B197F" w:rsidP="00792C01">
      <w:r>
        <w:separator/>
      </w:r>
    </w:p>
  </w:footnote>
  <w:footnote w:type="continuationSeparator" w:id="0">
    <w:p w:rsidR="001B197F" w:rsidRDefault="001B197F" w:rsidP="00792C01">
      <w:r>
        <w:continuationSeparator/>
      </w:r>
    </w:p>
  </w:footnote>
  <w:footnote w:id="1">
    <w:p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:rsidR="007A5008" w:rsidRDefault="007A5008" w:rsidP="007A5008">
      <w:pPr>
        <w:pStyle w:val="Textpoznpodarou"/>
        <w:ind w:left="198" w:hanging="198"/>
      </w:pPr>
      <w:r w:rsidRPr="007A5008">
        <w:rPr>
          <w:rStyle w:val="Znakapoznpodarou"/>
          <w:vertAlign w:val="superscript"/>
        </w:rPr>
        <w:footnoteRef/>
      </w:r>
      <w:r w:rsidRPr="007A5008">
        <w:rPr>
          <w:vertAlign w:val="superscript"/>
        </w:rPr>
        <w:t>)</w:t>
      </w:r>
      <w:r>
        <w:t xml:space="preserve"> </w:t>
      </w:r>
      <w:r w:rsidRPr="007A5008">
        <w:t>https://www.zelenice.cz/urad-obce/-pro-obcany/mista-urcena-k-odkladani-slozek-komunalniho-odpadu-534.html</w:t>
      </w:r>
      <w:r>
        <w:t xml:space="preserve"> </w:t>
      </w:r>
    </w:p>
  </w:footnote>
  <w:footnote w:id="3">
    <w:p w:rsidR="007A5008" w:rsidRDefault="007A5008" w:rsidP="007A5008">
      <w:pPr>
        <w:pStyle w:val="Textpoznpodarou"/>
        <w:ind w:left="198" w:hanging="198"/>
      </w:pPr>
      <w:r w:rsidRPr="007A5008">
        <w:rPr>
          <w:rStyle w:val="Znakapoznpodarou"/>
          <w:vertAlign w:val="superscript"/>
        </w:rPr>
        <w:footnoteRef/>
      </w:r>
      <w:r w:rsidRPr="007A5008">
        <w:rPr>
          <w:vertAlign w:val="superscript"/>
        </w:rPr>
        <w:t>)</w:t>
      </w:r>
      <w:r>
        <w:t xml:space="preserve"> pravidla přidělování nádob jsou zveřejněna na webových stránkách obce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9"/>
  </w:num>
  <w:num w:numId="4">
    <w:abstractNumId w:val="13"/>
  </w:num>
  <w:num w:numId="5">
    <w:abstractNumId w:val="1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  <w:num w:numId="15">
    <w:abstractNumId w:val="6"/>
  </w:num>
  <w:num w:numId="16">
    <w:abstractNumId w:val="7"/>
  </w:num>
  <w:num w:numId="17">
    <w:abstractNumId w:val="20"/>
  </w:num>
  <w:num w:numId="18">
    <w:abstractNumId w:val="15"/>
  </w:num>
  <w:num w:numId="19">
    <w:abstractNumId w:val="18"/>
  </w:num>
  <w:num w:numId="20">
    <w:abstractNumId w:val="14"/>
  </w:num>
  <w:num w:numId="21">
    <w:abstractNumId w:val="21"/>
  </w:num>
  <w:num w:numId="22">
    <w:abstractNumId w:val="9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C01"/>
    <w:rsid w:val="00000059"/>
    <w:rsid w:val="0000170B"/>
    <w:rsid w:val="000126A3"/>
    <w:rsid w:val="0002559F"/>
    <w:rsid w:val="0003068E"/>
    <w:rsid w:val="0004707B"/>
    <w:rsid w:val="0005038F"/>
    <w:rsid w:val="00054302"/>
    <w:rsid w:val="00054F4D"/>
    <w:rsid w:val="00066C61"/>
    <w:rsid w:val="000714BB"/>
    <w:rsid w:val="00073A01"/>
    <w:rsid w:val="00073BE9"/>
    <w:rsid w:val="00074552"/>
    <w:rsid w:val="00074B4A"/>
    <w:rsid w:val="000A6376"/>
    <w:rsid w:val="000D0854"/>
    <w:rsid w:val="000F05BD"/>
    <w:rsid w:val="000F7510"/>
    <w:rsid w:val="00103E51"/>
    <w:rsid w:val="001061F0"/>
    <w:rsid w:val="00122D75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A65BF"/>
    <w:rsid w:val="001B197F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73FA4"/>
    <w:rsid w:val="002770E9"/>
    <w:rsid w:val="002C067F"/>
    <w:rsid w:val="002E368B"/>
    <w:rsid w:val="002F5A5E"/>
    <w:rsid w:val="002F6E60"/>
    <w:rsid w:val="00312AA0"/>
    <w:rsid w:val="00313E8B"/>
    <w:rsid w:val="00314B52"/>
    <w:rsid w:val="00320CC9"/>
    <w:rsid w:val="00326DCB"/>
    <w:rsid w:val="00343E92"/>
    <w:rsid w:val="00344311"/>
    <w:rsid w:val="00347A9E"/>
    <w:rsid w:val="00360888"/>
    <w:rsid w:val="00361F83"/>
    <w:rsid w:val="00380FD8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466C8"/>
    <w:rsid w:val="00454BD8"/>
    <w:rsid w:val="004677F6"/>
    <w:rsid w:val="00470854"/>
    <w:rsid w:val="004938C5"/>
    <w:rsid w:val="004A65FB"/>
    <w:rsid w:val="004B1CF3"/>
    <w:rsid w:val="004B6544"/>
    <w:rsid w:val="004B7865"/>
    <w:rsid w:val="004C7690"/>
    <w:rsid w:val="004D0A16"/>
    <w:rsid w:val="004E498E"/>
    <w:rsid w:val="00521443"/>
    <w:rsid w:val="00535E2D"/>
    <w:rsid w:val="00544352"/>
    <w:rsid w:val="005A5838"/>
    <w:rsid w:val="005C40F5"/>
    <w:rsid w:val="005D5448"/>
    <w:rsid w:val="005D6D6F"/>
    <w:rsid w:val="005D792C"/>
    <w:rsid w:val="005F0FF1"/>
    <w:rsid w:val="00602E73"/>
    <w:rsid w:val="00620816"/>
    <w:rsid w:val="00623765"/>
    <w:rsid w:val="00651A39"/>
    <w:rsid w:val="0065309B"/>
    <w:rsid w:val="00657193"/>
    <w:rsid w:val="00691ABB"/>
    <w:rsid w:val="006A03FA"/>
    <w:rsid w:val="006A11CE"/>
    <w:rsid w:val="006A65E1"/>
    <w:rsid w:val="006B3B49"/>
    <w:rsid w:val="006B675E"/>
    <w:rsid w:val="006B6989"/>
    <w:rsid w:val="006B7EC3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92C01"/>
    <w:rsid w:val="007A30B1"/>
    <w:rsid w:val="007A4800"/>
    <w:rsid w:val="007A5008"/>
    <w:rsid w:val="007B6403"/>
    <w:rsid w:val="007C1932"/>
    <w:rsid w:val="007C450D"/>
    <w:rsid w:val="007D0BF0"/>
    <w:rsid w:val="007E7E23"/>
    <w:rsid w:val="007F1804"/>
    <w:rsid w:val="0081010D"/>
    <w:rsid w:val="008258E6"/>
    <w:rsid w:val="0084513C"/>
    <w:rsid w:val="00855303"/>
    <w:rsid w:val="00863710"/>
    <w:rsid w:val="0086372F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92077D"/>
    <w:rsid w:val="0093555A"/>
    <w:rsid w:val="00952BAB"/>
    <w:rsid w:val="009877FF"/>
    <w:rsid w:val="009B1C77"/>
    <w:rsid w:val="009B296E"/>
    <w:rsid w:val="009C1209"/>
    <w:rsid w:val="009D1A6D"/>
    <w:rsid w:val="009D5011"/>
    <w:rsid w:val="009E49A6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610C"/>
    <w:rsid w:val="00B07C57"/>
    <w:rsid w:val="00B101E0"/>
    <w:rsid w:val="00B14EA7"/>
    <w:rsid w:val="00B50B85"/>
    <w:rsid w:val="00B8150C"/>
    <w:rsid w:val="00B871F4"/>
    <w:rsid w:val="00B87CC4"/>
    <w:rsid w:val="00B91FB1"/>
    <w:rsid w:val="00BB5A49"/>
    <w:rsid w:val="00BC7034"/>
    <w:rsid w:val="00BD1058"/>
    <w:rsid w:val="00BD651D"/>
    <w:rsid w:val="00BE5775"/>
    <w:rsid w:val="00BF288C"/>
    <w:rsid w:val="00C17F3D"/>
    <w:rsid w:val="00C2391C"/>
    <w:rsid w:val="00C55941"/>
    <w:rsid w:val="00C578F2"/>
    <w:rsid w:val="00C71917"/>
    <w:rsid w:val="00C729C5"/>
    <w:rsid w:val="00C86023"/>
    <w:rsid w:val="00CA0DBE"/>
    <w:rsid w:val="00CB500C"/>
    <w:rsid w:val="00CC28E6"/>
    <w:rsid w:val="00CC7F52"/>
    <w:rsid w:val="00CE0424"/>
    <w:rsid w:val="00CE1C6C"/>
    <w:rsid w:val="00CF000A"/>
    <w:rsid w:val="00CF71B6"/>
    <w:rsid w:val="00D25E2D"/>
    <w:rsid w:val="00D34DF0"/>
    <w:rsid w:val="00D34EB2"/>
    <w:rsid w:val="00D371D6"/>
    <w:rsid w:val="00D457F0"/>
    <w:rsid w:val="00D47A41"/>
    <w:rsid w:val="00D47E27"/>
    <w:rsid w:val="00D50BDB"/>
    <w:rsid w:val="00D528B1"/>
    <w:rsid w:val="00D81E55"/>
    <w:rsid w:val="00D92E50"/>
    <w:rsid w:val="00DC34C8"/>
    <w:rsid w:val="00DC5BD5"/>
    <w:rsid w:val="00DE3D74"/>
    <w:rsid w:val="00DE43D0"/>
    <w:rsid w:val="00DF0090"/>
    <w:rsid w:val="00E23C20"/>
    <w:rsid w:val="00E96AA8"/>
    <w:rsid w:val="00EA2F11"/>
    <w:rsid w:val="00EB763D"/>
    <w:rsid w:val="00EC1B84"/>
    <w:rsid w:val="00ED3DA2"/>
    <w:rsid w:val="00F21D0B"/>
    <w:rsid w:val="00F42C48"/>
    <w:rsid w:val="00F5776A"/>
    <w:rsid w:val="00F747C4"/>
    <w:rsid w:val="00F954AF"/>
    <w:rsid w:val="00FC6F49"/>
    <w:rsid w:val="00FD0700"/>
    <w:rsid w:val="00FD23BC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E7245-11A1-42AC-BC41-77EB90C5D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808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Urad</dc:creator>
  <cp:lastModifiedBy>Admin</cp:lastModifiedBy>
  <cp:revision>2</cp:revision>
  <cp:lastPrinted>2023-09-14T08:45:00Z</cp:lastPrinted>
  <dcterms:created xsi:type="dcterms:W3CDTF">2023-09-14T11:00:00Z</dcterms:created>
  <dcterms:modified xsi:type="dcterms:W3CDTF">2023-09-14T11:00:00Z</dcterms:modified>
</cp:coreProperties>
</file>