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EEDE" w14:textId="7982BD7B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7713C">
        <w:rPr>
          <w:b/>
          <w:sz w:val="40"/>
          <w:szCs w:val="40"/>
        </w:rPr>
        <w:t>VALKEŘICE</w:t>
      </w:r>
    </w:p>
    <w:p w14:paraId="731C98AE" w14:textId="77777777" w:rsidR="002D4766" w:rsidRDefault="002D4766" w:rsidP="002D4766">
      <w:pPr>
        <w:jc w:val="center"/>
        <w:rPr>
          <w:b/>
          <w:bCs/>
        </w:rPr>
      </w:pPr>
    </w:p>
    <w:p w14:paraId="2B1A49D7" w14:textId="10A87936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D008C">
        <w:rPr>
          <w:b/>
          <w:bCs/>
          <w:sz w:val="32"/>
        </w:rPr>
        <w:t>VALKEŘICE</w:t>
      </w:r>
    </w:p>
    <w:p w14:paraId="2A8F960C" w14:textId="77777777" w:rsidR="002D4766" w:rsidRPr="000F09B9" w:rsidRDefault="002D4766" w:rsidP="002D4766">
      <w:pPr>
        <w:jc w:val="center"/>
        <w:rPr>
          <w:b/>
          <w:bCs/>
        </w:rPr>
      </w:pPr>
    </w:p>
    <w:p w14:paraId="617C1523" w14:textId="71ADF658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7043C43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2CA7BE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CFFCFD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CD5483D" w14:textId="59A8EE1A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>obce</w:t>
      </w:r>
      <w:r w:rsidR="009D008C">
        <w:rPr>
          <w:i/>
        </w:rPr>
        <w:t xml:space="preserve"> Valkeřice</w:t>
      </w:r>
      <w:r w:rsidRPr="00E05EFA">
        <w:rPr>
          <w:i/>
        </w:rPr>
        <w:t xml:space="preserve"> na svém zasedání </w:t>
      </w:r>
      <w:r w:rsidR="003358F1">
        <w:rPr>
          <w:i/>
        </w:rPr>
        <w:t xml:space="preserve">č.10 </w:t>
      </w:r>
      <w:r w:rsidRPr="00E05EFA">
        <w:rPr>
          <w:i/>
        </w:rPr>
        <w:t xml:space="preserve">konaném </w:t>
      </w:r>
      <w:r w:rsidR="00C17F3D">
        <w:rPr>
          <w:i/>
        </w:rPr>
        <w:t xml:space="preserve">dne </w:t>
      </w:r>
      <w:r w:rsidR="003358F1">
        <w:rPr>
          <w:i/>
        </w:rPr>
        <w:t>12.11.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9D008C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D4143E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BD68C1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0C86D5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416DA6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BC46AD2" w14:textId="06F26A53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9D008C" w:rsidRPr="009D008C">
        <w:rPr>
          <w:iCs/>
        </w:rPr>
        <w:t>Valkeřice</w:t>
      </w:r>
      <w:r w:rsidR="009D008C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942C661" w14:textId="77777777" w:rsidR="004938C5" w:rsidRPr="00A010E4" w:rsidRDefault="004938C5" w:rsidP="004938C5">
      <w:pPr>
        <w:jc w:val="both"/>
      </w:pPr>
    </w:p>
    <w:p w14:paraId="71C14F6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00F90E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0361B2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C569A1B" w14:textId="77777777" w:rsidR="00737A59" w:rsidRPr="006F464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F4640">
        <w:rPr>
          <w:b/>
        </w:rPr>
        <w:t>Nápojovými kartony</w:t>
      </w:r>
      <w:r w:rsidRPr="006F4640">
        <w:t xml:space="preserve"> </w:t>
      </w:r>
      <w:r w:rsidRPr="006F4640">
        <w:rPr>
          <w:color w:val="000000"/>
        </w:rPr>
        <w:t>se pro účely této vyhlášky rozumí</w:t>
      </w:r>
      <w:r w:rsidRPr="006F4640">
        <w:t xml:space="preserve"> kompo</w:t>
      </w:r>
      <w:r w:rsidR="004B6544" w:rsidRPr="006F4640">
        <w:t xml:space="preserve">zitní (vícesložkové) obaly </w:t>
      </w:r>
      <w:r w:rsidRPr="006F4640">
        <w:t xml:space="preserve">(např. od mléka, vína, džusů a jiných </w:t>
      </w:r>
      <w:r w:rsidR="00A010E4" w:rsidRPr="006F4640">
        <w:t>poživatin</w:t>
      </w:r>
      <w:r w:rsidRPr="006F4640">
        <w:t>).</w:t>
      </w:r>
    </w:p>
    <w:p w14:paraId="1979E441" w14:textId="77777777" w:rsidR="00F77983" w:rsidRPr="001A73DF" w:rsidRDefault="00F77983" w:rsidP="00F779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>Biologicky rozložitelným odpadem</w:t>
      </w:r>
      <w:r w:rsidRPr="001A73DF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0A47332C" w14:textId="689C47A8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882D1C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DB6EBB3" w14:textId="23C164DE" w:rsidR="00792C01" w:rsidRPr="003C6B4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C6B43">
        <w:rPr>
          <w:b/>
          <w:color w:val="000000"/>
        </w:rPr>
        <w:t xml:space="preserve">Směsný komunální odpad </w:t>
      </w:r>
      <w:r w:rsidRPr="003C6B4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C6B43" w:rsidRPr="003C6B43">
        <w:rPr>
          <w:color w:val="000000"/>
        </w:rPr>
        <w:t>i</w:t>
      </w:r>
      <w:r w:rsidRPr="003C6B43">
        <w:rPr>
          <w:color w:val="000000"/>
        </w:rPr>
        <w:t>) této vyhlášky.</w:t>
      </w:r>
    </w:p>
    <w:p w14:paraId="76BAB614" w14:textId="4A5C1F00" w:rsidR="00A010E4" w:rsidRPr="003C6B43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C6B43">
        <w:rPr>
          <w:b/>
          <w:color w:val="000000"/>
        </w:rPr>
        <w:t>Zvláštní pytel</w:t>
      </w:r>
      <w:r w:rsidR="003C6B43" w:rsidRPr="003C6B43">
        <w:rPr>
          <w:b/>
          <w:color w:val="000000"/>
        </w:rPr>
        <w:t xml:space="preserve"> na směsný komunální odpad</w:t>
      </w:r>
      <w:r w:rsidRPr="003C6B43">
        <w:rPr>
          <w:b/>
          <w:color w:val="000000"/>
        </w:rPr>
        <w:t xml:space="preserve"> </w:t>
      </w:r>
      <w:r w:rsidR="003C6B43" w:rsidRPr="003C6B43">
        <w:rPr>
          <w:bCs/>
          <w:color w:val="000000"/>
        </w:rPr>
        <w:t>je</w:t>
      </w:r>
      <w:r w:rsidRPr="003C6B43">
        <w:rPr>
          <w:color w:val="000000"/>
        </w:rPr>
        <w:t xml:space="preserve"> </w:t>
      </w:r>
      <w:r w:rsidRPr="003C6B43">
        <w:t>shromažďovací prostředek</w:t>
      </w:r>
      <w:r w:rsidR="003C6B43" w:rsidRPr="003C6B43">
        <w:t xml:space="preserve"> (žlutý pytel s logem svozové firmy a potiskem) </w:t>
      </w:r>
      <w:r w:rsidRPr="003C6B43">
        <w:rPr>
          <w:color w:val="000000"/>
        </w:rPr>
        <w:t xml:space="preserve">k odkládání </w:t>
      </w:r>
      <w:r w:rsidR="003C6B43" w:rsidRPr="003C6B43">
        <w:rPr>
          <w:color w:val="000000"/>
        </w:rPr>
        <w:t>směsného</w:t>
      </w:r>
      <w:r w:rsidRPr="003C6B43">
        <w:rPr>
          <w:color w:val="000000"/>
        </w:rPr>
        <w:t xml:space="preserve"> komunálního odpadu. </w:t>
      </w:r>
      <w:r w:rsidRPr="003C6B43">
        <w:t xml:space="preserve">Zvláštní pytle se vydávají na Obecním úřadu </w:t>
      </w:r>
      <w:r w:rsidR="009D008C" w:rsidRPr="003C6B43">
        <w:t>Valkeřice</w:t>
      </w:r>
      <w:r w:rsidR="002F6E60" w:rsidRPr="003C6B43">
        <w:t xml:space="preserve"> </w:t>
      </w:r>
      <w:r w:rsidR="003C6B43">
        <w:t>v úředních hodinách</w:t>
      </w:r>
      <w:r w:rsidRPr="003C6B43">
        <w:t>.</w:t>
      </w:r>
      <w:r w:rsidRPr="003C6B43">
        <w:rPr>
          <w:color w:val="000000"/>
        </w:rPr>
        <w:t xml:space="preserve"> </w:t>
      </w:r>
    </w:p>
    <w:p w14:paraId="3115FF41" w14:textId="56B4B5A6" w:rsidR="003C6B43" w:rsidRPr="003C6B43" w:rsidRDefault="003C6B43" w:rsidP="003C6B43">
      <w:pPr>
        <w:numPr>
          <w:ilvl w:val="0"/>
          <w:numId w:val="1"/>
        </w:numPr>
        <w:tabs>
          <w:tab w:val="left" w:pos="4172"/>
        </w:tabs>
        <w:jc w:val="both"/>
      </w:pPr>
      <w:r w:rsidRPr="003C6B43">
        <w:rPr>
          <w:b/>
          <w:color w:val="000000"/>
        </w:rPr>
        <w:t xml:space="preserve">Stanoviště zvláštních sběrných nádob </w:t>
      </w:r>
      <w:r w:rsidRPr="003C6B43">
        <w:rPr>
          <w:color w:val="000000"/>
        </w:rPr>
        <w:t>jsou místa,</w:t>
      </w:r>
      <w:r w:rsidRPr="003C6B4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C6B43">
        <w:rPr>
          <w:color w:val="000000"/>
        </w:rPr>
        <w:t>.</w:t>
      </w:r>
      <w:r w:rsidRPr="003C6B43">
        <w:t xml:space="preserve"> Aktuální seznam stanovišť zvláštních sběrných nádob je zveřejněn na </w:t>
      </w:r>
      <w:r>
        <w:t>internetových</w:t>
      </w:r>
      <w:r w:rsidRPr="003C6B43">
        <w:t xml:space="preserve"> stránkách obce.</w:t>
      </w:r>
    </w:p>
    <w:p w14:paraId="2575FE38" w14:textId="0ED7B28C" w:rsidR="00A010E4" w:rsidRPr="003C6B43" w:rsidRDefault="009D008C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3C6B43">
        <w:rPr>
          <w:b/>
        </w:rPr>
        <w:t>S</w:t>
      </w:r>
      <w:r w:rsidR="00A010E4" w:rsidRPr="003C6B43">
        <w:rPr>
          <w:b/>
        </w:rPr>
        <w:t>běrová trasa</w:t>
      </w:r>
      <w:r w:rsidR="00A010E4" w:rsidRPr="003C6B43">
        <w:t xml:space="preserve"> – místa průjezdu svozového auta, kde lze k sběrným nádobám na směsný odpad odkládat naplněné zvláštní pytle na směsný komunální odpad (tím nejsou dotčeny zvláštní předpisy o užívání pozemních komunikací), a to nejdříve v den předcházející dni svozu nebo do 6:00 hodin dne svozu; svozovým dnem je den stanovený v harmonogramu, který je k dispozici na Obecním úřadu </w:t>
      </w:r>
      <w:r w:rsidR="003C6B43" w:rsidRPr="003C6B43">
        <w:t>Valkeřice</w:t>
      </w:r>
      <w:r w:rsidR="00A010E4" w:rsidRPr="003C6B43">
        <w:t xml:space="preserve"> a zveřejňován na internetových stránkách obce. Sběrová trasa je zveřejňována na internetových stránkách obce.</w:t>
      </w:r>
    </w:p>
    <w:p w14:paraId="3AA660BE" w14:textId="77777777" w:rsidR="004D0A16" w:rsidRPr="003C6B43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BDA2DEB" w14:textId="77777777" w:rsidR="00792C01" w:rsidRPr="003C6B43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C6B43">
        <w:rPr>
          <w:sz w:val="24"/>
          <w:szCs w:val="24"/>
        </w:rPr>
        <w:lastRenderedPageBreak/>
        <w:t xml:space="preserve">Článek 3 </w:t>
      </w:r>
    </w:p>
    <w:p w14:paraId="1C20627F" w14:textId="77777777" w:rsidR="00792C01" w:rsidRPr="003C6B43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C6B43">
        <w:rPr>
          <w:sz w:val="24"/>
          <w:szCs w:val="24"/>
        </w:rPr>
        <w:t>T</w:t>
      </w:r>
      <w:r w:rsidR="00792C01" w:rsidRPr="003C6B43">
        <w:rPr>
          <w:sz w:val="24"/>
          <w:szCs w:val="24"/>
        </w:rPr>
        <w:t>řídění komunálního odpadu</w:t>
      </w:r>
    </w:p>
    <w:p w14:paraId="216F589D" w14:textId="77777777" w:rsidR="00792C01" w:rsidRPr="00F77983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47A73489" w14:textId="77777777" w:rsidR="00792C01" w:rsidRPr="003C6B43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C6B43">
        <w:t>Komunální odpad se</w:t>
      </w:r>
      <w:r w:rsidR="002307A4" w:rsidRPr="003C6B43">
        <w:t xml:space="preserve"> v</w:t>
      </w:r>
      <w:r w:rsidR="009E6E7D" w:rsidRPr="003C6B43">
        <w:t> obecním systému odpadového hospodářství</w:t>
      </w:r>
      <w:r w:rsidRPr="003C6B43">
        <w:t xml:space="preserve"> třídí na tyto složky:</w:t>
      </w:r>
    </w:p>
    <w:p w14:paraId="749739C4" w14:textId="77777777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 xml:space="preserve">papír; </w:t>
      </w:r>
    </w:p>
    <w:p w14:paraId="7AED05A1" w14:textId="0B594570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sklo;</w:t>
      </w:r>
    </w:p>
    <w:p w14:paraId="21766B07" w14:textId="02264B80" w:rsidR="00FC6F49" w:rsidRPr="003C6B43" w:rsidRDefault="00FC6F49" w:rsidP="00EB1B4C">
      <w:pPr>
        <w:pStyle w:val="Odstavecseseznamem"/>
        <w:numPr>
          <w:ilvl w:val="0"/>
          <w:numId w:val="9"/>
        </w:numPr>
        <w:tabs>
          <w:tab w:val="left" w:pos="4172"/>
        </w:tabs>
        <w:jc w:val="both"/>
      </w:pPr>
      <w:r w:rsidRPr="003C6B43">
        <w:t>plasty a nápojové kartony;</w:t>
      </w:r>
      <w:r w:rsidRPr="003C6B43">
        <w:rPr>
          <w:rStyle w:val="Znakapoznpodarou"/>
          <w:vertAlign w:val="superscript"/>
        </w:rPr>
        <w:footnoteReference w:id="2"/>
      </w:r>
      <w:r w:rsidRPr="003C6B43">
        <w:rPr>
          <w:vertAlign w:val="superscript"/>
        </w:rPr>
        <w:t>)</w:t>
      </w:r>
    </w:p>
    <w:p w14:paraId="56F4AFBA" w14:textId="7AC98AFD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kovy;</w:t>
      </w:r>
    </w:p>
    <w:p w14:paraId="31A86619" w14:textId="3D5B6E40" w:rsidR="003C6B43" w:rsidRPr="003C6B43" w:rsidRDefault="003C6B43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textil;</w:t>
      </w:r>
    </w:p>
    <w:p w14:paraId="77A161B1" w14:textId="7C5D3418" w:rsidR="003C6B43" w:rsidRPr="003C6B43" w:rsidRDefault="003C6B43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biologicky rozložitelný odpad;</w:t>
      </w:r>
    </w:p>
    <w:p w14:paraId="2B40C012" w14:textId="20E5F9AF" w:rsidR="00D47A41" w:rsidRPr="003C6B4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jedlé oleje a tuky;</w:t>
      </w:r>
    </w:p>
    <w:p w14:paraId="6E1537C5" w14:textId="77777777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objemný odpad;</w:t>
      </w:r>
    </w:p>
    <w:p w14:paraId="3F097A7A" w14:textId="77777777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nebezpečný odpad;</w:t>
      </w:r>
    </w:p>
    <w:p w14:paraId="69AC622D" w14:textId="77777777" w:rsidR="00A010E4" w:rsidRPr="003C6B4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C6B43">
        <w:t>směsný komunální odpad.</w:t>
      </w:r>
    </w:p>
    <w:p w14:paraId="153F399C" w14:textId="77777777" w:rsidR="00792C01" w:rsidRPr="003C6B4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591C04F" w14:textId="77777777" w:rsidR="00792C01" w:rsidRPr="003C6B4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38B57BD" w14:textId="77777777" w:rsidR="00792C01" w:rsidRPr="003C6B4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3C6B43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3C6B43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3C6B43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3B1BA9E" w14:textId="77777777" w:rsidR="00792C01" w:rsidRPr="00F7798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450E16A" w14:textId="77777777" w:rsidR="00792C01" w:rsidRPr="003C6B43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3C6B43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C6B43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C6B43">
        <w:rPr>
          <w:rFonts w:ascii="Times New Roman" w:eastAsia="MS Mincho" w:hAnsi="Times New Roman"/>
          <w:bCs/>
          <w:sz w:val="24"/>
          <w:szCs w:val="24"/>
        </w:rPr>
        <w:t>:</w:t>
      </w:r>
    </w:p>
    <w:p w14:paraId="1D7CAB68" w14:textId="30E3156F" w:rsidR="005C3EFE" w:rsidRPr="003C6B43" w:rsidRDefault="00A010E4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C6B43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3C6B4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;</w:t>
      </w:r>
    </w:p>
    <w:p w14:paraId="25335C68" w14:textId="258A86DA" w:rsidR="00A010E4" w:rsidRPr="003C6B43" w:rsidRDefault="00A010E4" w:rsidP="003C6B43">
      <w:pPr>
        <w:pStyle w:val="Prosttext"/>
        <w:numPr>
          <w:ilvl w:val="0"/>
          <w:numId w:val="1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3C6B43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C6B43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3C6B4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;</w:t>
      </w:r>
    </w:p>
    <w:p w14:paraId="3C1D4ACD" w14:textId="5C9DDB03" w:rsidR="00A010E4" w:rsidRPr="003C6B43" w:rsidRDefault="00CA0DBE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3C6B43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A010E4" w:rsidRPr="003C6B43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bookmarkStart w:id="0" w:name="_Hlk175148501"/>
      <w:r w:rsidR="00FF2B76" w:rsidRPr="003C6B4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bookmarkEnd w:id="0"/>
      <w:r w:rsidR="003C6B43" w:rsidRPr="003C6B43">
        <w:rPr>
          <w:rFonts w:ascii="Times New Roman" w:hAnsi="Times New Roman"/>
          <w:sz w:val="24"/>
          <w:szCs w:val="24"/>
          <w:lang w:val="cs-CZ"/>
        </w:rPr>
        <w:t>;</w:t>
      </w:r>
    </w:p>
    <w:p w14:paraId="25A46402" w14:textId="01F45556" w:rsidR="00A010E4" w:rsidRPr="003C6B43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</w:t>
      </w:r>
      <w:r w:rsidR="003C6B43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– 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o zvláštních </w:t>
      </w:r>
      <w:r w:rsidR="00AC3F33" w:rsidRPr="003C6B43">
        <w:rPr>
          <w:rFonts w:ascii="Times New Roman" w:eastAsia="MS Mincho" w:hAnsi="Times New Roman"/>
          <w:bCs/>
          <w:sz w:val="24"/>
          <w:szCs w:val="24"/>
        </w:rPr>
        <w:t>sběrných nádob šedé barvy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C3F33" w:rsidRPr="003C6B43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;</w:t>
      </w:r>
    </w:p>
    <w:p w14:paraId="2E3FAEB7" w14:textId="62C6B87D" w:rsidR="003C6B43" w:rsidRDefault="003C6B43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o zvláštních sběrných nádob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 nápisem „TEXTIL“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C6B43">
        <w:rPr>
          <w:rFonts w:ascii="Times New Roman" w:hAnsi="Times New Roman"/>
          <w:sz w:val="24"/>
          <w:szCs w:val="24"/>
          <w:lang w:val="cs-CZ"/>
        </w:rPr>
        <w:t>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3C6B43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CAC666B" w14:textId="7FC2FF68" w:rsidR="003C6B43" w:rsidRPr="003C6B43" w:rsidRDefault="003C6B43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3C6B43">
        <w:rPr>
          <w:rFonts w:ascii="Times New Roman" w:eastAsia="MS Mincho" w:hAnsi="Times New Roman"/>
          <w:bCs/>
          <w:sz w:val="24"/>
          <w:szCs w:val="24"/>
        </w:rPr>
        <w:t>o zvláštní sběrn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é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„BIOODPAD“ </w:t>
      </w:r>
      <w:r w:rsidRPr="003C6B43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na stanovišt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78C1406" w14:textId="5A05DEC2" w:rsidR="0057713C" w:rsidRPr="003C6B43" w:rsidRDefault="00A010E4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7713C" w:rsidRPr="003C6B43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="0057713C" w:rsidRPr="003C6B43">
        <w:rPr>
          <w:rFonts w:ascii="Times New Roman" w:eastAsia="MS Mincho" w:hAnsi="Times New Roman"/>
          <w:bCs/>
          <w:sz w:val="24"/>
          <w:szCs w:val="24"/>
        </w:rPr>
        <w:t xml:space="preserve">o zvláštních sběrných nádob </w:t>
      </w:r>
      <w:r w:rsidR="003C6B43" w:rsidRPr="003C6B43">
        <w:rPr>
          <w:rFonts w:ascii="Times New Roman" w:eastAsia="MS Mincho" w:hAnsi="Times New Roman"/>
          <w:bCs/>
          <w:sz w:val="24"/>
          <w:szCs w:val="24"/>
          <w:lang w:val="cs-CZ"/>
        </w:rPr>
        <w:t>o objemu 120 litrů hnědé</w:t>
      </w:r>
      <w:r w:rsidR="0057713C" w:rsidRPr="003C6B43">
        <w:rPr>
          <w:rFonts w:ascii="Times New Roman" w:eastAsia="MS Mincho" w:hAnsi="Times New Roman"/>
          <w:bCs/>
          <w:sz w:val="24"/>
          <w:szCs w:val="24"/>
        </w:rPr>
        <w:t xml:space="preserve"> barvy</w:t>
      </w:r>
      <w:r w:rsidR="0057713C"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7713C" w:rsidRPr="003C6B43">
        <w:rPr>
          <w:rFonts w:ascii="Times New Roman" w:hAnsi="Times New Roman"/>
          <w:sz w:val="24"/>
          <w:szCs w:val="24"/>
          <w:lang w:val="cs-CZ"/>
        </w:rPr>
        <w:t>umístěných na stanovištích zvláštních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7713C" w:rsidRPr="003C6B43">
        <w:rPr>
          <w:rFonts w:ascii="Times New Roman" w:hAnsi="Times New Roman"/>
          <w:sz w:val="24"/>
          <w:szCs w:val="24"/>
          <w:lang w:val="cs-CZ"/>
        </w:rPr>
        <w:t>sběrných nádob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;</w:t>
      </w:r>
    </w:p>
    <w:p w14:paraId="2BAA4141" w14:textId="242FF479" w:rsidR="00A010E4" w:rsidRPr="003C6B43" w:rsidRDefault="00A010E4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C6B4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C6B43">
        <w:rPr>
          <w:rFonts w:ascii="Times New Roman" w:hAnsi="Times New Roman"/>
          <w:sz w:val="24"/>
          <w:szCs w:val="24"/>
        </w:rPr>
        <w:t xml:space="preserve">– 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7713C" w:rsidRPr="003C6B43">
        <w:rPr>
          <w:rFonts w:ascii="Times New Roman" w:hAnsi="Times New Roman"/>
          <w:sz w:val="24"/>
          <w:szCs w:val="24"/>
          <w:lang w:val="cs-CZ"/>
        </w:rPr>
        <w:t>je</w:t>
      </w:r>
      <w:r w:rsidR="006F4640" w:rsidRPr="003C6B43">
        <w:rPr>
          <w:rFonts w:ascii="Times New Roman" w:hAnsi="Times New Roman"/>
          <w:sz w:val="24"/>
          <w:szCs w:val="24"/>
          <w:lang w:val="cs-CZ"/>
        </w:rPr>
        <w:t>d</w:t>
      </w:r>
      <w:r w:rsidR="0057713C" w:rsidRPr="003C6B43">
        <w:rPr>
          <w:rFonts w:ascii="Times New Roman" w:hAnsi="Times New Roman"/>
          <w:sz w:val="24"/>
          <w:szCs w:val="24"/>
          <w:lang w:val="cs-CZ"/>
        </w:rPr>
        <w:t xml:space="preserve">nou až </w:t>
      </w:r>
      <w:r w:rsidRPr="003C6B43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 </w:t>
      </w:r>
      <w:r w:rsidRPr="003C6B43">
        <w:rPr>
          <w:rFonts w:ascii="Times New Roman" w:hAnsi="Times New Roman"/>
          <w:sz w:val="24"/>
          <w:szCs w:val="24"/>
          <w:lang w:val="cs-CZ"/>
        </w:rPr>
        <w:t>automobilu)</w:t>
      </w:r>
      <w:r w:rsidRPr="003C6B43">
        <w:rPr>
          <w:rFonts w:ascii="Times New Roman" w:hAnsi="Times New Roman"/>
          <w:sz w:val="24"/>
          <w:szCs w:val="24"/>
        </w:rPr>
        <w:t>;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301EDB" w:rsidRPr="003C6B43">
        <w:rPr>
          <w:rFonts w:ascii="Times New Roman" w:hAnsi="Times New Roman"/>
          <w:sz w:val="24"/>
          <w:szCs w:val="24"/>
          <w:lang w:val="cs-CZ"/>
        </w:rPr>
        <w:t>Valkeřice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a na vývěsních plochách, a to nejméně 14 dnů před termínem svozu;</w:t>
      </w:r>
    </w:p>
    <w:p w14:paraId="5506A5D2" w14:textId="68CFE56E" w:rsidR="00A010E4" w:rsidRPr="003C6B43" w:rsidRDefault="0057713C" w:rsidP="003C6B4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</w:rPr>
        <w:t>n</w:t>
      </w:r>
      <w:r w:rsidR="00A010E4" w:rsidRPr="003C6B43">
        <w:rPr>
          <w:rFonts w:ascii="Times New Roman" w:eastAsia="MS Mincho" w:hAnsi="Times New Roman"/>
          <w:b/>
          <w:bCs/>
          <w:sz w:val="24"/>
          <w:szCs w:val="24"/>
        </w:rPr>
        <w:t xml:space="preserve">ebezpečný odpad </w:t>
      </w:r>
      <w:r w:rsidR="00A010E4" w:rsidRPr="003C6B43">
        <w:rPr>
          <w:rFonts w:ascii="Times New Roman" w:eastAsia="MS Mincho" w:hAnsi="Times New Roman"/>
          <w:bCs/>
          <w:sz w:val="24"/>
          <w:szCs w:val="24"/>
        </w:rPr>
        <w:t>–</w:t>
      </w:r>
      <w:r w:rsidR="00A010E4"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C6B43" w:rsidRPr="003C6B43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A010E4" w:rsidRPr="003C6B43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</w:t>
      </w:r>
      <w:r w:rsidR="003C6B43" w:rsidRPr="003C6B43">
        <w:rPr>
          <w:rFonts w:ascii="Times New Roman" w:hAnsi="Times New Roman"/>
          <w:sz w:val="24"/>
          <w:szCs w:val="24"/>
          <w:lang w:val="cs-CZ"/>
        </w:rPr>
        <w:t> </w:t>
      </w:r>
      <w:r w:rsidR="00A010E4" w:rsidRPr="003C6B43">
        <w:rPr>
          <w:rFonts w:ascii="Times New Roman" w:hAnsi="Times New Roman"/>
          <w:sz w:val="24"/>
          <w:szCs w:val="24"/>
          <w:lang w:val="cs-CZ"/>
        </w:rPr>
        <w:t>automobilu)</w:t>
      </w:r>
      <w:r w:rsidR="00A010E4" w:rsidRPr="003C6B43">
        <w:rPr>
          <w:rFonts w:ascii="Times New Roman" w:hAnsi="Times New Roman"/>
          <w:sz w:val="24"/>
          <w:szCs w:val="24"/>
        </w:rPr>
        <w:t>;</w:t>
      </w:r>
      <w:r w:rsidR="00A010E4" w:rsidRPr="003C6B43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301EDB" w:rsidRPr="003C6B43">
        <w:rPr>
          <w:rFonts w:ascii="Times New Roman" w:hAnsi="Times New Roman"/>
          <w:sz w:val="24"/>
          <w:szCs w:val="24"/>
          <w:lang w:val="cs-CZ"/>
        </w:rPr>
        <w:t>Valkeřice</w:t>
      </w:r>
      <w:r w:rsidR="00A010E4" w:rsidRPr="003C6B43">
        <w:rPr>
          <w:rFonts w:ascii="Times New Roman" w:hAnsi="Times New Roman"/>
          <w:sz w:val="24"/>
          <w:szCs w:val="24"/>
          <w:lang w:val="cs-CZ"/>
        </w:rPr>
        <w:t xml:space="preserve"> a na vývěsních plochách, a to nejméně 14 dnů před termínem svozu, </w:t>
      </w:r>
    </w:p>
    <w:p w14:paraId="51E78B9A" w14:textId="76CD4438" w:rsidR="00A010E4" w:rsidRPr="003C6B4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C6B4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AE36F2F" w14:textId="77777777" w:rsidR="00A010E4" w:rsidRPr="003C6B43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C6B43">
        <w:rPr>
          <w:rFonts w:ascii="Times New Roman" w:hAnsi="Times New Roman"/>
          <w:sz w:val="24"/>
          <w:szCs w:val="24"/>
          <w:lang w:val="cs-CZ"/>
        </w:rPr>
        <w:t>u všech</w:t>
      </w:r>
      <w:r w:rsidRPr="003C6B43">
        <w:rPr>
          <w:rFonts w:ascii="Times New Roman" w:hAnsi="Times New Roman"/>
          <w:sz w:val="24"/>
          <w:szCs w:val="24"/>
        </w:rPr>
        <w:t xml:space="preserve"> objekt</w:t>
      </w:r>
      <w:r w:rsidRPr="003C6B43">
        <w:rPr>
          <w:rFonts w:ascii="Times New Roman" w:hAnsi="Times New Roman"/>
          <w:sz w:val="24"/>
          <w:szCs w:val="24"/>
          <w:lang w:val="cs-CZ"/>
        </w:rPr>
        <w:t>ů</w:t>
      </w:r>
      <w:r w:rsidRPr="003C6B43">
        <w:rPr>
          <w:rFonts w:ascii="Times New Roman" w:hAnsi="Times New Roman"/>
          <w:sz w:val="24"/>
          <w:szCs w:val="24"/>
        </w:rPr>
        <w:t xml:space="preserve"> s výjimkou objektů, ke kterým není zajištěn přístup svozového auta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3C6B43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3C6B43">
        <w:rPr>
          <w:rFonts w:ascii="Times New Roman" w:hAnsi="Times New Roman"/>
          <w:sz w:val="24"/>
          <w:szCs w:val="24"/>
        </w:rPr>
        <w:t xml:space="preserve"> o</w:t>
      </w:r>
      <w:r w:rsidRPr="003C6B43">
        <w:rPr>
          <w:rFonts w:ascii="Times New Roman" w:hAnsi="Times New Roman"/>
          <w:sz w:val="24"/>
          <w:szCs w:val="24"/>
          <w:lang w:val="cs-CZ"/>
        </w:rPr>
        <w:t> </w:t>
      </w:r>
      <w:r w:rsidRPr="003C6B43">
        <w:rPr>
          <w:rFonts w:ascii="Times New Roman" w:hAnsi="Times New Roman"/>
          <w:sz w:val="24"/>
          <w:szCs w:val="24"/>
        </w:rPr>
        <w:t xml:space="preserve">objemu 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60, </w:t>
      </w:r>
      <w:r w:rsidRPr="003C6B43">
        <w:rPr>
          <w:rFonts w:ascii="Times New Roman" w:hAnsi="Times New Roman"/>
          <w:sz w:val="24"/>
          <w:szCs w:val="24"/>
        </w:rPr>
        <w:t>80, 120, 240, 770</w:t>
      </w:r>
      <w:r w:rsidRPr="003C6B4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C6B43">
        <w:rPr>
          <w:rFonts w:ascii="Times New Roman" w:hAnsi="Times New Roman"/>
          <w:sz w:val="24"/>
          <w:szCs w:val="24"/>
        </w:rPr>
        <w:t>a 1100 litrů)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422D288E" w14:textId="77777777" w:rsidR="00A010E4" w:rsidRPr="003C6B43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C6B43">
        <w:rPr>
          <w:rFonts w:ascii="Times New Roman" w:hAnsi="Times New Roman"/>
          <w:sz w:val="24"/>
          <w:szCs w:val="24"/>
          <w:lang w:val="cs-CZ"/>
        </w:rPr>
        <w:t>u objektů</w:t>
      </w:r>
      <w:r w:rsidRPr="003C6B43">
        <w:rPr>
          <w:rFonts w:ascii="Times New Roman" w:hAnsi="Times New Roman"/>
          <w:sz w:val="24"/>
          <w:szCs w:val="24"/>
        </w:rPr>
        <w:t xml:space="preserve">, ke </w:t>
      </w:r>
      <w:r w:rsidRPr="003C6B43">
        <w:rPr>
          <w:rFonts w:ascii="Times New Roman" w:hAnsi="Times New Roman"/>
          <w:sz w:val="24"/>
          <w:szCs w:val="24"/>
          <w:lang w:val="cs-CZ"/>
        </w:rPr>
        <w:t>kterým</w:t>
      </w:r>
      <w:r w:rsidRPr="003C6B43">
        <w:rPr>
          <w:rFonts w:ascii="Times New Roman" w:hAnsi="Times New Roman"/>
          <w:sz w:val="24"/>
          <w:szCs w:val="24"/>
        </w:rPr>
        <w:t xml:space="preserve"> není zajištěn přístup svozového auta</w:t>
      </w:r>
      <w:r w:rsidRPr="003C6B43">
        <w:rPr>
          <w:rFonts w:ascii="Times New Roman" w:hAnsi="Times New Roman"/>
          <w:sz w:val="24"/>
          <w:szCs w:val="24"/>
          <w:lang w:val="cs-CZ"/>
        </w:rPr>
        <w:t>, do zvláštních pytlů na směsný komunální odpad odkládaných na sběrové trase,</w:t>
      </w:r>
    </w:p>
    <w:p w14:paraId="59799831" w14:textId="490EDB74" w:rsidR="00A010E4" w:rsidRPr="003C6B43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C6B43">
        <w:rPr>
          <w:rFonts w:ascii="Times New Roman" w:hAnsi="Times New Roman"/>
          <w:sz w:val="24"/>
          <w:szCs w:val="24"/>
          <w:lang w:val="cs-CZ"/>
        </w:rPr>
        <w:t xml:space="preserve">nepostačuje-li kapacita nádoby nebo pytle dle bodů 1. až 2., lze odpad odkládat do zvláštní sběrné nádoby (kontejner o objemu 1100 litrů) 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301EDB" w:rsidRPr="003C6B43">
        <w:rPr>
          <w:rFonts w:ascii="Times New Roman" w:eastAsia="MS Mincho" w:hAnsi="Times New Roman"/>
          <w:bCs/>
          <w:sz w:val="24"/>
          <w:szCs w:val="24"/>
          <w:lang w:val="cs-CZ"/>
        </w:rPr>
        <w:t>u</w:t>
      </w:r>
      <w:r w:rsid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</w:t>
      </w:r>
      <w:r w:rsidR="00301EDB" w:rsidRPr="003C6B43">
        <w:rPr>
          <w:rFonts w:ascii="Times New Roman" w:eastAsia="MS Mincho" w:hAnsi="Times New Roman"/>
          <w:bCs/>
          <w:sz w:val="24"/>
          <w:szCs w:val="24"/>
          <w:lang w:val="cs-CZ"/>
        </w:rPr>
        <w:t>becního úřadu</w:t>
      </w:r>
      <w:r w:rsid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Valkeřice,</w:t>
      </w:r>
    </w:p>
    <w:p w14:paraId="28D06A04" w14:textId="77777777" w:rsidR="00A010E4" w:rsidRPr="003C6B43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C6B43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3C6B43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C6B43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3C6B4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E7FE99A" w14:textId="77777777" w:rsidR="0042104D" w:rsidRPr="003C6B43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C31A417" w14:textId="77777777" w:rsidR="00792C01" w:rsidRPr="003C6B43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3C6B43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3C6B43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770FCD1" w14:textId="77777777" w:rsidR="00792C01" w:rsidRPr="003C6B43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3C6B43">
        <w:rPr>
          <w:rFonts w:ascii="Times New Roman" w:eastAsia="MS Mincho" w:hAnsi="Times New Roman"/>
          <w:b/>
          <w:sz w:val="24"/>
        </w:rPr>
        <w:t>Povinnosti osob</w:t>
      </w:r>
    </w:p>
    <w:p w14:paraId="549FBE82" w14:textId="77777777" w:rsidR="00792C01" w:rsidRPr="003C6B43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F5C603D" w14:textId="77777777" w:rsidR="00792C01" w:rsidRPr="003C6B43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</w:rPr>
        <w:t>Osoby jsou povinny:</w:t>
      </w:r>
    </w:p>
    <w:p w14:paraId="65E4C3EC" w14:textId="77777777" w:rsidR="00792C01" w:rsidRPr="003C6B4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3C6B43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3C6B43">
        <w:rPr>
          <w:rFonts w:ascii="Times New Roman" w:eastAsia="MS Mincho" w:hAnsi="Times New Roman"/>
          <w:bCs/>
          <w:sz w:val="24"/>
        </w:rPr>
        <w:t xml:space="preserve"> </w:t>
      </w:r>
      <w:r w:rsidRPr="003C6B43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3C6B43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43D24AE" w14:textId="77777777" w:rsidR="00792C01" w:rsidRPr="003C6B4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3C6B4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B4E8ED" w14:textId="77777777" w:rsidR="00161CB5" w:rsidRPr="003C6B4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3C6B43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F588B0A" w14:textId="77777777" w:rsidR="00DC5BD5" w:rsidRPr="003C6B4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3C6B43">
        <w:rPr>
          <w:rFonts w:ascii="Times New Roman" w:eastAsia="MS Mincho" w:hAnsi="Times New Roman"/>
          <w:bCs/>
          <w:sz w:val="24"/>
        </w:rPr>
        <w:t>ve sběrných nádobách</w:t>
      </w:r>
      <w:r w:rsidRPr="003C6B43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2DAC84A" w14:textId="77777777" w:rsidR="00792C01" w:rsidRPr="003C6B4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C6B43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E428790" w14:textId="77777777" w:rsidR="004B6544" w:rsidRPr="003C6B43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957807F" w14:textId="430DD234" w:rsidR="0042104D" w:rsidRPr="003C6B4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4640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CE9522A" w14:textId="77777777" w:rsidR="0042104D" w:rsidRPr="003C6B4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C6B4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E0200C8" w14:textId="77777777" w:rsidR="0042104D" w:rsidRPr="003C6B43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ED72454" w14:textId="47B87B26" w:rsidR="003C6B43" w:rsidRPr="003C6B43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C6B43">
        <w:rPr>
          <w:rFonts w:ascii="Times New Roman" w:eastAsia="MS Mincho" w:hAnsi="Times New Roman"/>
          <w:sz w:val="24"/>
          <w:szCs w:val="24"/>
          <w:lang w:val="cs-CZ"/>
        </w:rPr>
        <w:t xml:space="preserve"> č.</w:t>
      </w:r>
      <w:r w:rsidR="003C6B43" w:rsidRPr="003C6B43">
        <w:rPr>
          <w:rFonts w:ascii="Times New Roman" w:eastAsia="MS Mincho" w:hAnsi="Times New Roman"/>
          <w:sz w:val="24"/>
          <w:szCs w:val="24"/>
          <w:lang w:val="cs-CZ"/>
        </w:rPr>
        <w:t xml:space="preserve"> 1/2015, kterou se stanoví systém shromažďování, sběru, přepravy, třídění, využívání a odstraňování komunálních odpadů a systém komunitního kompostování, ze dne 14. 4. 2015. </w:t>
      </w:r>
    </w:p>
    <w:p w14:paraId="6C6F5AB2" w14:textId="77777777" w:rsidR="00792C01" w:rsidRPr="003C6B4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6F75EF2" w14:textId="0F6A2430" w:rsidR="00792C01" w:rsidRPr="003C6B4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4640" w:rsidRPr="003C6B4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B021C31" w14:textId="77777777" w:rsidR="00792C01" w:rsidRPr="003C6B4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C6B43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B005911" w14:textId="77777777" w:rsidR="00792C01" w:rsidRPr="003C6B43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765D623" w14:textId="400F9A99" w:rsidR="002D4766" w:rsidRPr="003C6B43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C6B43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C6B43" w:rsidRPr="003C6B43">
        <w:rPr>
          <w:rFonts w:ascii="Times New Roman" w:eastAsia="MS Mincho" w:hAnsi="Times New Roman"/>
          <w:sz w:val="24"/>
          <w:szCs w:val="24"/>
          <w:lang w:val="cs-CZ"/>
        </w:rPr>
        <w:t xml:space="preserve"> dnem </w:t>
      </w:r>
      <w:r w:rsidR="006F4640" w:rsidRPr="003C6B43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3C6B43" w:rsidRPr="003C6B4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6F4640" w:rsidRPr="003C6B43">
        <w:rPr>
          <w:rFonts w:ascii="Times New Roman" w:eastAsia="MS Mincho" w:hAnsi="Times New Roman"/>
          <w:sz w:val="24"/>
          <w:szCs w:val="24"/>
          <w:lang w:val="cs-CZ"/>
        </w:rPr>
        <w:t>1.</w:t>
      </w:r>
      <w:r w:rsidR="003C6B43" w:rsidRPr="003C6B4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6F4640" w:rsidRPr="003C6B43">
        <w:rPr>
          <w:rFonts w:ascii="Times New Roman" w:eastAsia="MS Mincho" w:hAnsi="Times New Roman"/>
          <w:sz w:val="24"/>
          <w:szCs w:val="24"/>
          <w:lang w:val="cs-CZ"/>
        </w:rPr>
        <w:t>2025</w:t>
      </w:r>
      <w:r w:rsidRPr="003C6B43">
        <w:rPr>
          <w:rFonts w:ascii="Times New Roman" w:eastAsia="MS Mincho" w:hAnsi="Times New Roman"/>
          <w:sz w:val="24"/>
          <w:szCs w:val="24"/>
        </w:rPr>
        <w:t>.</w:t>
      </w:r>
      <w:r w:rsidRPr="003C6B43">
        <w:rPr>
          <w:rFonts w:ascii="Times New Roman" w:eastAsia="MS Mincho" w:hAnsi="Times New Roman"/>
          <w:sz w:val="24"/>
          <w:szCs w:val="24"/>
        </w:rPr>
        <w:cr/>
      </w:r>
    </w:p>
    <w:p w14:paraId="78D4EB61" w14:textId="77777777" w:rsidR="00DC5BD5" w:rsidRPr="003C6B43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B56F34F" w14:textId="77777777" w:rsidR="00BD651D" w:rsidRPr="003C6B43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8D4633" w14:textId="77777777" w:rsidR="00BD651D" w:rsidRPr="003C6B43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BCADAD6" w14:textId="77777777" w:rsidR="004B7865" w:rsidRPr="003C6B43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3C6B43" w14:paraId="4F85F9FD" w14:textId="77777777" w:rsidTr="007C1932">
        <w:trPr>
          <w:trHeight w:val="80"/>
          <w:jc w:val="center"/>
        </w:trPr>
        <w:tc>
          <w:tcPr>
            <w:tcW w:w="4605" w:type="dxa"/>
          </w:tcPr>
          <w:p w14:paraId="003A0216" w14:textId="77777777" w:rsidR="004B7865" w:rsidRPr="003C6B43" w:rsidRDefault="002F149C" w:rsidP="007C1932">
            <w:pPr>
              <w:jc w:val="center"/>
            </w:pPr>
            <w:r w:rsidRPr="003C6B43">
              <w:t>_____________________________</w:t>
            </w:r>
          </w:p>
        </w:tc>
        <w:tc>
          <w:tcPr>
            <w:tcW w:w="4605" w:type="dxa"/>
          </w:tcPr>
          <w:p w14:paraId="4C6EBE43" w14:textId="77777777" w:rsidR="004B7865" w:rsidRPr="003C6B43" w:rsidRDefault="002F149C" w:rsidP="007C1932">
            <w:pPr>
              <w:jc w:val="center"/>
            </w:pPr>
            <w:r w:rsidRPr="003C6B43">
              <w:t>_____________________________</w:t>
            </w:r>
          </w:p>
        </w:tc>
      </w:tr>
      <w:tr w:rsidR="004B7865" w:rsidRPr="00814C64" w14:paraId="527E35B2" w14:textId="77777777" w:rsidTr="007C1932">
        <w:trPr>
          <w:jc w:val="center"/>
        </w:trPr>
        <w:tc>
          <w:tcPr>
            <w:tcW w:w="4605" w:type="dxa"/>
          </w:tcPr>
          <w:p w14:paraId="61D44B7B" w14:textId="0D355D9E" w:rsidR="004B7865" w:rsidRPr="003C6B43" w:rsidRDefault="003C6B43" w:rsidP="007C1932">
            <w:pPr>
              <w:jc w:val="center"/>
            </w:pPr>
            <w:r w:rsidRPr="003C6B43">
              <w:t>Milan Grund</w:t>
            </w:r>
            <w:r w:rsidR="002F149C" w:rsidRPr="003C6B43">
              <w:t xml:space="preserve"> v. r.</w:t>
            </w:r>
          </w:p>
          <w:p w14:paraId="28608F18" w14:textId="77777777" w:rsidR="004B7865" w:rsidRPr="003C6B43" w:rsidRDefault="004B7865" w:rsidP="00E23C20">
            <w:pPr>
              <w:jc w:val="center"/>
            </w:pPr>
            <w:r w:rsidRPr="003C6B43">
              <w:t>místostarosta</w:t>
            </w:r>
          </w:p>
        </w:tc>
        <w:tc>
          <w:tcPr>
            <w:tcW w:w="4605" w:type="dxa"/>
          </w:tcPr>
          <w:p w14:paraId="1B5E444B" w14:textId="08DEB4C8" w:rsidR="00E23C20" w:rsidRPr="003C6B43" w:rsidRDefault="003C6B43" w:rsidP="00E23C20">
            <w:pPr>
              <w:jc w:val="center"/>
            </w:pPr>
            <w:r w:rsidRPr="003C6B43">
              <w:t>František Roller</w:t>
            </w:r>
            <w:r w:rsidR="002F149C" w:rsidRPr="003C6B43">
              <w:t xml:space="preserve"> v. r.</w:t>
            </w:r>
          </w:p>
          <w:p w14:paraId="0A6EAA0C" w14:textId="77777777" w:rsidR="004B7865" w:rsidRPr="00814C64" w:rsidRDefault="004B7865" w:rsidP="007C1932">
            <w:pPr>
              <w:jc w:val="center"/>
            </w:pPr>
            <w:r w:rsidRPr="003C6B43">
              <w:t>starosta</w:t>
            </w:r>
          </w:p>
        </w:tc>
      </w:tr>
    </w:tbl>
    <w:p w14:paraId="4EDED55D" w14:textId="77777777" w:rsidR="004B7865" w:rsidRDefault="004B7865" w:rsidP="004B7865"/>
    <w:p w14:paraId="55AC399C" w14:textId="77777777" w:rsidR="00BD651D" w:rsidRDefault="00BD651D" w:rsidP="004B7865"/>
    <w:p w14:paraId="4B2AF3EE" w14:textId="77777777" w:rsidR="00BD651D" w:rsidRDefault="00BD651D" w:rsidP="004B7865"/>
    <w:p w14:paraId="49DCDEA2" w14:textId="77777777" w:rsidR="002F6E60" w:rsidRDefault="002F6E60" w:rsidP="004B7865"/>
    <w:p w14:paraId="3955B947" w14:textId="77777777" w:rsidR="002F6E60" w:rsidRDefault="002F6E60" w:rsidP="004B7865"/>
    <w:p w14:paraId="28B1BD20" w14:textId="77777777" w:rsidR="0013334C" w:rsidRDefault="0013334C" w:rsidP="00FF2B76"/>
    <w:sectPr w:rsidR="0013334C" w:rsidSect="00F7798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9A4A" w14:textId="77777777" w:rsidR="00E83B1D" w:rsidRDefault="00E83B1D" w:rsidP="00792C01">
      <w:r>
        <w:separator/>
      </w:r>
    </w:p>
  </w:endnote>
  <w:endnote w:type="continuationSeparator" w:id="0">
    <w:p w14:paraId="363CB8BA" w14:textId="77777777" w:rsidR="00E83B1D" w:rsidRDefault="00E83B1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28FA" w14:textId="77777777" w:rsidR="00E83B1D" w:rsidRDefault="00E83B1D" w:rsidP="00792C01">
      <w:r>
        <w:separator/>
      </w:r>
    </w:p>
  </w:footnote>
  <w:footnote w:type="continuationSeparator" w:id="0">
    <w:p w14:paraId="14F9B1A6" w14:textId="77777777" w:rsidR="00E83B1D" w:rsidRDefault="00E83B1D" w:rsidP="00792C01">
      <w:r>
        <w:continuationSeparator/>
      </w:r>
    </w:p>
  </w:footnote>
  <w:footnote w:id="1">
    <w:p w14:paraId="0016C2E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389C7D0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F4640">
        <w:rPr>
          <w:rStyle w:val="Znakapoznpodarou"/>
          <w:iCs/>
          <w:vertAlign w:val="superscript"/>
        </w:rPr>
        <w:footnoteRef/>
      </w:r>
      <w:r w:rsidRPr="006F4640">
        <w:rPr>
          <w:iCs/>
          <w:vertAlign w:val="superscript"/>
        </w:rPr>
        <w:t>)</w:t>
      </w:r>
      <w:r w:rsidRPr="006F4640">
        <w:rPr>
          <w:iCs/>
        </w:rPr>
        <w:t xml:space="preserve"> obec má zajištěno, že plní požadavek § 59 odst. 2 zákona o odpadech věta druhá (</w:t>
      </w:r>
      <w:r w:rsidRPr="006F4640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F4640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9E7A2AD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3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944268">
    <w:abstractNumId w:val="16"/>
  </w:num>
  <w:num w:numId="2" w16cid:durableId="1628001886">
    <w:abstractNumId w:val="17"/>
  </w:num>
  <w:num w:numId="3" w16cid:durableId="1426729663">
    <w:abstractNumId w:val="19"/>
  </w:num>
  <w:num w:numId="4" w16cid:durableId="920866874">
    <w:abstractNumId w:val="13"/>
  </w:num>
  <w:num w:numId="5" w16cid:durableId="465898946">
    <w:abstractNumId w:val="12"/>
  </w:num>
  <w:num w:numId="6" w16cid:durableId="1919441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696718">
    <w:abstractNumId w:val="8"/>
  </w:num>
  <w:num w:numId="8" w16cid:durableId="689994134">
    <w:abstractNumId w:val="10"/>
  </w:num>
  <w:num w:numId="9" w16cid:durableId="267468106">
    <w:abstractNumId w:val="4"/>
  </w:num>
  <w:num w:numId="10" w16cid:durableId="715157696">
    <w:abstractNumId w:val="3"/>
  </w:num>
  <w:num w:numId="11" w16cid:durableId="1016805488">
    <w:abstractNumId w:val="0"/>
  </w:num>
  <w:num w:numId="12" w16cid:durableId="2028628737">
    <w:abstractNumId w:val="1"/>
  </w:num>
  <w:num w:numId="13" w16cid:durableId="554238186">
    <w:abstractNumId w:val="2"/>
  </w:num>
  <w:num w:numId="14" w16cid:durableId="1038355883">
    <w:abstractNumId w:val="5"/>
  </w:num>
  <w:num w:numId="15" w16cid:durableId="1049308331">
    <w:abstractNumId w:val="6"/>
  </w:num>
  <w:num w:numId="16" w16cid:durableId="1558662515">
    <w:abstractNumId w:val="7"/>
  </w:num>
  <w:num w:numId="17" w16cid:durableId="122040804">
    <w:abstractNumId w:val="20"/>
  </w:num>
  <w:num w:numId="18" w16cid:durableId="1176337699">
    <w:abstractNumId w:val="15"/>
  </w:num>
  <w:num w:numId="19" w16cid:durableId="1061056051">
    <w:abstractNumId w:val="18"/>
  </w:num>
  <w:num w:numId="20" w16cid:durableId="854459102">
    <w:abstractNumId w:val="14"/>
  </w:num>
  <w:num w:numId="21" w16cid:durableId="1851602266">
    <w:abstractNumId w:val="21"/>
  </w:num>
  <w:num w:numId="22" w16cid:durableId="8777848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10F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36AEE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3BE5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01EDB"/>
    <w:rsid w:val="00312AA0"/>
    <w:rsid w:val="00313E8B"/>
    <w:rsid w:val="00314B52"/>
    <w:rsid w:val="00320CC9"/>
    <w:rsid w:val="003269E9"/>
    <w:rsid w:val="00326DCB"/>
    <w:rsid w:val="003358F1"/>
    <w:rsid w:val="00343E92"/>
    <w:rsid w:val="00344311"/>
    <w:rsid w:val="00347A9E"/>
    <w:rsid w:val="00360888"/>
    <w:rsid w:val="00361F83"/>
    <w:rsid w:val="00394561"/>
    <w:rsid w:val="003C3F5D"/>
    <w:rsid w:val="003C6B43"/>
    <w:rsid w:val="003E31EB"/>
    <w:rsid w:val="003E4867"/>
    <w:rsid w:val="003E6D74"/>
    <w:rsid w:val="0040063F"/>
    <w:rsid w:val="00407F85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7713C"/>
    <w:rsid w:val="005A5838"/>
    <w:rsid w:val="005C3EFE"/>
    <w:rsid w:val="005C40F5"/>
    <w:rsid w:val="005D5448"/>
    <w:rsid w:val="005D6D6F"/>
    <w:rsid w:val="005D792C"/>
    <w:rsid w:val="005E3F44"/>
    <w:rsid w:val="005F0FF1"/>
    <w:rsid w:val="00602E73"/>
    <w:rsid w:val="00620816"/>
    <w:rsid w:val="00623765"/>
    <w:rsid w:val="00651A39"/>
    <w:rsid w:val="0065309B"/>
    <w:rsid w:val="00657193"/>
    <w:rsid w:val="00691ABB"/>
    <w:rsid w:val="0069308F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4640"/>
    <w:rsid w:val="006F642A"/>
    <w:rsid w:val="00705BC4"/>
    <w:rsid w:val="007238F7"/>
    <w:rsid w:val="00730E60"/>
    <w:rsid w:val="00734AED"/>
    <w:rsid w:val="00737A59"/>
    <w:rsid w:val="007417B1"/>
    <w:rsid w:val="007474B4"/>
    <w:rsid w:val="00767FD5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008C"/>
    <w:rsid w:val="009D1A6D"/>
    <w:rsid w:val="009E345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3F33"/>
    <w:rsid w:val="00AD30B1"/>
    <w:rsid w:val="00AE7AE8"/>
    <w:rsid w:val="00B0610C"/>
    <w:rsid w:val="00B07C57"/>
    <w:rsid w:val="00B101E0"/>
    <w:rsid w:val="00B14EA7"/>
    <w:rsid w:val="00B50B85"/>
    <w:rsid w:val="00B8150C"/>
    <w:rsid w:val="00B8629E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01237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83B1D"/>
    <w:rsid w:val="00E96AA8"/>
    <w:rsid w:val="00EA2F11"/>
    <w:rsid w:val="00EB1B4C"/>
    <w:rsid w:val="00EB763D"/>
    <w:rsid w:val="00EC1B84"/>
    <w:rsid w:val="00ED3DA2"/>
    <w:rsid w:val="00F21D0B"/>
    <w:rsid w:val="00F254BD"/>
    <w:rsid w:val="00F42C48"/>
    <w:rsid w:val="00F44739"/>
    <w:rsid w:val="00F556B9"/>
    <w:rsid w:val="00F5776A"/>
    <w:rsid w:val="00F747C4"/>
    <w:rsid w:val="00F77983"/>
    <w:rsid w:val="00F86798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73A8"/>
  <w15:chartTrackingRefBased/>
  <w15:docId w15:val="{90B7D532-D8FD-4810-9270-F0ADA9F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František Roller</cp:lastModifiedBy>
  <cp:revision>2</cp:revision>
  <cp:lastPrinted>2024-11-18T09:29:00Z</cp:lastPrinted>
  <dcterms:created xsi:type="dcterms:W3CDTF">2024-10-23T11:48:00Z</dcterms:created>
  <dcterms:modified xsi:type="dcterms:W3CDTF">2024-11-18T12:47:00Z</dcterms:modified>
</cp:coreProperties>
</file>