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4FF6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742A8">
        <w:rPr>
          <w:b/>
          <w:sz w:val="40"/>
          <w:szCs w:val="40"/>
        </w:rPr>
        <w:t>D Ě Č A N Y</w:t>
      </w:r>
    </w:p>
    <w:p w14:paraId="426D89C0" w14:textId="77777777" w:rsidR="00E23C20" w:rsidRDefault="00E23C20" w:rsidP="00E23C20">
      <w:pPr>
        <w:jc w:val="center"/>
        <w:rPr>
          <w:b/>
          <w:bCs/>
        </w:rPr>
      </w:pPr>
    </w:p>
    <w:p w14:paraId="7F4A6E7A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E742A8">
        <w:rPr>
          <w:b/>
          <w:bCs/>
          <w:sz w:val="32"/>
        </w:rPr>
        <w:t>DĚČANY</w:t>
      </w:r>
    </w:p>
    <w:p w14:paraId="657D3574" w14:textId="77777777" w:rsidR="00E23C20" w:rsidRPr="000F09B9" w:rsidRDefault="00E23C20" w:rsidP="00E23C20">
      <w:pPr>
        <w:jc w:val="center"/>
        <w:rPr>
          <w:b/>
          <w:bCs/>
        </w:rPr>
      </w:pPr>
    </w:p>
    <w:p w14:paraId="0F789C27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13153C">
        <w:rPr>
          <w:b/>
          <w:bCs/>
          <w:sz w:val="32"/>
          <w:szCs w:val="32"/>
        </w:rPr>
        <w:t xml:space="preserve"> </w:t>
      </w:r>
    </w:p>
    <w:p w14:paraId="210B450F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8650F77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680F18DA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26394E1F" w14:textId="5732DDE3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E742A8">
        <w:rPr>
          <w:i/>
        </w:rPr>
        <w:t>Děčany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B130A6">
        <w:rPr>
          <w:i/>
        </w:rPr>
        <w:t xml:space="preserve">16. prosince </w:t>
      </w:r>
      <w:r w:rsidR="000875F3">
        <w:rPr>
          <w:i/>
        </w:rPr>
        <w:t>20</w:t>
      </w:r>
      <w:r w:rsidR="00B130A6">
        <w:rPr>
          <w:i/>
        </w:rPr>
        <w:t>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F76B674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8426D04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75CE314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4180720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7A412E5" w14:textId="77777777" w:rsidR="004938C5" w:rsidRPr="00E742A8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E742A8" w:rsidRPr="00E742A8">
        <w:t>Děčany</w:t>
      </w:r>
      <w:r w:rsidR="00E23C20">
        <w:rPr>
          <w:i/>
        </w:rPr>
        <w:t xml:space="preserve"> </w:t>
      </w:r>
      <w:r w:rsidR="007F1804" w:rsidRPr="00A010E4">
        <w:t xml:space="preserve">(dále jen „obecní systém </w:t>
      </w:r>
      <w:r w:rsidR="007F1804" w:rsidRPr="00E742A8">
        <w:t>odpadového hospodářství“)</w:t>
      </w:r>
      <w:r w:rsidR="00B50B85" w:rsidRPr="00E742A8">
        <w:t>.</w:t>
      </w:r>
    </w:p>
    <w:p w14:paraId="6C75C18B" w14:textId="77777777" w:rsidR="001D2E83" w:rsidRPr="00E742A8" w:rsidRDefault="00BF288C" w:rsidP="00E742A8">
      <w:pPr>
        <w:numPr>
          <w:ilvl w:val="0"/>
          <w:numId w:val="6"/>
        </w:numPr>
        <w:jc w:val="both"/>
      </w:pPr>
      <w:r w:rsidRPr="00E742A8">
        <w:t>Tato v</w:t>
      </w:r>
      <w:r w:rsidR="001D2E83" w:rsidRPr="00E742A8">
        <w:t xml:space="preserve">yhláška rovněž stanoví místa, kde </w:t>
      </w:r>
      <w:r w:rsidR="007B6403" w:rsidRPr="00E742A8">
        <w:t xml:space="preserve">obec </w:t>
      </w:r>
      <w:r w:rsidR="00E742A8" w:rsidRPr="00E742A8">
        <w:t>Děčany</w:t>
      </w:r>
      <w:r w:rsidR="00E742A8" w:rsidRPr="00E742A8">
        <w:rPr>
          <w:i/>
        </w:rPr>
        <w:t xml:space="preserve"> </w:t>
      </w:r>
      <w:r w:rsidR="007B6403" w:rsidRPr="00E742A8">
        <w:t>(dále jen „obec“) přebírá</w:t>
      </w:r>
      <w:r w:rsidR="00E742A8" w:rsidRPr="00E742A8">
        <w:t xml:space="preserve"> vybrané </w:t>
      </w:r>
      <w:r w:rsidR="001D2E83" w:rsidRPr="00E742A8">
        <w:t>výrobky s</w:t>
      </w:r>
      <w:r w:rsidR="00E742A8" w:rsidRPr="00E742A8">
        <w:t> </w:t>
      </w:r>
      <w:r w:rsidR="001D2E83" w:rsidRPr="00E742A8">
        <w:t>ukončenou životností v rámci služby pro výrobce podle zákona o výrobcích s ukončenou</w:t>
      </w:r>
      <w:r w:rsidR="00E742A8" w:rsidRPr="00E742A8">
        <w:t xml:space="preserve"> životností.</w:t>
      </w:r>
    </w:p>
    <w:p w14:paraId="7C8ED021" w14:textId="77777777" w:rsidR="004938C5" w:rsidRPr="00E742A8" w:rsidRDefault="004938C5" w:rsidP="004938C5">
      <w:pPr>
        <w:jc w:val="both"/>
      </w:pPr>
    </w:p>
    <w:p w14:paraId="0DD36BB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742A8">
        <w:rPr>
          <w:sz w:val="24"/>
          <w:szCs w:val="24"/>
        </w:rPr>
        <w:t>Článek 2</w:t>
      </w:r>
      <w:r w:rsidRPr="00A010E4">
        <w:rPr>
          <w:sz w:val="24"/>
          <w:szCs w:val="24"/>
        </w:rPr>
        <w:t xml:space="preserve"> </w:t>
      </w:r>
    </w:p>
    <w:p w14:paraId="02D80A5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3511BB0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4407BA0" w14:textId="77777777" w:rsidR="00737A59" w:rsidRPr="00E742A8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E742A8">
        <w:rPr>
          <w:b/>
        </w:rPr>
        <w:t>Nápojovými kartony</w:t>
      </w:r>
      <w:r w:rsidRPr="00E742A8">
        <w:t xml:space="preserve"> </w:t>
      </w:r>
      <w:r w:rsidRPr="00E742A8">
        <w:rPr>
          <w:color w:val="000000"/>
        </w:rPr>
        <w:t>se pro účely této vyhlášky rozumí</w:t>
      </w:r>
      <w:r w:rsidRPr="00E742A8">
        <w:t xml:space="preserve"> kompo</w:t>
      </w:r>
      <w:r w:rsidR="004B6544" w:rsidRPr="00E742A8">
        <w:t xml:space="preserve">zitní (vícesložkové) obaly </w:t>
      </w:r>
      <w:r w:rsidRPr="00E742A8">
        <w:t xml:space="preserve">(např. od mléka, vína, džusů a jiných </w:t>
      </w:r>
      <w:r w:rsidR="00A010E4" w:rsidRPr="00E742A8">
        <w:t>poživatin</w:t>
      </w:r>
      <w:r w:rsidRPr="00E742A8">
        <w:t>).</w:t>
      </w:r>
    </w:p>
    <w:p w14:paraId="7D4F47B4" w14:textId="77777777" w:rsidR="00B130A6" w:rsidRPr="005965F6" w:rsidRDefault="00B130A6" w:rsidP="00B130A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1E52601B" w14:textId="77777777" w:rsidR="00D81E55" w:rsidRPr="00E742A8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742A8">
        <w:rPr>
          <w:b/>
          <w:color w:val="000000"/>
        </w:rPr>
        <w:t xml:space="preserve">Nebezpečný odpad </w:t>
      </w:r>
      <w:r w:rsidR="007F1804" w:rsidRPr="00E742A8">
        <w:rPr>
          <w:color w:val="000000"/>
        </w:rPr>
        <w:t>je definován zákonem.</w:t>
      </w:r>
      <w:r w:rsidR="007F1804" w:rsidRPr="00E742A8">
        <w:rPr>
          <w:rStyle w:val="Znakapoznpodarou"/>
          <w:bCs/>
          <w:vertAlign w:val="superscript"/>
        </w:rPr>
        <w:footnoteReference w:id="2"/>
      </w:r>
      <w:r w:rsidR="007F1804" w:rsidRPr="00E742A8">
        <w:rPr>
          <w:bCs/>
          <w:vertAlign w:val="superscript"/>
        </w:rPr>
        <w:t>)</w:t>
      </w:r>
    </w:p>
    <w:p w14:paraId="593DA008" w14:textId="77777777" w:rsidR="00792C01" w:rsidRPr="00E742A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742A8">
        <w:rPr>
          <w:b/>
          <w:color w:val="000000"/>
        </w:rPr>
        <w:t xml:space="preserve">Objemný odpad </w:t>
      </w:r>
      <w:r w:rsidRPr="00E742A8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E742A8">
        <w:rPr>
          <w:color w:val="000000"/>
        </w:rPr>
        <w:t>ábytek, koberce, matrace apod.).</w:t>
      </w:r>
    </w:p>
    <w:p w14:paraId="2C3143E6" w14:textId="33ACE201" w:rsidR="00792C01" w:rsidRPr="00E742A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742A8">
        <w:rPr>
          <w:b/>
          <w:color w:val="000000"/>
        </w:rPr>
        <w:t xml:space="preserve">Směsný komunální odpad </w:t>
      </w:r>
      <w:r w:rsidRPr="00E742A8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B130A6">
        <w:rPr>
          <w:color w:val="000000"/>
        </w:rPr>
        <w:t>i</w:t>
      </w:r>
      <w:r w:rsidRPr="00E742A8">
        <w:rPr>
          <w:color w:val="000000"/>
        </w:rPr>
        <w:t>) této vyhlášky.</w:t>
      </w:r>
    </w:p>
    <w:p w14:paraId="7906A518" w14:textId="77777777" w:rsidR="00A010E4" w:rsidRPr="00E742A8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742A8">
        <w:rPr>
          <w:b/>
          <w:color w:val="000000"/>
        </w:rPr>
        <w:t xml:space="preserve">Stanoviště zvláštních sběrných nádob </w:t>
      </w:r>
      <w:r w:rsidRPr="00E742A8">
        <w:rPr>
          <w:color w:val="000000"/>
        </w:rPr>
        <w:t>jsou místa,</w:t>
      </w:r>
      <w:r w:rsidRPr="00E742A8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E742A8">
        <w:rPr>
          <w:color w:val="000000"/>
        </w:rPr>
        <w:t>.</w:t>
      </w:r>
      <w:r w:rsidRPr="00E742A8">
        <w:t xml:space="preserve"> Aktuální seznam stanovišť zvláštních sběrných nádob je zveřejněn na webových stránkách obce.</w:t>
      </w:r>
    </w:p>
    <w:p w14:paraId="0EF8820F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EA22222" w14:textId="77777777" w:rsidR="00792C01" w:rsidRPr="00E742A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742A8">
        <w:rPr>
          <w:sz w:val="24"/>
          <w:szCs w:val="24"/>
        </w:rPr>
        <w:lastRenderedPageBreak/>
        <w:t xml:space="preserve">Článek 3 </w:t>
      </w:r>
    </w:p>
    <w:p w14:paraId="5D046464" w14:textId="77777777" w:rsidR="00792C01" w:rsidRPr="00E742A8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742A8">
        <w:rPr>
          <w:sz w:val="24"/>
          <w:szCs w:val="24"/>
        </w:rPr>
        <w:t>T</w:t>
      </w:r>
      <w:r w:rsidR="00792C01" w:rsidRPr="00E742A8">
        <w:rPr>
          <w:sz w:val="24"/>
          <w:szCs w:val="24"/>
        </w:rPr>
        <w:t>řídění komunálního odpadu</w:t>
      </w:r>
    </w:p>
    <w:p w14:paraId="0C8C3BDB" w14:textId="77777777" w:rsidR="00792C01" w:rsidRPr="00E742A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AE0E6C5" w14:textId="77777777" w:rsidR="00792C01" w:rsidRPr="00E742A8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E742A8">
        <w:t>Komunální odpad se</w:t>
      </w:r>
      <w:r w:rsidR="002307A4" w:rsidRPr="00E742A8">
        <w:t xml:space="preserve"> v</w:t>
      </w:r>
      <w:r w:rsidR="009E6E7D" w:rsidRPr="00E742A8">
        <w:t> obecním systému odpadového hospodářství</w:t>
      </w:r>
      <w:r w:rsidRPr="00E742A8">
        <w:t xml:space="preserve"> třídí na tyto složky:</w:t>
      </w:r>
    </w:p>
    <w:p w14:paraId="210205D6" w14:textId="77777777" w:rsidR="00E742A8" w:rsidRPr="00E742A8" w:rsidRDefault="00E742A8" w:rsidP="00E742A8">
      <w:pPr>
        <w:numPr>
          <w:ilvl w:val="0"/>
          <w:numId w:val="9"/>
        </w:numPr>
        <w:tabs>
          <w:tab w:val="left" w:pos="4172"/>
        </w:tabs>
        <w:jc w:val="both"/>
      </w:pPr>
      <w:r w:rsidRPr="00E742A8">
        <w:t>papír;</w:t>
      </w:r>
    </w:p>
    <w:p w14:paraId="65A6965E" w14:textId="77777777" w:rsidR="00E742A8" w:rsidRPr="00E742A8" w:rsidRDefault="00E742A8" w:rsidP="00E742A8">
      <w:pPr>
        <w:numPr>
          <w:ilvl w:val="0"/>
          <w:numId w:val="9"/>
        </w:numPr>
        <w:tabs>
          <w:tab w:val="left" w:pos="4172"/>
        </w:tabs>
        <w:jc w:val="both"/>
      </w:pPr>
      <w:r w:rsidRPr="00E742A8">
        <w:t>sklo;</w:t>
      </w:r>
    </w:p>
    <w:p w14:paraId="42E373C2" w14:textId="77777777" w:rsidR="00FC6F49" w:rsidRPr="00E742A8" w:rsidRDefault="00E742A8" w:rsidP="00E742A8">
      <w:pPr>
        <w:numPr>
          <w:ilvl w:val="0"/>
          <w:numId w:val="9"/>
        </w:numPr>
        <w:tabs>
          <w:tab w:val="left" w:pos="4172"/>
        </w:tabs>
        <w:jc w:val="both"/>
      </w:pPr>
      <w:r w:rsidRPr="00E742A8">
        <w:t>plasty a nápojové kartony</w:t>
      </w:r>
      <w:r w:rsidR="00FC6F49" w:rsidRPr="00E742A8">
        <w:t>;</w:t>
      </w:r>
      <w:r w:rsidR="00FC6F49" w:rsidRPr="00E742A8">
        <w:rPr>
          <w:rStyle w:val="Znakapoznpodarou"/>
          <w:vertAlign w:val="superscript"/>
        </w:rPr>
        <w:footnoteReference w:id="3"/>
      </w:r>
      <w:r w:rsidR="00FC6F49" w:rsidRPr="00E742A8">
        <w:rPr>
          <w:vertAlign w:val="superscript"/>
        </w:rPr>
        <w:t>)</w:t>
      </w:r>
    </w:p>
    <w:p w14:paraId="2ADCAAA0" w14:textId="0A6709F2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742A8">
        <w:t>kovy;</w:t>
      </w:r>
    </w:p>
    <w:p w14:paraId="2DF54AA1" w14:textId="09774AB3" w:rsidR="00B130A6" w:rsidRPr="00E742A8" w:rsidRDefault="00B130A6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6E8A8B19" w14:textId="2DF865F7" w:rsidR="00A010E4" w:rsidRPr="00E742A8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742A8">
        <w:t>biologick</w:t>
      </w:r>
      <w:r w:rsidR="00B130A6">
        <w:t>ý</w:t>
      </w:r>
      <w:r w:rsidR="00FD7A89" w:rsidRPr="00E742A8">
        <w:t xml:space="preserve"> </w:t>
      </w:r>
      <w:r w:rsidRPr="00E742A8">
        <w:t>odpad</w:t>
      </w:r>
      <w:r w:rsidR="00A010E4" w:rsidRPr="00E742A8">
        <w:t>;</w:t>
      </w:r>
    </w:p>
    <w:p w14:paraId="54072927" w14:textId="77777777" w:rsidR="00D47A41" w:rsidRPr="00E742A8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742A8">
        <w:t>jedlé oleje a tuky;</w:t>
      </w:r>
    </w:p>
    <w:p w14:paraId="31C2ACBD" w14:textId="77777777" w:rsidR="00A010E4" w:rsidRPr="00E742A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742A8">
        <w:t>objemný odpad;</w:t>
      </w:r>
    </w:p>
    <w:p w14:paraId="146993E6" w14:textId="77777777" w:rsidR="00A010E4" w:rsidRPr="00E742A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742A8">
        <w:t>nebezpečný odpad;</w:t>
      </w:r>
    </w:p>
    <w:p w14:paraId="315B8BBD" w14:textId="77777777" w:rsidR="00A010E4" w:rsidRPr="00E742A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742A8">
        <w:t>směsný komunální odpad.</w:t>
      </w:r>
    </w:p>
    <w:p w14:paraId="200C997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E675E5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E9B04B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C11143C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6421258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FC69DEC" w14:textId="77777777" w:rsidR="00E742A8" w:rsidRPr="00A9463E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2944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A9463E">
        <w:rPr>
          <w:rFonts w:ascii="Times New Roman" w:hAnsi="Times New Roman"/>
          <w:sz w:val="24"/>
          <w:szCs w:val="24"/>
        </w:rPr>
        <w:t xml:space="preserve">do zvláštních sběrných </w:t>
      </w:r>
      <w:r w:rsidRPr="00A9463E">
        <w:rPr>
          <w:rFonts w:ascii="Times New Roman" w:hAnsi="Times New Roman"/>
          <w:sz w:val="24"/>
          <w:szCs w:val="24"/>
          <w:lang w:val="cs-CZ"/>
        </w:rPr>
        <w:t xml:space="preserve">nádob </w:t>
      </w:r>
      <w:r w:rsidRPr="004A2773">
        <w:rPr>
          <w:rFonts w:ascii="Times New Roman" w:hAnsi="Times New Roman"/>
          <w:sz w:val="24"/>
          <w:szCs w:val="24"/>
          <w:lang w:val="cs-CZ"/>
        </w:rPr>
        <w:t>modré barvy o objemu 1100 litrů</w:t>
      </w:r>
      <w:r w:rsidRPr="00A9463E">
        <w:rPr>
          <w:rFonts w:ascii="Times New Roman" w:hAnsi="Times New Roman"/>
          <w:sz w:val="24"/>
          <w:szCs w:val="24"/>
          <w:lang w:val="cs-CZ"/>
        </w:rPr>
        <w:t xml:space="preserve"> na stanovi</w:t>
      </w:r>
      <w:r>
        <w:rPr>
          <w:rFonts w:ascii="Times New Roman" w:hAnsi="Times New Roman"/>
          <w:sz w:val="24"/>
          <w:szCs w:val="24"/>
          <w:lang w:val="cs-CZ"/>
        </w:rPr>
        <w:t>štích zvláštních sběrných nádob;</w:t>
      </w:r>
    </w:p>
    <w:p w14:paraId="41A54C6A" w14:textId="0F5650D5" w:rsidR="00E742A8" w:rsidRPr="00A9463E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left" w:pos="0"/>
          <w:tab w:val="num" w:pos="647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F204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sklo </w:t>
      </w:r>
      <w:r w:rsidRPr="004F2042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  <w:r w:rsidRPr="00A9463E">
        <w:rPr>
          <w:rFonts w:ascii="Times New Roman" w:hAnsi="Times New Roman"/>
          <w:sz w:val="24"/>
          <w:szCs w:val="24"/>
        </w:rPr>
        <w:t xml:space="preserve">do zvláštních sběrných </w:t>
      </w:r>
      <w:r w:rsidRPr="00A9463E">
        <w:rPr>
          <w:rFonts w:ascii="Times New Roman" w:hAnsi="Times New Roman"/>
          <w:sz w:val="24"/>
          <w:szCs w:val="24"/>
          <w:lang w:val="cs-CZ"/>
        </w:rPr>
        <w:t>nádob</w:t>
      </w:r>
      <w:r w:rsidRPr="006E676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A2773">
        <w:rPr>
          <w:rFonts w:ascii="Times New Roman" w:hAnsi="Times New Roman"/>
          <w:sz w:val="24"/>
          <w:szCs w:val="24"/>
          <w:lang w:val="cs-CZ"/>
        </w:rPr>
        <w:t>zelené barvy o objemu 1100 litrů</w:t>
      </w:r>
      <w:r w:rsidRPr="00A9463E">
        <w:rPr>
          <w:rFonts w:ascii="Times New Roman" w:hAnsi="Times New Roman"/>
          <w:sz w:val="24"/>
          <w:szCs w:val="24"/>
          <w:lang w:val="cs-CZ"/>
        </w:rPr>
        <w:t xml:space="preserve"> umístěných na</w:t>
      </w:r>
      <w:r w:rsidR="00B130A6">
        <w:rPr>
          <w:rFonts w:ascii="Times New Roman" w:hAnsi="Times New Roman"/>
          <w:sz w:val="24"/>
          <w:szCs w:val="24"/>
          <w:lang w:val="cs-CZ"/>
        </w:rPr>
        <w:t> </w:t>
      </w:r>
      <w:r w:rsidRPr="00A9463E">
        <w:rPr>
          <w:rFonts w:ascii="Times New Roman" w:hAnsi="Times New Roman"/>
          <w:sz w:val="24"/>
          <w:szCs w:val="24"/>
          <w:lang w:val="cs-CZ"/>
        </w:rPr>
        <w:t>stanovi</w:t>
      </w:r>
      <w:r>
        <w:rPr>
          <w:rFonts w:ascii="Times New Roman" w:hAnsi="Times New Roman"/>
          <w:sz w:val="24"/>
          <w:szCs w:val="24"/>
          <w:lang w:val="cs-CZ"/>
        </w:rPr>
        <w:t>štích zvláštních sběrných nádob;</w:t>
      </w:r>
    </w:p>
    <w:p w14:paraId="7D7144A3" w14:textId="77777777" w:rsidR="00E742A8" w:rsidRPr="00CC176F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4B0838">
        <w:rPr>
          <w:rFonts w:ascii="Times New Roman" w:eastAsia="MS Mincho" w:hAnsi="Times New Roman"/>
          <w:b/>
          <w:bCs/>
          <w:sz w:val="24"/>
          <w:szCs w:val="24"/>
        </w:rPr>
        <w:t>plasty a</w:t>
      </w:r>
      <w:r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D32AAC">
        <w:rPr>
          <w:rFonts w:ascii="Times New Roman" w:eastAsia="MS Mincho" w:hAnsi="Times New Roman"/>
          <w:b/>
          <w:bCs/>
          <w:sz w:val="24"/>
          <w:szCs w:val="24"/>
          <w:lang w:val="cs-CZ"/>
        </w:rPr>
        <w:t>nápojové kartony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D32AAC">
        <w:rPr>
          <w:rFonts w:ascii="Times New Roman" w:eastAsia="MS Mincho" w:hAnsi="Times New Roman"/>
          <w:bCs/>
          <w:sz w:val="24"/>
          <w:szCs w:val="24"/>
        </w:rPr>
        <w:t>–</w:t>
      </w:r>
      <w:r w:rsidRPr="00522944">
        <w:rPr>
          <w:rFonts w:ascii="Times New Roman" w:eastAsia="MS Mincho" w:hAnsi="Times New Roman"/>
          <w:bCs/>
          <w:sz w:val="24"/>
          <w:szCs w:val="24"/>
        </w:rPr>
        <w:t xml:space="preserve"> </w:t>
      </w:r>
      <w:bookmarkStart w:id="0" w:name="_Hlk40684703"/>
      <w:r w:rsidRPr="00A9463E">
        <w:rPr>
          <w:rFonts w:ascii="Times New Roman" w:hAnsi="Times New Roman"/>
          <w:sz w:val="24"/>
          <w:szCs w:val="24"/>
        </w:rPr>
        <w:t xml:space="preserve">do zvláštních sběrných </w:t>
      </w:r>
      <w:r w:rsidRPr="00A9463E">
        <w:rPr>
          <w:rFonts w:ascii="Times New Roman" w:hAnsi="Times New Roman"/>
          <w:sz w:val="24"/>
          <w:szCs w:val="24"/>
          <w:lang w:val="cs-CZ"/>
        </w:rPr>
        <w:t>nádob</w:t>
      </w:r>
      <w:r w:rsidRPr="006E676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A2773">
        <w:rPr>
          <w:rFonts w:ascii="Times New Roman" w:hAnsi="Times New Roman"/>
          <w:sz w:val="24"/>
          <w:szCs w:val="24"/>
          <w:lang w:val="cs-CZ"/>
        </w:rPr>
        <w:t>žluté barvy o objemu 1100 litrů</w:t>
      </w:r>
      <w:r w:rsidRPr="00A9463E">
        <w:rPr>
          <w:rFonts w:ascii="Times New Roman" w:hAnsi="Times New Roman"/>
          <w:sz w:val="24"/>
          <w:szCs w:val="24"/>
          <w:lang w:val="cs-CZ"/>
        </w:rPr>
        <w:t xml:space="preserve"> umístěných na stanovi</w:t>
      </w:r>
      <w:r>
        <w:rPr>
          <w:rFonts w:ascii="Times New Roman" w:hAnsi="Times New Roman"/>
          <w:sz w:val="24"/>
          <w:szCs w:val="24"/>
          <w:lang w:val="cs-CZ"/>
        </w:rPr>
        <w:t>štích zvláštních sběrných nádob;</w:t>
      </w:r>
    </w:p>
    <w:p w14:paraId="7D632203" w14:textId="0CA08543" w:rsidR="00E742A8" w:rsidRPr="00B130A6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84219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A9463E">
        <w:rPr>
          <w:rFonts w:ascii="Times New Roman" w:hAnsi="Times New Roman"/>
          <w:sz w:val="24"/>
          <w:szCs w:val="24"/>
        </w:rPr>
        <w:t xml:space="preserve">do zvláštních sběrných </w:t>
      </w:r>
      <w:r w:rsidRPr="00A9463E">
        <w:rPr>
          <w:rFonts w:ascii="Times New Roman" w:hAnsi="Times New Roman"/>
          <w:sz w:val="24"/>
          <w:szCs w:val="24"/>
          <w:lang w:val="cs-CZ"/>
        </w:rPr>
        <w:t xml:space="preserve">nádob </w:t>
      </w:r>
      <w:r>
        <w:rPr>
          <w:rFonts w:ascii="Times New Roman" w:hAnsi="Times New Roman"/>
          <w:sz w:val="24"/>
          <w:szCs w:val="24"/>
          <w:lang w:val="cs-CZ"/>
        </w:rPr>
        <w:t>šedé</w:t>
      </w:r>
      <w:r w:rsidRPr="004A2773">
        <w:rPr>
          <w:rFonts w:ascii="Times New Roman" w:hAnsi="Times New Roman"/>
          <w:sz w:val="24"/>
          <w:szCs w:val="24"/>
          <w:lang w:val="cs-CZ"/>
        </w:rPr>
        <w:t xml:space="preserve"> barvy o objemu 1100 litrů </w:t>
      </w:r>
      <w:r w:rsidRPr="00A9463E">
        <w:rPr>
          <w:rFonts w:ascii="Times New Roman" w:hAnsi="Times New Roman"/>
          <w:sz w:val="24"/>
          <w:szCs w:val="24"/>
          <w:lang w:val="cs-CZ"/>
        </w:rPr>
        <w:t>umístěných na</w:t>
      </w:r>
      <w:r w:rsidR="00B130A6">
        <w:rPr>
          <w:rFonts w:ascii="Times New Roman" w:hAnsi="Times New Roman"/>
          <w:sz w:val="24"/>
          <w:szCs w:val="24"/>
          <w:lang w:val="cs-CZ"/>
        </w:rPr>
        <w:t> </w:t>
      </w:r>
      <w:r w:rsidRPr="00A9463E">
        <w:rPr>
          <w:rFonts w:ascii="Times New Roman" w:hAnsi="Times New Roman"/>
          <w:sz w:val="24"/>
          <w:szCs w:val="24"/>
          <w:lang w:val="cs-CZ"/>
        </w:rPr>
        <w:t>stanovi</w:t>
      </w:r>
      <w:r>
        <w:rPr>
          <w:rFonts w:ascii="Times New Roman" w:hAnsi="Times New Roman"/>
          <w:sz w:val="24"/>
          <w:szCs w:val="24"/>
          <w:lang w:val="cs-CZ"/>
        </w:rPr>
        <w:t>štích zvláštních sběrných nádob;</w:t>
      </w:r>
    </w:p>
    <w:p w14:paraId="2FC27AD8" w14:textId="79997AE3" w:rsidR="00B130A6" w:rsidRPr="00CC176F" w:rsidRDefault="00B130A6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 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 sběrné nádoby bílé barvy s nápisem „TEXTIL“ umístěné na stanovišti zvláštních sběrných nádob;</w:t>
      </w:r>
    </w:p>
    <w:bookmarkEnd w:id="0"/>
    <w:p w14:paraId="5F1CD695" w14:textId="3B856F23" w:rsidR="00E742A8" w:rsidRPr="00CC176F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842198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B130A6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842198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CC176F">
        <w:rPr>
          <w:rFonts w:ascii="Times New Roman" w:hAnsi="Times New Roman"/>
          <w:sz w:val="24"/>
          <w:szCs w:val="24"/>
          <w:lang w:val="cs-CZ"/>
        </w:rPr>
        <w:t xml:space="preserve">do </w:t>
      </w:r>
      <w:r>
        <w:rPr>
          <w:rFonts w:ascii="Times New Roman" w:hAnsi="Times New Roman"/>
          <w:sz w:val="24"/>
          <w:szCs w:val="24"/>
          <w:lang w:val="cs-CZ"/>
        </w:rPr>
        <w:t xml:space="preserve">zvláštní sběrné nádoby hnědé barvy o objemu 240 litrů </w:t>
      </w:r>
      <w:r w:rsidRPr="00CC176F">
        <w:rPr>
          <w:rFonts w:ascii="Times New Roman" w:hAnsi="Times New Roman"/>
          <w:sz w:val="24"/>
          <w:szCs w:val="24"/>
          <w:lang w:val="cs-CZ"/>
        </w:rPr>
        <w:t>přidělené k jednotlivým objektům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7060F7F4" w14:textId="62AA9539" w:rsidR="00E742A8" w:rsidRPr="005207B3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left" w:pos="0"/>
          <w:tab w:val="num" w:pos="647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2198"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 w:rsidRPr="00842198">
        <w:rPr>
          <w:rFonts w:ascii="Times New Roman" w:hAnsi="Times New Roman"/>
          <w:sz w:val="24"/>
          <w:szCs w:val="24"/>
        </w:rPr>
        <w:t>–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9463E">
        <w:rPr>
          <w:rFonts w:ascii="Times New Roman" w:hAnsi="Times New Roman"/>
          <w:sz w:val="24"/>
          <w:szCs w:val="24"/>
        </w:rPr>
        <w:t xml:space="preserve">do zvláštních sběrných </w:t>
      </w:r>
      <w:r w:rsidRPr="00A9463E">
        <w:rPr>
          <w:rFonts w:ascii="Times New Roman" w:hAnsi="Times New Roman"/>
          <w:sz w:val="24"/>
          <w:szCs w:val="24"/>
          <w:lang w:val="cs-CZ"/>
        </w:rPr>
        <w:t xml:space="preserve">nádob </w:t>
      </w:r>
      <w:r>
        <w:rPr>
          <w:rFonts w:ascii="Times New Roman" w:hAnsi="Times New Roman"/>
          <w:sz w:val="24"/>
          <w:szCs w:val="24"/>
          <w:lang w:val="cs-CZ"/>
        </w:rPr>
        <w:t>černé barvy o objemu 240</w:t>
      </w:r>
      <w:r w:rsidR="00B130A6">
        <w:rPr>
          <w:rFonts w:ascii="Times New Roman" w:hAnsi="Times New Roman"/>
          <w:sz w:val="24"/>
          <w:szCs w:val="24"/>
          <w:lang w:val="cs-CZ"/>
        </w:rPr>
        <w:t xml:space="preserve"> litrů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9463E">
        <w:rPr>
          <w:rFonts w:ascii="Times New Roman" w:hAnsi="Times New Roman"/>
          <w:sz w:val="24"/>
          <w:szCs w:val="24"/>
          <w:lang w:val="cs-CZ"/>
        </w:rPr>
        <w:t>umístěných na stanovi</w:t>
      </w:r>
      <w:r>
        <w:rPr>
          <w:rFonts w:ascii="Times New Roman" w:hAnsi="Times New Roman"/>
          <w:sz w:val="24"/>
          <w:szCs w:val="24"/>
          <w:lang w:val="cs-CZ"/>
        </w:rPr>
        <w:t>štích zvláštních sběrných nádob;</w:t>
      </w:r>
    </w:p>
    <w:p w14:paraId="53154613" w14:textId="77777777" w:rsidR="00E742A8" w:rsidRPr="007549BF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b/>
          <w:sz w:val="24"/>
          <w:szCs w:val="24"/>
        </w:rPr>
      </w:pPr>
      <w:r w:rsidRPr="004B0838">
        <w:rPr>
          <w:rFonts w:ascii="Times New Roman" w:hAnsi="Times New Roman"/>
          <w:b/>
          <w:sz w:val="24"/>
          <w:szCs w:val="24"/>
        </w:rPr>
        <w:t>objemný odpad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2198">
        <w:rPr>
          <w:rFonts w:ascii="Times New Roman" w:hAnsi="Times New Roman"/>
          <w:sz w:val="24"/>
          <w:szCs w:val="24"/>
        </w:rPr>
        <w:t>–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do rukou osádky svozového vozidla projíždějícího 2x v kalendářním roce</w:t>
      </w:r>
      <w:r w:rsidRPr="005207B3">
        <w:rPr>
          <w:rFonts w:ascii="Times New Roman" w:hAnsi="Times New Roman"/>
          <w:sz w:val="24"/>
          <w:szCs w:val="24"/>
          <w:lang w:val="cs-CZ"/>
        </w:rPr>
        <w:t xml:space="preserve"> obc</w:t>
      </w:r>
      <w:r>
        <w:rPr>
          <w:rFonts w:ascii="Times New Roman" w:hAnsi="Times New Roman"/>
          <w:sz w:val="24"/>
          <w:szCs w:val="24"/>
          <w:lang w:val="cs-CZ"/>
        </w:rPr>
        <w:t>í (dům od domu)</w:t>
      </w:r>
      <w:r w:rsidRPr="005207B3">
        <w:rPr>
          <w:rFonts w:ascii="Times New Roman" w:hAnsi="Times New Roman"/>
          <w:sz w:val="24"/>
          <w:szCs w:val="24"/>
          <w:lang w:val="cs-CZ"/>
        </w:rPr>
        <w:t>;</w:t>
      </w:r>
      <w:r>
        <w:rPr>
          <w:rFonts w:ascii="Times New Roman" w:hAnsi="Times New Roman"/>
          <w:sz w:val="24"/>
          <w:szCs w:val="24"/>
          <w:lang w:val="cs-CZ"/>
        </w:rPr>
        <w:t xml:space="preserve"> Obecní</w:t>
      </w:r>
      <w:r w:rsidRPr="005207B3">
        <w:rPr>
          <w:rFonts w:ascii="Times New Roman" w:hAnsi="Times New Roman"/>
          <w:sz w:val="24"/>
          <w:szCs w:val="24"/>
        </w:rPr>
        <w:t xml:space="preserve"> úřad </w:t>
      </w:r>
      <w:r>
        <w:rPr>
          <w:rFonts w:ascii="Times New Roman" w:hAnsi="Times New Roman"/>
          <w:sz w:val="24"/>
          <w:szCs w:val="24"/>
          <w:lang w:val="cs-CZ"/>
        </w:rPr>
        <w:t>Děčany</w:t>
      </w:r>
      <w:r w:rsidRPr="005207B3">
        <w:rPr>
          <w:rFonts w:ascii="Times New Roman" w:hAnsi="Times New Roman"/>
          <w:sz w:val="24"/>
          <w:szCs w:val="24"/>
        </w:rPr>
        <w:t xml:space="preserve"> informuje o termínu </w:t>
      </w:r>
      <w:r>
        <w:rPr>
          <w:rFonts w:ascii="Times New Roman" w:hAnsi="Times New Roman"/>
          <w:sz w:val="24"/>
          <w:szCs w:val="24"/>
          <w:lang w:val="cs-CZ"/>
        </w:rPr>
        <w:t>a místech průjezdu svozového vozidla</w:t>
      </w:r>
      <w:r w:rsidRPr="005207B3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na své úřední desce</w:t>
      </w:r>
      <w:r w:rsidRPr="005207B3">
        <w:rPr>
          <w:rFonts w:ascii="Times New Roman" w:hAnsi="Times New Roman"/>
          <w:sz w:val="24"/>
          <w:szCs w:val="24"/>
          <w:lang w:val="cs-CZ"/>
        </w:rPr>
        <w:t>;</w:t>
      </w:r>
    </w:p>
    <w:p w14:paraId="722E193F" w14:textId="2F10F9B1" w:rsidR="00E742A8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  <w:lang w:val="cs-CZ"/>
        </w:rPr>
      </w:pPr>
      <w:r w:rsidRPr="004B0838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4B0838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4B0838">
        <w:rPr>
          <w:rFonts w:ascii="Times New Roman" w:eastAsia="MS Mincho" w:hAnsi="Times New Roman"/>
          <w:b/>
          <w:bCs/>
          <w:sz w:val="24"/>
          <w:szCs w:val="24"/>
        </w:rPr>
        <w:t xml:space="preserve"> odpad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2198">
        <w:rPr>
          <w:rFonts w:ascii="Times New Roman" w:hAnsi="Times New Roman"/>
          <w:sz w:val="24"/>
          <w:szCs w:val="24"/>
        </w:rPr>
        <w:t>–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do rukou posádky svozového vozidla v rámci jeho zastavení</w:t>
      </w:r>
      <w:r w:rsidRPr="005207B3">
        <w:rPr>
          <w:rFonts w:ascii="Times New Roman" w:hAnsi="Times New Roman"/>
          <w:sz w:val="24"/>
          <w:szCs w:val="24"/>
        </w:rPr>
        <w:t xml:space="preserve"> 2x</w:t>
      </w:r>
      <w:r w:rsidR="00B130A6">
        <w:rPr>
          <w:rFonts w:ascii="Times New Roman" w:hAnsi="Times New Roman"/>
          <w:sz w:val="24"/>
          <w:szCs w:val="24"/>
          <w:lang w:val="cs-CZ"/>
        </w:rPr>
        <w:t> </w:t>
      </w:r>
      <w:r w:rsidRPr="005207B3">
        <w:rPr>
          <w:rFonts w:ascii="Times New Roman" w:hAnsi="Times New Roman"/>
          <w:sz w:val="24"/>
          <w:szCs w:val="24"/>
        </w:rPr>
        <w:t>v</w:t>
      </w:r>
      <w:r w:rsidR="00B130A6">
        <w:rPr>
          <w:rFonts w:ascii="Times New Roman" w:hAnsi="Times New Roman"/>
          <w:sz w:val="24"/>
          <w:szCs w:val="24"/>
          <w:lang w:val="cs-CZ"/>
        </w:rPr>
        <w:t> </w:t>
      </w:r>
      <w:r w:rsidRPr="005207B3">
        <w:rPr>
          <w:rFonts w:ascii="Times New Roman" w:hAnsi="Times New Roman"/>
          <w:sz w:val="24"/>
          <w:szCs w:val="24"/>
        </w:rPr>
        <w:t>kalendářním roce</w:t>
      </w:r>
      <w:r>
        <w:rPr>
          <w:rFonts w:ascii="Times New Roman" w:hAnsi="Times New Roman"/>
          <w:sz w:val="24"/>
          <w:szCs w:val="24"/>
          <w:lang w:val="cs-CZ"/>
        </w:rPr>
        <w:t xml:space="preserve"> na určených místech v obci</w:t>
      </w:r>
      <w:r w:rsidRPr="005207B3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cs-CZ"/>
        </w:rPr>
        <w:t>Obecní</w:t>
      </w:r>
      <w:r w:rsidRPr="005207B3">
        <w:rPr>
          <w:rFonts w:ascii="Times New Roman" w:hAnsi="Times New Roman"/>
          <w:sz w:val="24"/>
          <w:szCs w:val="24"/>
        </w:rPr>
        <w:t xml:space="preserve"> úřad </w:t>
      </w:r>
      <w:r>
        <w:rPr>
          <w:rFonts w:ascii="Times New Roman" w:hAnsi="Times New Roman"/>
          <w:sz w:val="24"/>
          <w:szCs w:val="24"/>
          <w:lang w:val="cs-CZ"/>
        </w:rPr>
        <w:t>Děčany</w:t>
      </w:r>
      <w:r w:rsidRPr="005207B3">
        <w:rPr>
          <w:rFonts w:ascii="Times New Roman" w:hAnsi="Times New Roman"/>
          <w:sz w:val="24"/>
          <w:szCs w:val="24"/>
        </w:rPr>
        <w:t xml:space="preserve"> informuje o</w:t>
      </w:r>
      <w:r w:rsidR="00B130A6">
        <w:rPr>
          <w:rFonts w:ascii="Times New Roman" w:hAnsi="Times New Roman"/>
          <w:sz w:val="24"/>
          <w:szCs w:val="24"/>
          <w:lang w:val="cs-CZ"/>
        </w:rPr>
        <w:t> </w:t>
      </w:r>
      <w:r w:rsidRPr="005207B3">
        <w:rPr>
          <w:rFonts w:ascii="Times New Roman" w:hAnsi="Times New Roman"/>
          <w:sz w:val="24"/>
          <w:szCs w:val="24"/>
        </w:rPr>
        <w:t xml:space="preserve">termínu </w:t>
      </w:r>
      <w:r>
        <w:rPr>
          <w:rFonts w:ascii="Times New Roman" w:hAnsi="Times New Roman"/>
          <w:sz w:val="24"/>
          <w:szCs w:val="24"/>
          <w:lang w:val="cs-CZ"/>
        </w:rPr>
        <w:t xml:space="preserve">a místech zastavení </w:t>
      </w:r>
      <w:r>
        <w:rPr>
          <w:rFonts w:ascii="Times New Roman" w:hAnsi="Times New Roman"/>
          <w:sz w:val="24"/>
          <w:szCs w:val="24"/>
        </w:rPr>
        <w:t>na své úřední desce</w:t>
      </w:r>
      <w:r w:rsidRPr="005207B3">
        <w:rPr>
          <w:rFonts w:ascii="Times New Roman" w:hAnsi="Times New Roman"/>
          <w:sz w:val="24"/>
          <w:szCs w:val="24"/>
          <w:lang w:val="cs-CZ"/>
        </w:rPr>
        <w:t>;</w:t>
      </w:r>
    </w:p>
    <w:p w14:paraId="6D8B77A0" w14:textId="77777777" w:rsidR="00E742A8" w:rsidRPr="00CC176F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C176F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CC176F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A792B24" w14:textId="77777777" w:rsidR="00E742A8" w:rsidRPr="00522944" w:rsidRDefault="00E742A8" w:rsidP="00E742A8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22944">
        <w:rPr>
          <w:rFonts w:ascii="Times New Roman" w:hAnsi="Times New Roman"/>
          <w:sz w:val="24"/>
          <w:szCs w:val="24"/>
        </w:rPr>
        <w:t xml:space="preserve">do typizovaných sběrných </w:t>
      </w:r>
      <w:r w:rsidRPr="00B44595">
        <w:rPr>
          <w:rFonts w:ascii="Times New Roman" w:hAnsi="Times New Roman"/>
          <w:sz w:val="24"/>
          <w:szCs w:val="24"/>
        </w:rPr>
        <w:t>nádob přidělených k příslušné</w:t>
      </w:r>
      <w:r w:rsidRPr="00B44595">
        <w:rPr>
          <w:rFonts w:ascii="Times New Roman" w:hAnsi="Times New Roman"/>
          <w:sz w:val="24"/>
          <w:szCs w:val="24"/>
          <w:lang w:val="cs-CZ"/>
        </w:rPr>
        <w:t xml:space="preserve">mu objektu </w:t>
      </w:r>
      <w:r w:rsidRPr="00B44595">
        <w:rPr>
          <w:rFonts w:ascii="Times New Roman" w:hAnsi="Times New Roman"/>
          <w:sz w:val="24"/>
          <w:szCs w:val="24"/>
        </w:rPr>
        <w:t>(</w:t>
      </w:r>
      <w:r w:rsidRPr="00B44595">
        <w:rPr>
          <w:rFonts w:ascii="Times New Roman" w:hAnsi="Times New Roman"/>
          <w:sz w:val="24"/>
          <w:szCs w:val="24"/>
          <w:lang w:val="cs-CZ"/>
        </w:rPr>
        <w:t>popelnice o </w:t>
      </w:r>
      <w:r w:rsidRPr="00B44595">
        <w:rPr>
          <w:rFonts w:ascii="Times New Roman" w:hAnsi="Times New Roman"/>
          <w:sz w:val="24"/>
          <w:szCs w:val="24"/>
        </w:rPr>
        <w:t xml:space="preserve">objemu </w:t>
      </w:r>
      <w:r w:rsidRPr="00B44595">
        <w:rPr>
          <w:rFonts w:ascii="Times New Roman" w:hAnsi="Times New Roman"/>
          <w:sz w:val="24"/>
          <w:szCs w:val="24"/>
          <w:lang w:val="cs-CZ"/>
        </w:rPr>
        <w:t>120</w:t>
      </w:r>
      <w:r>
        <w:rPr>
          <w:rFonts w:ascii="Times New Roman" w:hAnsi="Times New Roman"/>
          <w:sz w:val="24"/>
          <w:szCs w:val="24"/>
          <w:lang w:val="cs-CZ"/>
        </w:rPr>
        <w:t xml:space="preserve"> litrů</w:t>
      </w:r>
      <w:r w:rsidRPr="00522944">
        <w:rPr>
          <w:rFonts w:ascii="Times New Roman" w:hAnsi="Times New Roman"/>
          <w:sz w:val="24"/>
          <w:szCs w:val="24"/>
          <w:lang w:val="cs-CZ"/>
        </w:rPr>
        <w:t>),</w:t>
      </w:r>
    </w:p>
    <w:p w14:paraId="3578BADA" w14:textId="77777777" w:rsidR="00E742A8" w:rsidRPr="00BB3EFE" w:rsidRDefault="00E742A8" w:rsidP="00E742A8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BB3EFE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 pouze drobný směsný komunální odpad vzniklý na veřejném prostranství</w:t>
      </w:r>
      <w:r w:rsidRPr="00BB3EFE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73A50E91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E2CB48F" w14:textId="77777777" w:rsidR="00E742A8" w:rsidRDefault="00E742A8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34178A5F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06242FB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548153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963AC1D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FCE9E0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491C6B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7822A1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7955745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741E4A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5ECEA46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CE46DF3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742A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25ADA0B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226BBEE0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A8659FD" w14:textId="77777777" w:rsidR="007E7E23" w:rsidRPr="00E742A8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E742A8">
        <w:rPr>
          <w:rFonts w:ascii="Times New Roman" w:eastAsia="MS Mincho" w:hAnsi="Times New Roman"/>
          <w:bCs/>
          <w:sz w:val="24"/>
          <w:szCs w:val="24"/>
          <w:lang w:val="cs-CZ"/>
        </w:rPr>
        <w:t>na místech zveřejněných na webových stránkách obce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</w:t>
      </w:r>
      <w:r w:rsidRPr="00E742A8">
        <w:rPr>
          <w:rFonts w:ascii="Times New Roman" w:eastAsia="MS Mincho" w:hAnsi="Times New Roman"/>
          <w:bCs/>
          <w:sz w:val="24"/>
          <w:szCs w:val="24"/>
          <w:lang w:val="cs-CZ"/>
        </w:rPr>
        <w:t>životností v rámci služby pro</w:t>
      </w:r>
      <w:r w:rsidR="007B6403" w:rsidRPr="00E742A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E742A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podle zákona o výrobcích s ukončenou životností, a to </w:t>
      </w:r>
      <w:r w:rsidR="00E742A8" w:rsidRPr="00E742A8">
        <w:rPr>
          <w:rFonts w:ascii="Times New Roman" w:eastAsia="MS Mincho" w:hAnsi="Times New Roman"/>
          <w:bCs/>
          <w:sz w:val="24"/>
          <w:szCs w:val="24"/>
          <w:lang w:val="cs-CZ"/>
        </w:rPr>
        <w:t>drobné</w:t>
      </w:r>
      <w:r w:rsidRPr="00E742A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baterie.</w:t>
      </w:r>
      <w:r w:rsidRPr="00E742A8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E742A8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2F3704BF" w14:textId="77777777" w:rsidR="007E7E23" w:rsidRPr="00E742A8" w:rsidRDefault="007E7E23" w:rsidP="00E742A8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CBDD1F3" w14:textId="77777777" w:rsidR="0042104D" w:rsidRPr="00E742A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E742A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742A8" w:rsidRPr="00E742A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92C4AD1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E742A8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33F115D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589E3AA" w14:textId="112545E2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742A8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B130A6">
        <w:rPr>
          <w:rFonts w:ascii="Times New Roman" w:eastAsia="MS Mincho" w:hAnsi="Times New Roman"/>
          <w:sz w:val="24"/>
          <w:szCs w:val="24"/>
          <w:lang w:val="cs-CZ"/>
        </w:rPr>
        <w:t>2024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742A8" w:rsidRPr="00E742A8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B130A6">
        <w:rPr>
          <w:rFonts w:ascii="Times New Roman" w:eastAsia="MS Mincho" w:hAnsi="Times New Roman"/>
          <w:sz w:val="24"/>
          <w:szCs w:val="24"/>
          <w:lang w:val="cs-CZ"/>
        </w:rPr>
        <w:t>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B130A6">
        <w:rPr>
          <w:rFonts w:ascii="Times New Roman" w:eastAsia="MS Mincho" w:hAnsi="Times New Roman"/>
          <w:sz w:val="24"/>
          <w:szCs w:val="24"/>
          <w:lang w:val="cs-CZ"/>
        </w:rPr>
        <w:t>20. 12. 2023</w:t>
      </w:r>
      <w:r w:rsidR="00E742A8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5EFEA8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004AA2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742A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1E00C96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1F3C2EF8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2E2A7CC" w14:textId="41E23664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B130A6">
        <w:rPr>
          <w:rFonts w:ascii="Times New Roman" w:eastAsia="MS Mincho" w:hAnsi="Times New Roman"/>
          <w:sz w:val="24"/>
          <w:szCs w:val="24"/>
          <w:lang w:val="cs-CZ"/>
        </w:rPr>
        <w:t>dnem 1. 1. 2015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C4C36C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2DEE2FD" w14:textId="77777777" w:rsidR="00E742A8" w:rsidRDefault="00E742A8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BB6C433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42093394" w14:textId="77777777" w:rsidTr="007C1932">
        <w:trPr>
          <w:trHeight w:val="80"/>
          <w:jc w:val="center"/>
        </w:trPr>
        <w:tc>
          <w:tcPr>
            <w:tcW w:w="4605" w:type="dxa"/>
          </w:tcPr>
          <w:p w14:paraId="6D91AC86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089472EA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7BB73D54" w14:textId="77777777" w:rsidTr="007C1932">
        <w:trPr>
          <w:jc w:val="center"/>
        </w:trPr>
        <w:tc>
          <w:tcPr>
            <w:tcW w:w="4605" w:type="dxa"/>
          </w:tcPr>
          <w:p w14:paraId="760C93EC" w14:textId="77777777" w:rsidR="004B7865" w:rsidRPr="00A010E4" w:rsidRDefault="00E742A8" w:rsidP="007C1932">
            <w:pPr>
              <w:jc w:val="center"/>
            </w:pPr>
            <w:r>
              <w:t>Jiří Týce</w:t>
            </w:r>
            <w:r w:rsidR="00115978">
              <w:t xml:space="preserve"> v. r.</w:t>
            </w:r>
          </w:p>
          <w:p w14:paraId="5B93B8CC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4D2551E2" w14:textId="77777777" w:rsidR="00E23C20" w:rsidRPr="00A010E4" w:rsidRDefault="00E742A8" w:rsidP="00E23C20">
            <w:pPr>
              <w:jc w:val="center"/>
            </w:pPr>
            <w:r>
              <w:t>JUDr. Helena Pšeničková</w:t>
            </w:r>
            <w:r w:rsidR="00115978">
              <w:t xml:space="preserve"> v. r.</w:t>
            </w:r>
          </w:p>
          <w:p w14:paraId="2BC33AE5" w14:textId="77777777"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E742A8">
              <w:t>k</w:t>
            </w:r>
            <w:r w:rsidRPr="00A010E4">
              <w:t>a</w:t>
            </w:r>
          </w:p>
        </w:tc>
      </w:tr>
    </w:tbl>
    <w:p w14:paraId="3FB8AD10" w14:textId="77777777" w:rsidR="004B7865" w:rsidRDefault="004B7865" w:rsidP="00E742A8"/>
    <w:sectPr w:rsidR="004B7865" w:rsidSect="00B130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2D62" w14:textId="77777777" w:rsidR="002B4D89" w:rsidRDefault="002B4D89" w:rsidP="00792C01">
      <w:r>
        <w:separator/>
      </w:r>
    </w:p>
  </w:endnote>
  <w:endnote w:type="continuationSeparator" w:id="0">
    <w:p w14:paraId="5F2BFDF4" w14:textId="77777777" w:rsidR="002B4D89" w:rsidRDefault="002B4D8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07DF" w14:textId="77777777" w:rsidR="002B4D89" w:rsidRDefault="002B4D89" w:rsidP="00792C01">
      <w:r>
        <w:separator/>
      </w:r>
    </w:p>
  </w:footnote>
  <w:footnote w:type="continuationSeparator" w:id="0">
    <w:p w14:paraId="368B8B7D" w14:textId="77777777" w:rsidR="002B4D89" w:rsidRDefault="002B4D89" w:rsidP="00792C01">
      <w:r>
        <w:continuationSeparator/>
      </w:r>
    </w:p>
  </w:footnote>
  <w:footnote w:id="1">
    <w:p w14:paraId="657ECE2F" w14:textId="77777777" w:rsidR="00B130A6" w:rsidRPr="00F5776A" w:rsidRDefault="00B130A6" w:rsidP="00B130A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616B9BB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78420AF4" w14:textId="0F3C6C21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E742A8">
        <w:rPr>
          <w:rStyle w:val="Znakapoznpodarou"/>
          <w:iCs/>
          <w:vertAlign w:val="superscript"/>
        </w:rPr>
        <w:footnoteRef/>
      </w:r>
      <w:r w:rsidRPr="00E742A8">
        <w:rPr>
          <w:iCs/>
          <w:vertAlign w:val="superscript"/>
        </w:rPr>
        <w:t>)</w:t>
      </w:r>
      <w:r w:rsidRPr="00E742A8">
        <w:rPr>
          <w:iCs/>
        </w:rPr>
        <w:t xml:space="preserve"> obec má zajištěno, že plní požadavek § 59 odst. 2 zákona o odpadech věta druhá (</w:t>
      </w:r>
      <w:r w:rsidRPr="00E742A8">
        <w:rPr>
          <w:i/>
          <w:iCs/>
        </w:rPr>
        <w:t>Obec není povinna odděleně soustřeďovat odpad plastů, skla a kovů, pokud tím nedojde s ohledem na další způsob nakládání s nimi k</w:t>
      </w:r>
      <w:r w:rsidR="00B130A6">
        <w:rPr>
          <w:i/>
          <w:iCs/>
        </w:rPr>
        <w:t> </w:t>
      </w:r>
      <w:r w:rsidRPr="00E742A8">
        <w:rPr>
          <w:i/>
          <w:iCs/>
        </w:rPr>
        <w:t>ohrožení možnosti provedení jejich recyklace.</w:t>
      </w:r>
      <w:r w:rsidRPr="00E742A8">
        <w:rPr>
          <w:iCs/>
        </w:rPr>
        <w:t>)</w:t>
      </w:r>
    </w:p>
  </w:footnote>
  <w:footnote w:id="4">
    <w:p w14:paraId="18AB316C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9"/>
  </w:num>
  <w:num w:numId="2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875F3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153C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B4D8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29E9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D4047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30A6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60756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742A8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061D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5CA9-6150-4204-BA19-2063913F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717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Pech Martin, Mgr.</cp:lastModifiedBy>
  <cp:revision>2</cp:revision>
  <cp:lastPrinted>2024-01-05T07:45:00Z</cp:lastPrinted>
  <dcterms:created xsi:type="dcterms:W3CDTF">2024-12-13T07:20:00Z</dcterms:created>
  <dcterms:modified xsi:type="dcterms:W3CDTF">2024-12-13T07:20:00Z</dcterms:modified>
</cp:coreProperties>
</file>