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47" w:rsidRDefault="00AE2847" w:rsidP="00A92B07">
      <w:pPr>
        <w:spacing w:line="312" w:lineRule="auto"/>
        <w:jc w:val="center"/>
        <w:rPr>
          <w:rFonts w:ascii="Arial" w:hAnsi="Arial" w:cs="Arial"/>
          <w:b/>
        </w:rPr>
      </w:pP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Jesenice</w:t>
      </w: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t>Zastupitelstvo obce</w:t>
      </w:r>
      <w:r w:rsidR="004F787E" w:rsidRPr="00402DD6">
        <w:rPr>
          <w:rFonts w:ascii="Arial" w:hAnsi="Arial" w:cs="Arial"/>
          <w:b/>
        </w:rPr>
        <w:t xml:space="preserve"> Velká Jesenice</w:t>
      </w:r>
    </w:p>
    <w:p w:rsidR="00A92B07" w:rsidRDefault="003F6C86" w:rsidP="003F6C86">
      <w:pPr>
        <w:spacing w:line="312" w:lineRule="auto"/>
        <w:jc w:val="center"/>
        <w:rPr>
          <w:rFonts w:ascii="Arial" w:hAnsi="Arial" w:cs="Arial"/>
          <w:b/>
        </w:rPr>
      </w:pPr>
      <w:r>
        <w:rPr>
          <w:color w:val="0000FF"/>
          <w:sz w:val="22"/>
          <w:szCs w:val="22"/>
        </w:rPr>
        <w:fldChar w:fldCharType="begin"/>
      </w:r>
      <w:r>
        <w:rPr>
          <w:color w:val="0000FF"/>
          <w:sz w:val="22"/>
          <w:szCs w:val="22"/>
        </w:rPr>
        <w:instrText xml:space="preserve"> INCLUDEPICTURE "https://upload.wikimedia.org/wikipedia/commons/thumb/7/7e/Velk%C3%A1_Jesenice_znak.jpg/90px-Velk%C3%A1_Jesenice_znak.jpg" \* MERGEFORMATINET </w:instrText>
      </w:r>
      <w:r>
        <w:rPr>
          <w:color w:val="0000FF"/>
          <w:sz w:val="22"/>
          <w:szCs w:val="22"/>
        </w:rPr>
        <w:fldChar w:fldCharType="separate"/>
      </w:r>
      <w:r w:rsidR="00895F2B">
        <w:rPr>
          <w:color w:val="0000FF"/>
          <w:sz w:val="22"/>
          <w:szCs w:val="22"/>
        </w:rPr>
        <w:fldChar w:fldCharType="begin"/>
      </w:r>
      <w:r w:rsidR="00895F2B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895F2B">
        <w:rPr>
          <w:color w:val="0000FF"/>
          <w:sz w:val="22"/>
          <w:szCs w:val="22"/>
        </w:rPr>
        <w:fldChar w:fldCharType="separate"/>
      </w:r>
      <w:r w:rsidR="008160BC">
        <w:rPr>
          <w:color w:val="0000FF"/>
          <w:sz w:val="22"/>
          <w:szCs w:val="22"/>
        </w:rPr>
        <w:fldChar w:fldCharType="begin"/>
      </w:r>
      <w:r w:rsidR="008160BC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8160BC">
        <w:rPr>
          <w:color w:val="0000FF"/>
          <w:sz w:val="22"/>
          <w:szCs w:val="22"/>
        </w:rPr>
        <w:fldChar w:fldCharType="separate"/>
      </w:r>
      <w:r w:rsidR="00921253">
        <w:rPr>
          <w:color w:val="0000FF"/>
          <w:sz w:val="22"/>
          <w:szCs w:val="22"/>
        </w:rPr>
        <w:fldChar w:fldCharType="begin"/>
      </w:r>
      <w:r w:rsidR="00921253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921253">
        <w:rPr>
          <w:color w:val="0000FF"/>
          <w:sz w:val="22"/>
          <w:szCs w:val="22"/>
        </w:rPr>
        <w:fldChar w:fldCharType="separate"/>
      </w:r>
      <w:r w:rsidR="00E36F29">
        <w:rPr>
          <w:color w:val="0000FF"/>
          <w:sz w:val="22"/>
          <w:szCs w:val="22"/>
        </w:rPr>
        <w:fldChar w:fldCharType="begin"/>
      </w:r>
      <w:r w:rsidR="00E36F29">
        <w:rPr>
          <w:color w:val="0000FF"/>
          <w:sz w:val="22"/>
          <w:szCs w:val="22"/>
        </w:rPr>
        <w:instrText xml:space="preserve"> </w:instrText>
      </w:r>
      <w:r w:rsidR="00E36F29">
        <w:rPr>
          <w:color w:val="0000FF"/>
          <w:sz w:val="22"/>
          <w:szCs w:val="22"/>
        </w:rPr>
        <w:instrText>INCLUDEPICTURE  "https://upload.wi</w:instrText>
      </w:r>
      <w:r w:rsidR="00E36F29">
        <w:rPr>
          <w:color w:val="0000FF"/>
          <w:sz w:val="22"/>
          <w:szCs w:val="22"/>
        </w:rPr>
        <w:instrText>kimedia.org/wikipedia/commons/thumb/7/7e/Velk%C3%A1_Jesenice_znak.jpg/90px-Velk%C3%A1_Jesenice_znak.jpg" \* MERGEFORMATINET</w:instrText>
      </w:r>
      <w:r w:rsidR="00E36F29">
        <w:rPr>
          <w:color w:val="0000FF"/>
          <w:sz w:val="22"/>
          <w:szCs w:val="22"/>
        </w:rPr>
        <w:instrText xml:space="preserve"> </w:instrText>
      </w:r>
      <w:r w:rsidR="00E36F29">
        <w:rPr>
          <w:color w:val="0000FF"/>
          <w:sz w:val="22"/>
          <w:szCs w:val="22"/>
        </w:rPr>
        <w:fldChar w:fldCharType="separate"/>
      </w:r>
      <w:r w:rsidR="00E36F29">
        <w:rPr>
          <w:color w:val="0000FF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Velká Jesenice" title="&quot;Znak obce Velká Jesenice&quot;" style="width:49.5pt;height:58.5pt" o:button="t">
            <v:imagedata r:id="rId8" r:href="rId9"/>
          </v:shape>
        </w:pict>
      </w:r>
      <w:r w:rsidR="00E36F29">
        <w:rPr>
          <w:color w:val="0000FF"/>
          <w:sz w:val="22"/>
          <w:szCs w:val="22"/>
        </w:rPr>
        <w:fldChar w:fldCharType="end"/>
      </w:r>
      <w:r w:rsidR="00921253">
        <w:rPr>
          <w:color w:val="0000FF"/>
          <w:sz w:val="22"/>
          <w:szCs w:val="22"/>
        </w:rPr>
        <w:fldChar w:fldCharType="end"/>
      </w:r>
      <w:r w:rsidR="008160BC">
        <w:rPr>
          <w:color w:val="0000FF"/>
          <w:sz w:val="22"/>
          <w:szCs w:val="22"/>
        </w:rPr>
        <w:fldChar w:fldCharType="end"/>
      </w:r>
      <w:r w:rsidR="00895F2B">
        <w:rPr>
          <w:color w:val="0000FF"/>
          <w:sz w:val="22"/>
          <w:szCs w:val="22"/>
        </w:rPr>
        <w:fldChar w:fldCharType="end"/>
      </w:r>
      <w:r>
        <w:rPr>
          <w:color w:val="0000FF"/>
          <w:sz w:val="22"/>
          <w:szCs w:val="22"/>
        </w:rPr>
        <w:fldChar w:fldCharType="end"/>
      </w:r>
    </w:p>
    <w:p w:rsidR="00A92B07" w:rsidRDefault="00A92B07" w:rsidP="003F6C86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F787E">
        <w:rPr>
          <w:rFonts w:ascii="Arial" w:hAnsi="Arial" w:cs="Arial"/>
          <w:b/>
        </w:rPr>
        <w:t xml:space="preserve"> </w:t>
      </w:r>
      <w:r w:rsidR="004F787E" w:rsidRPr="00402DD6">
        <w:rPr>
          <w:rFonts w:ascii="Arial" w:hAnsi="Arial" w:cs="Arial"/>
          <w:b/>
        </w:rPr>
        <w:t xml:space="preserve"> </w:t>
      </w:r>
    </w:p>
    <w:p w:rsidR="00A92B07" w:rsidRPr="003F6C86" w:rsidRDefault="003F6C86" w:rsidP="003F6C86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místních poplatcích</w:t>
      </w:r>
    </w:p>
    <w:p w:rsidR="00A92B07" w:rsidRPr="0001228D" w:rsidRDefault="00A92B07" w:rsidP="00A92B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Velká Jesenice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F1999">
        <w:rPr>
          <w:rFonts w:ascii="Arial" w:hAnsi="Arial" w:cs="Arial"/>
          <w:sz w:val="22"/>
          <w:szCs w:val="22"/>
        </w:rPr>
        <w:t>13.3.</w:t>
      </w:r>
      <w:r w:rsidR="003F6C86">
        <w:rPr>
          <w:rFonts w:ascii="Arial" w:hAnsi="Arial" w:cs="Arial"/>
          <w:sz w:val="22"/>
          <w:szCs w:val="22"/>
        </w:rPr>
        <w:t>2023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EF1999">
        <w:rPr>
          <w:rFonts w:ascii="Arial" w:hAnsi="Arial" w:cs="Arial"/>
          <w:sz w:val="22"/>
          <w:szCs w:val="22"/>
        </w:rPr>
        <w:t>7/1/2023</w:t>
      </w:r>
      <w:r w:rsidR="00CA6C49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A92B07" w:rsidRPr="0001228D" w:rsidRDefault="00A92B07" w:rsidP="00A92B07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A92B07" w:rsidRPr="0001228D" w:rsidRDefault="00A92B07" w:rsidP="00A92B07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A92B07" w:rsidRDefault="00A92B07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2B07">
        <w:rPr>
          <w:rFonts w:ascii="Arial" w:hAnsi="Arial" w:cs="Arial"/>
          <w:sz w:val="22"/>
          <w:szCs w:val="22"/>
        </w:rPr>
        <w:t>Obec Velká Jesenice touto vyhláškou zavádí místní poplatky: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1) </w:t>
      </w:r>
      <w:r w:rsidR="00A92B07" w:rsidRPr="00402DD6">
        <w:rPr>
          <w:rFonts w:ascii="Arial" w:hAnsi="Arial" w:cs="Arial"/>
          <w:sz w:val="22"/>
          <w:szCs w:val="22"/>
        </w:rPr>
        <w:t>poplatek ze psů</w:t>
      </w:r>
      <w:r w:rsidR="00F044EB">
        <w:rPr>
          <w:rFonts w:ascii="Arial" w:hAnsi="Arial" w:cs="Arial"/>
          <w:sz w:val="22"/>
          <w:szCs w:val="22"/>
        </w:rPr>
        <w:t>,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2) </w:t>
      </w:r>
      <w:r w:rsidR="00A92B07" w:rsidRPr="00402DD6">
        <w:rPr>
          <w:rFonts w:ascii="Arial" w:hAnsi="Arial" w:cs="Arial"/>
          <w:sz w:val="22"/>
          <w:szCs w:val="22"/>
        </w:rPr>
        <w:t xml:space="preserve">poplatek </w:t>
      </w:r>
      <w:r w:rsidR="00402DD6" w:rsidRPr="00402DD6">
        <w:rPr>
          <w:rFonts w:ascii="Arial" w:hAnsi="Arial" w:cs="Arial"/>
          <w:sz w:val="22"/>
          <w:szCs w:val="22"/>
        </w:rPr>
        <w:t>z</w:t>
      </w:r>
      <w:r w:rsidR="00F044EB">
        <w:rPr>
          <w:rFonts w:ascii="Arial" w:hAnsi="Arial" w:cs="Arial"/>
          <w:sz w:val="22"/>
          <w:szCs w:val="22"/>
        </w:rPr>
        <w:t> </w:t>
      </w:r>
      <w:r w:rsidR="00A92B07" w:rsidRPr="00402DD6">
        <w:rPr>
          <w:rFonts w:ascii="Arial" w:hAnsi="Arial" w:cs="Arial"/>
          <w:sz w:val="22"/>
          <w:szCs w:val="22"/>
        </w:rPr>
        <w:t>pobyt</w:t>
      </w:r>
      <w:r w:rsidR="00402DD6" w:rsidRPr="00402DD6">
        <w:rPr>
          <w:rFonts w:ascii="Arial" w:hAnsi="Arial" w:cs="Arial"/>
          <w:sz w:val="22"/>
          <w:szCs w:val="22"/>
        </w:rPr>
        <w:t>u</w:t>
      </w:r>
      <w:r w:rsidR="00F044EB">
        <w:rPr>
          <w:rFonts w:ascii="Arial" w:hAnsi="Arial" w:cs="Arial"/>
          <w:sz w:val="22"/>
          <w:szCs w:val="22"/>
        </w:rPr>
        <w:t>,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3) </w:t>
      </w:r>
      <w:r w:rsidR="00A92B07" w:rsidRPr="00402DD6">
        <w:rPr>
          <w:rFonts w:ascii="Arial" w:hAnsi="Arial" w:cs="Arial"/>
          <w:sz w:val="22"/>
          <w:szCs w:val="22"/>
        </w:rPr>
        <w:t>poplatek za užívání veřejného prostranství</w:t>
      </w:r>
      <w:r w:rsidR="00F044EB">
        <w:rPr>
          <w:rFonts w:ascii="Arial" w:hAnsi="Arial" w:cs="Arial"/>
          <w:sz w:val="22"/>
          <w:szCs w:val="22"/>
        </w:rPr>
        <w:t>.</w:t>
      </w:r>
    </w:p>
    <w:p w:rsidR="00A92B07" w:rsidRDefault="00BC3D60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Správcem poplatku je O</w:t>
      </w:r>
      <w:r w:rsidR="00A92B07" w:rsidRPr="00A92B07">
        <w:rPr>
          <w:rFonts w:ascii="Arial" w:hAnsi="Arial" w:cs="Arial"/>
          <w:sz w:val="22"/>
          <w:szCs w:val="22"/>
        </w:rPr>
        <w:t xml:space="preserve">becní úřad </w:t>
      </w:r>
      <w:r w:rsidR="00A92B07">
        <w:rPr>
          <w:rFonts w:ascii="Arial" w:hAnsi="Arial" w:cs="Arial"/>
          <w:sz w:val="22"/>
          <w:szCs w:val="22"/>
        </w:rPr>
        <w:t>Velká Jesenice</w:t>
      </w:r>
      <w:r w:rsidR="003F6C86">
        <w:rPr>
          <w:rFonts w:ascii="Arial" w:hAnsi="Arial" w:cs="Arial"/>
          <w:sz w:val="22"/>
          <w:szCs w:val="22"/>
        </w:rPr>
        <w:t>.</w:t>
      </w:r>
    </w:p>
    <w:p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F787E" w:rsidRPr="00604821" w:rsidRDefault="004F787E" w:rsidP="004F787E">
      <w:pPr>
        <w:spacing w:line="288" w:lineRule="auto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ČÁST PRVNÍ</w:t>
      </w:r>
    </w:p>
    <w:p w:rsidR="00A92B07" w:rsidRPr="00604821" w:rsidRDefault="00E350A6" w:rsidP="004F787E">
      <w:pPr>
        <w:spacing w:line="288" w:lineRule="auto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 xml:space="preserve">POPLATEK </w:t>
      </w:r>
      <w:r w:rsidR="0076187B" w:rsidRPr="00604821">
        <w:rPr>
          <w:rFonts w:ascii="Arial" w:hAnsi="Arial" w:cs="Arial"/>
          <w:b/>
        </w:rPr>
        <w:t>Z</w:t>
      </w:r>
      <w:r w:rsidRPr="00604821">
        <w:rPr>
          <w:rFonts w:ascii="Arial" w:hAnsi="Arial" w:cs="Arial"/>
          <w:b/>
        </w:rPr>
        <w:t>E PSŮ</w:t>
      </w:r>
    </w:p>
    <w:p w:rsidR="00A92B07" w:rsidRPr="007C6483" w:rsidRDefault="00A92B07" w:rsidP="00A92B0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A92B07" w:rsidRPr="007C6483" w:rsidRDefault="00A92B07" w:rsidP="00A92B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A92B07" w:rsidRPr="007C6483" w:rsidRDefault="00A92B07" w:rsidP="00E350A6">
      <w:pPr>
        <w:pStyle w:val="Odstavecseseznamem"/>
        <w:numPr>
          <w:ilvl w:val="0"/>
          <w:numId w:val="22"/>
        </w:numPr>
        <w:spacing w:line="288" w:lineRule="auto"/>
        <w:jc w:val="both"/>
      </w:pPr>
      <w:r w:rsidRPr="00E350A6">
        <w:rPr>
          <w:rFonts w:ascii="Arial" w:hAnsi="Arial" w:cs="Arial"/>
          <w:sz w:val="22"/>
          <w:szCs w:val="22"/>
        </w:rPr>
        <w:t xml:space="preserve">Poplatek ze psů platí držitel psa. Držitelem je pro účely tohoto poplatku osoba, která je přihlášená nebo má sídlo na </w:t>
      </w:r>
      <w:r w:rsidR="003F6C86">
        <w:rPr>
          <w:rFonts w:ascii="Arial" w:hAnsi="Arial" w:cs="Arial"/>
          <w:sz w:val="22"/>
          <w:szCs w:val="22"/>
        </w:rPr>
        <w:t>území obce Velká Jesenice</w:t>
      </w:r>
      <w:r w:rsidRPr="00E350A6">
        <w:rPr>
          <w:rFonts w:ascii="Arial" w:hAnsi="Arial" w:cs="Arial"/>
          <w:sz w:val="22"/>
          <w:szCs w:val="22"/>
        </w:rPr>
        <w:t xml:space="preserve"> (dále jen „poplatník“).</w:t>
      </w:r>
      <w:r w:rsidRPr="007C6483">
        <w:rPr>
          <w:vertAlign w:val="superscript"/>
        </w:rPr>
        <w:footnoteReference w:id="1"/>
      </w:r>
    </w:p>
    <w:p w:rsidR="00A92B07" w:rsidRPr="00E350A6" w:rsidRDefault="00A92B07" w:rsidP="00E350A6">
      <w:pPr>
        <w:pStyle w:val="Odstavecseseznamem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350A6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vertAlign w:val="superscript"/>
        </w:rPr>
        <w:footnoteReference w:id="2"/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3F6C86" w:rsidRPr="003F6C86" w:rsidRDefault="00A92B07" w:rsidP="00A92B07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Poplatník je povinen ohlásit správci poplatku vznik své poplatkové povinnosti do </w:t>
      </w:r>
      <w:r w:rsidR="00E350A6" w:rsidRPr="00402DD6">
        <w:rPr>
          <w:rFonts w:ascii="Arial" w:hAnsi="Arial" w:cs="Arial"/>
          <w:sz w:val="22"/>
          <w:szCs w:val="22"/>
        </w:rPr>
        <w:t xml:space="preserve">15 </w:t>
      </w:r>
      <w:r w:rsidRPr="00402DD6">
        <w:rPr>
          <w:rFonts w:ascii="Arial" w:hAnsi="Arial" w:cs="Arial"/>
          <w:sz w:val="22"/>
          <w:szCs w:val="22"/>
        </w:rPr>
        <w:t>dnů ode dne, kdy se pes stal starším tří měsíců, nebo ode dne, kdy nabyl psa staršího tří měsíců.</w:t>
      </w:r>
    </w:p>
    <w:p w:rsidR="00A92B07" w:rsidRPr="00402DD6" w:rsidRDefault="00A92B07" w:rsidP="00A92B07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02DD6">
        <w:rPr>
          <w:rFonts w:ascii="Arial" w:hAnsi="Arial" w:cs="Arial"/>
          <w:i/>
          <w:sz w:val="22"/>
          <w:szCs w:val="22"/>
        </w:rPr>
        <w:t xml:space="preserve"> </w:t>
      </w:r>
      <w:r w:rsidRPr="00402DD6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402DD6">
        <w:rPr>
          <w:rFonts w:ascii="Arial" w:hAnsi="Arial" w:cs="Arial"/>
          <w:i/>
          <w:sz w:val="22"/>
          <w:szCs w:val="22"/>
        </w:rPr>
        <w:t>.</w:t>
      </w:r>
    </w:p>
    <w:p w:rsidR="00A92B07" w:rsidRDefault="00A92B07" w:rsidP="00A92B0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1228D">
        <w:rPr>
          <w:rFonts w:ascii="Arial" w:hAnsi="Arial" w:cs="Arial"/>
          <w:sz w:val="22"/>
          <w:szCs w:val="22"/>
        </w:rPr>
        <w:t>adresu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další údaje rozhodné pro stanovení poplatku, zejména stáří a počet držených psů, včetně skutečností zakládaj</w:t>
      </w:r>
      <w:r w:rsidR="003F6C86">
        <w:rPr>
          <w:rFonts w:ascii="Arial" w:hAnsi="Arial" w:cs="Arial"/>
          <w:sz w:val="22"/>
          <w:szCs w:val="22"/>
        </w:rPr>
        <w:t>ících vznik nároku na</w:t>
      </w:r>
      <w:r w:rsidRPr="0001228D">
        <w:rPr>
          <w:rFonts w:ascii="Arial" w:hAnsi="Arial" w:cs="Arial"/>
          <w:sz w:val="22"/>
          <w:szCs w:val="22"/>
        </w:rPr>
        <w:t xml:space="preserve"> osvobození od poplatku. </w:t>
      </w:r>
    </w:p>
    <w:p w:rsidR="00A92B07" w:rsidRPr="0001228D" w:rsidRDefault="00A92B07" w:rsidP="00A92B0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01228D">
        <w:rPr>
          <w:rFonts w:ascii="Arial" w:hAnsi="Arial" w:cs="Arial"/>
          <w:i/>
          <w:color w:val="0070C0"/>
          <w:sz w:val="22"/>
          <w:szCs w:val="22"/>
        </w:rPr>
        <w:t>)</w:t>
      </w:r>
      <w:r w:rsidRPr="0001228D">
        <w:rPr>
          <w:rFonts w:ascii="Arial" w:hAnsi="Arial" w:cs="Arial"/>
          <w:sz w:val="22"/>
          <w:szCs w:val="22"/>
        </w:rPr>
        <w:t xml:space="preserve"> 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402DD6" w:rsidRPr="00402DD6" w:rsidRDefault="00402DD6" w:rsidP="00402DD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A92B07" w:rsidRDefault="00A92B07" w:rsidP="00402DD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824D4E">
        <w:rPr>
          <w:rFonts w:ascii="Arial" w:hAnsi="Arial" w:cs="Arial"/>
          <w:sz w:val="22"/>
          <w:szCs w:val="22"/>
        </w:rPr>
        <w:t xml:space="preserve"> </w:t>
      </w:r>
      <w:r w:rsidR="00E350A6">
        <w:rPr>
          <w:rFonts w:ascii="Arial" w:hAnsi="Arial" w:cs="Arial"/>
          <w:sz w:val="22"/>
          <w:szCs w:val="22"/>
        </w:rPr>
        <w:t>za každého psa 150 Kč</w:t>
      </w:r>
      <w:r w:rsidRPr="0080616A">
        <w:rPr>
          <w:rFonts w:ascii="Arial" w:hAnsi="Arial" w:cs="Arial"/>
          <w:sz w:val="22"/>
          <w:szCs w:val="22"/>
        </w:rPr>
        <w:t>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A92B0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92B07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350A6">
        <w:rPr>
          <w:rFonts w:ascii="Arial" w:hAnsi="Arial" w:cs="Arial"/>
          <w:sz w:val="22"/>
          <w:szCs w:val="22"/>
        </w:rPr>
        <w:t>31.</w:t>
      </w:r>
      <w:r w:rsidR="003F6C86">
        <w:rPr>
          <w:rFonts w:ascii="Arial" w:hAnsi="Arial" w:cs="Arial"/>
          <w:sz w:val="22"/>
          <w:szCs w:val="22"/>
        </w:rPr>
        <w:t xml:space="preserve"> </w:t>
      </w:r>
      <w:r w:rsidR="00E350A6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A92B07" w:rsidRPr="00E350A6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E350A6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  <w:r w:rsidR="00E350A6">
        <w:rPr>
          <w:rFonts w:ascii="Arial" w:hAnsi="Arial" w:cs="Arial"/>
          <w:sz w:val="22"/>
          <w:szCs w:val="22"/>
        </w:rPr>
        <w:t>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A92B07" w:rsidRPr="004035A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  <w:r w:rsidR="00824D4E">
        <w:rPr>
          <w:rFonts w:ascii="Arial" w:hAnsi="Arial" w:cs="Arial"/>
        </w:rPr>
        <w:t xml:space="preserve"> </w:t>
      </w:r>
      <w:r w:rsidR="00824D4E" w:rsidRPr="00402DD6">
        <w:rPr>
          <w:rFonts w:ascii="Arial" w:hAnsi="Arial" w:cs="Arial"/>
        </w:rPr>
        <w:t>od poplatku</w:t>
      </w:r>
    </w:p>
    <w:p w:rsidR="00A92B07" w:rsidRPr="00E350A6" w:rsidRDefault="00A92B07" w:rsidP="00E350A6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92B07" w:rsidRPr="005B47E4" w:rsidRDefault="00A92B07" w:rsidP="00A92B0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92B07" w:rsidRPr="00604821" w:rsidRDefault="00824D4E" w:rsidP="006048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A92B07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A92B07">
        <w:rPr>
          <w:rFonts w:ascii="Arial" w:hAnsi="Arial" w:cs="Arial"/>
          <w:sz w:val="22"/>
          <w:szCs w:val="22"/>
        </w:rPr>
        <w:t>ve lhůtách stanovených</w:t>
      </w:r>
      <w:r w:rsidR="00A92B07" w:rsidRPr="00191186">
        <w:rPr>
          <w:rFonts w:ascii="Arial" w:hAnsi="Arial" w:cs="Arial"/>
          <w:sz w:val="22"/>
          <w:szCs w:val="22"/>
        </w:rPr>
        <w:t xml:space="preserve"> </w:t>
      </w:r>
      <w:r w:rsidR="00A92B07">
        <w:rPr>
          <w:rFonts w:ascii="Arial" w:hAnsi="Arial" w:cs="Arial"/>
          <w:sz w:val="22"/>
          <w:szCs w:val="22"/>
        </w:rPr>
        <w:t>touto vyhláškou nebo zákonem</w:t>
      </w:r>
      <w:r w:rsidR="003F6C86">
        <w:rPr>
          <w:rFonts w:ascii="Arial" w:hAnsi="Arial" w:cs="Arial"/>
          <w:sz w:val="22"/>
          <w:szCs w:val="22"/>
        </w:rPr>
        <w:t>, nárok na osvobození</w:t>
      </w:r>
      <w:r w:rsidR="00A92B07" w:rsidRPr="00191186">
        <w:rPr>
          <w:rFonts w:ascii="Arial" w:hAnsi="Arial" w:cs="Arial"/>
          <w:sz w:val="22"/>
          <w:szCs w:val="22"/>
        </w:rPr>
        <w:t xml:space="preserve"> zaniká.</w:t>
      </w:r>
      <w:r w:rsidR="00A92B07"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2B07" w:rsidRPr="00BF2C8C" w:rsidRDefault="00A92B07" w:rsidP="00A92B07">
      <w:pPr>
        <w:pStyle w:val="slalnk"/>
        <w:spacing w:before="480"/>
        <w:rPr>
          <w:rFonts w:ascii="Arial" w:hAnsi="Arial" w:cs="Arial"/>
        </w:rPr>
      </w:pPr>
      <w:r w:rsidRPr="00BF2C8C">
        <w:rPr>
          <w:rFonts w:ascii="Arial" w:hAnsi="Arial" w:cs="Arial"/>
        </w:rPr>
        <w:t xml:space="preserve">Čl. </w:t>
      </w:r>
      <w:r w:rsidR="00E350A6" w:rsidRPr="00BF2C8C">
        <w:rPr>
          <w:rFonts w:ascii="Arial" w:hAnsi="Arial" w:cs="Arial"/>
        </w:rPr>
        <w:t>7</w:t>
      </w:r>
    </w:p>
    <w:p w:rsidR="00A92B07" w:rsidRPr="00BF2C8C" w:rsidRDefault="00A92B07" w:rsidP="00A92B07">
      <w:pPr>
        <w:pStyle w:val="slalnk"/>
        <w:spacing w:before="60" w:after="160"/>
        <w:rPr>
          <w:rFonts w:ascii="Arial" w:hAnsi="Arial" w:cs="Arial"/>
        </w:rPr>
      </w:pPr>
      <w:r w:rsidRPr="00BF2C8C">
        <w:rPr>
          <w:rFonts w:ascii="Arial" w:hAnsi="Arial" w:cs="Arial"/>
        </w:rPr>
        <w:t>Odpovědnost za zaplacení poplatku</w:t>
      </w:r>
      <w:r w:rsidRPr="00BF2C8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2B07" w:rsidRPr="00BF2C8C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F2C8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BF2C8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BF2C8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92B07" w:rsidRPr="00BF2C8C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F2C8C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92B07" w:rsidRPr="00BF2C8C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BF2C8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BF2C8C">
        <w:rPr>
          <w:rFonts w:ascii="Arial" w:hAnsi="Arial" w:cs="Arial"/>
        </w:rPr>
        <w:t xml:space="preserve"> </w:t>
      </w:r>
    </w:p>
    <w:p w:rsidR="004F787E" w:rsidRDefault="004F787E" w:rsidP="004F787E">
      <w:pPr>
        <w:spacing w:before="120" w:line="264" w:lineRule="auto"/>
        <w:jc w:val="both"/>
        <w:rPr>
          <w:rFonts w:ascii="Arial" w:hAnsi="Arial" w:cs="Arial"/>
        </w:rPr>
      </w:pPr>
    </w:p>
    <w:p w:rsidR="003F6C86" w:rsidRDefault="004F787E" w:rsidP="00F044EB">
      <w:pPr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t>ČÁST DRUHÁ</w:t>
      </w:r>
    </w:p>
    <w:p w:rsidR="00E350A6" w:rsidRPr="003F6C86" w:rsidRDefault="00E350A6" w:rsidP="00F044EB">
      <w:pPr>
        <w:jc w:val="center"/>
        <w:rPr>
          <w:rFonts w:ascii="Arial" w:hAnsi="Arial" w:cs="Arial"/>
          <w:b/>
        </w:rPr>
      </w:pPr>
      <w:r w:rsidRPr="003F6C86">
        <w:rPr>
          <w:rFonts w:ascii="Arial" w:hAnsi="Arial" w:cs="Arial"/>
          <w:b/>
        </w:rPr>
        <w:t xml:space="preserve">POPLATEK </w:t>
      </w:r>
      <w:r w:rsidR="00402DD6" w:rsidRPr="003F6C86">
        <w:rPr>
          <w:rFonts w:ascii="Arial" w:hAnsi="Arial" w:cs="Arial"/>
          <w:b/>
        </w:rPr>
        <w:t>Z POBYTU</w:t>
      </w:r>
    </w:p>
    <w:p w:rsidR="00E350A6" w:rsidRPr="007C6483" w:rsidRDefault="00E350A6" w:rsidP="00F044EB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E350A6" w:rsidRPr="007C6483" w:rsidRDefault="00E350A6" w:rsidP="00E350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402DD6" w:rsidRPr="00402DD6" w:rsidRDefault="00402DD6" w:rsidP="00402DD6">
      <w:pPr>
        <w:pStyle w:val="Odstavecseseznamem"/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</w:p>
    <w:p w:rsidR="00E350A6" w:rsidRPr="00030293" w:rsidRDefault="00E350A6" w:rsidP="00402DD6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350A6" w:rsidRPr="00D35B73" w:rsidRDefault="00E350A6" w:rsidP="00D35B73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:rsidR="00E350A6" w:rsidRPr="00392C27" w:rsidRDefault="00E350A6" w:rsidP="00E350A6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402DD6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Plátce je povinen podat správci poplatku ohlášení nejpozději do 30 dnů od zahájení činnosti spočívající v poskytování úplatného pobytu. </w:t>
      </w:r>
    </w:p>
    <w:p w:rsidR="00E350A6" w:rsidRPr="00402DD6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402DD6">
        <w:rPr>
          <w:rFonts w:ascii="Arial" w:hAnsi="Arial" w:cs="Arial"/>
          <w:sz w:val="22"/>
          <w:szCs w:val="22"/>
        </w:rPr>
        <w:t xml:space="preserve"> 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E350A6" w:rsidRPr="0033166B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350A6" w:rsidRPr="00376155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 povinen tuto změnu oznámit do 15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BC3D60" w:rsidRPr="00D35B73" w:rsidRDefault="00402DD6" w:rsidP="00D35B73">
      <w:pPr>
        <w:pStyle w:val="Odstavecseseznamem"/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</w:p>
    <w:p w:rsidR="00E350A6" w:rsidRDefault="00E350A6" w:rsidP="00E350A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350A6" w:rsidRDefault="00E350A6" w:rsidP="00E350A6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E350A6" w:rsidRPr="008A346C" w:rsidRDefault="00E350A6" w:rsidP="00E350A6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E350A6" w:rsidRDefault="00E350A6" w:rsidP="00E350A6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E350A6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E350A6" w:rsidRPr="008A346C" w:rsidRDefault="00E350A6" w:rsidP="00E350A6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E350A6" w:rsidRPr="008A346C" w:rsidRDefault="00E350A6" w:rsidP="00E350A6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E350A6" w:rsidRPr="008A346C" w:rsidRDefault="00E350A6" w:rsidP="00E350A6">
      <w:pPr>
        <w:pStyle w:val="Nadpisparagrafu"/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E350A6" w:rsidRPr="008A346C" w:rsidRDefault="00E350A6" w:rsidP="00E350A6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E350A6" w:rsidRDefault="00E350A6" w:rsidP="00E350A6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(3)    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E350A6" w:rsidRPr="008A346C" w:rsidRDefault="00E350A6" w:rsidP="00E350A6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(4)     Při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E350A6" w:rsidRPr="008A346C" w:rsidRDefault="00E350A6" w:rsidP="00E350A6">
      <w:pPr>
        <w:pStyle w:val="Textpsmene"/>
        <w:numPr>
          <w:ilvl w:val="3"/>
          <w:numId w:val="2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dne poskytnutí pobytu,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:rsidR="00E350A6" w:rsidRPr="0080616A" w:rsidRDefault="00E350A6" w:rsidP="00E350A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350A6" w:rsidRPr="00D35B73" w:rsidRDefault="00E350A6" w:rsidP="00D35B7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10</w:t>
      </w:r>
      <w:r w:rsidR="006D0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13 </w:t>
      </w:r>
    </w:p>
    <w:p w:rsidR="00E350A6" w:rsidRPr="003F73B1" w:rsidRDefault="00E350A6" w:rsidP="00E350A6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E350A6" w:rsidRPr="00A25837" w:rsidRDefault="00E350A6" w:rsidP="00E350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čtvrtletí.</w:t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14</w:t>
      </w:r>
    </w:p>
    <w:p w:rsidR="00402DD6" w:rsidRDefault="00E350A6" w:rsidP="00402DD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E350A6" w:rsidRPr="00936FE1" w:rsidRDefault="00936FE1" w:rsidP="00936FE1">
      <w:pPr>
        <w:pStyle w:val="Textodstavce"/>
        <w:numPr>
          <w:ilvl w:val="2"/>
          <w:numId w:val="27"/>
        </w:numPr>
        <w:ind w:left="426" w:hanging="426"/>
        <w:jc w:val="left"/>
        <w:rPr>
          <w:rFonts w:ascii="Arial" w:hAnsi="Arial" w:cs="Arial"/>
          <w:sz w:val="22"/>
          <w:szCs w:val="22"/>
        </w:rPr>
      </w:pPr>
      <w:r w:rsidRPr="00936FE1">
        <w:rPr>
          <w:rFonts w:ascii="Arial" w:hAnsi="Arial" w:cs="Arial"/>
          <w:sz w:val="22"/>
          <w:szCs w:val="22"/>
        </w:rPr>
        <w:t> </w:t>
      </w:r>
      <w:r w:rsidR="00E350A6" w:rsidRPr="00936FE1">
        <w:rPr>
          <w:rFonts w:ascii="Arial" w:hAnsi="Arial" w:cs="Arial"/>
          <w:sz w:val="22"/>
          <w:szCs w:val="22"/>
        </w:rPr>
        <w:t>Od poplatku z pobytu je osvobozena osoba</w:t>
      </w:r>
      <w:r w:rsidR="00E350A6" w:rsidRPr="00936FE1">
        <w:rPr>
          <w:rStyle w:val="Znakapoznpodarou"/>
          <w:rFonts w:ascii="Arial" w:hAnsi="Arial" w:cs="Arial"/>
          <w:b/>
          <w:sz w:val="22"/>
          <w:szCs w:val="22"/>
        </w:rPr>
        <w:footnoteReference w:id="14"/>
      </w:r>
    </w:p>
    <w:p w:rsidR="00936FE1" w:rsidRPr="0033166B" w:rsidRDefault="00936FE1" w:rsidP="00936FE1">
      <w:pPr>
        <w:pStyle w:val="Textpsmene"/>
        <w:numPr>
          <w:ilvl w:val="3"/>
          <w:numId w:val="2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936FE1" w:rsidRPr="0033166B" w:rsidRDefault="00936FE1" w:rsidP="00936FE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936FE1" w:rsidRPr="00936FE1" w:rsidRDefault="00936FE1" w:rsidP="00936FE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274442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  <w:r w:rsidRPr="00936FE1">
        <w:rPr>
          <w:rFonts w:ascii="Arial" w:hAnsi="Arial" w:cs="Arial"/>
          <w:sz w:val="22"/>
          <w:szCs w:val="22"/>
        </w:rPr>
        <w:t xml:space="preserve">, </w:t>
      </w:r>
    </w:p>
    <w:p w:rsidR="00936FE1" w:rsidRPr="0033166B" w:rsidRDefault="00936FE1" w:rsidP="00936FE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936FE1" w:rsidRPr="0033166B" w:rsidRDefault="00936FE1" w:rsidP="00936FE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936FE1" w:rsidRPr="0033166B" w:rsidRDefault="00936FE1" w:rsidP="00936FE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:rsidR="00936FE1" w:rsidRPr="0033166B" w:rsidRDefault="00936FE1" w:rsidP="00936FE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936FE1" w:rsidRPr="0033166B" w:rsidRDefault="00936FE1" w:rsidP="00936FE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936FE1" w:rsidRPr="0033166B" w:rsidRDefault="00936FE1" w:rsidP="00936FE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936FE1" w:rsidRPr="0033166B" w:rsidRDefault="00936FE1" w:rsidP="00936FE1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E350A6" w:rsidRPr="0033166B" w:rsidRDefault="00936FE1" w:rsidP="00E350A6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 </w:t>
      </w:r>
      <w:r w:rsidR="00E350A6" w:rsidRPr="0033166B">
        <w:rPr>
          <w:rFonts w:ascii="Arial" w:hAnsi="Arial" w:cs="Arial"/>
          <w:sz w:val="22"/>
          <w:szCs w:val="22"/>
        </w:rPr>
        <w:t xml:space="preserve">(2) </w:t>
      </w:r>
      <w:r w:rsidR="00E350A6"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="00E350A6"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="00E350A6"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 w:rsidR="00E350A6">
        <w:rPr>
          <w:rFonts w:ascii="Arial" w:hAnsi="Arial" w:cs="Arial"/>
          <w:sz w:val="22"/>
          <w:szCs w:val="22"/>
        </w:rPr>
        <w:br/>
      </w:r>
      <w:r w:rsidR="00E350A6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E350A6" w:rsidRPr="0033166B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350A6" w:rsidRPr="005155AF" w:rsidRDefault="00E350A6" w:rsidP="00E350A6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15</w:t>
      </w:r>
    </w:p>
    <w:p w:rsidR="00E350A6" w:rsidRPr="005155AF" w:rsidRDefault="00E350A6" w:rsidP="00E350A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E350A6" w:rsidRPr="005155AF" w:rsidRDefault="00E350A6" w:rsidP="00E350A6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</w:t>
      </w:r>
      <w:r w:rsidR="00BF2C8C">
        <w:rPr>
          <w:rFonts w:ascii="Arial" w:hAnsi="Arial" w:cs="Arial"/>
          <w:sz w:val="22"/>
          <w:szCs w:val="22"/>
        </w:rPr>
        <w:t xml:space="preserve">ou-li poplatky odvedeny plátcem </w:t>
      </w:r>
      <w:r w:rsidRPr="005155AF">
        <w:rPr>
          <w:rFonts w:ascii="Arial" w:hAnsi="Arial" w:cs="Arial"/>
          <w:sz w:val="22"/>
          <w:szCs w:val="22"/>
        </w:rPr>
        <w:t>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E350A6" w:rsidRPr="00B92EB1" w:rsidRDefault="00E350A6" w:rsidP="00E350A6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350A6" w:rsidRDefault="00E350A6" w:rsidP="00E350A6">
      <w:pPr>
        <w:spacing w:before="120"/>
        <w:ind w:left="567"/>
        <w:jc w:val="both"/>
        <w:rPr>
          <w:rFonts w:ascii="Arial" w:hAnsi="Arial" w:cs="Arial"/>
        </w:rPr>
      </w:pPr>
    </w:p>
    <w:p w:rsidR="00E350A6" w:rsidRDefault="006D0696" w:rsidP="00936FE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350A6" w:rsidRPr="00007D87">
        <w:rPr>
          <w:rFonts w:ascii="Arial" w:hAnsi="Arial" w:cs="Arial"/>
        </w:rPr>
        <w:t>l. 1</w:t>
      </w:r>
      <w:r w:rsidR="00E350A6">
        <w:rPr>
          <w:rFonts w:ascii="Arial" w:hAnsi="Arial" w:cs="Arial"/>
        </w:rPr>
        <w:t>6</w:t>
      </w:r>
    </w:p>
    <w:p w:rsidR="00E350A6" w:rsidRPr="00007D87" w:rsidRDefault="00E350A6" w:rsidP="00936FE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936FE1" w:rsidRDefault="00936FE1" w:rsidP="00936F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36FE1" w:rsidRDefault="00936FE1" w:rsidP="00936FE1">
      <w:pPr>
        <w:ind w:left="567"/>
        <w:jc w:val="center"/>
        <w:rPr>
          <w:rFonts w:ascii="Arial" w:hAnsi="Arial" w:cs="Arial"/>
          <w:b/>
        </w:rPr>
      </w:pPr>
    </w:p>
    <w:p w:rsidR="00604821" w:rsidRPr="00604821" w:rsidRDefault="00936FE1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ČÁST TŘETÍ</w:t>
      </w:r>
    </w:p>
    <w:p w:rsidR="00604821" w:rsidRDefault="00E350A6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POPLATEK ZA UŽÍVÁNÍ VEŘEJNÉHO PROSTRANSTVÍ</w:t>
      </w:r>
    </w:p>
    <w:p w:rsidR="00604821" w:rsidRDefault="00604821" w:rsidP="00604821">
      <w:pPr>
        <w:ind w:left="567"/>
        <w:jc w:val="center"/>
        <w:rPr>
          <w:rFonts w:ascii="Arial" w:hAnsi="Arial" w:cs="Arial"/>
          <w:b/>
        </w:rPr>
      </w:pPr>
    </w:p>
    <w:p w:rsidR="00C34868" w:rsidRPr="00604821" w:rsidRDefault="00C34868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Čl. 17</w:t>
      </w:r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C34868" w:rsidRPr="00B1791A" w:rsidRDefault="00C34868" w:rsidP="00C34868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C34868" w:rsidRPr="00B1791A" w:rsidRDefault="00C34868" w:rsidP="00C3486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C34868" w:rsidRPr="00B1791A" w:rsidRDefault="00C34868" w:rsidP="00C34868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18</w:t>
      </w:r>
    </w:p>
    <w:p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C34868" w:rsidRPr="00B1791A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>Poplatek se platí za užívání veřejných prostranství, která jsou uvedena jmenovitě v </w:t>
      </w:r>
      <w:r w:rsidRPr="00604821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Tato 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C34868" w:rsidRPr="00E814C3" w:rsidRDefault="00C34868" w:rsidP="00C34868">
      <w:pPr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D0857">
        <w:rPr>
          <w:rFonts w:ascii="Arial" w:hAnsi="Arial" w:cs="Arial"/>
        </w:rPr>
        <w:lastRenderedPageBreak/>
        <w:tab/>
      </w: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="00604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C34868" w:rsidRPr="00B1791A" w:rsidRDefault="00C34868" w:rsidP="00C34868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  <w:sz w:val="22"/>
          <w:szCs w:val="22"/>
        </w:rPr>
        <w:t xml:space="preserve">15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 xml:space="preserve">2 </w:t>
      </w:r>
      <w:r w:rsidRPr="00B1791A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C34868" w:rsidRPr="00B1791A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:rsidR="00C34868" w:rsidRPr="00C76234" w:rsidRDefault="00C34868" w:rsidP="00C34868">
      <w:pPr>
        <w:numPr>
          <w:ilvl w:val="1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C34868" w:rsidRPr="00B1791A" w:rsidRDefault="00C34868" w:rsidP="00C34868">
      <w:pPr>
        <w:numPr>
          <w:ilvl w:val="1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C34868" w:rsidRPr="00B1791A" w:rsidRDefault="00C34868" w:rsidP="00C34868">
      <w:pPr>
        <w:numPr>
          <w:ilvl w:val="1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 w:rsidR="00657B1B" w:rsidRPr="00402DD6">
        <w:rPr>
          <w:rFonts w:ascii="Arial" w:hAnsi="Arial" w:cs="Arial"/>
          <w:sz w:val="22"/>
          <w:szCs w:val="22"/>
        </w:rPr>
        <w:t>zakládajících</w:t>
      </w:r>
      <w:r w:rsidR="00604821">
        <w:rPr>
          <w:rFonts w:ascii="Arial" w:hAnsi="Arial" w:cs="Arial"/>
          <w:sz w:val="22"/>
          <w:szCs w:val="22"/>
        </w:rPr>
        <w:t xml:space="preserve"> vznik nároku na </w:t>
      </w:r>
      <w:r w:rsidR="00604821" w:rsidRPr="00604821">
        <w:rPr>
          <w:rFonts w:ascii="Arial" w:hAnsi="Arial" w:cs="Arial"/>
          <w:sz w:val="22"/>
          <w:szCs w:val="22"/>
        </w:rPr>
        <w:t>případné</w:t>
      </w:r>
      <w:r w:rsidRPr="00604821">
        <w:rPr>
          <w:rFonts w:ascii="Arial" w:hAnsi="Arial" w:cs="Arial"/>
          <w:sz w:val="22"/>
          <w:szCs w:val="22"/>
        </w:rPr>
        <w:t xml:space="preserve"> osvobození od</w:t>
      </w:r>
      <w:r w:rsidRPr="00B1791A">
        <w:rPr>
          <w:rFonts w:ascii="Arial" w:hAnsi="Arial" w:cs="Arial"/>
          <w:sz w:val="22"/>
          <w:szCs w:val="22"/>
        </w:rPr>
        <w:t xml:space="preserve"> poplatku.</w:t>
      </w:r>
    </w:p>
    <w:p w:rsidR="00C34868" w:rsidRPr="00B1791A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:rsidR="00C34868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:rsidR="00C34868" w:rsidRPr="00402DD6" w:rsidRDefault="00402DD6" w:rsidP="00C34868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</w:p>
    <w:p w:rsidR="00C34868" w:rsidRDefault="00BC3D60" w:rsidP="00402DD6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20</w:t>
      </w:r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C34868" w:rsidRPr="00B1791A" w:rsidRDefault="00C34868" w:rsidP="00C34868">
      <w:pPr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C34868" w:rsidRPr="00C34868" w:rsidRDefault="00C34868" w:rsidP="00743679">
      <w:pPr>
        <w:numPr>
          <w:ilvl w:val="1"/>
          <w:numId w:val="32"/>
        </w:numPr>
        <w:tabs>
          <w:tab w:val="left" w:pos="8364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dočasných staveb a zařízení sloužících pro poskytování </w:t>
      </w:r>
      <w:proofErr w:type="gramStart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služeb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proofErr w:type="gramEnd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</w:p>
    <w:p w:rsidR="00C34868" w:rsidRPr="00C34868" w:rsidRDefault="00C34868" w:rsidP="00743679">
      <w:pPr>
        <w:numPr>
          <w:ilvl w:val="1"/>
          <w:numId w:val="32"/>
        </w:numPr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lastRenderedPageBreak/>
        <w:t>za umístění dočasných staveb</w:t>
      </w: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sloužících pro poskytování prodeje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zařízení sloužících pro poskytování prodeje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  <w:t xml:space="preserve">  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provádění výkopových prací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C34868" w:rsidRPr="00604821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color w:val="000000" w:themeColor="text1"/>
          <w:sz w:val="22"/>
          <w:szCs w:val="22"/>
        </w:rPr>
        <w:t>za umístění stavebních zařízení</w:t>
      </w:r>
      <w:r w:rsidRPr="00604821">
        <w:rPr>
          <w:rFonts w:ascii="Arial" w:hAnsi="Arial" w:cs="Arial"/>
          <w:color w:val="000000" w:themeColor="text1"/>
          <w:sz w:val="22"/>
          <w:szCs w:val="22"/>
        </w:rPr>
        <w:tab/>
      </w:r>
      <w:r w:rsidR="00743679" w:rsidRPr="00604821">
        <w:rPr>
          <w:rFonts w:ascii="Arial" w:hAnsi="Arial" w:cs="Arial"/>
          <w:color w:val="000000" w:themeColor="text1"/>
          <w:sz w:val="22"/>
          <w:szCs w:val="22"/>
        </w:rPr>
        <w:t xml:space="preserve">  10 Kč</w:t>
      </w:r>
    </w:p>
    <w:p w:rsidR="00C34868" w:rsidRPr="00604821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reklamních zařízení</w:t>
      </w:r>
      <w:r w:rsidR="00743679" w:rsidRPr="00604821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</w:t>
      </w: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10 K</w:t>
      </w:r>
      <w:r w:rsidRPr="00604821">
        <w:rPr>
          <w:rFonts w:ascii="Arial" w:hAnsi="Arial" w:cs="Arial"/>
          <w:color w:val="000000" w:themeColor="text1"/>
          <w:sz w:val="22"/>
          <w:szCs w:val="22"/>
        </w:rPr>
        <w:t>č,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zařízení lunaparků a jiných obdobných atrakcí</w:t>
      </w:r>
      <w:r w:rsidR="00743679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zařízení cirkusů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skládek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vyhrazení trvalého parkovacího místa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kulturní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užívání veřejného prostranství pro sportovní akce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reklamní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C34868" w:rsidRPr="00357895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21</w:t>
      </w:r>
    </w:p>
    <w:p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C34868" w:rsidRPr="00743679" w:rsidRDefault="00C34868" w:rsidP="00C34868">
      <w:pPr>
        <w:pStyle w:val="Nzvylnk"/>
        <w:numPr>
          <w:ilvl w:val="0"/>
          <w:numId w:val="33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Poplatek je splatný </w:t>
      </w:r>
      <w:r w:rsidR="00743679" w:rsidRPr="00743679">
        <w:rPr>
          <w:rFonts w:ascii="Arial" w:hAnsi="Arial" w:cs="Arial"/>
          <w:b w:val="0"/>
          <w:bCs w:val="0"/>
          <w:sz w:val="22"/>
          <w:szCs w:val="22"/>
        </w:rPr>
        <w:t>nejpozději v den zahájení</w:t>
      </w: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prostranství.</w:t>
      </w:r>
    </w:p>
    <w:p w:rsidR="00402DD6" w:rsidRDefault="00C34868" w:rsidP="00604821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743679">
        <w:rPr>
          <w:rFonts w:ascii="Arial" w:hAnsi="Arial" w:cs="Arial"/>
          <w:sz w:val="22"/>
          <w:szCs w:val="22"/>
        </w:rPr>
        <w:t>lhůta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604821" w:rsidRPr="00604821" w:rsidRDefault="00604821" w:rsidP="0060482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4868" w:rsidRPr="00357895" w:rsidRDefault="00743679" w:rsidP="006048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22</w:t>
      </w:r>
    </w:p>
    <w:p w:rsidR="00402DD6" w:rsidRDefault="00C34868" w:rsidP="00604821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604821" w:rsidRPr="00357895" w:rsidRDefault="00604821" w:rsidP="00604821">
      <w:pPr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604821" w:rsidRPr="00357895" w:rsidRDefault="00604821" w:rsidP="0060482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C34868" w:rsidRPr="00604821" w:rsidRDefault="00604821" w:rsidP="00604821">
      <w:pPr>
        <w:spacing w:before="60" w:line="312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24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C34868" w:rsidRDefault="00722293" w:rsidP="00C348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C34868"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604821">
        <w:rPr>
          <w:rFonts w:ascii="Arial" w:hAnsi="Arial" w:cs="Arial"/>
          <w:sz w:val="22"/>
          <w:szCs w:val="22"/>
        </w:rPr>
        <w:t xml:space="preserve">hodný pro osvobození </w:t>
      </w:r>
      <w:r w:rsidR="00C34868">
        <w:rPr>
          <w:rFonts w:ascii="Arial" w:hAnsi="Arial" w:cs="Arial"/>
          <w:sz w:val="22"/>
          <w:szCs w:val="22"/>
        </w:rPr>
        <w:t>ve lhůtách stanovených touto vyhláškou nebo zákonem</w:t>
      </w:r>
      <w:r w:rsidR="00604821">
        <w:rPr>
          <w:rFonts w:ascii="Arial" w:hAnsi="Arial" w:cs="Arial"/>
          <w:sz w:val="22"/>
          <w:szCs w:val="22"/>
        </w:rPr>
        <w:t>, nárok na osvobození</w:t>
      </w:r>
      <w:r w:rsidR="00C34868" w:rsidRPr="00191186">
        <w:rPr>
          <w:rFonts w:ascii="Arial" w:hAnsi="Arial" w:cs="Arial"/>
          <w:sz w:val="22"/>
          <w:szCs w:val="22"/>
        </w:rPr>
        <w:t xml:space="preserve"> zaniká.</w:t>
      </w:r>
      <w:r w:rsidR="00C34868" w:rsidRPr="00191186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:rsidR="00C34868" w:rsidRDefault="00C34868" w:rsidP="00C348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34868" w:rsidRPr="00357895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743679">
        <w:rPr>
          <w:rFonts w:ascii="Arial" w:hAnsi="Arial" w:cs="Arial"/>
          <w:sz w:val="22"/>
          <w:szCs w:val="22"/>
        </w:rPr>
        <w:t>23</w:t>
      </w:r>
    </w:p>
    <w:p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C34868" w:rsidRPr="00402DD6" w:rsidRDefault="00C34868" w:rsidP="00402DD6">
      <w:pPr>
        <w:pStyle w:val="Odstavecseseznamem"/>
        <w:numPr>
          <w:ilvl w:val="0"/>
          <w:numId w:val="3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vertAlign w:val="superscript"/>
        </w:rPr>
        <w:footnoteReference w:id="26"/>
      </w:r>
    </w:p>
    <w:p w:rsidR="00C34868" w:rsidRPr="00402DD6" w:rsidRDefault="00C34868" w:rsidP="00402DD6">
      <w:pPr>
        <w:pStyle w:val="Odstavecseseznamem"/>
        <w:numPr>
          <w:ilvl w:val="0"/>
          <w:numId w:val="3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357895">
        <w:rPr>
          <w:vertAlign w:val="superscript"/>
        </w:rPr>
        <w:footnoteReference w:id="27"/>
      </w:r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24</w:t>
      </w:r>
    </w:p>
    <w:p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C34868" w:rsidRPr="00743679" w:rsidRDefault="00BF2C8C" w:rsidP="00C3486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C34868" w:rsidRPr="000C2DC4">
        <w:rPr>
          <w:rFonts w:ascii="Arial" w:hAnsi="Arial" w:cs="Arial"/>
          <w:sz w:val="22"/>
          <w:szCs w:val="22"/>
        </w:rPr>
        <w:t xml:space="preserve"> se obecně závazná vyhláška č</w:t>
      </w:r>
      <w:r>
        <w:rPr>
          <w:rFonts w:ascii="Arial" w:hAnsi="Arial" w:cs="Arial"/>
          <w:sz w:val="22"/>
          <w:szCs w:val="22"/>
        </w:rPr>
        <w:t>. 2/2022</w:t>
      </w:r>
      <w:r w:rsidR="00C34868" w:rsidRPr="000C2DC4">
        <w:rPr>
          <w:rFonts w:ascii="Arial" w:hAnsi="Arial" w:cs="Arial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o místních poplatcích</w:t>
      </w:r>
      <w:r w:rsidR="00C34868">
        <w:rPr>
          <w:rFonts w:ascii="Arial" w:hAnsi="Arial" w:cs="Arial"/>
          <w:i/>
          <w:sz w:val="22"/>
          <w:szCs w:val="22"/>
        </w:rPr>
        <w:t xml:space="preserve"> </w:t>
      </w:r>
      <w:r w:rsidR="00C34868" w:rsidRPr="00DE3D9F">
        <w:rPr>
          <w:rFonts w:ascii="Arial" w:hAnsi="Arial" w:cs="Arial"/>
          <w:sz w:val="22"/>
          <w:szCs w:val="22"/>
        </w:rPr>
        <w:t>ze dne</w:t>
      </w:r>
      <w:r w:rsidR="00C34868">
        <w:rPr>
          <w:rFonts w:ascii="Arial" w:hAnsi="Arial" w:cs="Arial"/>
          <w:i/>
          <w:sz w:val="22"/>
          <w:szCs w:val="22"/>
        </w:rPr>
        <w:t xml:space="preserve"> </w:t>
      </w:r>
      <w:r w:rsidRPr="00BF2C8C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BF2C8C">
        <w:rPr>
          <w:rFonts w:ascii="Arial" w:hAnsi="Arial" w:cs="Arial"/>
          <w:sz w:val="22"/>
          <w:szCs w:val="22"/>
        </w:rPr>
        <w:t>12. 2022</w:t>
      </w:r>
      <w:r>
        <w:rPr>
          <w:rFonts w:ascii="Arial" w:hAnsi="Arial" w:cs="Arial"/>
          <w:sz w:val="22"/>
          <w:szCs w:val="22"/>
        </w:rPr>
        <w:t>.</w:t>
      </w:r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25</w:t>
      </w:r>
    </w:p>
    <w:p w:rsidR="00C34868" w:rsidRPr="00BF2C8C" w:rsidRDefault="00C34868" w:rsidP="00BF2C8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C34868" w:rsidRDefault="00C34868" w:rsidP="00C348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F2C8C">
        <w:rPr>
          <w:rFonts w:ascii="Arial" w:hAnsi="Arial" w:cs="Arial"/>
          <w:sz w:val="22"/>
          <w:szCs w:val="22"/>
        </w:rPr>
        <w:t>počátkem patnáctého dne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4868" w:rsidRDefault="00C34868" w:rsidP="00C348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44EB" w:rsidRDefault="00F044EB" w:rsidP="00C348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34868" w:rsidRDefault="00C34868" w:rsidP="00A92B07">
      <w:pPr>
        <w:pStyle w:val="slalnk"/>
        <w:spacing w:before="480"/>
        <w:rPr>
          <w:rFonts w:ascii="Arial" w:hAnsi="Arial" w:cs="Arial"/>
        </w:rPr>
      </w:pPr>
    </w:p>
    <w:p w:rsidR="00CA6C49" w:rsidRDefault="007E611B" w:rsidP="00CA6C49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Jeništa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F044EB">
        <w:rPr>
          <w:rFonts w:ascii="Arial" w:hAnsi="Arial" w:cs="Arial"/>
          <w:sz w:val="22"/>
          <w:szCs w:val="22"/>
        </w:rPr>
        <w:tab/>
        <w:t>Jaroslav Zelený, Dis</w:t>
      </w:r>
      <w:r>
        <w:rPr>
          <w:rFonts w:ascii="Arial" w:hAnsi="Arial" w:cs="Arial"/>
          <w:sz w:val="22"/>
          <w:szCs w:val="22"/>
        </w:rPr>
        <w:t xml:space="preserve"> v.r.</w:t>
      </w:r>
      <w:r w:rsidR="00F044EB">
        <w:rPr>
          <w:rFonts w:ascii="Arial" w:hAnsi="Arial" w:cs="Arial"/>
          <w:sz w:val="22"/>
          <w:szCs w:val="22"/>
        </w:rPr>
        <w:tab/>
        <w:t> </w:t>
      </w:r>
      <w:r w:rsidR="00E92C22">
        <w:rPr>
          <w:rFonts w:ascii="Arial" w:hAnsi="Arial" w:cs="Arial"/>
          <w:sz w:val="22"/>
          <w:szCs w:val="22"/>
        </w:rPr>
        <w:tab/>
      </w:r>
      <w:r w:rsidR="00F044EB">
        <w:rPr>
          <w:rFonts w:ascii="Arial" w:hAnsi="Arial" w:cs="Arial"/>
          <w:sz w:val="22"/>
          <w:szCs w:val="22"/>
        </w:rPr>
        <w:t xml:space="preserve">   MUDr. Jiří Novák </w:t>
      </w:r>
      <w:r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:rsidR="00743679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</w:t>
      </w:r>
      <w:r w:rsidR="00743679" w:rsidRPr="00350A4C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</w:t>
      </w:r>
      <w:r w:rsidR="00743679" w:rsidRPr="00350A4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743679" w:rsidRPr="00350A4C">
        <w:rPr>
          <w:rFonts w:ascii="Arial" w:hAnsi="Arial" w:cs="Arial"/>
          <w:sz w:val="22"/>
          <w:szCs w:val="22"/>
        </w:rPr>
        <w:t>místostarosta</w:t>
      </w:r>
    </w:p>
    <w:p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57B1B" w:rsidRPr="00350A4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B1B">
        <w:rPr>
          <w:rFonts w:ascii="Arial" w:hAnsi="Arial" w:cs="Arial"/>
          <w:sz w:val="22"/>
          <w:szCs w:val="22"/>
        </w:rPr>
        <w:tab/>
      </w:r>
    </w:p>
    <w:p w:rsidR="00722293" w:rsidRPr="00F044EB" w:rsidRDefault="00722293" w:rsidP="00F044E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  <w:r w:rsidRPr="00F044EB"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t>Příloha č.</w:t>
      </w:r>
      <w:r w:rsidR="00F044EB"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F044EB"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t xml:space="preserve">1 </w:t>
      </w:r>
    </w:p>
    <w:p w:rsidR="00722293" w:rsidRPr="00F044EB" w:rsidRDefault="00722293" w:rsidP="00F044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Vym</w:t>
      </w:r>
      <w:r w:rsidR="00F044EB"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ezení veřejných prostranství k o</w:t>
      </w:r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becně závazné vyhlášce o místních poplatcích ob</w:t>
      </w:r>
      <w:r w:rsidR="00F044EB"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ce Velká Jesenice  ze dne </w:t>
      </w:r>
      <w:proofErr w:type="gramStart"/>
      <w:r w:rsidR="00EF1999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13.3. 2023</w:t>
      </w:r>
      <w:proofErr w:type="gramEnd"/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, čl.</w:t>
      </w:r>
      <w:r w:rsidR="00F044EB"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18</w:t>
      </w:r>
    </w:p>
    <w:p w:rsidR="00722293" w:rsidRPr="00F044EB" w:rsidRDefault="00722293" w:rsidP="007222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23"/>
          <w:lang w:eastAsia="en-US"/>
        </w:rPr>
      </w:pP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 xml:space="preserve">Veřejným prostranstvím jsou následující pozemky v </w:t>
      </w:r>
      <w:proofErr w:type="spellStart"/>
      <w:proofErr w:type="gramStart"/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>k.ú</w:t>
      </w:r>
      <w:proofErr w:type="spellEnd"/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>.</w:t>
      </w:r>
      <w:proofErr w:type="gramEnd"/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 xml:space="preserve"> Velká Jesenice: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3"/>
          <w:lang w:eastAsia="en-US"/>
        </w:rPr>
      </w:pP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p.</w:t>
      </w:r>
      <w:r w:rsid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p.</w:t>
      </w:r>
      <w:r w:rsid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č.: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44"/>
          <w:szCs w:val="23"/>
          <w:lang w:eastAsia="en-US"/>
        </w:rPr>
      </w:pP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17/1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120</w:t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178/65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17/2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124/1 </w:t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178/71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17/3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124/2 </w:t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178/85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78/3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124/14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178/92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77/1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124/15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178/98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77/10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124/17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178/103 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77/17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139/1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1201/1 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77/21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140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1272/1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88/1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143/5 </w:t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1321/1 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89/1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143/7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1421 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113/1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175/11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1434/12 </w:t>
      </w:r>
    </w:p>
    <w:p w:rsidR="00722293" w:rsidRPr="00F044EB" w:rsidRDefault="00F044EB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113/5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175/12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722293"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1539 </w:t>
      </w:r>
    </w:p>
    <w:p w:rsidR="00722293" w:rsidRPr="00F044EB" w:rsidRDefault="00722293" w:rsidP="0072229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113/19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178/1 </w:t>
      </w:r>
    </w:p>
    <w:p w:rsidR="00722293" w:rsidRPr="00F044EB" w:rsidRDefault="00722293" w:rsidP="00722293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113/20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  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178/3</w:t>
      </w:r>
    </w:p>
    <w:p w:rsidR="00722293" w:rsidRPr="00F044EB" w:rsidRDefault="00722293" w:rsidP="00722293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</w:p>
    <w:p w:rsidR="00722293" w:rsidRPr="00F044EB" w:rsidRDefault="00722293" w:rsidP="0072229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27B60" w:rsidRPr="00F044EB" w:rsidRDefault="00B27B60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27B60" w:rsidRPr="00F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29" w:rsidRDefault="00E36F29" w:rsidP="00A92B07">
      <w:r>
        <w:separator/>
      </w:r>
    </w:p>
  </w:endnote>
  <w:endnote w:type="continuationSeparator" w:id="0">
    <w:p w:rsidR="00E36F29" w:rsidRDefault="00E36F29" w:rsidP="00A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29" w:rsidRDefault="00E36F29" w:rsidP="00A92B07">
      <w:r>
        <w:separator/>
      </w:r>
    </w:p>
  </w:footnote>
  <w:footnote w:type="continuationSeparator" w:id="0">
    <w:p w:rsidR="00E36F29" w:rsidRDefault="00E36F29" w:rsidP="00A92B07">
      <w:r>
        <w:continuationSeparator/>
      </w:r>
    </w:p>
  </w:footnote>
  <w:footnote w:id="1">
    <w:p w:rsidR="00A92B07" w:rsidRPr="00642171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A92B07" w:rsidRPr="00642171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A92B07" w:rsidRPr="000122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A92B07" w:rsidRPr="000122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A92B07" w:rsidRPr="006E461F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A92B07" w:rsidRPr="00BA1E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A92B07" w:rsidRDefault="00A92B07" w:rsidP="00A92B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1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2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3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350A6" w:rsidRDefault="00E350A6" w:rsidP="00E350A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5">
    <w:p w:rsidR="00936FE1" w:rsidRDefault="00936FE1" w:rsidP="00936F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6">
    <w:p w:rsidR="00E350A6" w:rsidRPr="005155AF" w:rsidRDefault="00E350A6" w:rsidP="00E350A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7">
    <w:p w:rsidR="00E350A6" w:rsidRPr="00A04C8B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E350A6" w:rsidRPr="00A04C8B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0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21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2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3">
    <w:p w:rsidR="00C34868" w:rsidRPr="00A04C8B" w:rsidRDefault="00C34868" w:rsidP="00C3486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4">
    <w:p w:rsidR="00604821" w:rsidRPr="002D0857" w:rsidRDefault="00604821" w:rsidP="00604821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25">
    <w:p w:rsidR="00C34868" w:rsidRPr="0054071F" w:rsidRDefault="00C34868" w:rsidP="00C3486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26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27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CE244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EFA0F7B"/>
    <w:multiLevelType w:val="multilevel"/>
    <w:tmpl w:val="F160B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FF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131593F"/>
    <w:multiLevelType w:val="hybridMultilevel"/>
    <w:tmpl w:val="08CA6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174872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57C4E62"/>
    <w:multiLevelType w:val="hybridMultilevel"/>
    <w:tmpl w:val="E4D0A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4F5772"/>
    <w:multiLevelType w:val="multilevel"/>
    <w:tmpl w:val="D1322A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1EA2BEA"/>
    <w:multiLevelType w:val="hybridMultilevel"/>
    <w:tmpl w:val="6B948CC2"/>
    <w:lvl w:ilvl="0" w:tplc="86D6238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A7072A"/>
    <w:multiLevelType w:val="hybridMultilevel"/>
    <w:tmpl w:val="5F780518"/>
    <w:lvl w:ilvl="0" w:tplc="F544E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CEA02C5"/>
    <w:multiLevelType w:val="multilevel"/>
    <w:tmpl w:val="75A01C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3"/>
  </w:num>
  <w:num w:numId="13">
    <w:abstractNumId w:val="23"/>
  </w:num>
  <w:num w:numId="14">
    <w:abstractNumId w:val="27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8"/>
  </w:num>
  <w:num w:numId="20">
    <w:abstractNumId w:val="22"/>
  </w:num>
  <w:num w:numId="21">
    <w:abstractNumId w:val="24"/>
  </w:num>
  <w:num w:numId="22">
    <w:abstractNumId w:val="26"/>
  </w:num>
  <w:num w:numId="23">
    <w:abstractNumId w:val="19"/>
  </w:num>
  <w:num w:numId="24">
    <w:abstractNumId w:val="10"/>
  </w:num>
  <w:num w:numId="25">
    <w:abstractNumId w:val="20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2"/>
  </w:num>
  <w:num w:numId="31">
    <w:abstractNumId w:val="6"/>
  </w:num>
  <w:num w:numId="32">
    <w:abstractNumId w:val="5"/>
  </w:num>
  <w:num w:numId="33">
    <w:abstractNumId w:val="4"/>
  </w:num>
  <w:num w:numId="34">
    <w:abstractNumId w:val="25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7"/>
    <w:rsid w:val="0016270A"/>
    <w:rsid w:val="001E4B37"/>
    <w:rsid w:val="00271EF4"/>
    <w:rsid w:val="00275865"/>
    <w:rsid w:val="002F6ECD"/>
    <w:rsid w:val="00350A4C"/>
    <w:rsid w:val="003F6C86"/>
    <w:rsid w:val="00402DD6"/>
    <w:rsid w:val="004F787E"/>
    <w:rsid w:val="00604821"/>
    <w:rsid w:val="0064668E"/>
    <w:rsid w:val="00657B1B"/>
    <w:rsid w:val="006C23F5"/>
    <w:rsid w:val="006D0696"/>
    <w:rsid w:val="00722293"/>
    <w:rsid w:val="00743679"/>
    <w:rsid w:val="0076187B"/>
    <w:rsid w:val="007822D4"/>
    <w:rsid w:val="007E611B"/>
    <w:rsid w:val="008160BC"/>
    <w:rsid w:val="00824D4E"/>
    <w:rsid w:val="00880353"/>
    <w:rsid w:val="00895F2B"/>
    <w:rsid w:val="008B0197"/>
    <w:rsid w:val="00921253"/>
    <w:rsid w:val="00936FE1"/>
    <w:rsid w:val="009D4F77"/>
    <w:rsid w:val="00A24324"/>
    <w:rsid w:val="00A92B07"/>
    <w:rsid w:val="00AE2847"/>
    <w:rsid w:val="00B27B60"/>
    <w:rsid w:val="00BA7612"/>
    <w:rsid w:val="00BC3D60"/>
    <w:rsid w:val="00BF2C8C"/>
    <w:rsid w:val="00C34868"/>
    <w:rsid w:val="00CA6C49"/>
    <w:rsid w:val="00D35B73"/>
    <w:rsid w:val="00E350A6"/>
    <w:rsid w:val="00E36F29"/>
    <w:rsid w:val="00E92C22"/>
    <w:rsid w:val="00EF1693"/>
    <w:rsid w:val="00EF1999"/>
    <w:rsid w:val="00F02D37"/>
    <w:rsid w:val="00F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7/7e/Velk%C3%A1_Jesenice_znak.jpg/90px-Velk%C3%A1_Jesenice_zna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2525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5</cp:revision>
  <cp:lastPrinted>2022-12-15T13:13:00Z</cp:lastPrinted>
  <dcterms:created xsi:type="dcterms:W3CDTF">2023-03-13T15:15:00Z</dcterms:created>
  <dcterms:modified xsi:type="dcterms:W3CDTF">2023-04-26T11:17:00Z</dcterms:modified>
</cp:coreProperties>
</file>