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2FDB" w14:textId="7777777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</w:t>
      </w:r>
      <w:r w:rsidR="003A6ACF">
        <w:rPr>
          <w:b/>
          <w:sz w:val="40"/>
          <w:szCs w:val="40"/>
        </w:rPr>
        <w:t>N O V I N Y  P O D  R A L S K E M</w:t>
      </w:r>
    </w:p>
    <w:p w14:paraId="1AD8A599" w14:textId="77777777" w:rsidR="00E23C20" w:rsidRDefault="00E23C20" w:rsidP="00E23C20">
      <w:pPr>
        <w:jc w:val="center"/>
        <w:rPr>
          <w:b/>
          <w:bCs/>
        </w:rPr>
      </w:pPr>
    </w:p>
    <w:p w14:paraId="0455AB8A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3A6ACF">
        <w:rPr>
          <w:b/>
          <w:bCs/>
          <w:sz w:val="32"/>
        </w:rPr>
        <w:t>NOVINY POD RALSKEM</w:t>
      </w:r>
    </w:p>
    <w:p w14:paraId="65A26F26" w14:textId="77777777" w:rsidR="00E23C20" w:rsidRPr="000F09B9" w:rsidRDefault="00E23C20" w:rsidP="00E23C20">
      <w:pPr>
        <w:jc w:val="center"/>
        <w:rPr>
          <w:b/>
          <w:bCs/>
        </w:rPr>
      </w:pPr>
    </w:p>
    <w:p w14:paraId="238EF07B" w14:textId="4EFE5442" w:rsidR="00E23C20" w:rsidRPr="00A0241C" w:rsidRDefault="0025356F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FF188B">
        <w:rPr>
          <w:b/>
          <w:bCs/>
          <w:sz w:val="32"/>
          <w:szCs w:val="32"/>
        </w:rPr>
        <w:t xml:space="preserve"> č. 2/2022/OZV</w:t>
      </w:r>
      <w:r w:rsidR="00E23C20" w:rsidRPr="00A0241C">
        <w:rPr>
          <w:b/>
          <w:bCs/>
          <w:sz w:val="32"/>
          <w:szCs w:val="32"/>
        </w:rPr>
        <w:t>,</w:t>
      </w:r>
    </w:p>
    <w:p w14:paraId="3DAC52D6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16F29F68" w14:textId="77777777" w:rsidR="0025356F" w:rsidRPr="006974A7" w:rsidRDefault="0025356F" w:rsidP="0025356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6974A7">
        <w:rPr>
          <w:rFonts w:ascii="Times New Roman" w:eastAsia="MS Mincho" w:hAnsi="Times New Roman"/>
          <w:b/>
          <w:bCs/>
          <w:sz w:val="28"/>
          <w:szCs w:val="28"/>
        </w:rPr>
        <w:t xml:space="preserve">kterou se </w:t>
      </w:r>
      <w:r w:rsidRPr="006974A7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zrušuje obecně závazná vyhláška č. </w:t>
      </w:r>
      <w:r w:rsidR="00E54C59">
        <w:rPr>
          <w:rFonts w:ascii="Times New Roman" w:eastAsia="MS Mincho" w:hAnsi="Times New Roman"/>
          <w:b/>
          <w:bCs/>
          <w:sz w:val="28"/>
          <w:szCs w:val="28"/>
          <w:lang w:val="cs-CZ"/>
        </w:rPr>
        <w:t>1</w:t>
      </w:r>
      <w:r w:rsidRPr="006974A7">
        <w:rPr>
          <w:rFonts w:ascii="Times New Roman" w:eastAsia="MS Mincho" w:hAnsi="Times New Roman"/>
          <w:b/>
          <w:bCs/>
          <w:sz w:val="28"/>
          <w:szCs w:val="28"/>
          <w:lang w:val="cs-CZ"/>
        </w:rPr>
        <w:t>/</w:t>
      </w:r>
      <w:r w:rsidR="00E54C59">
        <w:rPr>
          <w:rFonts w:ascii="Times New Roman" w:eastAsia="MS Mincho" w:hAnsi="Times New Roman"/>
          <w:b/>
          <w:bCs/>
          <w:sz w:val="28"/>
          <w:szCs w:val="28"/>
          <w:lang w:val="cs-CZ"/>
        </w:rPr>
        <w:t>201</w:t>
      </w:r>
      <w:r w:rsidR="003A6ACF">
        <w:rPr>
          <w:rFonts w:ascii="Times New Roman" w:eastAsia="MS Mincho" w:hAnsi="Times New Roman"/>
          <w:b/>
          <w:bCs/>
          <w:sz w:val="28"/>
          <w:szCs w:val="28"/>
          <w:lang w:val="cs-CZ"/>
        </w:rPr>
        <w:t>1</w:t>
      </w:r>
      <w:r w:rsidRPr="006974A7">
        <w:rPr>
          <w:rFonts w:ascii="Times New Roman" w:eastAsia="MS Mincho" w:hAnsi="Times New Roman"/>
          <w:b/>
          <w:bCs/>
          <w:sz w:val="28"/>
          <w:szCs w:val="28"/>
          <w:lang w:val="cs-CZ"/>
        </w:rPr>
        <w:t>,</w:t>
      </w:r>
    </w:p>
    <w:p w14:paraId="74DA0D14" w14:textId="77777777" w:rsidR="00B93592" w:rsidRPr="00962528" w:rsidRDefault="00E54C59" w:rsidP="00B9359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požární řád </w:t>
      </w:r>
    </w:p>
    <w:p w14:paraId="6C34B039" w14:textId="77777777" w:rsidR="00792C01" w:rsidRDefault="00792C01" w:rsidP="00FF717B">
      <w:pPr>
        <w:pStyle w:val="Prosttext"/>
        <w:tabs>
          <w:tab w:val="left" w:pos="4172"/>
        </w:tabs>
        <w:jc w:val="center"/>
      </w:pPr>
    </w:p>
    <w:p w14:paraId="3C597391" w14:textId="040D8926" w:rsidR="00B50B85" w:rsidRPr="00527626" w:rsidRDefault="00B50B85" w:rsidP="00B50B85">
      <w:pPr>
        <w:tabs>
          <w:tab w:val="left" w:pos="4172"/>
        </w:tabs>
        <w:jc w:val="both"/>
        <w:rPr>
          <w:iCs/>
          <w:sz w:val="28"/>
          <w:szCs w:val="28"/>
        </w:rPr>
      </w:pPr>
      <w:r w:rsidRPr="00527626">
        <w:rPr>
          <w:iCs/>
          <w:sz w:val="28"/>
          <w:szCs w:val="28"/>
        </w:rPr>
        <w:t xml:space="preserve">Zastupitelstvo </w:t>
      </w:r>
      <w:r w:rsidR="004B7865" w:rsidRPr="00527626">
        <w:rPr>
          <w:iCs/>
          <w:sz w:val="28"/>
          <w:szCs w:val="28"/>
        </w:rPr>
        <w:t xml:space="preserve">obce </w:t>
      </w:r>
      <w:r w:rsidR="003A6ACF" w:rsidRPr="00527626">
        <w:rPr>
          <w:iCs/>
          <w:sz w:val="28"/>
          <w:szCs w:val="28"/>
        </w:rPr>
        <w:t xml:space="preserve">Noviny pod Ralskem </w:t>
      </w:r>
      <w:r w:rsidRPr="00527626">
        <w:rPr>
          <w:iCs/>
          <w:sz w:val="28"/>
          <w:szCs w:val="28"/>
        </w:rPr>
        <w:t xml:space="preserve">se na svém zasedání konaném </w:t>
      </w:r>
      <w:r w:rsidR="00C17F3D" w:rsidRPr="00527626">
        <w:rPr>
          <w:iCs/>
          <w:sz w:val="28"/>
          <w:szCs w:val="28"/>
        </w:rPr>
        <w:t xml:space="preserve">dne </w:t>
      </w:r>
      <w:r w:rsidR="003A6ACF" w:rsidRPr="00527626">
        <w:rPr>
          <w:iCs/>
          <w:sz w:val="28"/>
          <w:szCs w:val="28"/>
        </w:rPr>
        <w:t>10</w:t>
      </w:r>
      <w:r w:rsidR="00E54C59" w:rsidRPr="00527626">
        <w:rPr>
          <w:iCs/>
          <w:sz w:val="28"/>
          <w:szCs w:val="28"/>
        </w:rPr>
        <w:t xml:space="preserve">. </w:t>
      </w:r>
      <w:r w:rsidR="003A6ACF" w:rsidRPr="00527626">
        <w:rPr>
          <w:iCs/>
          <w:sz w:val="28"/>
          <w:szCs w:val="28"/>
        </w:rPr>
        <w:t>11</w:t>
      </w:r>
      <w:r w:rsidR="00E54C59" w:rsidRPr="00527626">
        <w:rPr>
          <w:iCs/>
          <w:sz w:val="28"/>
          <w:szCs w:val="28"/>
        </w:rPr>
        <w:t>.</w:t>
      </w:r>
      <w:r w:rsidR="007D0BF0" w:rsidRPr="00527626">
        <w:rPr>
          <w:iCs/>
          <w:sz w:val="28"/>
          <w:szCs w:val="28"/>
        </w:rPr>
        <w:t xml:space="preserve"> </w:t>
      </w:r>
      <w:r w:rsidR="009705DA" w:rsidRPr="00527626">
        <w:rPr>
          <w:iCs/>
          <w:sz w:val="28"/>
          <w:szCs w:val="28"/>
        </w:rPr>
        <w:t>2022</w:t>
      </w:r>
      <w:r w:rsidRPr="00527626">
        <w:rPr>
          <w:iCs/>
          <w:sz w:val="28"/>
          <w:szCs w:val="28"/>
        </w:rPr>
        <w:t xml:space="preserve"> usneslo </w:t>
      </w:r>
      <w:r w:rsidR="00C17F3D" w:rsidRPr="00527626">
        <w:rPr>
          <w:iCs/>
          <w:sz w:val="28"/>
          <w:szCs w:val="28"/>
        </w:rPr>
        <w:t>usnesením č.</w:t>
      </w:r>
      <w:r w:rsidR="00FF188B" w:rsidRPr="00527626">
        <w:rPr>
          <w:iCs/>
          <w:sz w:val="28"/>
          <w:szCs w:val="28"/>
        </w:rPr>
        <w:t xml:space="preserve"> 32/2022/Z/2</w:t>
      </w:r>
      <w:r w:rsidR="00C17F3D" w:rsidRPr="00527626">
        <w:rPr>
          <w:iCs/>
          <w:sz w:val="28"/>
          <w:szCs w:val="28"/>
        </w:rPr>
        <w:t xml:space="preserve"> </w:t>
      </w:r>
      <w:r w:rsidRPr="00527626">
        <w:rPr>
          <w:iCs/>
          <w:sz w:val="28"/>
          <w:szCs w:val="28"/>
        </w:rPr>
        <w:t xml:space="preserve"> vydat na základě § 84 odst. 2 písm. h) zákona č. 128/2000 Sb., o</w:t>
      </w:r>
      <w:r w:rsidR="00E23C20" w:rsidRPr="00527626">
        <w:rPr>
          <w:iCs/>
          <w:sz w:val="28"/>
          <w:szCs w:val="28"/>
        </w:rPr>
        <w:t> </w:t>
      </w:r>
      <w:r w:rsidRPr="00527626">
        <w:rPr>
          <w:iCs/>
          <w:sz w:val="28"/>
          <w:szCs w:val="28"/>
        </w:rPr>
        <w:t xml:space="preserve">obcích (obecní zřízení), ve znění pozdějších předpisů, tuto obecně závaznou vyhlášku (dále jen „vyhláška“): </w:t>
      </w:r>
    </w:p>
    <w:p w14:paraId="4EB35B11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51B96966" w14:textId="77777777" w:rsidR="00792C01" w:rsidRPr="00527626" w:rsidRDefault="009E6E7D" w:rsidP="00792C01">
      <w:pPr>
        <w:pStyle w:val="Zkladntext2"/>
        <w:tabs>
          <w:tab w:val="left" w:pos="4172"/>
        </w:tabs>
        <w:rPr>
          <w:szCs w:val="28"/>
        </w:rPr>
      </w:pPr>
      <w:r w:rsidRPr="00527626">
        <w:rPr>
          <w:szCs w:val="28"/>
        </w:rPr>
        <w:t>Článek 1</w:t>
      </w:r>
    </w:p>
    <w:p w14:paraId="510D602B" w14:textId="77777777" w:rsidR="0042104D" w:rsidRPr="00527626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527626">
        <w:rPr>
          <w:rFonts w:ascii="Times New Roman" w:eastAsia="MS Mincho" w:hAnsi="Times New Roman"/>
          <w:b/>
          <w:sz w:val="28"/>
          <w:szCs w:val="28"/>
        </w:rPr>
        <w:t>Zrušovací ustanovení</w:t>
      </w:r>
    </w:p>
    <w:p w14:paraId="092F43F7" w14:textId="77777777" w:rsidR="0042104D" w:rsidRPr="00527626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8"/>
          <w:szCs w:val="28"/>
        </w:rPr>
      </w:pPr>
    </w:p>
    <w:p w14:paraId="754F153F" w14:textId="77777777" w:rsidR="00511F7C" w:rsidRPr="00527626" w:rsidRDefault="00FF717B" w:rsidP="00B9359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8"/>
          <w:szCs w:val="28"/>
        </w:rPr>
      </w:pPr>
      <w:r w:rsidRPr="00527626">
        <w:rPr>
          <w:rFonts w:ascii="Times New Roman" w:eastAsia="MS Mincho" w:hAnsi="Times New Roman"/>
          <w:sz w:val="28"/>
          <w:szCs w:val="28"/>
        </w:rPr>
        <w:t>Zru</w:t>
      </w:r>
      <w:r w:rsidR="0025356F" w:rsidRPr="00527626">
        <w:rPr>
          <w:rFonts w:ascii="Times New Roman" w:eastAsia="MS Mincho" w:hAnsi="Times New Roman"/>
          <w:sz w:val="28"/>
          <w:szCs w:val="28"/>
        </w:rPr>
        <w:t xml:space="preserve">šuje se obecně závazná vyhláška </w:t>
      </w:r>
      <w:r w:rsidR="00E54C59" w:rsidRPr="00527626">
        <w:rPr>
          <w:rFonts w:ascii="Times New Roman" w:eastAsia="MS Mincho" w:hAnsi="Times New Roman"/>
          <w:sz w:val="28"/>
          <w:szCs w:val="28"/>
          <w:lang w:val="cs-CZ"/>
        </w:rPr>
        <w:t>1</w:t>
      </w:r>
      <w:r w:rsidR="00B93592" w:rsidRPr="00527626">
        <w:rPr>
          <w:rFonts w:ascii="Times New Roman" w:eastAsia="MS Mincho" w:hAnsi="Times New Roman"/>
          <w:sz w:val="28"/>
          <w:szCs w:val="28"/>
        </w:rPr>
        <w:t>/</w:t>
      </w:r>
      <w:r w:rsidR="00E54C59" w:rsidRPr="00527626">
        <w:rPr>
          <w:rFonts w:ascii="Times New Roman" w:eastAsia="MS Mincho" w:hAnsi="Times New Roman"/>
          <w:sz w:val="28"/>
          <w:szCs w:val="28"/>
          <w:lang w:val="cs-CZ"/>
        </w:rPr>
        <w:t>201</w:t>
      </w:r>
      <w:r w:rsidR="003A6ACF" w:rsidRPr="00527626">
        <w:rPr>
          <w:rFonts w:ascii="Times New Roman" w:eastAsia="MS Mincho" w:hAnsi="Times New Roman"/>
          <w:sz w:val="28"/>
          <w:szCs w:val="28"/>
          <w:lang w:val="cs-CZ"/>
        </w:rPr>
        <w:t>1</w:t>
      </w:r>
      <w:r w:rsidR="00B93592" w:rsidRPr="00527626">
        <w:rPr>
          <w:rFonts w:ascii="Times New Roman" w:eastAsia="MS Mincho" w:hAnsi="Times New Roman"/>
          <w:sz w:val="28"/>
          <w:szCs w:val="28"/>
        </w:rPr>
        <w:t>,</w:t>
      </w:r>
      <w:r w:rsidR="003A6ACF" w:rsidRPr="00527626">
        <w:rPr>
          <w:rFonts w:ascii="Times New Roman" w:eastAsia="MS Mincho" w:hAnsi="Times New Roman"/>
          <w:sz w:val="28"/>
          <w:szCs w:val="28"/>
          <w:lang w:val="cs-CZ"/>
        </w:rPr>
        <w:t xml:space="preserve"> požární řád</w:t>
      </w:r>
      <w:r w:rsidR="00B93592" w:rsidRPr="00527626">
        <w:rPr>
          <w:rFonts w:ascii="Times New Roman" w:eastAsia="MS Mincho" w:hAnsi="Times New Roman"/>
          <w:sz w:val="28"/>
          <w:szCs w:val="28"/>
        </w:rPr>
        <w:t xml:space="preserve">, ze dne </w:t>
      </w:r>
      <w:r w:rsidR="00962528" w:rsidRPr="00527626">
        <w:rPr>
          <w:rFonts w:ascii="Times New Roman" w:eastAsia="MS Mincho" w:hAnsi="Times New Roman"/>
          <w:sz w:val="28"/>
          <w:szCs w:val="28"/>
          <w:lang w:val="cs-CZ"/>
        </w:rPr>
        <w:t>1</w:t>
      </w:r>
      <w:r w:rsidR="003A6ACF" w:rsidRPr="00527626">
        <w:rPr>
          <w:rFonts w:ascii="Times New Roman" w:eastAsia="MS Mincho" w:hAnsi="Times New Roman"/>
          <w:sz w:val="28"/>
          <w:szCs w:val="28"/>
          <w:lang w:val="cs-CZ"/>
        </w:rPr>
        <w:t>4</w:t>
      </w:r>
      <w:r w:rsidR="0025356F" w:rsidRPr="00527626">
        <w:rPr>
          <w:rFonts w:ascii="Times New Roman" w:eastAsia="MS Mincho" w:hAnsi="Times New Roman"/>
          <w:sz w:val="28"/>
          <w:szCs w:val="28"/>
        </w:rPr>
        <w:t xml:space="preserve">. </w:t>
      </w:r>
      <w:r w:rsidR="003A6ACF" w:rsidRPr="00527626">
        <w:rPr>
          <w:rFonts w:ascii="Times New Roman" w:eastAsia="MS Mincho" w:hAnsi="Times New Roman"/>
          <w:sz w:val="28"/>
          <w:szCs w:val="28"/>
          <w:lang w:val="cs-CZ"/>
        </w:rPr>
        <w:t>června</w:t>
      </w:r>
      <w:r w:rsidR="0025356F" w:rsidRPr="00527626">
        <w:rPr>
          <w:rFonts w:ascii="Times New Roman" w:eastAsia="MS Mincho" w:hAnsi="Times New Roman"/>
          <w:sz w:val="28"/>
          <w:szCs w:val="28"/>
        </w:rPr>
        <w:t xml:space="preserve"> </w:t>
      </w:r>
      <w:r w:rsidR="00E54C59" w:rsidRPr="00527626">
        <w:rPr>
          <w:rFonts w:ascii="Times New Roman" w:eastAsia="MS Mincho" w:hAnsi="Times New Roman"/>
          <w:sz w:val="28"/>
          <w:szCs w:val="28"/>
          <w:lang w:val="cs-CZ"/>
        </w:rPr>
        <w:t>201</w:t>
      </w:r>
      <w:r w:rsidR="003A6ACF" w:rsidRPr="00527626">
        <w:rPr>
          <w:rFonts w:ascii="Times New Roman" w:eastAsia="MS Mincho" w:hAnsi="Times New Roman"/>
          <w:sz w:val="28"/>
          <w:szCs w:val="28"/>
          <w:lang w:val="cs-CZ"/>
        </w:rPr>
        <w:t>1</w:t>
      </w:r>
      <w:r w:rsidR="0025356F" w:rsidRPr="00527626">
        <w:rPr>
          <w:rFonts w:ascii="Times New Roman" w:eastAsia="MS Mincho" w:hAnsi="Times New Roman"/>
          <w:sz w:val="28"/>
          <w:szCs w:val="28"/>
        </w:rPr>
        <w:t>.</w:t>
      </w:r>
    </w:p>
    <w:p w14:paraId="75EF0CC4" w14:textId="77777777" w:rsidR="00792C01" w:rsidRPr="00527626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8"/>
          <w:szCs w:val="28"/>
          <w:lang w:val="cs-CZ"/>
        </w:rPr>
      </w:pPr>
    </w:p>
    <w:p w14:paraId="6EC9B735" w14:textId="77777777" w:rsidR="00792C01" w:rsidRPr="00527626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8"/>
          <w:szCs w:val="28"/>
          <w:lang w:val="cs-CZ"/>
        </w:rPr>
      </w:pPr>
      <w:r w:rsidRPr="00527626">
        <w:rPr>
          <w:rFonts w:ascii="Times New Roman" w:eastAsia="MS Mincho" w:hAnsi="Times New Roman"/>
          <w:b/>
          <w:sz w:val="28"/>
          <w:szCs w:val="28"/>
        </w:rPr>
        <w:t xml:space="preserve">Článek </w:t>
      </w:r>
      <w:r w:rsidR="009705DA" w:rsidRPr="00527626">
        <w:rPr>
          <w:rFonts w:ascii="Times New Roman" w:eastAsia="MS Mincho" w:hAnsi="Times New Roman"/>
          <w:b/>
          <w:bCs/>
          <w:sz w:val="28"/>
          <w:szCs w:val="28"/>
          <w:lang w:val="cs-CZ"/>
        </w:rPr>
        <w:t>2</w:t>
      </w:r>
    </w:p>
    <w:p w14:paraId="4B865DC5" w14:textId="77777777" w:rsidR="00792C01" w:rsidRPr="00527626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527626">
        <w:rPr>
          <w:rFonts w:ascii="Times New Roman" w:eastAsia="MS Mincho" w:hAnsi="Times New Roman"/>
          <w:b/>
          <w:sz w:val="28"/>
          <w:szCs w:val="28"/>
        </w:rPr>
        <w:t>Účinnost</w:t>
      </w:r>
    </w:p>
    <w:p w14:paraId="7CC82F98" w14:textId="77777777" w:rsidR="00792C01" w:rsidRPr="00527626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8"/>
          <w:szCs w:val="28"/>
        </w:rPr>
      </w:pPr>
    </w:p>
    <w:p w14:paraId="26D6E30A" w14:textId="77777777" w:rsidR="009705DA" w:rsidRPr="00527626" w:rsidRDefault="009705DA" w:rsidP="009705D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8"/>
          <w:szCs w:val="28"/>
          <w:lang w:val="cs-CZ"/>
        </w:rPr>
      </w:pPr>
      <w:r w:rsidRPr="00527626">
        <w:rPr>
          <w:rFonts w:ascii="Times New Roman" w:eastAsia="MS Mincho" w:hAnsi="Times New Roman"/>
          <w:sz w:val="28"/>
          <w:szCs w:val="28"/>
        </w:rPr>
        <w:t>Tato vyhláška nabývá účinnosti</w:t>
      </w:r>
      <w:r w:rsidRPr="00527626">
        <w:rPr>
          <w:rFonts w:ascii="Times New Roman" w:eastAsia="MS Mincho" w:hAnsi="Times New Roman"/>
          <w:sz w:val="28"/>
          <w:szCs w:val="28"/>
          <w:lang w:val="cs-CZ"/>
        </w:rPr>
        <w:t xml:space="preserve"> počátkem</w:t>
      </w:r>
      <w:r w:rsidRPr="00527626">
        <w:rPr>
          <w:rFonts w:ascii="Times New Roman" w:eastAsia="MS Mincho" w:hAnsi="Times New Roman"/>
          <w:sz w:val="28"/>
          <w:szCs w:val="28"/>
        </w:rPr>
        <w:t xml:space="preserve"> </w:t>
      </w:r>
      <w:r w:rsidRPr="00527626">
        <w:rPr>
          <w:rFonts w:ascii="Times New Roman" w:eastAsia="MS Mincho" w:hAnsi="Times New Roman"/>
          <w:sz w:val="28"/>
          <w:szCs w:val="28"/>
          <w:lang w:val="cs-CZ"/>
        </w:rPr>
        <w:t>patnáctého dne následujícího po dni jejího vyhlášení</w:t>
      </w:r>
      <w:r w:rsidRPr="00527626">
        <w:rPr>
          <w:rFonts w:ascii="Times New Roman" w:eastAsia="MS Mincho" w:hAnsi="Times New Roman"/>
          <w:sz w:val="28"/>
          <w:szCs w:val="28"/>
        </w:rPr>
        <w:t>.</w:t>
      </w:r>
      <w:r w:rsidRPr="00527626">
        <w:rPr>
          <w:rFonts w:ascii="Times New Roman" w:eastAsia="MS Mincho" w:hAnsi="Times New Roman"/>
          <w:sz w:val="28"/>
          <w:szCs w:val="28"/>
        </w:rPr>
        <w:cr/>
      </w:r>
    </w:p>
    <w:p w14:paraId="1CD0C430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BF774B5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F4537F9" w14:textId="77777777" w:rsidR="00BD651D" w:rsidRPr="00527626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8"/>
          <w:szCs w:val="28"/>
          <w:lang w:val="cs-CZ"/>
        </w:rPr>
      </w:pPr>
    </w:p>
    <w:p w14:paraId="6D80F471" w14:textId="77777777" w:rsidR="004B7865" w:rsidRPr="00527626" w:rsidRDefault="004B7865" w:rsidP="004B7865">
      <w:pPr>
        <w:tabs>
          <w:tab w:val="center" w:pos="2268"/>
          <w:tab w:val="center" w:pos="6804"/>
        </w:tabs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527626" w14:paraId="4623D19F" w14:textId="77777777" w:rsidTr="0025356F">
        <w:trPr>
          <w:trHeight w:val="80"/>
          <w:jc w:val="center"/>
        </w:trPr>
        <w:tc>
          <w:tcPr>
            <w:tcW w:w="4605" w:type="dxa"/>
            <w:shd w:val="clear" w:color="auto" w:fill="auto"/>
          </w:tcPr>
          <w:p w14:paraId="072E7A9B" w14:textId="77777777" w:rsidR="004B7865" w:rsidRPr="00527626" w:rsidRDefault="004B7865" w:rsidP="007C1932">
            <w:pPr>
              <w:jc w:val="center"/>
              <w:rPr>
                <w:sz w:val="28"/>
                <w:szCs w:val="28"/>
              </w:rPr>
            </w:pPr>
            <w:r w:rsidRPr="00527626">
              <w:rPr>
                <w:sz w:val="28"/>
                <w:szCs w:val="28"/>
              </w:rPr>
              <w:t>…………………………….</w:t>
            </w:r>
          </w:p>
        </w:tc>
        <w:tc>
          <w:tcPr>
            <w:tcW w:w="4605" w:type="dxa"/>
            <w:shd w:val="clear" w:color="auto" w:fill="auto"/>
          </w:tcPr>
          <w:p w14:paraId="1D2240FC" w14:textId="77777777" w:rsidR="004B7865" w:rsidRPr="00527626" w:rsidRDefault="004B7865" w:rsidP="007C1932">
            <w:pPr>
              <w:jc w:val="center"/>
              <w:rPr>
                <w:sz w:val="28"/>
                <w:szCs w:val="28"/>
              </w:rPr>
            </w:pPr>
            <w:r w:rsidRPr="00527626">
              <w:rPr>
                <w:sz w:val="28"/>
                <w:szCs w:val="28"/>
              </w:rPr>
              <w:t>…………………………….</w:t>
            </w:r>
          </w:p>
        </w:tc>
      </w:tr>
      <w:tr w:rsidR="004B7865" w:rsidRPr="00527626" w14:paraId="58B79558" w14:textId="77777777" w:rsidTr="0025356F">
        <w:trPr>
          <w:jc w:val="center"/>
        </w:trPr>
        <w:tc>
          <w:tcPr>
            <w:tcW w:w="4605" w:type="dxa"/>
            <w:shd w:val="clear" w:color="auto" w:fill="auto"/>
          </w:tcPr>
          <w:p w14:paraId="672DA4F0" w14:textId="77777777" w:rsidR="004B7865" w:rsidRPr="00527626" w:rsidRDefault="003A6ACF" w:rsidP="00E23C20">
            <w:pPr>
              <w:jc w:val="center"/>
              <w:rPr>
                <w:sz w:val="28"/>
                <w:szCs w:val="28"/>
              </w:rPr>
            </w:pPr>
            <w:r w:rsidRPr="00527626">
              <w:rPr>
                <w:sz w:val="28"/>
                <w:szCs w:val="28"/>
              </w:rPr>
              <w:t>Jan Moravec</w:t>
            </w:r>
          </w:p>
          <w:p w14:paraId="5D1D85C5" w14:textId="77777777" w:rsidR="0025356F" w:rsidRPr="00527626" w:rsidRDefault="0025356F" w:rsidP="00E23C20">
            <w:pPr>
              <w:jc w:val="center"/>
              <w:rPr>
                <w:sz w:val="28"/>
                <w:szCs w:val="28"/>
              </w:rPr>
            </w:pPr>
            <w:r w:rsidRPr="00527626">
              <w:rPr>
                <w:sz w:val="28"/>
                <w:szCs w:val="28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14:paraId="50A1B6B3" w14:textId="77777777" w:rsidR="00E23C20" w:rsidRPr="00527626" w:rsidRDefault="003A6ACF" w:rsidP="00E23C20">
            <w:pPr>
              <w:jc w:val="center"/>
              <w:rPr>
                <w:sz w:val="28"/>
                <w:szCs w:val="28"/>
              </w:rPr>
            </w:pPr>
            <w:r w:rsidRPr="00527626">
              <w:rPr>
                <w:sz w:val="28"/>
                <w:szCs w:val="28"/>
              </w:rPr>
              <w:t>Veronika Jírová, DiS</w:t>
            </w:r>
          </w:p>
          <w:p w14:paraId="26375262" w14:textId="7641CF2C" w:rsidR="004B7865" w:rsidRPr="00527626" w:rsidRDefault="00527626" w:rsidP="007C1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4B7865" w:rsidRPr="00527626">
              <w:rPr>
                <w:sz w:val="28"/>
                <w:szCs w:val="28"/>
              </w:rPr>
              <w:t>tarost</w:t>
            </w:r>
            <w:r w:rsidR="003A6ACF" w:rsidRPr="00527626">
              <w:rPr>
                <w:sz w:val="28"/>
                <w:szCs w:val="28"/>
              </w:rPr>
              <w:t>k</w:t>
            </w:r>
            <w:r w:rsidR="00511F7C" w:rsidRPr="00527626">
              <w:rPr>
                <w:sz w:val="28"/>
                <w:szCs w:val="28"/>
              </w:rPr>
              <w:t>a</w:t>
            </w:r>
          </w:p>
          <w:p w14:paraId="410356FB" w14:textId="77777777" w:rsidR="00527626" w:rsidRPr="00527626" w:rsidRDefault="00527626" w:rsidP="007C1932">
            <w:pPr>
              <w:jc w:val="center"/>
              <w:rPr>
                <w:sz w:val="28"/>
                <w:szCs w:val="28"/>
              </w:rPr>
            </w:pPr>
          </w:p>
          <w:p w14:paraId="28571FC4" w14:textId="77777777" w:rsidR="00527626" w:rsidRPr="00527626" w:rsidRDefault="00527626" w:rsidP="007C1932">
            <w:pPr>
              <w:jc w:val="center"/>
              <w:rPr>
                <w:sz w:val="28"/>
                <w:szCs w:val="28"/>
              </w:rPr>
            </w:pPr>
          </w:p>
          <w:p w14:paraId="66EACC96" w14:textId="382CC38F" w:rsidR="00527626" w:rsidRPr="00527626" w:rsidRDefault="00527626" w:rsidP="007C1932">
            <w:pPr>
              <w:jc w:val="center"/>
              <w:rPr>
                <w:sz w:val="28"/>
                <w:szCs w:val="28"/>
              </w:rPr>
            </w:pPr>
          </w:p>
        </w:tc>
      </w:tr>
      <w:tr w:rsidR="0025356F" w:rsidRPr="0025356F" w14:paraId="50D6996D" w14:textId="77777777" w:rsidTr="0025356F">
        <w:trPr>
          <w:jc w:val="center"/>
        </w:trPr>
        <w:tc>
          <w:tcPr>
            <w:tcW w:w="4605" w:type="dxa"/>
            <w:shd w:val="clear" w:color="auto" w:fill="auto"/>
          </w:tcPr>
          <w:p w14:paraId="15E93EAB" w14:textId="77777777" w:rsidR="0025356F" w:rsidRPr="0025356F" w:rsidRDefault="0025356F" w:rsidP="00E23C20">
            <w:pPr>
              <w:jc w:val="center"/>
            </w:pPr>
          </w:p>
        </w:tc>
        <w:tc>
          <w:tcPr>
            <w:tcW w:w="4605" w:type="dxa"/>
            <w:shd w:val="clear" w:color="auto" w:fill="auto"/>
          </w:tcPr>
          <w:p w14:paraId="3015D69A" w14:textId="77777777" w:rsidR="0025356F" w:rsidRPr="0025356F" w:rsidRDefault="0025356F" w:rsidP="00E23C20">
            <w:pPr>
              <w:jc w:val="center"/>
            </w:pPr>
          </w:p>
        </w:tc>
      </w:tr>
    </w:tbl>
    <w:p w14:paraId="53C8CF60" w14:textId="77777777" w:rsidR="004B7865" w:rsidRDefault="004B7865" w:rsidP="004B7865"/>
    <w:p w14:paraId="7B35DCD8" w14:textId="77777777" w:rsidR="00BD651D" w:rsidRDefault="00BD651D" w:rsidP="004B7865"/>
    <w:p w14:paraId="5C664F64" w14:textId="77777777" w:rsidR="002F6E60" w:rsidRDefault="002F6E60" w:rsidP="004B7865"/>
    <w:p w14:paraId="30A0BA37" w14:textId="541F4DD3" w:rsidR="00527626" w:rsidRPr="00527626" w:rsidRDefault="00527626" w:rsidP="00527626">
      <w:pPr>
        <w:pStyle w:val="Normlnweb"/>
        <w:shd w:val="clear" w:color="auto" w:fill="FFFFFF"/>
        <w:spacing w:before="0" w:beforeAutospacing="0" w:after="0" w:afterAutospacing="0" w:line="360" w:lineRule="atLeast"/>
        <w:ind w:left="-375"/>
        <w:rPr>
          <w:color w:val="000000"/>
          <w:sz w:val="28"/>
          <w:szCs w:val="28"/>
        </w:rPr>
      </w:pPr>
      <w:r w:rsidRPr="00527626">
        <w:rPr>
          <w:color w:val="000000"/>
          <w:sz w:val="28"/>
          <w:szCs w:val="28"/>
        </w:rPr>
        <w:t>Vyvěšeno na úřední desce dne:</w:t>
      </w:r>
      <w:r w:rsidR="005E3A80">
        <w:rPr>
          <w:color w:val="000000"/>
          <w:sz w:val="28"/>
          <w:szCs w:val="28"/>
        </w:rPr>
        <w:t xml:space="preserve"> 15.11.2022</w:t>
      </w:r>
    </w:p>
    <w:p w14:paraId="0CDFF693" w14:textId="2C1805BC" w:rsidR="00527626" w:rsidRPr="00527626" w:rsidRDefault="00527626" w:rsidP="00527626">
      <w:pPr>
        <w:pStyle w:val="Normlnweb"/>
        <w:shd w:val="clear" w:color="auto" w:fill="FFFFFF"/>
        <w:spacing w:before="0" w:beforeAutospacing="0" w:after="0" w:afterAutospacing="0" w:line="360" w:lineRule="atLeast"/>
        <w:ind w:left="-375"/>
        <w:rPr>
          <w:color w:val="000000"/>
          <w:sz w:val="28"/>
          <w:szCs w:val="28"/>
        </w:rPr>
      </w:pPr>
      <w:r w:rsidRPr="00527626">
        <w:rPr>
          <w:color w:val="000000"/>
          <w:sz w:val="28"/>
          <w:szCs w:val="28"/>
        </w:rPr>
        <w:t xml:space="preserve"> </w:t>
      </w:r>
    </w:p>
    <w:p w14:paraId="07030C99" w14:textId="5ED61C38" w:rsidR="00527626" w:rsidRPr="00527626" w:rsidRDefault="00527626" w:rsidP="00527626">
      <w:pPr>
        <w:pStyle w:val="Normlnweb"/>
        <w:shd w:val="clear" w:color="auto" w:fill="FFFFFF"/>
        <w:spacing w:before="0" w:beforeAutospacing="0" w:after="240" w:afterAutospacing="0" w:line="360" w:lineRule="atLeast"/>
        <w:ind w:left="-375"/>
        <w:rPr>
          <w:color w:val="000000"/>
          <w:sz w:val="28"/>
          <w:szCs w:val="28"/>
        </w:rPr>
      </w:pPr>
      <w:r w:rsidRPr="00527626">
        <w:rPr>
          <w:color w:val="000000"/>
          <w:sz w:val="28"/>
          <w:szCs w:val="28"/>
        </w:rPr>
        <w:t>Sejmuto z úřední desky dne:</w:t>
      </w:r>
      <w:r w:rsidR="005E3A80">
        <w:rPr>
          <w:color w:val="000000"/>
          <w:sz w:val="28"/>
          <w:szCs w:val="28"/>
        </w:rPr>
        <w:t xml:space="preserve"> 1.12.2022</w:t>
      </w:r>
    </w:p>
    <w:p w14:paraId="569BA184" w14:textId="77777777" w:rsidR="00FB0E9A" w:rsidRDefault="00FB0E9A" w:rsidP="004B7865"/>
    <w:p w14:paraId="2B9019C6" w14:textId="77777777" w:rsidR="00FB0E9A" w:rsidRDefault="00FB0E9A" w:rsidP="004B7865"/>
    <w:p w14:paraId="52398C15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BE89" w14:textId="77777777" w:rsidR="00752BC8" w:rsidRDefault="00752BC8" w:rsidP="00792C01">
      <w:r>
        <w:separator/>
      </w:r>
    </w:p>
  </w:endnote>
  <w:endnote w:type="continuationSeparator" w:id="0">
    <w:p w14:paraId="12D2F24C" w14:textId="77777777" w:rsidR="00752BC8" w:rsidRDefault="00752BC8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C41B" w14:textId="77777777" w:rsidR="00752BC8" w:rsidRDefault="00752BC8" w:rsidP="00792C01">
      <w:r>
        <w:separator/>
      </w:r>
    </w:p>
  </w:footnote>
  <w:footnote w:type="continuationSeparator" w:id="0">
    <w:p w14:paraId="2C0B66A6" w14:textId="77777777" w:rsidR="00752BC8" w:rsidRDefault="00752BC8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044292">
    <w:abstractNumId w:val="19"/>
  </w:num>
  <w:num w:numId="2" w16cid:durableId="434254117">
    <w:abstractNumId w:val="20"/>
  </w:num>
  <w:num w:numId="3" w16cid:durableId="459492932">
    <w:abstractNumId w:val="23"/>
  </w:num>
  <w:num w:numId="4" w16cid:durableId="1800806346">
    <w:abstractNumId w:val="15"/>
  </w:num>
  <w:num w:numId="5" w16cid:durableId="450632790">
    <w:abstractNumId w:val="14"/>
  </w:num>
  <w:num w:numId="6" w16cid:durableId="272675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9034278">
    <w:abstractNumId w:val="8"/>
  </w:num>
  <w:num w:numId="8" w16cid:durableId="1028217387">
    <w:abstractNumId w:val="11"/>
  </w:num>
  <w:num w:numId="9" w16cid:durableId="1011639396">
    <w:abstractNumId w:val="4"/>
  </w:num>
  <w:num w:numId="10" w16cid:durableId="364596343">
    <w:abstractNumId w:val="3"/>
  </w:num>
  <w:num w:numId="11" w16cid:durableId="1093016940">
    <w:abstractNumId w:val="0"/>
  </w:num>
  <w:num w:numId="12" w16cid:durableId="1045762231">
    <w:abstractNumId w:val="1"/>
  </w:num>
  <w:num w:numId="13" w16cid:durableId="1887714268">
    <w:abstractNumId w:val="2"/>
  </w:num>
  <w:num w:numId="14" w16cid:durableId="1186409693">
    <w:abstractNumId w:val="5"/>
  </w:num>
  <w:num w:numId="15" w16cid:durableId="1928998987">
    <w:abstractNumId w:val="6"/>
  </w:num>
  <w:num w:numId="16" w16cid:durableId="527526633">
    <w:abstractNumId w:val="7"/>
  </w:num>
  <w:num w:numId="17" w16cid:durableId="1348408703">
    <w:abstractNumId w:val="24"/>
  </w:num>
  <w:num w:numId="18" w16cid:durableId="1721704009">
    <w:abstractNumId w:val="17"/>
  </w:num>
  <w:num w:numId="19" w16cid:durableId="1449856948">
    <w:abstractNumId w:val="22"/>
  </w:num>
  <w:num w:numId="20" w16cid:durableId="840126018">
    <w:abstractNumId w:val="16"/>
  </w:num>
  <w:num w:numId="21" w16cid:durableId="1180852294">
    <w:abstractNumId w:val="25"/>
  </w:num>
  <w:num w:numId="22" w16cid:durableId="145167762">
    <w:abstractNumId w:val="10"/>
  </w:num>
  <w:num w:numId="23" w16cid:durableId="72094085">
    <w:abstractNumId w:val="26"/>
  </w:num>
  <w:num w:numId="24" w16cid:durableId="157043564">
    <w:abstractNumId w:val="18"/>
  </w:num>
  <w:num w:numId="25" w16cid:durableId="778833995">
    <w:abstractNumId w:val="27"/>
  </w:num>
  <w:num w:numId="26" w16cid:durableId="1506552509">
    <w:abstractNumId w:val="13"/>
  </w:num>
  <w:num w:numId="27" w16cid:durableId="749036236">
    <w:abstractNumId w:val="9"/>
  </w:num>
  <w:num w:numId="28" w16cid:durableId="1533835698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37419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0A42"/>
    <w:rsid w:val="00161CB5"/>
    <w:rsid w:val="00173BBF"/>
    <w:rsid w:val="001743BE"/>
    <w:rsid w:val="00187E14"/>
    <w:rsid w:val="001938A1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76F97"/>
    <w:rsid w:val="00394561"/>
    <w:rsid w:val="003A6ACF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0722"/>
    <w:rsid w:val="004B6544"/>
    <w:rsid w:val="004B7865"/>
    <w:rsid w:val="004C7690"/>
    <w:rsid w:val="004D0A16"/>
    <w:rsid w:val="00511F7C"/>
    <w:rsid w:val="00521443"/>
    <w:rsid w:val="00527626"/>
    <w:rsid w:val="00535E2D"/>
    <w:rsid w:val="00544352"/>
    <w:rsid w:val="005A5838"/>
    <w:rsid w:val="005C40F5"/>
    <w:rsid w:val="005D5448"/>
    <w:rsid w:val="005D6D6F"/>
    <w:rsid w:val="005D792C"/>
    <w:rsid w:val="005E3A80"/>
    <w:rsid w:val="005F0FF1"/>
    <w:rsid w:val="00602E73"/>
    <w:rsid w:val="00620816"/>
    <w:rsid w:val="00623765"/>
    <w:rsid w:val="00635BF5"/>
    <w:rsid w:val="00651A39"/>
    <w:rsid w:val="0065309B"/>
    <w:rsid w:val="006547AA"/>
    <w:rsid w:val="00657193"/>
    <w:rsid w:val="00691ABB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38CB"/>
    <w:rsid w:val="007238F7"/>
    <w:rsid w:val="00730E60"/>
    <w:rsid w:val="00734AED"/>
    <w:rsid w:val="00737A59"/>
    <w:rsid w:val="007417B1"/>
    <w:rsid w:val="00752BC8"/>
    <w:rsid w:val="007737E0"/>
    <w:rsid w:val="007757D0"/>
    <w:rsid w:val="00782101"/>
    <w:rsid w:val="0078433D"/>
    <w:rsid w:val="00786E9B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076D8"/>
    <w:rsid w:val="00813534"/>
    <w:rsid w:val="008258E6"/>
    <w:rsid w:val="0084513C"/>
    <w:rsid w:val="00863710"/>
    <w:rsid w:val="00865C6E"/>
    <w:rsid w:val="0087016D"/>
    <w:rsid w:val="00874E2F"/>
    <w:rsid w:val="008755B8"/>
    <w:rsid w:val="00880452"/>
    <w:rsid w:val="00886779"/>
    <w:rsid w:val="00887C22"/>
    <w:rsid w:val="008978F4"/>
    <w:rsid w:val="008A357C"/>
    <w:rsid w:val="008D30B2"/>
    <w:rsid w:val="008E51B0"/>
    <w:rsid w:val="00907B80"/>
    <w:rsid w:val="0092077D"/>
    <w:rsid w:val="0093555A"/>
    <w:rsid w:val="00952BAB"/>
    <w:rsid w:val="00962528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D30B1"/>
    <w:rsid w:val="00AE1D9F"/>
    <w:rsid w:val="00AE7AE8"/>
    <w:rsid w:val="00B0421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B5A49"/>
    <w:rsid w:val="00BC7034"/>
    <w:rsid w:val="00BD1058"/>
    <w:rsid w:val="00BD651D"/>
    <w:rsid w:val="00BD6E6A"/>
    <w:rsid w:val="00BE5775"/>
    <w:rsid w:val="00BF288C"/>
    <w:rsid w:val="00BF28A1"/>
    <w:rsid w:val="00BF52DE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58C6"/>
    <w:rsid w:val="00D81E55"/>
    <w:rsid w:val="00D92E50"/>
    <w:rsid w:val="00DC34C8"/>
    <w:rsid w:val="00DC5BD5"/>
    <w:rsid w:val="00DE3D74"/>
    <w:rsid w:val="00DF0090"/>
    <w:rsid w:val="00E23C20"/>
    <w:rsid w:val="00E54C59"/>
    <w:rsid w:val="00E70760"/>
    <w:rsid w:val="00E96AA8"/>
    <w:rsid w:val="00EA2F11"/>
    <w:rsid w:val="00EB763D"/>
    <w:rsid w:val="00EC1B84"/>
    <w:rsid w:val="00ED3DA2"/>
    <w:rsid w:val="00EE39F8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88B"/>
    <w:rsid w:val="00FF1B88"/>
    <w:rsid w:val="00FF2B76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3EA4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Normlnweb">
    <w:name w:val="Normal (Web)"/>
    <w:basedOn w:val="Normln"/>
    <w:uiPriority w:val="99"/>
    <w:semiHidden/>
    <w:unhideWhenUsed/>
    <w:rsid w:val="005276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F4D99-E386-44FA-96F7-8238B74E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Renata Lazárová</cp:lastModifiedBy>
  <cp:revision>5</cp:revision>
  <cp:lastPrinted>2022-11-14T07:52:00Z</cp:lastPrinted>
  <dcterms:created xsi:type="dcterms:W3CDTF">2022-11-14T07:53:00Z</dcterms:created>
  <dcterms:modified xsi:type="dcterms:W3CDTF">2022-12-16T08:12:00Z</dcterms:modified>
</cp:coreProperties>
</file>