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787CC" w14:textId="68750AAE" w:rsidR="00496EA1" w:rsidRPr="00D218E9" w:rsidRDefault="00015479">
      <w:pPr>
        <w:pStyle w:val="ParagraphBold"/>
        <w:jc w:val="center"/>
        <w:rPr>
          <w:rFonts w:cstheme="minorHAnsi"/>
          <w:sz w:val="24"/>
          <w:szCs w:val="20"/>
        </w:rPr>
      </w:pPr>
      <w:r w:rsidRPr="00D218E9">
        <w:rPr>
          <w:rFonts w:cstheme="minorHAnsi"/>
          <w:sz w:val="24"/>
          <w:szCs w:val="20"/>
        </w:rPr>
        <w:t>Město Klecany</w:t>
      </w:r>
    </w:p>
    <w:p w14:paraId="59815980" w14:textId="6189701E" w:rsidR="00496EA1" w:rsidRPr="00D218E9" w:rsidRDefault="00D73B8B">
      <w:pPr>
        <w:pStyle w:val="ParagraphBold"/>
        <w:jc w:val="center"/>
        <w:rPr>
          <w:rFonts w:cstheme="minorHAnsi"/>
          <w:sz w:val="24"/>
          <w:szCs w:val="20"/>
        </w:rPr>
      </w:pPr>
      <w:r w:rsidRPr="00D218E9">
        <w:rPr>
          <w:rFonts w:cstheme="minorHAnsi"/>
          <w:sz w:val="24"/>
          <w:szCs w:val="20"/>
        </w:rPr>
        <w:t xml:space="preserve">Zastupitelstvo </w:t>
      </w:r>
      <w:r w:rsidR="00015479" w:rsidRPr="00D218E9">
        <w:rPr>
          <w:rFonts w:cstheme="minorHAnsi"/>
          <w:sz w:val="24"/>
          <w:szCs w:val="20"/>
        </w:rPr>
        <w:t>města Klecany</w:t>
      </w:r>
    </w:p>
    <w:p w14:paraId="240FFEF1" w14:textId="77777777" w:rsidR="00015479" w:rsidRPr="00D218E9" w:rsidRDefault="00015479">
      <w:pPr>
        <w:pStyle w:val="ParagraphBold"/>
        <w:jc w:val="center"/>
        <w:rPr>
          <w:rFonts w:cstheme="minorHAnsi"/>
          <w:sz w:val="24"/>
          <w:szCs w:val="20"/>
        </w:rPr>
      </w:pPr>
    </w:p>
    <w:p w14:paraId="077C970D" w14:textId="1AB1CDC1" w:rsidR="005C2979" w:rsidRPr="00D218E9" w:rsidRDefault="00D73B8B">
      <w:pPr>
        <w:pStyle w:val="ParagraphBold"/>
        <w:jc w:val="center"/>
        <w:rPr>
          <w:rFonts w:cstheme="minorHAnsi"/>
          <w:sz w:val="24"/>
          <w:szCs w:val="20"/>
        </w:rPr>
      </w:pPr>
      <w:r w:rsidRPr="00D218E9">
        <w:rPr>
          <w:rFonts w:cstheme="minorHAnsi"/>
          <w:sz w:val="24"/>
          <w:szCs w:val="20"/>
        </w:rPr>
        <w:t>Obecně závazná vyhláška</w:t>
      </w:r>
      <w:r w:rsidR="005C2979" w:rsidRPr="00D218E9">
        <w:rPr>
          <w:rFonts w:cstheme="minorHAnsi"/>
          <w:sz w:val="24"/>
          <w:szCs w:val="20"/>
        </w:rPr>
        <w:t xml:space="preserve"> </w:t>
      </w:r>
      <w:r w:rsidR="00015479" w:rsidRPr="00D218E9">
        <w:rPr>
          <w:rFonts w:cstheme="minorHAnsi"/>
          <w:sz w:val="24"/>
          <w:szCs w:val="20"/>
        </w:rPr>
        <w:t>města Klecany</w:t>
      </w:r>
      <w:r w:rsidR="005C2979" w:rsidRPr="00D218E9">
        <w:rPr>
          <w:rFonts w:cstheme="minorHAnsi"/>
          <w:sz w:val="24"/>
          <w:szCs w:val="20"/>
        </w:rPr>
        <w:t>,</w:t>
      </w:r>
    </w:p>
    <w:p w14:paraId="7CEEEF0C" w14:textId="0951CF12" w:rsidR="00015479" w:rsidRPr="00D218E9" w:rsidRDefault="006C7DD8">
      <w:pPr>
        <w:pStyle w:val="ParagraphBold"/>
        <w:jc w:val="center"/>
        <w:rPr>
          <w:rFonts w:cstheme="minorHAnsi"/>
          <w:sz w:val="24"/>
          <w:szCs w:val="20"/>
        </w:rPr>
      </w:pPr>
      <w:r w:rsidRPr="00D218E9">
        <w:rPr>
          <w:rFonts w:cstheme="minorHAnsi"/>
          <w:sz w:val="24"/>
          <w:szCs w:val="20"/>
        </w:rPr>
        <w:t>o stanovení obecního systému odpadového hospodářství</w:t>
      </w:r>
    </w:p>
    <w:p w14:paraId="5EAA5936" w14:textId="77777777" w:rsidR="006C7DD8" w:rsidRPr="00D218E9" w:rsidRDefault="006C7DD8">
      <w:pPr>
        <w:pStyle w:val="ParagraphBold"/>
        <w:jc w:val="center"/>
        <w:rPr>
          <w:rFonts w:cstheme="minorHAnsi"/>
          <w:sz w:val="24"/>
          <w:szCs w:val="20"/>
        </w:rPr>
      </w:pPr>
    </w:p>
    <w:p w14:paraId="6580C9A2" w14:textId="29689A47" w:rsidR="00496EA1" w:rsidRPr="00D218E9" w:rsidRDefault="00D73B8B">
      <w:pPr>
        <w:pStyle w:val="ParagraphUnnumbered"/>
        <w:rPr>
          <w:rFonts w:cstheme="minorHAnsi"/>
          <w:sz w:val="22"/>
          <w:szCs w:val="20"/>
        </w:rPr>
      </w:pPr>
      <w:r w:rsidRPr="00D218E9">
        <w:rPr>
          <w:rFonts w:cstheme="minorHAnsi"/>
          <w:sz w:val="22"/>
          <w:szCs w:val="20"/>
        </w:rPr>
        <w:t xml:space="preserve">Zastupitelstvo </w:t>
      </w:r>
      <w:r w:rsidR="00015479" w:rsidRPr="00D218E9">
        <w:rPr>
          <w:rFonts w:cstheme="minorHAnsi"/>
          <w:sz w:val="22"/>
          <w:szCs w:val="20"/>
        </w:rPr>
        <w:t>města Klecany</w:t>
      </w:r>
      <w:r w:rsidRPr="00D218E9">
        <w:rPr>
          <w:rFonts w:cstheme="minorHAnsi"/>
          <w:sz w:val="22"/>
          <w:szCs w:val="20"/>
        </w:rPr>
        <w:t xml:space="preserve"> se na svém zasedání dne </w:t>
      </w:r>
      <w:r w:rsidR="006C7DD8" w:rsidRPr="00D218E9">
        <w:rPr>
          <w:rFonts w:cstheme="minorHAnsi"/>
          <w:sz w:val="22"/>
          <w:szCs w:val="20"/>
        </w:rPr>
        <w:t>10</w:t>
      </w:r>
      <w:r w:rsidR="00A633FA" w:rsidRPr="00D218E9">
        <w:rPr>
          <w:rFonts w:cstheme="minorHAnsi"/>
          <w:sz w:val="22"/>
          <w:szCs w:val="20"/>
        </w:rPr>
        <w:t xml:space="preserve">. </w:t>
      </w:r>
      <w:r w:rsidR="006C7DD8" w:rsidRPr="00D218E9">
        <w:rPr>
          <w:rFonts w:cstheme="minorHAnsi"/>
          <w:sz w:val="22"/>
          <w:szCs w:val="20"/>
        </w:rPr>
        <w:t xml:space="preserve">prosince </w:t>
      </w:r>
      <w:r w:rsidR="00A633FA" w:rsidRPr="00D218E9">
        <w:rPr>
          <w:rFonts w:cstheme="minorHAnsi"/>
          <w:sz w:val="22"/>
          <w:szCs w:val="20"/>
        </w:rPr>
        <w:t>2025</w:t>
      </w:r>
      <w:r w:rsidRPr="00D218E9">
        <w:rPr>
          <w:rFonts w:cstheme="minorHAnsi"/>
          <w:sz w:val="22"/>
          <w:szCs w:val="20"/>
        </w:rPr>
        <w:t xml:space="preserve"> usneslo vydat na základě </w:t>
      </w:r>
      <w:r w:rsidR="006C7DD8" w:rsidRPr="00D218E9">
        <w:rPr>
          <w:rFonts w:cstheme="minorHAnsi"/>
          <w:sz w:val="22"/>
          <w:szCs w:val="20"/>
        </w:rPr>
        <w:t>§ 59 odst. 4 a 5 zákona č. 541/2020 Sb., o odpadech</w:t>
      </w:r>
      <w:r w:rsidR="00AA2926">
        <w:rPr>
          <w:rFonts w:cstheme="minorHAnsi"/>
          <w:sz w:val="22"/>
          <w:szCs w:val="20"/>
        </w:rPr>
        <w:t>, ve znění pozdějších předpisů</w:t>
      </w:r>
      <w:r w:rsidR="006C7DD8" w:rsidRPr="00D218E9">
        <w:rPr>
          <w:rFonts w:cstheme="minorHAnsi"/>
          <w:sz w:val="22"/>
          <w:szCs w:val="20"/>
        </w:rPr>
        <w:t xml:space="preserve"> (dále jen „zákon o</w:t>
      </w:r>
      <w:r w:rsidR="00F865FF">
        <w:rPr>
          <w:rFonts w:cstheme="minorHAnsi"/>
          <w:sz w:val="22"/>
          <w:szCs w:val="20"/>
        </w:rPr>
        <w:t> </w:t>
      </w:r>
      <w:r w:rsidR="006C7DD8" w:rsidRPr="00D218E9">
        <w:rPr>
          <w:rFonts w:cstheme="minorHAnsi"/>
          <w:sz w:val="22"/>
          <w:szCs w:val="20"/>
        </w:rPr>
        <w:t xml:space="preserve">odpadech“), a v souladu s § 10 písm. d) a § 84 odst. 2 písm. h) zákona č. 128/2000 Sb., o obcích (obecní zřízení), ve znění pozdějších předpisů, tuto obecně závaznou vyhlášku </w:t>
      </w:r>
      <w:r w:rsidRPr="00D218E9">
        <w:rPr>
          <w:rFonts w:cstheme="minorHAnsi"/>
          <w:sz w:val="22"/>
          <w:szCs w:val="20"/>
        </w:rPr>
        <w:t>(dále jen „vyhláška“):</w:t>
      </w:r>
    </w:p>
    <w:p w14:paraId="18C446A9" w14:textId="77777777" w:rsidR="00496EA1" w:rsidRPr="00D218E9" w:rsidRDefault="00D73B8B">
      <w:pPr>
        <w:pStyle w:val="HeaderNumbered"/>
        <w:rPr>
          <w:rFonts w:cstheme="minorHAnsi"/>
          <w:sz w:val="22"/>
          <w:szCs w:val="20"/>
        </w:rPr>
      </w:pPr>
      <w:r w:rsidRPr="00D218E9">
        <w:rPr>
          <w:rFonts w:cstheme="minorHAnsi"/>
          <w:sz w:val="22"/>
          <w:szCs w:val="20"/>
        </w:rPr>
        <w:t>Čl. 1</w:t>
      </w:r>
    </w:p>
    <w:p w14:paraId="3CD79012" w14:textId="77777777" w:rsidR="00496EA1" w:rsidRPr="00D218E9" w:rsidRDefault="00D73B8B">
      <w:pPr>
        <w:pStyle w:val="HeaderName"/>
        <w:rPr>
          <w:rFonts w:cstheme="minorHAnsi"/>
          <w:sz w:val="22"/>
          <w:szCs w:val="20"/>
        </w:rPr>
      </w:pPr>
      <w:r w:rsidRPr="00D218E9">
        <w:rPr>
          <w:rFonts w:cstheme="minorHAnsi"/>
          <w:sz w:val="22"/>
          <w:szCs w:val="20"/>
        </w:rPr>
        <w:t>Úvodní ustanovení</w:t>
      </w:r>
    </w:p>
    <w:p w14:paraId="34BED1BD" w14:textId="4C0311B6" w:rsidR="00496EA1" w:rsidRPr="00D218E9" w:rsidRDefault="006C7DD8" w:rsidP="00F865FF">
      <w:pPr>
        <w:pStyle w:val="ParagraphUnnumbered"/>
        <w:numPr>
          <w:ilvl w:val="0"/>
          <w:numId w:val="13"/>
        </w:numPr>
        <w:rPr>
          <w:rFonts w:cstheme="minorHAnsi"/>
          <w:sz w:val="22"/>
          <w:szCs w:val="20"/>
        </w:rPr>
      </w:pPr>
      <w:r w:rsidRPr="00D218E9">
        <w:rPr>
          <w:rFonts w:cstheme="minorHAnsi"/>
          <w:sz w:val="22"/>
          <w:szCs w:val="20"/>
        </w:rPr>
        <w:t>Tato vyhláška stanovuje obecní systém odpadového hospodářství na území města Klecany (dále jen „obecní systém“), který zajišťuje město Klecany</w:t>
      </w:r>
      <w:r w:rsidR="00015479" w:rsidRPr="00D218E9">
        <w:rPr>
          <w:rFonts w:cstheme="minorHAnsi"/>
          <w:sz w:val="22"/>
          <w:szCs w:val="20"/>
        </w:rPr>
        <w:t>.</w:t>
      </w:r>
    </w:p>
    <w:p w14:paraId="369BE619" w14:textId="12AD6FA5" w:rsidR="006C7DD8" w:rsidRPr="00D218E9" w:rsidRDefault="006C7DD8" w:rsidP="00F865FF">
      <w:pPr>
        <w:pStyle w:val="ParagraphUnnumbered"/>
        <w:numPr>
          <w:ilvl w:val="0"/>
          <w:numId w:val="13"/>
        </w:numPr>
        <w:rPr>
          <w:rFonts w:cstheme="minorHAnsi"/>
        </w:rPr>
      </w:pPr>
      <w:r w:rsidRPr="00D218E9">
        <w:rPr>
          <w:rFonts w:cstheme="minorHAnsi"/>
        </w:rPr>
        <w:t xml:space="preserve">Každý je povinen odpad nebo movitou věc, které předává do obecního systému, odkládat na místa určená </w:t>
      </w:r>
      <w:r w:rsidR="00F865FF">
        <w:rPr>
          <w:rFonts w:cstheme="minorHAnsi"/>
        </w:rPr>
        <w:t>městem</w:t>
      </w:r>
      <w:r w:rsidRPr="00D218E9">
        <w:rPr>
          <w:rFonts w:cstheme="minorHAnsi"/>
        </w:rPr>
        <w:t xml:space="preserve"> v souladu s povinnostmi stanovenými pro daný druh, kategorii nebo materiál odpadu nebo movitých věcí zákonem o odpadech a touto vyhláškou</w:t>
      </w:r>
      <w:r w:rsidRPr="00D218E9">
        <w:rPr>
          <w:rStyle w:val="Znakapoznpodarou"/>
          <w:rFonts w:cstheme="minorHAnsi"/>
        </w:rPr>
        <w:footnoteReference w:id="1"/>
      </w:r>
      <w:r w:rsidRPr="00D218E9">
        <w:rPr>
          <w:rFonts w:cstheme="minorHAnsi"/>
        </w:rPr>
        <w:t>.</w:t>
      </w:r>
    </w:p>
    <w:p w14:paraId="43F3780B" w14:textId="31F8169F" w:rsidR="006C7DD8" w:rsidRPr="00D218E9" w:rsidRDefault="006C7DD8" w:rsidP="00F865FF">
      <w:pPr>
        <w:pStyle w:val="Odstavecseseznamem"/>
        <w:numPr>
          <w:ilvl w:val="0"/>
          <w:numId w:val="13"/>
        </w:numPr>
        <w:jc w:val="both"/>
        <w:rPr>
          <w:rFonts w:cstheme="minorHAnsi"/>
          <w:szCs w:val="20"/>
        </w:rPr>
      </w:pPr>
      <w:r w:rsidRPr="00D218E9">
        <w:rPr>
          <w:rFonts w:cstheme="minorHAnsi"/>
          <w:szCs w:val="20"/>
        </w:rPr>
        <w:t xml:space="preserve">V okamžiku, kdy osoba zapojená do obecního systému odloží movitou věc nebo odpad, s výjimkou výrobků s ukončenou životností, na místě </w:t>
      </w:r>
      <w:r w:rsidR="00F865FF">
        <w:rPr>
          <w:rFonts w:cstheme="minorHAnsi"/>
          <w:szCs w:val="20"/>
        </w:rPr>
        <w:t>městem</w:t>
      </w:r>
      <w:r w:rsidRPr="00D218E9">
        <w:rPr>
          <w:rFonts w:cstheme="minorHAnsi"/>
          <w:szCs w:val="20"/>
        </w:rPr>
        <w:t xml:space="preserve"> k tomuto účelu určeném, stává se </w:t>
      </w:r>
      <w:r w:rsidR="00F865FF">
        <w:rPr>
          <w:rFonts w:cstheme="minorHAnsi"/>
          <w:szCs w:val="20"/>
        </w:rPr>
        <w:t>město</w:t>
      </w:r>
      <w:r w:rsidRPr="00D218E9">
        <w:rPr>
          <w:rFonts w:cstheme="minorHAnsi"/>
          <w:szCs w:val="20"/>
        </w:rPr>
        <w:t xml:space="preserve"> vlastníkem této movité věci nebo odpadu</w:t>
      </w:r>
      <w:r w:rsidRPr="00D218E9">
        <w:rPr>
          <w:rStyle w:val="Znakapoznpodarou"/>
          <w:rFonts w:cstheme="minorHAnsi"/>
          <w:szCs w:val="20"/>
        </w:rPr>
        <w:footnoteReference w:id="2"/>
      </w:r>
      <w:r w:rsidRPr="00D218E9">
        <w:rPr>
          <w:rFonts w:cstheme="minorHAnsi"/>
          <w:szCs w:val="20"/>
        </w:rPr>
        <w:t>.</w:t>
      </w:r>
    </w:p>
    <w:p w14:paraId="6B3EFE43" w14:textId="3596B6DA" w:rsidR="006C7DD8" w:rsidRPr="00D218E9" w:rsidRDefault="006C7DD8" w:rsidP="00F865FF">
      <w:pPr>
        <w:pStyle w:val="Odstavecseseznamem"/>
        <w:numPr>
          <w:ilvl w:val="0"/>
          <w:numId w:val="13"/>
        </w:numPr>
        <w:jc w:val="both"/>
        <w:rPr>
          <w:rFonts w:cstheme="minorHAnsi"/>
          <w:szCs w:val="20"/>
        </w:rPr>
      </w:pPr>
      <w:r w:rsidRPr="00D218E9">
        <w:rPr>
          <w:rFonts w:cstheme="minorHAnsi"/>
          <w:szCs w:val="20"/>
        </w:rPr>
        <w:t>Stanoviště sběrných nádob je místo, kde jsou sběrné nádoby trvale nebo přechodně umístěny za</w:t>
      </w:r>
      <w:r w:rsidR="00F865FF">
        <w:rPr>
          <w:rFonts w:cstheme="minorHAnsi"/>
          <w:szCs w:val="20"/>
        </w:rPr>
        <w:t> </w:t>
      </w:r>
      <w:r w:rsidRPr="00D218E9">
        <w:rPr>
          <w:rFonts w:cstheme="minorHAnsi"/>
          <w:szCs w:val="20"/>
        </w:rPr>
        <w:t>účelem dalšího nakládání s komunálním odpadem. Stanoviště sběrných nádob jsou individuální nebo společná pro více uživatelů.</w:t>
      </w:r>
    </w:p>
    <w:p w14:paraId="4EB3758F" w14:textId="77777777" w:rsidR="00496EA1" w:rsidRPr="00D218E9" w:rsidRDefault="00D73B8B">
      <w:pPr>
        <w:pStyle w:val="HeaderNumbered"/>
        <w:rPr>
          <w:rFonts w:cstheme="minorHAnsi"/>
          <w:sz w:val="22"/>
        </w:rPr>
      </w:pPr>
      <w:r w:rsidRPr="00D218E9">
        <w:rPr>
          <w:rFonts w:cstheme="minorHAnsi"/>
          <w:sz w:val="22"/>
        </w:rPr>
        <w:t>Čl. 2</w:t>
      </w:r>
    </w:p>
    <w:p w14:paraId="55B1D4B3" w14:textId="58453080" w:rsidR="00496EA1" w:rsidRPr="00D218E9" w:rsidRDefault="006C7DD8">
      <w:pPr>
        <w:pStyle w:val="HeaderName"/>
        <w:rPr>
          <w:rFonts w:cstheme="minorHAnsi"/>
          <w:sz w:val="22"/>
        </w:rPr>
      </w:pPr>
      <w:r w:rsidRPr="00D218E9">
        <w:rPr>
          <w:rFonts w:cstheme="minorHAnsi"/>
          <w:sz w:val="22"/>
        </w:rPr>
        <w:t>Oddělené soustřeďování komunálního odpadu</w:t>
      </w:r>
    </w:p>
    <w:p w14:paraId="64831094" w14:textId="77777777" w:rsidR="006C7DD8" w:rsidRPr="00D218E9" w:rsidRDefault="006C7DD8" w:rsidP="006C7DD8">
      <w:pPr>
        <w:pStyle w:val="ParagraphUnnumbered"/>
        <w:numPr>
          <w:ilvl w:val="0"/>
          <w:numId w:val="16"/>
        </w:numPr>
        <w:rPr>
          <w:rFonts w:cstheme="minorHAnsi"/>
          <w:sz w:val="22"/>
        </w:rPr>
      </w:pPr>
      <w:r w:rsidRPr="00D218E9">
        <w:rPr>
          <w:rFonts w:cstheme="minorHAnsi"/>
          <w:sz w:val="22"/>
        </w:rPr>
        <w:t xml:space="preserve">Osoby předávající komunální odpad na místa určená obcí jsou povinny odděleně soustřeďovat následující složky: </w:t>
      </w:r>
    </w:p>
    <w:p w14:paraId="0FD2DC98" w14:textId="0DDB9FE9" w:rsidR="006C7DD8" w:rsidRPr="00D218E9" w:rsidRDefault="006C7DD8" w:rsidP="006C7DD8">
      <w:pPr>
        <w:pStyle w:val="ParagraphUnnumbered"/>
        <w:numPr>
          <w:ilvl w:val="1"/>
          <w:numId w:val="16"/>
        </w:numPr>
        <w:rPr>
          <w:rFonts w:cstheme="minorHAnsi"/>
          <w:sz w:val="22"/>
        </w:rPr>
      </w:pPr>
      <w:r w:rsidRPr="00D218E9">
        <w:rPr>
          <w:rFonts w:cstheme="minorHAnsi"/>
          <w:sz w:val="22"/>
        </w:rPr>
        <w:t>papír a lepenka,</w:t>
      </w:r>
    </w:p>
    <w:p w14:paraId="47A5A296" w14:textId="0592D61D" w:rsidR="006C7DD8" w:rsidRPr="00D218E9" w:rsidRDefault="006C7DD8" w:rsidP="006C7DD8">
      <w:pPr>
        <w:pStyle w:val="ParagraphUnnumbered"/>
        <w:numPr>
          <w:ilvl w:val="1"/>
          <w:numId w:val="16"/>
        </w:numPr>
        <w:rPr>
          <w:rFonts w:cstheme="minorHAnsi"/>
          <w:sz w:val="22"/>
        </w:rPr>
      </w:pPr>
      <w:r w:rsidRPr="00D218E9">
        <w:rPr>
          <w:rFonts w:cstheme="minorHAnsi"/>
          <w:sz w:val="22"/>
        </w:rPr>
        <w:t>plasty a kompozitní a nápojové kartony,</w:t>
      </w:r>
    </w:p>
    <w:p w14:paraId="6B00DEBE" w14:textId="63370C64" w:rsidR="006C7DD8" w:rsidRPr="00D218E9" w:rsidRDefault="006C7DD8" w:rsidP="006C7DD8">
      <w:pPr>
        <w:pStyle w:val="ParagraphUnnumbered"/>
        <w:numPr>
          <w:ilvl w:val="1"/>
          <w:numId w:val="16"/>
        </w:numPr>
        <w:rPr>
          <w:rFonts w:cstheme="minorHAnsi"/>
          <w:sz w:val="22"/>
        </w:rPr>
      </w:pPr>
      <w:r w:rsidRPr="00D218E9">
        <w:rPr>
          <w:rFonts w:cstheme="minorHAnsi"/>
          <w:sz w:val="22"/>
        </w:rPr>
        <w:t>sklo,</w:t>
      </w:r>
    </w:p>
    <w:p w14:paraId="16DFAC94" w14:textId="3B9EC586" w:rsidR="006C7DD8" w:rsidRPr="00D218E9" w:rsidRDefault="006C7DD8" w:rsidP="006C7DD8">
      <w:pPr>
        <w:pStyle w:val="ParagraphUnnumbered"/>
        <w:numPr>
          <w:ilvl w:val="1"/>
          <w:numId w:val="16"/>
        </w:numPr>
        <w:rPr>
          <w:rFonts w:cstheme="minorHAnsi"/>
          <w:sz w:val="22"/>
        </w:rPr>
      </w:pPr>
      <w:r w:rsidRPr="00D218E9">
        <w:rPr>
          <w:rFonts w:cstheme="minorHAnsi"/>
          <w:sz w:val="22"/>
        </w:rPr>
        <w:t>kovy,</w:t>
      </w:r>
    </w:p>
    <w:p w14:paraId="131FDF1A" w14:textId="0E23CC2C" w:rsidR="006C7DD8" w:rsidRPr="00D218E9" w:rsidRDefault="006C7DD8" w:rsidP="006C7DD8">
      <w:pPr>
        <w:pStyle w:val="ParagraphUnnumbered"/>
        <w:numPr>
          <w:ilvl w:val="1"/>
          <w:numId w:val="16"/>
        </w:numPr>
        <w:rPr>
          <w:rFonts w:cstheme="minorHAnsi"/>
          <w:sz w:val="22"/>
        </w:rPr>
      </w:pPr>
      <w:r w:rsidRPr="00D218E9">
        <w:rPr>
          <w:rFonts w:cstheme="minorHAnsi"/>
          <w:sz w:val="22"/>
        </w:rPr>
        <w:t>biologicky rozložitelný odpad z kuchyní a stravoven rostlinného původu a biologicky rozložitelný odpad ze zahrad a parků (dále jen „biologický odpad rostlinného původu“),</w:t>
      </w:r>
    </w:p>
    <w:p w14:paraId="0B727A9A" w14:textId="52257A74" w:rsidR="006C7DD8" w:rsidRPr="00D218E9" w:rsidRDefault="006C7DD8" w:rsidP="006C7DD8">
      <w:pPr>
        <w:pStyle w:val="ParagraphUnnumbered"/>
        <w:numPr>
          <w:ilvl w:val="1"/>
          <w:numId w:val="16"/>
        </w:numPr>
        <w:rPr>
          <w:rFonts w:cstheme="minorHAnsi"/>
          <w:sz w:val="22"/>
        </w:rPr>
      </w:pPr>
      <w:r w:rsidRPr="00D218E9">
        <w:rPr>
          <w:rFonts w:cstheme="minorHAnsi"/>
          <w:sz w:val="22"/>
        </w:rPr>
        <w:t>jedlé oleje a tuky,</w:t>
      </w:r>
    </w:p>
    <w:p w14:paraId="21FE8CE7" w14:textId="1F4ADC53" w:rsidR="006C7DD8" w:rsidRPr="00D218E9" w:rsidRDefault="006C7DD8" w:rsidP="006C7DD8">
      <w:pPr>
        <w:pStyle w:val="ParagraphUnnumbered"/>
        <w:numPr>
          <w:ilvl w:val="1"/>
          <w:numId w:val="16"/>
        </w:numPr>
        <w:rPr>
          <w:rFonts w:cstheme="minorHAnsi"/>
          <w:sz w:val="22"/>
        </w:rPr>
      </w:pPr>
      <w:r w:rsidRPr="00D218E9">
        <w:rPr>
          <w:rFonts w:cstheme="minorHAnsi"/>
          <w:sz w:val="22"/>
        </w:rPr>
        <w:t>textilní materiály a oděvy,</w:t>
      </w:r>
    </w:p>
    <w:p w14:paraId="2B2F4831" w14:textId="102A3B28" w:rsidR="006C7DD8" w:rsidRPr="00D218E9" w:rsidRDefault="006C7DD8" w:rsidP="006C7DD8">
      <w:pPr>
        <w:pStyle w:val="ParagraphUnnumbered"/>
        <w:numPr>
          <w:ilvl w:val="1"/>
          <w:numId w:val="16"/>
        </w:numPr>
        <w:rPr>
          <w:rFonts w:cstheme="minorHAnsi"/>
          <w:sz w:val="22"/>
        </w:rPr>
      </w:pPr>
      <w:r w:rsidRPr="00D218E9">
        <w:rPr>
          <w:rFonts w:cstheme="minorHAnsi"/>
          <w:sz w:val="22"/>
        </w:rPr>
        <w:t>nebezpečný odpad,</w:t>
      </w:r>
    </w:p>
    <w:p w14:paraId="1AB05EC3" w14:textId="54493CD5" w:rsidR="006C7DD8" w:rsidRPr="00D218E9" w:rsidRDefault="006C7DD8" w:rsidP="006C7DD8">
      <w:pPr>
        <w:pStyle w:val="ParagraphUnnumbered"/>
        <w:numPr>
          <w:ilvl w:val="1"/>
          <w:numId w:val="16"/>
        </w:numPr>
        <w:rPr>
          <w:rFonts w:cstheme="minorHAnsi"/>
          <w:sz w:val="22"/>
        </w:rPr>
      </w:pPr>
      <w:r w:rsidRPr="00D218E9">
        <w:rPr>
          <w:rFonts w:cstheme="minorHAnsi"/>
          <w:sz w:val="22"/>
        </w:rPr>
        <w:lastRenderedPageBreak/>
        <w:t>objemný odpad, který vzhledem k jeho rozměrům nelze umístit do sběrných nádob a zároveň se nejedná o odpad, který lze zařadit do jedné ze složek odpadu uvedených v předchozích písmenech,</w:t>
      </w:r>
    </w:p>
    <w:p w14:paraId="2126B13E" w14:textId="7F7B4B8A" w:rsidR="006C7DD8" w:rsidRPr="00D218E9" w:rsidRDefault="006C7DD8" w:rsidP="006C7DD8">
      <w:pPr>
        <w:pStyle w:val="ParagraphUnnumbered"/>
        <w:numPr>
          <w:ilvl w:val="1"/>
          <w:numId w:val="16"/>
        </w:numPr>
        <w:rPr>
          <w:rFonts w:cstheme="minorHAnsi"/>
          <w:sz w:val="22"/>
        </w:rPr>
      </w:pPr>
      <w:r w:rsidRPr="00D218E9">
        <w:rPr>
          <w:rFonts w:cstheme="minorHAnsi"/>
          <w:sz w:val="22"/>
        </w:rPr>
        <w:t>směsný komunální odpad.</w:t>
      </w:r>
    </w:p>
    <w:p w14:paraId="050E47CA" w14:textId="771893CF" w:rsidR="006C7DD8" w:rsidRPr="00D218E9" w:rsidRDefault="006C7DD8" w:rsidP="006C7DD8">
      <w:pPr>
        <w:pStyle w:val="ParagraphUnnumbered"/>
        <w:numPr>
          <w:ilvl w:val="0"/>
          <w:numId w:val="16"/>
        </w:numPr>
        <w:rPr>
          <w:rFonts w:cstheme="minorHAnsi"/>
          <w:sz w:val="22"/>
        </w:rPr>
      </w:pPr>
      <w:r w:rsidRPr="00D218E9">
        <w:rPr>
          <w:rFonts w:cstheme="minorHAnsi"/>
          <w:sz w:val="22"/>
        </w:rPr>
        <w:t xml:space="preserve">Směsným komunálním odpadem se rozumí zbylý komunální odpad po stanoveném vytřídění podle </w:t>
      </w:r>
      <w:r w:rsidR="00F865FF">
        <w:rPr>
          <w:rFonts w:cstheme="minorHAnsi"/>
          <w:sz w:val="22"/>
        </w:rPr>
        <w:t>odst.</w:t>
      </w:r>
      <w:r w:rsidRPr="00D218E9">
        <w:rPr>
          <w:rFonts w:cstheme="minorHAnsi"/>
          <w:sz w:val="22"/>
        </w:rPr>
        <w:t xml:space="preserve"> 1 [s výjimkou písm. i)].</w:t>
      </w:r>
    </w:p>
    <w:p w14:paraId="51D36D77" w14:textId="1387EB92" w:rsidR="006C7DD8" w:rsidRPr="00D218E9" w:rsidRDefault="006C7DD8" w:rsidP="006C7DD8">
      <w:pPr>
        <w:pStyle w:val="ParagraphUnnumbered"/>
        <w:numPr>
          <w:ilvl w:val="0"/>
          <w:numId w:val="16"/>
        </w:numPr>
        <w:rPr>
          <w:rFonts w:cstheme="minorHAnsi"/>
          <w:sz w:val="22"/>
        </w:rPr>
      </w:pPr>
      <w:r w:rsidRPr="00D218E9">
        <w:rPr>
          <w:rFonts w:cstheme="minorHAnsi"/>
          <w:sz w:val="22"/>
        </w:rPr>
        <w:t>Objemný odpad je takový odpad, který vzhledem ke svým rozměrům nemůže být umístěn do sběrných nádob.</w:t>
      </w:r>
    </w:p>
    <w:p w14:paraId="1D7BD87D" w14:textId="23EEB116" w:rsidR="006C7DD8" w:rsidRPr="00D218E9" w:rsidRDefault="006C7DD8" w:rsidP="006C7DD8">
      <w:pPr>
        <w:pStyle w:val="ParagraphUnnumbered"/>
        <w:numPr>
          <w:ilvl w:val="0"/>
          <w:numId w:val="16"/>
        </w:numPr>
        <w:rPr>
          <w:rFonts w:cstheme="minorHAnsi"/>
          <w:sz w:val="22"/>
        </w:rPr>
      </w:pPr>
      <w:r w:rsidRPr="00D218E9">
        <w:rPr>
          <w:rFonts w:cstheme="minorHAnsi"/>
          <w:sz w:val="22"/>
        </w:rPr>
        <w:t>Stavební a demoliční odpad není komunálním odpadem.</w:t>
      </w:r>
    </w:p>
    <w:p w14:paraId="6A67C7C8" w14:textId="77777777" w:rsidR="00496EA1" w:rsidRPr="00D218E9" w:rsidRDefault="00D73B8B">
      <w:pPr>
        <w:pStyle w:val="HeaderNumbered"/>
        <w:rPr>
          <w:rFonts w:cstheme="minorHAnsi"/>
          <w:sz w:val="22"/>
        </w:rPr>
      </w:pPr>
      <w:r w:rsidRPr="00D218E9">
        <w:rPr>
          <w:rFonts w:cstheme="minorHAnsi"/>
          <w:sz w:val="22"/>
        </w:rPr>
        <w:t>Čl. 3</w:t>
      </w:r>
    </w:p>
    <w:p w14:paraId="36557006" w14:textId="5392B1D1" w:rsidR="001F0B8B" w:rsidRPr="00D218E9" w:rsidRDefault="001F0B8B" w:rsidP="001F0B8B">
      <w:pPr>
        <w:pStyle w:val="ParagraphUnnumbered"/>
        <w:jc w:val="center"/>
        <w:rPr>
          <w:rFonts w:cstheme="minorHAnsi"/>
          <w:b/>
          <w:sz w:val="22"/>
        </w:rPr>
      </w:pPr>
      <w:r w:rsidRPr="00D218E9">
        <w:rPr>
          <w:rFonts w:cstheme="minorHAnsi"/>
          <w:b/>
          <w:sz w:val="22"/>
        </w:rPr>
        <w:t>Soustřeďování papíru a lepenky, kompozitních a nápojových kartonů, plastů, skla, kovů, jedlých olejů a tuků a textilních materiálů a oděvů</w:t>
      </w:r>
    </w:p>
    <w:p w14:paraId="00F3FAC3" w14:textId="1563F847" w:rsidR="001F0B8B" w:rsidRPr="00D218E9" w:rsidRDefault="001F0B8B" w:rsidP="001F0B8B">
      <w:pPr>
        <w:pStyle w:val="ParagraphUnnumbered"/>
        <w:numPr>
          <w:ilvl w:val="0"/>
          <w:numId w:val="22"/>
        </w:numPr>
        <w:rPr>
          <w:rFonts w:cstheme="minorHAnsi"/>
          <w:sz w:val="22"/>
          <w:szCs w:val="20"/>
        </w:rPr>
      </w:pPr>
      <w:r w:rsidRPr="00D218E9">
        <w:rPr>
          <w:rFonts w:cstheme="minorHAnsi"/>
          <w:sz w:val="22"/>
          <w:szCs w:val="20"/>
        </w:rPr>
        <w:t>Papír a lepenka, plasty, kompozitní a nápojové kartony, sklo, kovy, jedlé oleje a tuky a textilní materiály a oděvy se soustřeďují prostřednictvím velkoobjemových kontejnerů a sběrných nádob.</w:t>
      </w:r>
    </w:p>
    <w:p w14:paraId="0D7B7FF0" w14:textId="4B74AE0C" w:rsidR="001F0B8B" w:rsidRPr="00D218E9" w:rsidRDefault="001F0B8B" w:rsidP="001F0B8B">
      <w:pPr>
        <w:pStyle w:val="ParagraphUnnumbered"/>
        <w:numPr>
          <w:ilvl w:val="0"/>
          <w:numId w:val="22"/>
        </w:numPr>
        <w:rPr>
          <w:rFonts w:cstheme="minorHAnsi"/>
          <w:sz w:val="22"/>
          <w:szCs w:val="20"/>
        </w:rPr>
      </w:pPr>
      <w:r w:rsidRPr="00D218E9">
        <w:rPr>
          <w:rFonts w:cstheme="minorHAnsi"/>
          <w:sz w:val="22"/>
          <w:szCs w:val="20"/>
        </w:rPr>
        <w:t>Sběrné nádoby jsou barevně odlišeny a označeny příslušnými nápisy:</w:t>
      </w:r>
    </w:p>
    <w:p w14:paraId="53C9836B" w14:textId="7D10816C"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papír a lepenka (modrá s nápisem „papír“),</w:t>
      </w:r>
    </w:p>
    <w:p w14:paraId="66FB77DA" w14:textId="3E217F78"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plasty (žlutá s nápisem „plasty“),</w:t>
      </w:r>
    </w:p>
    <w:p w14:paraId="4A1EAD1A" w14:textId="6A31EF93"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kompozitní a nápojové kartony (černá s oranžovým víkem s nápisem „tetrapak“),</w:t>
      </w:r>
    </w:p>
    <w:p w14:paraId="35EBE7E2" w14:textId="364DB9BE"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sklo (zelená s nápisem „sklo“),</w:t>
      </w:r>
    </w:p>
    <w:p w14:paraId="25BBC92F" w14:textId="58E5AA1C"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kovy (šedá s nápisem „kovy“),</w:t>
      </w:r>
    </w:p>
    <w:p w14:paraId="29B590EF" w14:textId="7CFF459D"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jedlé oleje a tuky (černá s nápisem „jedlé oleje a tuky“),</w:t>
      </w:r>
    </w:p>
    <w:p w14:paraId="76508A19" w14:textId="6AD55700" w:rsidR="001F0B8B" w:rsidRPr="00D218E9" w:rsidRDefault="001F0B8B" w:rsidP="001F0B8B">
      <w:pPr>
        <w:pStyle w:val="ParagraphUnnumbered"/>
        <w:numPr>
          <w:ilvl w:val="1"/>
          <w:numId w:val="22"/>
        </w:numPr>
        <w:rPr>
          <w:rFonts w:cstheme="minorHAnsi"/>
          <w:sz w:val="22"/>
          <w:szCs w:val="20"/>
        </w:rPr>
      </w:pPr>
      <w:r w:rsidRPr="00D218E9">
        <w:rPr>
          <w:rFonts w:cstheme="minorHAnsi"/>
          <w:sz w:val="22"/>
          <w:szCs w:val="20"/>
        </w:rPr>
        <w:t>textilní materiály a oděvy (</w:t>
      </w:r>
      <w:r w:rsidR="007277BE" w:rsidRPr="00D218E9">
        <w:rPr>
          <w:rFonts w:cstheme="minorHAnsi"/>
          <w:sz w:val="22"/>
          <w:szCs w:val="20"/>
        </w:rPr>
        <w:t>s nápisem „“textil a oděvy“).</w:t>
      </w:r>
    </w:p>
    <w:p w14:paraId="41D61633" w14:textId="37284C2B" w:rsidR="007277BE" w:rsidRPr="00D218E9" w:rsidRDefault="008C404E" w:rsidP="008C404E">
      <w:pPr>
        <w:pStyle w:val="ParagraphUnnumbered"/>
        <w:numPr>
          <w:ilvl w:val="0"/>
          <w:numId w:val="22"/>
        </w:numPr>
        <w:rPr>
          <w:rFonts w:cstheme="minorHAnsi"/>
          <w:sz w:val="22"/>
          <w:szCs w:val="20"/>
        </w:rPr>
      </w:pPr>
      <w:r w:rsidRPr="00D218E9">
        <w:rPr>
          <w:rFonts w:cstheme="minorHAnsi"/>
          <w:sz w:val="22"/>
          <w:szCs w:val="20"/>
        </w:rPr>
        <w:t xml:space="preserve">Do nádob je zakázáno vkládat jiné složky komunálního odpadu než, pro který je nádoba určena. Jedlé oleje a tuky se musí do nádob odkládat v uzavřených </w:t>
      </w:r>
      <w:proofErr w:type="spellStart"/>
      <w:r w:rsidRPr="00D218E9">
        <w:rPr>
          <w:rFonts w:cstheme="minorHAnsi"/>
          <w:sz w:val="22"/>
          <w:szCs w:val="20"/>
        </w:rPr>
        <w:t>pet</w:t>
      </w:r>
      <w:proofErr w:type="spellEnd"/>
      <w:r w:rsidRPr="00D218E9">
        <w:rPr>
          <w:rFonts w:cstheme="minorHAnsi"/>
          <w:sz w:val="22"/>
          <w:szCs w:val="20"/>
        </w:rPr>
        <w:t xml:space="preserve"> lahvích. Odkládaný odpad musí být suchý (u jedlých olejů a tuků suchý obal). Objem odpadu před vložením do sběrných nádob musí být, je-li to možné, minimalizován. </w:t>
      </w:r>
    </w:p>
    <w:p w14:paraId="10FF8BAC" w14:textId="5C294FDB" w:rsidR="008C404E" w:rsidRPr="00D218E9" w:rsidRDefault="008C404E" w:rsidP="008C404E">
      <w:pPr>
        <w:pStyle w:val="ParagraphUnnumbered"/>
        <w:numPr>
          <w:ilvl w:val="0"/>
          <w:numId w:val="22"/>
        </w:numPr>
        <w:rPr>
          <w:rFonts w:cstheme="minorHAnsi"/>
          <w:sz w:val="22"/>
          <w:szCs w:val="20"/>
        </w:rPr>
      </w:pPr>
      <w:r w:rsidRPr="00D218E9">
        <w:rPr>
          <w:rFonts w:cstheme="minorHAnsi"/>
          <w:sz w:val="22"/>
          <w:szCs w:val="20"/>
        </w:rPr>
        <w:t>Odpad soustřeďovaný dle tohoto článku</w:t>
      </w:r>
      <w:r w:rsidR="00F865FF">
        <w:rPr>
          <w:rFonts w:cstheme="minorHAnsi"/>
          <w:sz w:val="22"/>
          <w:szCs w:val="20"/>
        </w:rPr>
        <w:t xml:space="preserve"> vyhlášky</w:t>
      </w:r>
      <w:r w:rsidRPr="00D218E9">
        <w:rPr>
          <w:rFonts w:cstheme="minorHAnsi"/>
          <w:sz w:val="22"/>
          <w:szCs w:val="20"/>
        </w:rPr>
        <w:t xml:space="preserve"> lze odkládat do kterékoliv nádoby ke shromažďován</w:t>
      </w:r>
      <w:r w:rsidR="00F865FF">
        <w:rPr>
          <w:rFonts w:cstheme="minorHAnsi"/>
          <w:sz w:val="22"/>
          <w:szCs w:val="20"/>
        </w:rPr>
        <w:t>í</w:t>
      </w:r>
      <w:r w:rsidRPr="00D218E9">
        <w:rPr>
          <w:rFonts w:cstheme="minorHAnsi"/>
          <w:sz w:val="22"/>
          <w:szCs w:val="20"/>
        </w:rPr>
        <w:t xml:space="preserve"> příslušného odpadu určené.</w:t>
      </w:r>
    </w:p>
    <w:p w14:paraId="19194EC8" w14:textId="76D96E05" w:rsidR="008C404E" w:rsidRPr="00D218E9" w:rsidRDefault="008C404E" w:rsidP="008C404E">
      <w:pPr>
        <w:pStyle w:val="ParagraphUnnumbered"/>
        <w:numPr>
          <w:ilvl w:val="0"/>
          <w:numId w:val="22"/>
        </w:numPr>
        <w:rPr>
          <w:rFonts w:cstheme="minorHAnsi"/>
          <w:sz w:val="22"/>
          <w:szCs w:val="20"/>
        </w:rPr>
      </w:pPr>
      <w:r w:rsidRPr="00D218E9">
        <w:rPr>
          <w:rFonts w:cstheme="minorHAnsi"/>
          <w:sz w:val="22"/>
          <w:szCs w:val="20"/>
        </w:rPr>
        <w:t>Nádoby lze plnit pouze tak, aby bylo možno je zcela uzavřít.</w:t>
      </w:r>
    </w:p>
    <w:p w14:paraId="7E43A8DE" w14:textId="08F4F44F" w:rsidR="008C404E" w:rsidRPr="00D218E9" w:rsidRDefault="008C404E" w:rsidP="008C404E">
      <w:pPr>
        <w:pStyle w:val="ParagraphUnnumbered"/>
        <w:numPr>
          <w:ilvl w:val="0"/>
          <w:numId w:val="22"/>
        </w:numPr>
        <w:rPr>
          <w:rFonts w:cstheme="minorHAnsi"/>
          <w:sz w:val="22"/>
          <w:szCs w:val="20"/>
        </w:rPr>
      </w:pPr>
      <w:r w:rsidRPr="00D218E9">
        <w:rPr>
          <w:rFonts w:cstheme="minorHAnsi"/>
          <w:sz w:val="22"/>
          <w:szCs w:val="20"/>
        </w:rPr>
        <w:t>Odpady uvedené v tomto článku vyhlášky lze též odevzdávat ve sběrném dvoře.</w:t>
      </w:r>
    </w:p>
    <w:p w14:paraId="201B2C73" w14:textId="4BEF5FF5" w:rsidR="001F0B8B" w:rsidRPr="00D218E9" w:rsidRDefault="008C404E" w:rsidP="001F0B8B">
      <w:pPr>
        <w:pStyle w:val="ParagraphUnnumbered"/>
        <w:numPr>
          <w:ilvl w:val="0"/>
          <w:numId w:val="22"/>
        </w:numPr>
        <w:rPr>
          <w:rFonts w:cstheme="minorHAnsi"/>
          <w:sz w:val="22"/>
          <w:szCs w:val="20"/>
        </w:rPr>
      </w:pPr>
      <w:r w:rsidRPr="00D218E9">
        <w:rPr>
          <w:rFonts w:cstheme="minorHAnsi"/>
          <w:sz w:val="22"/>
          <w:szCs w:val="20"/>
        </w:rPr>
        <w:t>Odpady umístěné do jednotlivých nádob v souladu s tímto článkem</w:t>
      </w:r>
      <w:r w:rsidR="00F865FF">
        <w:rPr>
          <w:rFonts w:cstheme="minorHAnsi"/>
          <w:sz w:val="22"/>
          <w:szCs w:val="20"/>
        </w:rPr>
        <w:t xml:space="preserve"> vyhlášky,</w:t>
      </w:r>
      <w:r w:rsidRPr="00D218E9">
        <w:rPr>
          <w:rFonts w:cstheme="minorHAnsi"/>
          <w:sz w:val="22"/>
          <w:szCs w:val="20"/>
        </w:rPr>
        <w:t xml:space="preserve"> vyjma postupu podle </w:t>
      </w:r>
      <w:r w:rsidR="00F865FF">
        <w:rPr>
          <w:rFonts w:cstheme="minorHAnsi"/>
          <w:sz w:val="22"/>
          <w:szCs w:val="20"/>
        </w:rPr>
        <w:t>odst.</w:t>
      </w:r>
      <w:r w:rsidRPr="00D218E9">
        <w:rPr>
          <w:rFonts w:cstheme="minorHAnsi"/>
          <w:sz w:val="22"/>
          <w:szCs w:val="20"/>
        </w:rPr>
        <w:t xml:space="preserve"> 3</w:t>
      </w:r>
      <w:r w:rsidR="00F865FF">
        <w:rPr>
          <w:rFonts w:cstheme="minorHAnsi"/>
          <w:sz w:val="22"/>
          <w:szCs w:val="20"/>
        </w:rPr>
        <w:t>,</w:t>
      </w:r>
      <w:r w:rsidRPr="00D218E9">
        <w:rPr>
          <w:rFonts w:cstheme="minorHAnsi"/>
          <w:sz w:val="22"/>
          <w:szCs w:val="20"/>
        </w:rPr>
        <w:t xml:space="preserve"> jsou odpadem předaným.</w:t>
      </w:r>
    </w:p>
    <w:p w14:paraId="71A116B7" w14:textId="3FC9B0A7" w:rsidR="008C404E" w:rsidRPr="00D218E9" w:rsidRDefault="008C404E" w:rsidP="008C404E">
      <w:pPr>
        <w:pStyle w:val="ParagraphUnnumbered"/>
        <w:numPr>
          <w:ilvl w:val="0"/>
          <w:numId w:val="22"/>
        </w:numPr>
        <w:rPr>
          <w:rFonts w:cstheme="minorHAnsi"/>
          <w:sz w:val="22"/>
          <w:szCs w:val="20"/>
        </w:rPr>
      </w:pPr>
      <w:r w:rsidRPr="00D218E9">
        <w:rPr>
          <w:rFonts w:cstheme="minorHAnsi"/>
          <w:sz w:val="22"/>
          <w:szCs w:val="20"/>
        </w:rPr>
        <w:t>Sběrné nádoby podle tohoto článku vyhlášky jsou umístěny jako volně přístupné na veřejných prostranstvích v lokalitách zveřejněných na informační desce a webových stránkách města Klecany.</w:t>
      </w:r>
    </w:p>
    <w:p w14:paraId="38291C88" w14:textId="77777777" w:rsidR="00496EA1" w:rsidRPr="00D218E9" w:rsidRDefault="00D73B8B">
      <w:pPr>
        <w:pStyle w:val="HeaderNumbered"/>
        <w:rPr>
          <w:rFonts w:cstheme="minorHAnsi"/>
          <w:sz w:val="22"/>
          <w:szCs w:val="20"/>
        </w:rPr>
      </w:pPr>
      <w:r w:rsidRPr="00D218E9">
        <w:rPr>
          <w:rFonts w:cstheme="minorHAnsi"/>
          <w:sz w:val="22"/>
          <w:szCs w:val="20"/>
        </w:rPr>
        <w:t>Čl. 4</w:t>
      </w:r>
    </w:p>
    <w:p w14:paraId="1C3862C1" w14:textId="02E364C0" w:rsidR="00496EA1" w:rsidRPr="00D218E9" w:rsidRDefault="008C404E">
      <w:pPr>
        <w:pStyle w:val="HeaderName"/>
        <w:rPr>
          <w:rFonts w:cstheme="minorHAnsi"/>
          <w:sz w:val="22"/>
          <w:szCs w:val="20"/>
        </w:rPr>
      </w:pPr>
      <w:r w:rsidRPr="00D218E9">
        <w:rPr>
          <w:rFonts w:cstheme="minorHAnsi"/>
          <w:sz w:val="22"/>
          <w:szCs w:val="20"/>
        </w:rPr>
        <w:t xml:space="preserve">Soustřeďování </w:t>
      </w:r>
      <w:r w:rsidRPr="00D218E9">
        <w:rPr>
          <w:rFonts w:cstheme="minorHAnsi"/>
          <w:bCs/>
          <w:sz w:val="22"/>
          <w:szCs w:val="20"/>
        </w:rPr>
        <w:t xml:space="preserve">biologického odpadu rostlinného </w:t>
      </w:r>
      <w:r w:rsidRPr="00D218E9">
        <w:rPr>
          <w:rFonts w:cstheme="minorHAnsi"/>
          <w:sz w:val="22"/>
          <w:szCs w:val="20"/>
        </w:rPr>
        <w:t>původu</w:t>
      </w:r>
    </w:p>
    <w:p w14:paraId="625CC92F" w14:textId="49AB41D8" w:rsidR="008C404E" w:rsidRPr="00D218E9" w:rsidRDefault="008C404E" w:rsidP="008C404E">
      <w:pPr>
        <w:pStyle w:val="ParagraphUnnumbered"/>
        <w:numPr>
          <w:ilvl w:val="0"/>
          <w:numId w:val="323"/>
        </w:numPr>
        <w:rPr>
          <w:rFonts w:cstheme="minorHAnsi"/>
          <w:sz w:val="22"/>
          <w:szCs w:val="20"/>
        </w:rPr>
      </w:pPr>
      <w:r w:rsidRPr="00D218E9">
        <w:rPr>
          <w:rFonts w:cstheme="minorHAnsi"/>
          <w:sz w:val="22"/>
          <w:szCs w:val="20"/>
        </w:rPr>
        <w:t>Biologický odpad rostlinného původu lze předávat do velkoobjemových kontejnerů na místech a v termínech vyhlášených na informační desce a na webových stránkách města Klecan a dále ve sběrném dvoře.</w:t>
      </w:r>
    </w:p>
    <w:p w14:paraId="73D9456F" w14:textId="6F3B4127" w:rsidR="008C404E" w:rsidRPr="00D218E9" w:rsidRDefault="008C404E" w:rsidP="008C404E">
      <w:pPr>
        <w:pStyle w:val="ParagraphUnnumbered"/>
        <w:numPr>
          <w:ilvl w:val="0"/>
          <w:numId w:val="323"/>
        </w:numPr>
        <w:rPr>
          <w:rFonts w:cstheme="minorHAnsi"/>
          <w:sz w:val="22"/>
          <w:szCs w:val="20"/>
        </w:rPr>
      </w:pPr>
      <w:r w:rsidRPr="00D218E9">
        <w:rPr>
          <w:rFonts w:cstheme="minorHAnsi"/>
          <w:sz w:val="22"/>
          <w:szCs w:val="20"/>
        </w:rPr>
        <w:lastRenderedPageBreak/>
        <w:t>Do kontejnerů na biologický odpad rostlinného původu je zakázáno vkládat jiné složky komunálního odpadu. Objem odpadu před vložením do kontejnerů musí být, je-li to možné, minimalizován.</w:t>
      </w:r>
    </w:p>
    <w:p w14:paraId="02DBF3EA" w14:textId="5057240D" w:rsidR="008C404E" w:rsidRPr="00D218E9" w:rsidRDefault="008C404E" w:rsidP="008C404E">
      <w:pPr>
        <w:pStyle w:val="ParagraphUnnumbered"/>
        <w:numPr>
          <w:ilvl w:val="0"/>
          <w:numId w:val="323"/>
        </w:numPr>
        <w:rPr>
          <w:rFonts w:cstheme="minorHAnsi"/>
          <w:sz w:val="22"/>
          <w:szCs w:val="20"/>
        </w:rPr>
      </w:pPr>
      <w:r w:rsidRPr="00D218E9">
        <w:rPr>
          <w:rFonts w:cstheme="minorHAnsi"/>
          <w:sz w:val="22"/>
          <w:szCs w:val="20"/>
        </w:rPr>
        <w:t>Každý může kompostovat biologicky rozložitelný materiál vznikající při jeho činnosti jako předcházení vzniku odpadu, pokud vzniklý kompost použije v rámci své činnosti nebo jej předá v souladu se zákonem o hnojivech a pokud během kompostování nedojde k ohrožení životního prostředí nebo zdraví lidí.</w:t>
      </w:r>
      <w:r w:rsidRPr="00D218E9">
        <w:rPr>
          <w:rStyle w:val="Znakapoznpodarou"/>
          <w:rFonts w:cstheme="minorHAnsi"/>
          <w:sz w:val="22"/>
          <w:szCs w:val="20"/>
        </w:rPr>
        <w:footnoteReference w:id="3"/>
      </w:r>
    </w:p>
    <w:p w14:paraId="716739E9" w14:textId="77777777" w:rsidR="00496EA1" w:rsidRPr="00D218E9" w:rsidRDefault="00D73B8B">
      <w:pPr>
        <w:pStyle w:val="HeaderNumbered"/>
        <w:rPr>
          <w:rFonts w:cstheme="minorHAnsi"/>
          <w:sz w:val="22"/>
          <w:szCs w:val="20"/>
        </w:rPr>
      </w:pPr>
      <w:r w:rsidRPr="00D218E9">
        <w:rPr>
          <w:rFonts w:cstheme="minorHAnsi"/>
          <w:sz w:val="22"/>
          <w:szCs w:val="20"/>
        </w:rPr>
        <w:t>Čl. 5</w:t>
      </w:r>
    </w:p>
    <w:p w14:paraId="2025944F" w14:textId="62143C70" w:rsidR="00496EA1" w:rsidRPr="00D218E9" w:rsidRDefault="008C404E">
      <w:pPr>
        <w:pStyle w:val="HeaderName"/>
        <w:rPr>
          <w:rFonts w:cstheme="minorHAnsi"/>
          <w:sz w:val="22"/>
          <w:szCs w:val="20"/>
        </w:rPr>
      </w:pPr>
      <w:r w:rsidRPr="00D218E9">
        <w:rPr>
          <w:rFonts w:cstheme="minorHAnsi"/>
          <w:sz w:val="22"/>
          <w:szCs w:val="20"/>
        </w:rPr>
        <w:t>Soustřeďování nebezpečného odpadu</w:t>
      </w:r>
    </w:p>
    <w:p w14:paraId="2B90F509" w14:textId="655D69EA" w:rsidR="008C404E" w:rsidRPr="00D218E9" w:rsidRDefault="008C404E" w:rsidP="00595149">
      <w:pPr>
        <w:pStyle w:val="ParagraphUnnumbered"/>
        <w:numPr>
          <w:ilvl w:val="0"/>
          <w:numId w:val="316"/>
        </w:numPr>
        <w:rPr>
          <w:rFonts w:cstheme="minorHAnsi"/>
          <w:sz w:val="22"/>
          <w:szCs w:val="20"/>
        </w:rPr>
      </w:pPr>
      <w:r w:rsidRPr="00D218E9">
        <w:rPr>
          <w:rFonts w:cstheme="minorHAnsi"/>
          <w:sz w:val="22"/>
          <w:szCs w:val="20"/>
        </w:rPr>
        <w:t>Nebezpečný odpad lze předávat celoročně ve sběrném dvoře.</w:t>
      </w:r>
    </w:p>
    <w:p w14:paraId="00B9F522" w14:textId="39F07084" w:rsidR="008C404E" w:rsidRPr="00D218E9" w:rsidRDefault="008C404E" w:rsidP="008C404E">
      <w:pPr>
        <w:pStyle w:val="ParagraphUnnumbered"/>
        <w:numPr>
          <w:ilvl w:val="0"/>
          <w:numId w:val="316"/>
        </w:numPr>
        <w:rPr>
          <w:rFonts w:cstheme="minorHAnsi"/>
          <w:sz w:val="22"/>
          <w:szCs w:val="20"/>
        </w:rPr>
      </w:pPr>
      <w:r w:rsidRPr="00D218E9">
        <w:rPr>
          <w:rFonts w:cstheme="minorHAnsi"/>
          <w:sz w:val="22"/>
          <w:szCs w:val="20"/>
        </w:rPr>
        <w:t>Nebezpečný odpad lze též předávat na místech a v termínech vyhlášených na informační desce a na webových stránkách města Klecan</w:t>
      </w:r>
      <w:r w:rsidR="00F865FF">
        <w:rPr>
          <w:rFonts w:cstheme="minorHAnsi"/>
          <w:sz w:val="22"/>
          <w:szCs w:val="20"/>
        </w:rPr>
        <w:t>y</w:t>
      </w:r>
      <w:r w:rsidRPr="00D218E9">
        <w:rPr>
          <w:rFonts w:cstheme="minorHAnsi"/>
          <w:sz w:val="22"/>
          <w:szCs w:val="20"/>
        </w:rPr>
        <w:t>.</w:t>
      </w:r>
    </w:p>
    <w:p w14:paraId="03F06FF7" w14:textId="77777777" w:rsidR="00496EA1" w:rsidRPr="00D218E9" w:rsidRDefault="00D73B8B">
      <w:pPr>
        <w:pStyle w:val="HeaderNumbered"/>
        <w:rPr>
          <w:rFonts w:cstheme="minorHAnsi"/>
          <w:sz w:val="22"/>
          <w:szCs w:val="20"/>
        </w:rPr>
      </w:pPr>
      <w:r w:rsidRPr="00D218E9">
        <w:rPr>
          <w:rFonts w:cstheme="minorHAnsi"/>
          <w:sz w:val="22"/>
          <w:szCs w:val="20"/>
        </w:rPr>
        <w:t>Čl. 6</w:t>
      </w:r>
    </w:p>
    <w:p w14:paraId="3A040D81" w14:textId="7240DE85" w:rsidR="00496EA1" w:rsidRPr="00D218E9" w:rsidRDefault="008C404E">
      <w:pPr>
        <w:pStyle w:val="HeaderName"/>
        <w:rPr>
          <w:rFonts w:cstheme="minorHAnsi"/>
          <w:sz w:val="22"/>
          <w:szCs w:val="20"/>
        </w:rPr>
      </w:pPr>
      <w:r w:rsidRPr="00D218E9">
        <w:rPr>
          <w:rFonts w:cstheme="minorHAnsi"/>
          <w:sz w:val="22"/>
          <w:szCs w:val="20"/>
        </w:rPr>
        <w:t>Soustřeďování objemného odpadu</w:t>
      </w:r>
    </w:p>
    <w:p w14:paraId="11FDBE23" w14:textId="1C727DD7" w:rsidR="008C404E" w:rsidRPr="00D218E9" w:rsidRDefault="008C404E" w:rsidP="00595149">
      <w:pPr>
        <w:pStyle w:val="ParagraphUnnumbered"/>
        <w:numPr>
          <w:ilvl w:val="0"/>
          <w:numId w:val="317"/>
        </w:numPr>
        <w:rPr>
          <w:rFonts w:cstheme="minorHAnsi"/>
          <w:sz w:val="22"/>
          <w:szCs w:val="20"/>
        </w:rPr>
      </w:pPr>
      <w:r w:rsidRPr="00D218E9">
        <w:rPr>
          <w:rFonts w:cstheme="minorHAnsi"/>
          <w:sz w:val="22"/>
          <w:szCs w:val="20"/>
        </w:rPr>
        <w:t>Objemný odpad lze předávat celoročně ve sběrném dvoře.</w:t>
      </w:r>
    </w:p>
    <w:p w14:paraId="47102C72" w14:textId="5AE2D2C4" w:rsidR="008C404E" w:rsidRPr="00D218E9" w:rsidRDefault="00D218E9" w:rsidP="00D218E9">
      <w:pPr>
        <w:pStyle w:val="ParagraphUnnumbered"/>
        <w:numPr>
          <w:ilvl w:val="0"/>
          <w:numId w:val="317"/>
        </w:numPr>
        <w:rPr>
          <w:rFonts w:cstheme="minorHAnsi"/>
          <w:sz w:val="22"/>
          <w:szCs w:val="20"/>
        </w:rPr>
      </w:pPr>
      <w:r w:rsidRPr="00D218E9">
        <w:rPr>
          <w:rFonts w:cstheme="minorHAnsi"/>
          <w:sz w:val="22"/>
          <w:szCs w:val="20"/>
        </w:rPr>
        <w:t>Jako objemný odpad se smí odkládat pouze objemný odpad, který nelze pro jeho velikost odložit do nádoby na směsný komunální odpad ani po minimalizaci jeho objemu.</w:t>
      </w:r>
    </w:p>
    <w:p w14:paraId="0BF03663" w14:textId="0703E023" w:rsidR="00D218E9" w:rsidRPr="00D218E9" w:rsidRDefault="00D218E9" w:rsidP="00D218E9">
      <w:pPr>
        <w:pStyle w:val="ParagraphUnnumbered"/>
        <w:numPr>
          <w:ilvl w:val="0"/>
          <w:numId w:val="317"/>
        </w:numPr>
        <w:rPr>
          <w:rFonts w:cstheme="minorHAnsi"/>
          <w:sz w:val="22"/>
          <w:szCs w:val="20"/>
        </w:rPr>
      </w:pPr>
      <w:r w:rsidRPr="00D218E9">
        <w:rPr>
          <w:rFonts w:cstheme="minorHAnsi"/>
          <w:sz w:val="22"/>
          <w:szCs w:val="20"/>
        </w:rPr>
        <w:t>Do nádob na objemný odpad se nesmí vkládat odpad obsahující nebezpečné látky, výrobky s ukončenou životností a stavební a demoliční odpad. Objemný odpad obsahující nebezpečné látky se předává postupem dle čl. 5 této vyhlášky.</w:t>
      </w:r>
    </w:p>
    <w:p w14:paraId="1A80FB35" w14:textId="77777777" w:rsidR="00496EA1" w:rsidRPr="00D218E9" w:rsidRDefault="00D73B8B">
      <w:pPr>
        <w:pStyle w:val="HeaderNumbered"/>
        <w:rPr>
          <w:rFonts w:cstheme="minorHAnsi"/>
          <w:sz w:val="22"/>
          <w:szCs w:val="20"/>
        </w:rPr>
      </w:pPr>
      <w:r w:rsidRPr="00D218E9">
        <w:rPr>
          <w:rFonts w:cstheme="minorHAnsi"/>
          <w:sz w:val="22"/>
          <w:szCs w:val="20"/>
        </w:rPr>
        <w:t>Čl. 7</w:t>
      </w:r>
    </w:p>
    <w:p w14:paraId="6131D3F4" w14:textId="4E19F3C5" w:rsidR="00496EA1" w:rsidRPr="00D218E9" w:rsidRDefault="00D218E9">
      <w:pPr>
        <w:pStyle w:val="HeaderName"/>
        <w:rPr>
          <w:rFonts w:cstheme="minorHAnsi"/>
          <w:sz w:val="22"/>
          <w:szCs w:val="20"/>
        </w:rPr>
      </w:pPr>
      <w:r w:rsidRPr="00D218E9">
        <w:rPr>
          <w:rFonts w:cstheme="minorHAnsi"/>
          <w:sz w:val="22"/>
          <w:szCs w:val="20"/>
        </w:rPr>
        <w:t>Sběrný dvůr</w:t>
      </w:r>
    </w:p>
    <w:p w14:paraId="0186DDC5" w14:textId="29E2C967" w:rsidR="00D218E9" w:rsidRPr="00D218E9" w:rsidRDefault="00D218E9" w:rsidP="00595149">
      <w:pPr>
        <w:pStyle w:val="ParagraphUnnumbered"/>
        <w:numPr>
          <w:ilvl w:val="0"/>
          <w:numId w:val="318"/>
        </w:numPr>
        <w:rPr>
          <w:rFonts w:cstheme="minorHAnsi"/>
          <w:sz w:val="22"/>
          <w:szCs w:val="20"/>
        </w:rPr>
      </w:pPr>
      <w:r w:rsidRPr="00D218E9">
        <w:rPr>
          <w:rFonts w:cstheme="minorHAnsi"/>
          <w:sz w:val="22"/>
          <w:szCs w:val="20"/>
        </w:rPr>
        <w:t>Sběrný dvůr je umístěn v Dolních kasárnách.</w:t>
      </w:r>
    </w:p>
    <w:p w14:paraId="6AF0C1F7" w14:textId="503D1494" w:rsidR="00D218E9" w:rsidRPr="00D218E9" w:rsidRDefault="00D218E9" w:rsidP="00D218E9">
      <w:pPr>
        <w:pStyle w:val="ParagraphUnnumbered"/>
        <w:numPr>
          <w:ilvl w:val="0"/>
          <w:numId w:val="318"/>
        </w:numPr>
        <w:rPr>
          <w:rFonts w:cstheme="minorHAnsi"/>
          <w:sz w:val="22"/>
          <w:szCs w:val="20"/>
        </w:rPr>
      </w:pPr>
      <w:r w:rsidRPr="00D218E9">
        <w:rPr>
          <w:rFonts w:cstheme="minorHAnsi"/>
          <w:sz w:val="22"/>
          <w:szCs w:val="20"/>
        </w:rPr>
        <w:t>Ve sběrném dvoře lze v provozních hodinách předávat veškerý odpad uvedený v čl. 2 odst. 1 písm. a) až i)</w:t>
      </w:r>
      <w:r w:rsidR="00F865FF">
        <w:rPr>
          <w:rFonts w:cstheme="minorHAnsi"/>
          <w:sz w:val="22"/>
          <w:szCs w:val="20"/>
        </w:rPr>
        <w:t xml:space="preserve"> vyhlášky</w:t>
      </w:r>
      <w:r w:rsidRPr="00D218E9">
        <w:rPr>
          <w:rFonts w:cstheme="minorHAnsi"/>
          <w:sz w:val="22"/>
          <w:szCs w:val="20"/>
        </w:rPr>
        <w:t>. Provozní doba sběrného dvora je zveřejněna na informační desce a na webových stránkách města Klecany. Osoba předávající odpad je povinna se řídit pokyny obsluhy sběrného dvora.</w:t>
      </w:r>
    </w:p>
    <w:p w14:paraId="68116E1B" w14:textId="541B741E" w:rsidR="00D218E9" w:rsidRPr="00D218E9" w:rsidRDefault="00D218E9" w:rsidP="00D218E9">
      <w:pPr>
        <w:pStyle w:val="ParagraphUnnumbered"/>
        <w:numPr>
          <w:ilvl w:val="0"/>
          <w:numId w:val="318"/>
        </w:numPr>
        <w:rPr>
          <w:rFonts w:cstheme="minorHAnsi"/>
          <w:sz w:val="22"/>
          <w:szCs w:val="20"/>
        </w:rPr>
      </w:pPr>
      <w:r w:rsidRPr="00D218E9">
        <w:rPr>
          <w:rFonts w:cstheme="minorHAnsi"/>
          <w:sz w:val="22"/>
          <w:szCs w:val="20"/>
        </w:rPr>
        <w:t>Ve sběrném dvoře lze též předávat stavební a demoliční odpad a výrobky s ukončenou životností v</w:t>
      </w:r>
      <w:r w:rsidR="002C4DE1">
        <w:rPr>
          <w:rFonts w:cstheme="minorHAnsi"/>
          <w:sz w:val="22"/>
          <w:szCs w:val="20"/>
        </w:rPr>
        <w:t xml:space="preserve"> maximálním rozsahu drobných oprav domácností. </w:t>
      </w:r>
    </w:p>
    <w:p w14:paraId="7A9666DC" w14:textId="77777777" w:rsidR="00496EA1" w:rsidRPr="00D218E9" w:rsidRDefault="00D73B8B">
      <w:pPr>
        <w:pStyle w:val="HeaderNumbered"/>
        <w:rPr>
          <w:rFonts w:cstheme="minorHAnsi"/>
          <w:sz w:val="22"/>
          <w:szCs w:val="20"/>
        </w:rPr>
      </w:pPr>
      <w:r w:rsidRPr="00D218E9">
        <w:rPr>
          <w:rFonts w:cstheme="minorHAnsi"/>
          <w:sz w:val="22"/>
          <w:szCs w:val="20"/>
        </w:rPr>
        <w:t>Čl. 8</w:t>
      </w:r>
    </w:p>
    <w:p w14:paraId="76F4ED78" w14:textId="335856AC" w:rsidR="00496EA1" w:rsidRPr="00D218E9" w:rsidRDefault="00D218E9">
      <w:pPr>
        <w:pStyle w:val="HeaderName"/>
        <w:rPr>
          <w:rFonts w:cstheme="minorHAnsi"/>
          <w:sz w:val="22"/>
          <w:szCs w:val="20"/>
        </w:rPr>
      </w:pPr>
      <w:r w:rsidRPr="00D218E9">
        <w:rPr>
          <w:rFonts w:cstheme="minorHAnsi"/>
          <w:sz w:val="22"/>
          <w:szCs w:val="20"/>
        </w:rPr>
        <w:t>Svoz směsného odpadu</w:t>
      </w:r>
    </w:p>
    <w:p w14:paraId="731E4CA9" w14:textId="06FD141B" w:rsidR="00D218E9" w:rsidRDefault="00D218E9" w:rsidP="00D218E9">
      <w:pPr>
        <w:pStyle w:val="ParagraphUnnumbered"/>
        <w:numPr>
          <w:ilvl w:val="0"/>
          <w:numId w:val="320"/>
        </w:numPr>
        <w:rPr>
          <w:rFonts w:cstheme="minorHAnsi"/>
          <w:sz w:val="22"/>
        </w:rPr>
      </w:pPr>
      <w:bookmarkStart w:id="0" w:name="_Hlk211161792"/>
      <w:r w:rsidRPr="00D218E9">
        <w:rPr>
          <w:rFonts w:cstheme="minorHAnsi"/>
          <w:sz w:val="22"/>
        </w:rPr>
        <w:t>Nádoby na soustřeďování směsného odpadu jsou černé barvy s nápisem „směsný odpad" s objemem 120 l nebo 240 l a o objemu 1 100 l pro obytné domy a jsou označeny příslušnou nálepkou.</w:t>
      </w:r>
    </w:p>
    <w:p w14:paraId="2AA71439" w14:textId="70407A6B" w:rsidR="00D218E9" w:rsidRDefault="00D218E9" w:rsidP="00D218E9">
      <w:pPr>
        <w:pStyle w:val="ParagraphUnnumbered"/>
        <w:numPr>
          <w:ilvl w:val="0"/>
          <w:numId w:val="320"/>
        </w:numPr>
        <w:rPr>
          <w:rFonts w:cstheme="minorHAnsi"/>
          <w:sz w:val="22"/>
        </w:rPr>
      </w:pPr>
      <w:r w:rsidRPr="00D218E9">
        <w:rPr>
          <w:rFonts w:cstheme="minorHAnsi"/>
          <w:sz w:val="22"/>
        </w:rPr>
        <w:t>Nádoby na soustřeďování směsného odpadu zapůjčí vlastníkovi nemovité věci zahrnující rodinný dům, byt nebo stavbu pro rodinnou rekreaci nebo společenství vlastníků jednotek, pokud pro dům vzniklo, (dále jen „vlastník nemovité věci nebo společenství</w:t>
      </w:r>
      <w:r>
        <w:rPr>
          <w:rFonts w:cstheme="minorHAnsi"/>
          <w:sz w:val="22"/>
        </w:rPr>
        <w:t xml:space="preserve"> </w:t>
      </w:r>
      <w:r w:rsidRPr="00D218E9">
        <w:rPr>
          <w:rFonts w:cstheme="minorHAnsi"/>
          <w:sz w:val="22"/>
        </w:rPr>
        <w:t>vlastníků") svozová společnost prostřednictvím města Klecany.</w:t>
      </w:r>
    </w:p>
    <w:p w14:paraId="02EC4463" w14:textId="3388B23F" w:rsidR="00D218E9" w:rsidRDefault="00D218E9" w:rsidP="00D218E9">
      <w:pPr>
        <w:pStyle w:val="ParagraphUnnumbered"/>
        <w:numPr>
          <w:ilvl w:val="0"/>
          <w:numId w:val="320"/>
        </w:numPr>
        <w:rPr>
          <w:rFonts w:cstheme="minorHAnsi"/>
          <w:sz w:val="22"/>
        </w:rPr>
      </w:pPr>
      <w:r w:rsidRPr="00D218E9">
        <w:rPr>
          <w:rFonts w:cstheme="minorHAnsi"/>
          <w:sz w:val="22"/>
        </w:rPr>
        <w:t>Vlastník nemovité věci nebo společenství vlastníků má právo u města</w:t>
      </w:r>
      <w:r w:rsidR="00E11875">
        <w:rPr>
          <w:rFonts w:cstheme="minorHAnsi"/>
          <w:sz w:val="22"/>
        </w:rPr>
        <w:t xml:space="preserve"> Klecany</w:t>
      </w:r>
      <w:r w:rsidRPr="00D218E9">
        <w:rPr>
          <w:rFonts w:cstheme="minorHAnsi"/>
          <w:sz w:val="22"/>
        </w:rPr>
        <w:t xml:space="preserve"> v mezích nabízených variant objednat počet a objem sběrných nádob na směsný komunální odpad a frekvenci jejich svozů (kapacitu soustřeďovacích prostředků). Objednaná kapacita soustřeďovacích prostředků se ohlašuje správci poplatku za podmínek stanovených</w:t>
      </w:r>
      <w:r>
        <w:rPr>
          <w:rFonts w:cstheme="minorHAnsi"/>
          <w:sz w:val="22"/>
        </w:rPr>
        <w:t xml:space="preserve"> </w:t>
      </w:r>
      <w:r w:rsidRPr="00D218E9">
        <w:rPr>
          <w:rFonts w:cstheme="minorHAnsi"/>
          <w:sz w:val="22"/>
        </w:rPr>
        <w:t>obecně závaznou vyhláškou města Klecan</w:t>
      </w:r>
      <w:r>
        <w:rPr>
          <w:rFonts w:cstheme="minorHAnsi"/>
          <w:sz w:val="22"/>
        </w:rPr>
        <w:t>y.</w:t>
      </w:r>
    </w:p>
    <w:p w14:paraId="70E0232E" w14:textId="0512F12D" w:rsidR="00D218E9" w:rsidRDefault="00D218E9" w:rsidP="00D218E9">
      <w:pPr>
        <w:pStyle w:val="ParagraphUnnumbered"/>
        <w:numPr>
          <w:ilvl w:val="0"/>
          <w:numId w:val="320"/>
        </w:numPr>
        <w:rPr>
          <w:rFonts w:cstheme="minorHAnsi"/>
          <w:sz w:val="22"/>
        </w:rPr>
      </w:pPr>
      <w:r w:rsidRPr="00D218E9">
        <w:rPr>
          <w:rFonts w:cstheme="minorHAnsi"/>
          <w:sz w:val="22"/>
        </w:rPr>
        <w:t xml:space="preserve">Bližší parametry jednotlivých nádob jsou zveřejněny </w:t>
      </w:r>
      <w:r w:rsidR="00E11875">
        <w:rPr>
          <w:rFonts w:cstheme="minorHAnsi"/>
          <w:sz w:val="22"/>
        </w:rPr>
        <w:t xml:space="preserve">na </w:t>
      </w:r>
      <w:r w:rsidRPr="00D218E9">
        <w:rPr>
          <w:rFonts w:cstheme="minorHAnsi"/>
          <w:sz w:val="22"/>
        </w:rPr>
        <w:t xml:space="preserve">webových </w:t>
      </w:r>
      <w:r>
        <w:rPr>
          <w:rFonts w:cstheme="minorHAnsi"/>
          <w:sz w:val="22"/>
        </w:rPr>
        <w:t>stránkách</w:t>
      </w:r>
      <w:r w:rsidRPr="00D218E9">
        <w:rPr>
          <w:rFonts w:cstheme="minorHAnsi"/>
          <w:sz w:val="22"/>
        </w:rPr>
        <w:t xml:space="preserve"> města Klecany nebo je poskytne město Klecany.</w:t>
      </w:r>
    </w:p>
    <w:p w14:paraId="420277DA" w14:textId="1123B602" w:rsidR="00D218E9" w:rsidRDefault="00D218E9" w:rsidP="00D218E9">
      <w:pPr>
        <w:pStyle w:val="ParagraphUnnumbered"/>
        <w:numPr>
          <w:ilvl w:val="0"/>
          <w:numId w:val="320"/>
        </w:numPr>
        <w:rPr>
          <w:rFonts w:cstheme="minorHAnsi"/>
          <w:sz w:val="22"/>
        </w:rPr>
      </w:pPr>
      <w:r w:rsidRPr="00D218E9">
        <w:rPr>
          <w:rFonts w:cstheme="minorHAnsi"/>
          <w:sz w:val="22"/>
        </w:rPr>
        <w:t>Vlastník nemovité věci nebo společenství vlastníků má nádoby na směsný odpad umístěny mimo veřejná prostranství.</w:t>
      </w:r>
    </w:p>
    <w:p w14:paraId="7BEFA729" w14:textId="34E808D2" w:rsidR="00D218E9" w:rsidRDefault="00D218E9" w:rsidP="00D218E9">
      <w:pPr>
        <w:pStyle w:val="ParagraphUnnumbered"/>
        <w:numPr>
          <w:ilvl w:val="0"/>
          <w:numId w:val="320"/>
        </w:numPr>
        <w:rPr>
          <w:rFonts w:cstheme="minorHAnsi"/>
          <w:sz w:val="22"/>
        </w:rPr>
      </w:pPr>
      <w:r w:rsidRPr="00D218E9">
        <w:rPr>
          <w:rFonts w:cstheme="minorHAnsi"/>
          <w:sz w:val="22"/>
        </w:rPr>
        <w:t>Do nádob na směsný odpad je zakázáno vkládat složky komunálního odpadu, které lze předávat postupem dle čl. 3</w:t>
      </w:r>
      <w:r>
        <w:rPr>
          <w:rFonts w:cstheme="minorHAnsi"/>
          <w:sz w:val="22"/>
        </w:rPr>
        <w:t xml:space="preserve"> až čl. </w:t>
      </w:r>
      <w:r w:rsidRPr="00D218E9">
        <w:rPr>
          <w:rFonts w:cstheme="minorHAnsi"/>
          <w:sz w:val="22"/>
        </w:rPr>
        <w:t>5 této vyhlášky, a odpad, který není komunálním odpadem.</w:t>
      </w:r>
    </w:p>
    <w:p w14:paraId="5D907F9E" w14:textId="0EC588E9" w:rsidR="00D218E9" w:rsidRDefault="00D218E9" w:rsidP="00D218E9">
      <w:pPr>
        <w:pStyle w:val="ParagraphUnnumbered"/>
        <w:numPr>
          <w:ilvl w:val="0"/>
          <w:numId w:val="320"/>
        </w:numPr>
        <w:rPr>
          <w:rFonts w:cstheme="minorHAnsi"/>
          <w:sz w:val="22"/>
        </w:rPr>
      </w:pPr>
      <w:r w:rsidRPr="00D218E9">
        <w:rPr>
          <w:rFonts w:cstheme="minorHAnsi"/>
          <w:sz w:val="22"/>
        </w:rPr>
        <w:t>Předávacím místem je veřejné prostranství u vjezdu nebo vchodu na pozemek příslušné nemovité věci, není-li toto místo přímo dosažitelné vozy svozové společnosti, je předávacím místem nejbližší místo dosažitelné vozy svozové společnosti, nedohodne-li se vlastník nemovité věci nebo společenství vlastníků a město Klecany jinak. Nádoby na</w:t>
      </w:r>
      <w:r>
        <w:rPr>
          <w:rFonts w:cstheme="minorHAnsi"/>
          <w:sz w:val="22"/>
        </w:rPr>
        <w:t xml:space="preserve"> </w:t>
      </w:r>
      <w:r w:rsidRPr="00D218E9">
        <w:rPr>
          <w:rFonts w:cstheme="minorHAnsi"/>
          <w:sz w:val="22"/>
        </w:rPr>
        <w:t>předávací místo musí být umístěny v souladu s platnými právními předpisy</w:t>
      </w:r>
      <w:r>
        <w:rPr>
          <w:rFonts w:cstheme="minorHAnsi"/>
          <w:sz w:val="22"/>
        </w:rPr>
        <w:t>.</w:t>
      </w:r>
    </w:p>
    <w:p w14:paraId="7EEABF9B" w14:textId="003B2888" w:rsidR="00D218E9" w:rsidRDefault="00D218E9" w:rsidP="00D218E9">
      <w:pPr>
        <w:pStyle w:val="ParagraphUnnumbered"/>
        <w:numPr>
          <w:ilvl w:val="0"/>
          <w:numId w:val="320"/>
        </w:numPr>
        <w:rPr>
          <w:rFonts w:cstheme="minorHAnsi"/>
          <w:sz w:val="22"/>
        </w:rPr>
      </w:pPr>
      <w:r w:rsidRPr="00D218E9">
        <w:rPr>
          <w:rFonts w:cstheme="minorHAnsi"/>
          <w:sz w:val="22"/>
        </w:rPr>
        <w:t>Nádobu lze na předávací místo umístit nejdříve den před ohlášeným dnem svozu a musí být z</w:t>
      </w:r>
      <w:r>
        <w:rPr>
          <w:rFonts w:cstheme="minorHAnsi"/>
          <w:sz w:val="22"/>
        </w:rPr>
        <w:t> </w:t>
      </w:r>
      <w:r w:rsidRPr="00D218E9">
        <w:rPr>
          <w:rFonts w:cstheme="minorHAnsi"/>
          <w:sz w:val="22"/>
        </w:rPr>
        <w:t>tohoto místa odstraněna nejpozději den následující po dni svozu. Nádoba umístěná</w:t>
      </w:r>
      <w:r>
        <w:rPr>
          <w:rFonts w:cstheme="minorHAnsi"/>
          <w:sz w:val="22"/>
        </w:rPr>
        <w:t xml:space="preserve"> </w:t>
      </w:r>
      <w:r w:rsidRPr="00D218E9">
        <w:rPr>
          <w:rFonts w:cstheme="minorHAnsi"/>
          <w:sz w:val="22"/>
        </w:rPr>
        <w:t>na</w:t>
      </w:r>
      <w:r>
        <w:rPr>
          <w:rFonts w:cstheme="minorHAnsi"/>
          <w:sz w:val="22"/>
        </w:rPr>
        <w:t> </w:t>
      </w:r>
      <w:r w:rsidRPr="00D218E9">
        <w:rPr>
          <w:rFonts w:cstheme="minorHAnsi"/>
          <w:sz w:val="22"/>
        </w:rPr>
        <w:t>předávací místo může být naplněna pouze tak, aby byla zcela uzavřena.</w:t>
      </w:r>
    </w:p>
    <w:p w14:paraId="2E1B2DC3" w14:textId="3E153FCB" w:rsidR="00D218E9" w:rsidRDefault="00D218E9" w:rsidP="00D218E9">
      <w:pPr>
        <w:pStyle w:val="ParagraphUnnumbered"/>
        <w:numPr>
          <w:ilvl w:val="0"/>
          <w:numId w:val="320"/>
        </w:numPr>
        <w:rPr>
          <w:rFonts w:cstheme="minorHAnsi"/>
          <w:sz w:val="22"/>
        </w:rPr>
      </w:pPr>
      <w:r w:rsidRPr="00D218E9">
        <w:rPr>
          <w:rFonts w:cstheme="minorHAnsi"/>
          <w:sz w:val="22"/>
        </w:rPr>
        <w:t>Svozy směsného odpadu jsou prováděny v termínech zveřejněných na informační desce</w:t>
      </w:r>
      <w:r>
        <w:rPr>
          <w:rFonts w:cstheme="minorHAnsi"/>
          <w:sz w:val="22"/>
        </w:rPr>
        <w:t xml:space="preserve"> </w:t>
      </w:r>
      <w:r w:rsidRPr="00D218E9">
        <w:rPr>
          <w:rFonts w:cstheme="minorHAnsi"/>
          <w:sz w:val="22"/>
        </w:rPr>
        <w:t>a na webových stránkách města Klecany.</w:t>
      </w:r>
    </w:p>
    <w:p w14:paraId="10BE0BF2" w14:textId="53BEF530" w:rsidR="00D218E9" w:rsidRPr="00D218E9" w:rsidRDefault="00D218E9" w:rsidP="00D218E9">
      <w:pPr>
        <w:pStyle w:val="ParagraphUnnumbered"/>
        <w:numPr>
          <w:ilvl w:val="0"/>
          <w:numId w:val="320"/>
        </w:numPr>
        <w:rPr>
          <w:rFonts w:cstheme="minorHAnsi"/>
          <w:sz w:val="22"/>
        </w:rPr>
      </w:pPr>
      <w:r w:rsidRPr="00D218E9">
        <w:rPr>
          <w:rFonts w:cstheme="minorHAnsi"/>
          <w:sz w:val="22"/>
        </w:rPr>
        <w:t>Směsný odpad umístěný v nádobách v souladu s tímto článkem na předávací místo je odpadem předaným.</w:t>
      </w:r>
    </w:p>
    <w:p w14:paraId="681CC7E6" w14:textId="4D871F0C" w:rsidR="00005343" w:rsidRPr="00D218E9" w:rsidRDefault="00D218E9" w:rsidP="00D218E9">
      <w:pPr>
        <w:pStyle w:val="ParagraphUnnumbered"/>
        <w:numPr>
          <w:ilvl w:val="0"/>
          <w:numId w:val="320"/>
        </w:numPr>
        <w:rPr>
          <w:rFonts w:cstheme="minorHAnsi"/>
          <w:sz w:val="22"/>
          <w:szCs w:val="20"/>
        </w:rPr>
      </w:pPr>
      <w:r w:rsidRPr="00D218E9">
        <w:rPr>
          <w:rFonts w:cstheme="minorHAnsi"/>
          <w:sz w:val="22"/>
          <w:szCs w:val="20"/>
        </w:rPr>
        <w:t>Směsný komunální obsah a zvířecí exkrementy vznikající přímo na veřejných prostranstvích lze odkládat do odpadkových košů na veřejných prostranstvích</w:t>
      </w:r>
      <w:r>
        <w:rPr>
          <w:rFonts w:cstheme="minorHAnsi"/>
          <w:sz w:val="22"/>
          <w:szCs w:val="20"/>
        </w:rPr>
        <w:t xml:space="preserve"> </w:t>
      </w:r>
      <w:r w:rsidRPr="00D218E9">
        <w:rPr>
          <w:rFonts w:cstheme="minorHAnsi"/>
          <w:sz w:val="22"/>
          <w:szCs w:val="20"/>
        </w:rPr>
        <w:t>umístěných</w:t>
      </w:r>
      <w:r w:rsidR="00BD5EE9" w:rsidRPr="00D218E9">
        <w:rPr>
          <w:rFonts w:cstheme="minorHAnsi"/>
          <w:sz w:val="22"/>
          <w:szCs w:val="20"/>
        </w:rPr>
        <w:t>.</w:t>
      </w:r>
    </w:p>
    <w:bookmarkEnd w:id="0"/>
    <w:p w14:paraId="140FB9E0" w14:textId="77777777" w:rsidR="00005343" w:rsidRPr="00D218E9" w:rsidRDefault="00005343">
      <w:pPr>
        <w:pStyle w:val="HeaderName"/>
        <w:rPr>
          <w:rFonts w:cstheme="minorHAnsi"/>
          <w:sz w:val="22"/>
          <w:szCs w:val="20"/>
        </w:rPr>
      </w:pPr>
    </w:p>
    <w:p w14:paraId="3343A6EF" w14:textId="77777777" w:rsidR="00966D6A" w:rsidRPr="00966D6A" w:rsidRDefault="00005343" w:rsidP="00966D6A">
      <w:pPr>
        <w:pStyle w:val="HeaderName"/>
        <w:rPr>
          <w:rFonts w:cstheme="minorHAnsi"/>
          <w:sz w:val="22"/>
          <w:szCs w:val="20"/>
        </w:rPr>
      </w:pPr>
      <w:r w:rsidRPr="00D218E9">
        <w:rPr>
          <w:rFonts w:cstheme="minorHAnsi"/>
          <w:sz w:val="22"/>
          <w:szCs w:val="20"/>
        </w:rPr>
        <w:t>Čl. 9</w:t>
      </w:r>
      <w:r w:rsidR="0030762E" w:rsidRPr="00D218E9">
        <w:rPr>
          <w:rFonts w:cstheme="minorHAnsi"/>
          <w:sz w:val="22"/>
          <w:szCs w:val="20"/>
        </w:rPr>
        <w:br/>
      </w:r>
      <w:r w:rsidR="00966D6A" w:rsidRPr="00966D6A">
        <w:rPr>
          <w:rFonts w:cstheme="minorHAnsi"/>
          <w:sz w:val="22"/>
          <w:szCs w:val="20"/>
        </w:rPr>
        <w:t>Nakládání s komunálním odpadem vznikajícím na území města při činnosti právnických</w:t>
      </w:r>
    </w:p>
    <w:p w14:paraId="61CBCC1A" w14:textId="41AFB870" w:rsidR="00005343" w:rsidRPr="00D218E9" w:rsidRDefault="00966D6A" w:rsidP="00966D6A">
      <w:pPr>
        <w:pStyle w:val="HeaderName"/>
        <w:rPr>
          <w:rFonts w:cstheme="minorHAnsi"/>
          <w:sz w:val="22"/>
          <w:szCs w:val="20"/>
        </w:rPr>
      </w:pPr>
      <w:r w:rsidRPr="00966D6A">
        <w:rPr>
          <w:rFonts w:cstheme="minorHAnsi"/>
          <w:sz w:val="22"/>
          <w:szCs w:val="20"/>
        </w:rPr>
        <w:t>a podnikajících fyzických osob</w:t>
      </w:r>
      <w:r w:rsidRPr="00966D6A">
        <w:rPr>
          <w:rStyle w:val="Znakapoznpodarou"/>
          <w:rFonts w:cstheme="minorHAnsi"/>
          <w:sz w:val="22"/>
          <w:szCs w:val="20"/>
        </w:rPr>
        <w:t xml:space="preserve"> </w:t>
      </w:r>
      <w:r w:rsidR="004C1461" w:rsidRPr="00D218E9">
        <w:rPr>
          <w:rStyle w:val="Znakapoznpodarou"/>
          <w:rFonts w:cstheme="minorHAnsi"/>
          <w:sz w:val="22"/>
          <w:szCs w:val="20"/>
        </w:rPr>
        <w:footnoteReference w:id="4"/>
      </w:r>
    </w:p>
    <w:p w14:paraId="2D4715FF" w14:textId="305D71C9" w:rsidR="00496EA1" w:rsidRDefault="00966D6A" w:rsidP="00966D6A">
      <w:pPr>
        <w:pStyle w:val="ParagraphUnnumbered"/>
        <w:numPr>
          <w:ilvl w:val="0"/>
          <w:numId w:val="324"/>
        </w:numPr>
        <w:rPr>
          <w:rFonts w:cstheme="minorHAnsi"/>
          <w:sz w:val="22"/>
          <w:szCs w:val="20"/>
        </w:rPr>
      </w:pPr>
      <w:r w:rsidRPr="00966D6A">
        <w:rPr>
          <w:rFonts w:cstheme="minorHAnsi"/>
          <w:sz w:val="22"/>
          <w:szCs w:val="20"/>
        </w:rPr>
        <w:t>Právnické a podnikající fyzické osoby (dále jen „smluvní osoby"), při jejichž činnosti na území města Klecan vzniká komunální odpad, se mohou do obecního systému dle této vyhlášky zapojit pouze na základě písemné smlouvy uzavřené s městem Klecany při splnění podmínek stanovených touto vyhláškou. O splnění podmínek pro uzavření</w:t>
      </w:r>
      <w:r>
        <w:rPr>
          <w:rFonts w:cstheme="minorHAnsi"/>
          <w:sz w:val="22"/>
          <w:szCs w:val="20"/>
        </w:rPr>
        <w:t xml:space="preserve"> </w:t>
      </w:r>
      <w:r w:rsidRPr="00966D6A">
        <w:rPr>
          <w:rFonts w:cstheme="minorHAnsi"/>
          <w:sz w:val="22"/>
          <w:szCs w:val="20"/>
        </w:rPr>
        <w:t>smlouvy rozhoduje město Klecany a na uzavření smlouvy není právní nárok.</w:t>
      </w:r>
    </w:p>
    <w:p w14:paraId="1EA40343" w14:textId="6F05370D" w:rsidR="00966D6A" w:rsidRDefault="00966D6A" w:rsidP="00966D6A">
      <w:pPr>
        <w:pStyle w:val="ParagraphUnnumbered"/>
        <w:numPr>
          <w:ilvl w:val="0"/>
          <w:numId w:val="324"/>
        </w:numPr>
        <w:rPr>
          <w:rFonts w:cstheme="minorHAnsi"/>
          <w:sz w:val="22"/>
          <w:szCs w:val="20"/>
        </w:rPr>
      </w:pPr>
      <w:r w:rsidRPr="00966D6A">
        <w:rPr>
          <w:rFonts w:cstheme="minorHAnsi"/>
          <w:sz w:val="22"/>
          <w:szCs w:val="20"/>
        </w:rPr>
        <w:t xml:space="preserve">Smluvní osoby mohou do obecního systému předávat složky komunálního odpadu uvedené v čl. 2 odst. </w:t>
      </w:r>
      <w:r w:rsidR="00C167D0">
        <w:rPr>
          <w:rFonts w:cstheme="minorHAnsi"/>
          <w:sz w:val="22"/>
          <w:szCs w:val="20"/>
        </w:rPr>
        <w:t>1</w:t>
      </w:r>
      <w:r w:rsidRPr="00966D6A">
        <w:rPr>
          <w:rFonts w:cstheme="minorHAnsi"/>
          <w:sz w:val="22"/>
          <w:szCs w:val="20"/>
        </w:rPr>
        <w:t xml:space="preserve"> pod písm. a) až g) a j) této vyhlášky. Do obecního systému se nelze zapojit jen s některými složkami uvedenými v čl. 2 odst. </w:t>
      </w:r>
      <w:r w:rsidR="00C167D0">
        <w:rPr>
          <w:rFonts w:cstheme="minorHAnsi"/>
          <w:sz w:val="22"/>
          <w:szCs w:val="20"/>
        </w:rPr>
        <w:t>1</w:t>
      </w:r>
      <w:r w:rsidRPr="00966D6A">
        <w:rPr>
          <w:rFonts w:cstheme="minorHAnsi"/>
          <w:sz w:val="22"/>
          <w:szCs w:val="20"/>
        </w:rPr>
        <w:t xml:space="preserve"> pod písm. a) až g) a j) této vyhlášky.</w:t>
      </w:r>
    </w:p>
    <w:p w14:paraId="12BB403A" w14:textId="0CEC9542" w:rsidR="00966D6A" w:rsidRDefault="00966D6A" w:rsidP="00966D6A">
      <w:pPr>
        <w:pStyle w:val="ParagraphUnnumbered"/>
        <w:numPr>
          <w:ilvl w:val="0"/>
          <w:numId w:val="324"/>
        </w:numPr>
        <w:rPr>
          <w:rFonts w:cstheme="minorHAnsi"/>
          <w:sz w:val="22"/>
          <w:szCs w:val="20"/>
        </w:rPr>
      </w:pPr>
      <w:r w:rsidRPr="00966D6A">
        <w:rPr>
          <w:rFonts w:cstheme="minorHAnsi"/>
          <w:sz w:val="22"/>
          <w:szCs w:val="20"/>
        </w:rPr>
        <w:t>Do obecního systému se mohou zapojit smluvní osoby:</w:t>
      </w:r>
    </w:p>
    <w:p w14:paraId="7BA198FD" w14:textId="64D6350F" w:rsidR="00966D6A" w:rsidRDefault="00966D6A" w:rsidP="00966D6A">
      <w:pPr>
        <w:pStyle w:val="ParagraphUnnumbered"/>
        <w:numPr>
          <w:ilvl w:val="1"/>
          <w:numId w:val="324"/>
        </w:numPr>
        <w:rPr>
          <w:rFonts w:cstheme="minorHAnsi"/>
          <w:sz w:val="22"/>
          <w:szCs w:val="20"/>
        </w:rPr>
      </w:pPr>
      <w:r w:rsidRPr="00966D6A">
        <w:rPr>
          <w:rFonts w:cstheme="minorHAnsi"/>
          <w:sz w:val="22"/>
          <w:szCs w:val="20"/>
        </w:rPr>
        <w:t>které provozují svoji činnost v rámci rodinného domu nebo stavby individuální rekreace, aniž mají pro svou činnost vyhrazeny zvláštní prostory a celkové množství</w:t>
      </w:r>
      <w:r>
        <w:rPr>
          <w:rFonts w:cstheme="minorHAnsi"/>
          <w:sz w:val="22"/>
          <w:szCs w:val="20"/>
        </w:rPr>
        <w:t xml:space="preserve"> </w:t>
      </w:r>
      <w:r w:rsidRPr="00966D6A">
        <w:rPr>
          <w:rFonts w:cstheme="minorHAnsi"/>
          <w:sz w:val="22"/>
          <w:szCs w:val="20"/>
        </w:rPr>
        <w:t>všeho jimi produkovaného odpadu nepřesáhne 60 I/měsíc,</w:t>
      </w:r>
    </w:p>
    <w:p w14:paraId="09B19986" w14:textId="1DB414DA" w:rsidR="00966D6A" w:rsidRDefault="00966D6A" w:rsidP="00966D6A">
      <w:pPr>
        <w:pStyle w:val="ParagraphUnnumbered"/>
        <w:numPr>
          <w:ilvl w:val="1"/>
          <w:numId w:val="324"/>
        </w:numPr>
        <w:rPr>
          <w:rFonts w:cstheme="minorHAnsi"/>
          <w:sz w:val="22"/>
          <w:szCs w:val="20"/>
        </w:rPr>
      </w:pPr>
      <w:r w:rsidRPr="00966D6A">
        <w:rPr>
          <w:rFonts w:cstheme="minorHAnsi"/>
          <w:sz w:val="22"/>
          <w:szCs w:val="20"/>
        </w:rPr>
        <w:t>které provozují svoji činnost v rozsahu nepřesahujícím produkci směsného odpadu 120 l týdně a poměr separovaného a směsného odpadu je obdobný jako u</w:t>
      </w:r>
      <w:r>
        <w:rPr>
          <w:rFonts w:cstheme="minorHAnsi"/>
          <w:sz w:val="22"/>
          <w:szCs w:val="20"/>
        </w:rPr>
        <w:t xml:space="preserve"> </w:t>
      </w:r>
      <w:r w:rsidRPr="00966D6A">
        <w:rPr>
          <w:rFonts w:cstheme="minorHAnsi"/>
          <w:sz w:val="22"/>
          <w:szCs w:val="20"/>
        </w:rPr>
        <w:t>nepodnikajících fyzických osob</w:t>
      </w:r>
      <w:r>
        <w:rPr>
          <w:rFonts w:cstheme="minorHAnsi"/>
          <w:sz w:val="22"/>
          <w:szCs w:val="20"/>
        </w:rPr>
        <w:t>.</w:t>
      </w:r>
    </w:p>
    <w:p w14:paraId="406C01D9" w14:textId="581259FB" w:rsidR="00966D6A" w:rsidRPr="00966D6A" w:rsidRDefault="00966D6A" w:rsidP="00966D6A">
      <w:pPr>
        <w:pStyle w:val="ParagraphUnnumbered"/>
        <w:numPr>
          <w:ilvl w:val="0"/>
          <w:numId w:val="324"/>
        </w:numPr>
        <w:rPr>
          <w:rFonts w:cstheme="minorHAnsi"/>
          <w:sz w:val="22"/>
          <w:szCs w:val="20"/>
        </w:rPr>
      </w:pPr>
      <w:r w:rsidRPr="00966D6A">
        <w:rPr>
          <w:rFonts w:cstheme="minorHAnsi"/>
          <w:sz w:val="22"/>
          <w:szCs w:val="20"/>
        </w:rPr>
        <w:t>Smluvní osoby, které jsou zařazeny do obecního systému dle odst. 3 písm. a), odevzdávají separovaný odpad postupem dle čl. 3 této vyhlášky a směsný odpad do nádoby na směsný odpad u nemovité věci postupem dle čl. 6 této vyhlášky s tím, že v této nádobě mají vyhrazen prostor na směsný odpad o objemu 20 l měsíčně a za předávání odpadu do obecního systému platí paušální roční platbu městu Klecany, jejíž výše je zveřejněna na informační desce obce a na webových stránkách města Klecany. Paušální platba je splatná do 31. 3. příslušného kalendářního roku. Je-li smlouva uzavřena jen po část kalendářního roku, výše platby se stanoví ve výši 1/12 za každý měsíc, v kterém, alespoň po jeho část, je smlouva uzavřena. Platební povinnosti vzniklé po 16. 3. mají splatnost 15 dní. Platby</w:t>
      </w:r>
      <w:r>
        <w:rPr>
          <w:rFonts w:cstheme="minorHAnsi"/>
          <w:sz w:val="22"/>
          <w:szCs w:val="20"/>
        </w:rPr>
        <w:t xml:space="preserve"> </w:t>
      </w:r>
      <w:r w:rsidRPr="00966D6A">
        <w:rPr>
          <w:rFonts w:cstheme="minorHAnsi"/>
          <w:sz w:val="22"/>
          <w:szCs w:val="20"/>
        </w:rPr>
        <w:t>se hradí bezhotovostním převodem.</w:t>
      </w:r>
    </w:p>
    <w:p w14:paraId="1B23A5CA" w14:textId="7C0AAD79" w:rsidR="00496EA1" w:rsidRPr="00966D6A" w:rsidRDefault="00966D6A" w:rsidP="00D218E9">
      <w:pPr>
        <w:pStyle w:val="ParagraphUnnumbered"/>
        <w:numPr>
          <w:ilvl w:val="0"/>
          <w:numId w:val="324"/>
        </w:numPr>
        <w:rPr>
          <w:rFonts w:cstheme="minorHAnsi"/>
          <w:sz w:val="22"/>
          <w:szCs w:val="20"/>
        </w:rPr>
      </w:pPr>
      <w:r w:rsidRPr="00966D6A">
        <w:rPr>
          <w:rFonts w:cstheme="minorHAnsi"/>
          <w:sz w:val="22"/>
          <w:szCs w:val="20"/>
        </w:rPr>
        <w:t>Smluvní osoby, které jsou zařazeny do obecního systému dle odst. 3 písm. b), odevzdávají separovaný odpad postupem dle čl. 3 této vyhlášky a na směsný odpad mají samostatnou sběrnou nádobu o objemu 120 l, která je vyvážena s dohodnutou frekvencí v termínech zveřejněných na informační desce a na webových stránkách města Klecany. Při předávání směsného odpadu smluvní osoba postupuje v souladu s čl. 6 této vyhlášky. Platba za předávání odpadu do obecního systému se stanoví v závislosti na sjednané kapacitě předávacích prostředků na směsný odpad a jednotkové sazby v Kč za litr směsného odpadu, jejíž výše je zveřejněna na informační desce obce a na webových stránkách města Klecany. Paušální platba je splatná do 31. 3. příslušného kalendářního roku. Je-li smlouva uzavřena jen po část kalendářního roku, výše platby se stanoví ve výši 1/12 za každý měsíc, v kterém, alespoň po jeho část, je smlouva uzavřena. Platební povinnosti vzniklé po 16. 3. mají splatnost 15 dní. Platby se hradí bezhotovostním převodem.</w:t>
      </w:r>
      <w:r>
        <w:rPr>
          <w:rFonts w:cstheme="minorHAnsi"/>
          <w:sz w:val="22"/>
          <w:szCs w:val="20"/>
        </w:rPr>
        <w:t xml:space="preserve"> </w:t>
      </w:r>
      <w:r w:rsidRPr="00966D6A">
        <w:rPr>
          <w:rFonts w:cstheme="minorHAnsi"/>
          <w:sz w:val="22"/>
          <w:szCs w:val="20"/>
        </w:rPr>
        <w:t xml:space="preserve">V případě podle </w:t>
      </w:r>
      <w:r w:rsidR="00F865FF">
        <w:rPr>
          <w:rFonts w:cstheme="minorHAnsi"/>
          <w:sz w:val="22"/>
          <w:szCs w:val="20"/>
        </w:rPr>
        <w:t>odst.</w:t>
      </w:r>
      <w:r w:rsidRPr="00966D6A">
        <w:rPr>
          <w:rFonts w:cstheme="minorHAnsi"/>
          <w:sz w:val="22"/>
          <w:szCs w:val="20"/>
        </w:rPr>
        <w:t xml:space="preserve"> 1 stanoví správce poplatku poplatek zákonnému zástupci nebo opatrovníkovi poplatníka. Právní moc dosavadních rozhodnutí o stanovení poplatku poplatníkovi není jeho stanovení zákonnému zástupci nebo opatrovníkovi poplatníka na překážku.</w:t>
      </w:r>
    </w:p>
    <w:p w14:paraId="445F246F" w14:textId="47CE67AE" w:rsidR="00015479" w:rsidRPr="00D218E9" w:rsidRDefault="00015479" w:rsidP="00015479">
      <w:pPr>
        <w:pStyle w:val="HeaderNumbered"/>
        <w:rPr>
          <w:rFonts w:cstheme="minorHAnsi"/>
          <w:sz w:val="22"/>
          <w:szCs w:val="20"/>
        </w:rPr>
      </w:pPr>
      <w:r w:rsidRPr="00D218E9">
        <w:rPr>
          <w:rFonts w:cstheme="minorHAnsi"/>
          <w:sz w:val="22"/>
          <w:szCs w:val="20"/>
        </w:rPr>
        <w:t xml:space="preserve">Čl. </w:t>
      </w:r>
      <w:r w:rsidR="00005343" w:rsidRPr="00D218E9">
        <w:rPr>
          <w:rFonts w:cstheme="minorHAnsi"/>
          <w:sz w:val="22"/>
          <w:szCs w:val="20"/>
        </w:rPr>
        <w:t>10</w:t>
      </w:r>
    </w:p>
    <w:p w14:paraId="110586BA" w14:textId="2D85E954" w:rsidR="00015479" w:rsidRPr="00D218E9" w:rsidRDefault="00966D6A" w:rsidP="00015479">
      <w:pPr>
        <w:pStyle w:val="HeaderName"/>
        <w:rPr>
          <w:rFonts w:cstheme="minorHAnsi"/>
          <w:sz w:val="22"/>
          <w:szCs w:val="20"/>
        </w:rPr>
      </w:pPr>
      <w:r>
        <w:rPr>
          <w:rFonts w:cstheme="minorHAnsi"/>
          <w:sz w:val="22"/>
          <w:szCs w:val="20"/>
        </w:rPr>
        <w:t>Nakládání se stavebním a demoličním odpadem</w:t>
      </w:r>
    </w:p>
    <w:p w14:paraId="1BCA9A29" w14:textId="7F218E08" w:rsidR="00966D6A" w:rsidRDefault="00966D6A" w:rsidP="00966D6A">
      <w:pPr>
        <w:pStyle w:val="ParagraphUnnumbered"/>
        <w:numPr>
          <w:ilvl w:val="0"/>
          <w:numId w:val="325"/>
        </w:numPr>
        <w:rPr>
          <w:rFonts w:cstheme="minorHAnsi"/>
          <w:sz w:val="22"/>
          <w:szCs w:val="20"/>
        </w:rPr>
      </w:pPr>
      <w:r w:rsidRPr="00966D6A">
        <w:rPr>
          <w:rFonts w:cstheme="minorHAnsi"/>
          <w:szCs w:val="20"/>
        </w:rPr>
        <w:t>Stavebním odpadem a demoli</w:t>
      </w:r>
      <w:r w:rsidRPr="00966D6A">
        <w:rPr>
          <w:rFonts w:cstheme="minorHAnsi" w:hint="eastAsia"/>
          <w:szCs w:val="20"/>
        </w:rPr>
        <w:t>č</w:t>
      </w:r>
      <w:r w:rsidRPr="00966D6A">
        <w:rPr>
          <w:rFonts w:cstheme="minorHAnsi"/>
          <w:szCs w:val="20"/>
        </w:rPr>
        <w:t>n</w:t>
      </w:r>
      <w:r w:rsidRPr="00966D6A">
        <w:rPr>
          <w:rFonts w:cstheme="minorHAnsi" w:hint="eastAsia"/>
          <w:szCs w:val="20"/>
        </w:rPr>
        <w:t>í</w:t>
      </w:r>
      <w:r w:rsidRPr="00966D6A">
        <w:rPr>
          <w:rFonts w:cstheme="minorHAnsi"/>
          <w:szCs w:val="20"/>
        </w:rPr>
        <w:t>m odpadem se rozumí odpad vznikající p</w:t>
      </w:r>
      <w:r w:rsidRPr="00966D6A">
        <w:rPr>
          <w:rFonts w:cstheme="minorHAnsi" w:hint="eastAsia"/>
          <w:szCs w:val="20"/>
        </w:rPr>
        <w:t>ř</w:t>
      </w:r>
      <w:r w:rsidRPr="00966D6A">
        <w:rPr>
          <w:rFonts w:cstheme="minorHAnsi"/>
          <w:szCs w:val="20"/>
        </w:rPr>
        <w:t>i stavebních a demoli</w:t>
      </w:r>
      <w:r w:rsidRPr="00966D6A">
        <w:rPr>
          <w:rFonts w:cstheme="minorHAnsi" w:hint="eastAsia"/>
          <w:szCs w:val="20"/>
        </w:rPr>
        <w:t>č</w:t>
      </w:r>
      <w:r w:rsidRPr="00966D6A">
        <w:rPr>
          <w:rFonts w:cstheme="minorHAnsi"/>
          <w:szCs w:val="20"/>
        </w:rPr>
        <w:t>n</w:t>
      </w:r>
      <w:r w:rsidRPr="00966D6A">
        <w:rPr>
          <w:rFonts w:cstheme="minorHAnsi" w:hint="eastAsia"/>
          <w:szCs w:val="20"/>
        </w:rPr>
        <w:t>í</w:t>
      </w:r>
      <w:r w:rsidRPr="00966D6A">
        <w:rPr>
          <w:rFonts w:cstheme="minorHAnsi"/>
          <w:szCs w:val="20"/>
        </w:rPr>
        <w:t xml:space="preserve">ch </w:t>
      </w:r>
      <w:r w:rsidRPr="00966D6A">
        <w:rPr>
          <w:rFonts w:cstheme="minorHAnsi" w:hint="eastAsia"/>
          <w:szCs w:val="20"/>
        </w:rPr>
        <w:t>č</w:t>
      </w:r>
      <w:r w:rsidRPr="00966D6A">
        <w:rPr>
          <w:rFonts w:cstheme="minorHAnsi"/>
          <w:szCs w:val="20"/>
        </w:rPr>
        <w:t>innostech nepodnikajících fyzických osob. Stavební a demoli</w:t>
      </w:r>
      <w:r w:rsidRPr="00966D6A">
        <w:rPr>
          <w:rFonts w:cstheme="minorHAnsi" w:hint="eastAsia"/>
          <w:szCs w:val="20"/>
        </w:rPr>
        <w:t>č</w:t>
      </w:r>
      <w:r w:rsidRPr="00966D6A">
        <w:rPr>
          <w:rFonts w:cstheme="minorHAnsi"/>
          <w:szCs w:val="20"/>
        </w:rPr>
        <w:t>n</w:t>
      </w:r>
      <w:r w:rsidRPr="00966D6A">
        <w:rPr>
          <w:rFonts w:cstheme="minorHAnsi" w:hint="eastAsia"/>
          <w:szCs w:val="20"/>
        </w:rPr>
        <w:t>í</w:t>
      </w:r>
      <w:r w:rsidRPr="00966D6A">
        <w:rPr>
          <w:rFonts w:cstheme="minorHAnsi"/>
          <w:szCs w:val="20"/>
        </w:rPr>
        <w:t xml:space="preserve"> odpad</w:t>
      </w:r>
      <w:r>
        <w:rPr>
          <w:rFonts w:cstheme="minorHAnsi"/>
          <w:szCs w:val="20"/>
        </w:rPr>
        <w:t xml:space="preserve"> </w:t>
      </w:r>
      <w:r w:rsidRPr="00966D6A">
        <w:rPr>
          <w:rFonts w:cstheme="minorHAnsi"/>
          <w:sz w:val="22"/>
          <w:szCs w:val="20"/>
        </w:rPr>
        <w:t>není odpadem komunálním.</w:t>
      </w:r>
    </w:p>
    <w:p w14:paraId="15EE326B" w14:textId="553109F2" w:rsidR="00966D6A" w:rsidRDefault="00966D6A" w:rsidP="00966D6A">
      <w:pPr>
        <w:pStyle w:val="ParagraphUnnumbered"/>
        <w:numPr>
          <w:ilvl w:val="0"/>
          <w:numId w:val="325"/>
        </w:numPr>
        <w:rPr>
          <w:rFonts w:cstheme="minorHAnsi"/>
          <w:sz w:val="22"/>
          <w:szCs w:val="20"/>
        </w:rPr>
      </w:pPr>
      <w:r w:rsidRPr="00966D6A">
        <w:rPr>
          <w:rFonts w:cstheme="minorHAnsi"/>
          <w:sz w:val="22"/>
          <w:szCs w:val="20"/>
        </w:rPr>
        <w:t>M</w:t>
      </w:r>
      <w:r w:rsidRPr="00966D6A">
        <w:rPr>
          <w:rFonts w:cstheme="minorHAnsi" w:hint="eastAsia"/>
          <w:sz w:val="22"/>
          <w:szCs w:val="20"/>
        </w:rPr>
        <w:t>ě</w:t>
      </w:r>
      <w:r w:rsidRPr="00966D6A">
        <w:rPr>
          <w:rFonts w:cstheme="minorHAnsi"/>
          <w:sz w:val="22"/>
          <w:szCs w:val="20"/>
        </w:rPr>
        <w:t>sto Klecany stavební a demoli</w:t>
      </w:r>
      <w:r w:rsidRPr="00966D6A">
        <w:rPr>
          <w:rFonts w:cstheme="minorHAnsi" w:hint="eastAsia"/>
          <w:sz w:val="22"/>
          <w:szCs w:val="20"/>
        </w:rPr>
        <w:t>č</w:t>
      </w:r>
      <w:r w:rsidRPr="00966D6A">
        <w:rPr>
          <w:rFonts w:cstheme="minorHAnsi"/>
          <w:sz w:val="22"/>
          <w:szCs w:val="20"/>
        </w:rPr>
        <w:t>n</w:t>
      </w:r>
      <w:r w:rsidRPr="00966D6A">
        <w:rPr>
          <w:rFonts w:cstheme="minorHAnsi" w:hint="eastAsia"/>
          <w:sz w:val="22"/>
          <w:szCs w:val="20"/>
        </w:rPr>
        <w:t>í</w:t>
      </w:r>
      <w:r w:rsidRPr="00966D6A">
        <w:rPr>
          <w:rFonts w:cstheme="minorHAnsi"/>
          <w:sz w:val="22"/>
          <w:szCs w:val="20"/>
        </w:rPr>
        <w:t xml:space="preserve"> odpad nep</w:t>
      </w:r>
      <w:r w:rsidRPr="00966D6A">
        <w:rPr>
          <w:rFonts w:cstheme="minorHAnsi" w:hint="eastAsia"/>
          <w:sz w:val="22"/>
          <w:szCs w:val="20"/>
        </w:rPr>
        <w:t>ř</w:t>
      </w:r>
      <w:r w:rsidRPr="00966D6A">
        <w:rPr>
          <w:rFonts w:cstheme="minorHAnsi"/>
          <w:sz w:val="22"/>
          <w:szCs w:val="20"/>
        </w:rPr>
        <w:t>eb</w:t>
      </w:r>
      <w:r w:rsidRPr="00966D6A">
        <w:rPr>
          <w:rFonts w:cstheme="minorHAnsi" w:hint="eastAsia"/>
          <w:sz w:val="22"/>
          <w:szCs w:val="20"/>
        </w:rPr>
        <w:t>í</w:t>
      </w:r>
      <w:r w:rsidRPr="00966D6A">
        <w:rPr>
          <w:rFonts w:cstheme="minorHAnsi"/>
          <w:sz w:val="22"/>
          <w:szCs w:val="20"/>
        </w:rPr>
        <w:t>r</w:t>
      </w:r>
      <w:r w:rsidRPr="00966D6A">
        <w:rPr>
          <w:rFonts w:cstheme="minorHAnsi" w:hint="eastAsia"/>
          <w:sz w:val="22"/>
          <w:szCs w:val="20"/>
        </w:rPr>
        <w:t>á</w:t>
      </w:r>
      <w:r w:rsidRPr="00966D6A">
        <w:rPr>
          <w:rFonts w:cstheme="minorHAnsi"/>
          <w:sz w:val="22"/>
          <w:szCs w:val="20"/>
        </w:rPr>
        <w:t>.</w:t>
      </w:r>
    </w:p>
    <w:p w14:paraId="1CC2C4C2" w14:textId="77777777" w:rsidR="00A633FA" w:rsidRPr="00D218E9" w:rsidRDefault="00A633FA" w:rsidP="00A633FA">
      <w:pPr>
        <w:pStyle w:val="ParagraphUnnumbered"/>
        <w:rPr>
          <w:rFonts w:cstheme="minorHAnsi"/>
          <w:b/>
          <w:bCs/>
          <w:sz w:val="22"/>
          <w:szCs w:val="20"/>
        </w:rPr>
      </w:pPr>
    </w:p>
    <w:p w14:paraId="477B3FFA" w14:textId="4369B317" w:rsidR="00A633FA" w:rsidRPr="00D218E9" w:rsidRDefault="00A633FA" w:rsidP="00A633FA">
      <w:pPr>
        <w:pStyle w:val="ParagraphUnnumbered"/>
        <w:jc w:val="center"/>
        <w:rPr>
          <w:rFonts w:cstheme="minorHAnsi"/>
          <w:b/>
          <w:bCs/>
          <w:sz w:val="22"/>
          <w:szCs w:val="20"/>
        </w:rPr>
      </w:pPr>
      <w:r w:rsidRPr="00D218E9">
        <w:rPr>
          <w:rFonts w:cstheme="minorHAnsi"/>
          <w:b/>
          <w:bCs/>
          <w:sz w:val="22"/>
          <w:szCs w:val="20"/>
        </w:rPr>
        <w:t xml:space="preserve">Čl. </w:t>
      </w:r>
      <w:r w:rsidR="00005343" w:rsidRPr="00D218E9">
        <w:rPr>
          <w:rFonts w:cstheme="minorHAnsi"/>
          <w:b/>
          <w:bCs/>
          <w:sz w:val="22"/>
          <w:szCs w:val="20"/>
        </w:rPr>
        <w:t>11</w:t>
      </w:r>
    </w:p>
    <w:p w14:paraId="000069E4" w14:textId="4D42EE60" w:rsidR="00A633FA" w:rsidRPr="00D218E9" w:rsidRDefault="00966D6A" w:rsidP="00A633FA">
      <w:pPr>
        <w:pStyle w:val="ParagraphUnnumbered"/>
        <w:jc w:val="center"/>
        <w:rPr>
          <w:rFonts w:cstheme="minorHAnsi"/>
          <w:b/>
          <w:bCs/>
          <w:sz w:val="22"/>
          <w:szCs w:val="20"/>
        </w:rPr>
      </w:pPr>
      <w:r w:rsidRPr="00966D6A">
        <w:rPr>
          <w:rFonts w:cstheme="minorHAnsi"/>
          <w:b/>
          <w:bCs/>
          <w:sz w:val="22"/>
          <w:szCs w:val="20"/>
        </w:rPr>
        <w:t>Nakládání s movitými v</w:t>
      </w:r>
      <w:r w:rsidRPr="00966D6A">
        <w:rPr>
          <w:rFonts w:cstheme="minorHAnsi" w:hint="eastAsia"/>
          <w:b/>
          <w:bCs/>
          <w:sz w:val="22"/>
          <w:szCs w:val="20"/>
        </w:rPr>
        <w:t>ě</w:t>
      </w:r>
      <w:r w:rsidRPr="00966D6A">
        <w:rPr>
          <w:rFonts w:cstheme="minorHAnsi"/>
          <w:b/>
          <w:bCs/>
          <w:sz w:val="22"/>
          <w:szCs w:val="20"/>
        </w:rPr>
        <w:t>cmi v rámci p</w:t>
      </w:r>
      <w:r w:rsidRPr="00966D6A">
        <w:rPr>
          <w:rFonts w:cstheme="minorHAnsi" w:hint="eastAsia"/>
          <w:b/>
          <w:bCs/>
          <w:sz w:val="22"/>
          <w:szCs w:val="20"/>
        </w:rPr>
        <w:t>ř</w:t>
      </w:r>
      <w:r w:rsidRPr="00966D6A">
        <w:rPr>
          <w:rFonts w:cstheme="minorHAnsi"/>
          <w:b/>
          <w:bCs/>
          <w:sz w:val="22"/>
          <w:szCs w:val="20"/>
        </w:rPr>
        <w:t>edch</w:t>
      </w:r>
      <w:r w:rsidRPr="00966D6A">
        <w:rPr>
          <w:rFonts w:cstheme="minorHAnsi" w:hint="eastAsia"/>
          <w:b/>
          <w:bCs/>
          <w:sz w:val="22"/>
          <w:szCs w:val="20"/>
        </w:rPr>
        <w:t>á</w:t>
      </w:r>
      <w:r w:rsidRPr="00966D6A">
        <w:rPr>
          <w:rFonts w:cstheme="minorHAnsi"/>
          <w:b/>
          <w:bCs/>
          <w:sz w:val="22"/>
          <w:szCs w:val="20"/>
        </w:rPr>
        <w:t>zen</w:t>
      </w:r>
      <w:r w:rsidRPr="00966D6A">
        <w:rPr>
          <w:rFonts w:cstheme="minorHAnsi" w:hint="eastAsia"/>
          <w:b/>
          <w:bCs/>
          <w:sz w:val="22"/>
          <w:szCs w:val="20"/>
        </w:rPr>
        <w:t>í</w:t>
      </w:r>
      <w:r w:rsidRPr="00966D6A">
        <w:rPr>
          <w:rFonts w:cstheme="minorHAnsi"/>
          <w:b/>
          <w:bCs/>
          <w:sz w:val="22"/>
          <w:szCs w:val="20"/>
        </w:rPr>
        <w:t xml:space="preserve"> vzniku odpadu</w:t>
      </w:r>
    </w:p>
    <w:p w14:paraId="52EBA461" w14:textId="4D7CBEDB" w:rsidR="00966D6A" w:rsidRDefault="00966D6A" w:rsidP="00966D6A">
      <w:pPr>
        <w:pStyle w:val="ParagraphUnnumbered"/>
        <w:numPr>
          <w:ilvl w:val="0"/>
          <w:numId w:val="326"/>
        </w:numPr>
        <w:rPr>
          <w:rFonts w:cstheme="minorHAnsi"/>
          <w:sz w:val="22"/>
          <w:szCs w:val="20"/>
        </w:rPr>
      </w:pPr>
      <w:r w:rsidRPr="00966D6A">
        <w:rPr>
          <w:rFonts w:cstheme="minorHAnsi"/>
          <w:sz w:val="22"/>
          <w:szCs w:val="20"/>
        </w:rPr>
        <w:t>Město Klecany v rámci předcházení vzniku odpadů přebírá funkční textil, oděvy a boty, a</w:t>
      </w:r>
      <w:r>
        <w:rPr>
          <w:rFonts w:cstheme="minorHAnsi"/>
          <w:sz w:val="22"/>
          <w:szCs w:val="20"/>
        </w:rPr>
        <w:t> </w:t>
      </w:r>
      <w:r w:rsidRPr="00966D6A">
        <w:rPr>
          <w:rFonts w:cstheme="minorHAnsi"/>
          <w:sz w:val="22"/>
          <w:szCs w:val="20"/>
        </w:rPr>
        <w:t>to</w:t>
      </w:r>
      <w:r>
        <w:rPr>
          <w:rFonts w:cstheme="minorHAnsi"/>
          <w:sz w:val="22"/>
          <w:szCs w:val="20"/>
        </w:rPr>
        <w:t> </w:t>
      </w:r>
      <w:r w:rsidRPr="00966D6A">
        <w:rPr>
          <w:rFonts w:cstheme="minorHAnsi"/>
          <w:sz w:val="22"/>
          <w:szCs w:val="20"/>
        </w:rPr>
        <w:t>do</w:t>
      </w:r>
      <w:r>
        <w:rPr>
          <w:rFonts w:cstheme="minorHAnsi"/>
          <w:sz w:val="22"/>
          <w:szCs w:val="20"/>
        </w:rPr>
        <w:t> </w:t>
      </w:r>
      <w:r w:rsidRPr="00966D6A">
        <w:rPr>
          <w:rFonts w:cstheme="minorHAnsi"/>
          <w:sz w:val="22"/>
          <w:szCs w:val="20"/>
        </w:rPr>
        <w:t>nádob umístěných jako volně přístupné na veřejných prostranstvích v</w:t>
      </w:r>
      <w:r>
        <w:rPr>
          <w:rFonts w:cstheme="minorHAnsi"/>
          <w:sz w:val="22"/>
          <w:szCs w:val="20"/>
        </w:rPr>
        <w:t> </w:t>
      </w:r>
      <w:r w:rsidRPr="00966D6A">
        <w:rPr>
          <w:rFonts w:cstheme="minorHAnsi"/>
          <w:sz w:val="22"/>
          <w:szCs w:val="20"/>
        </w:rPr>
        <w:t>lokalitách</w:t>
      </w:r>
      <w:r>
        <w:rPr>
          <w:rFonts w:cstheme="minorHAnsi"/>
          <w:sz w:val="22"/>
          <w:szCs w:val="20"/>
        </w:rPr>
        <w:t xml:space="preserve"> </w:t>
      </w:r>
      <w:r w:rsidRPr="00966D6A">
        <w:rPr>
          <w:rFonts w:cstheme="minorHAnsi"/>
          <w:sz w:val="22"/>
          <w:szCs w:val="20"/>
        </w:rPr>
        <w:t>zveřejněných na</w:t>
      </w:r>
      <w:r>
        <w:rPr>
          <w:rFonts w:cstheme="minorHAnsi"/>
          <w:sz w:val="22"/>
          <w:szCs w:val="20"/>
        </w:rPr>
        <w:t> </w:t>
      </w:r>
      <w:r w:rsidRPr="00966D6A">
        <w:rPr>
          <w:rFonts w:cstheme="minorHAnsi"/>
          <w:sz w:val="22"/>
          <w:szCs w:val="20"/>
        </w:rPr>
        <w:t>informační desce a webových stránkách města Klecany.</w:t>
      </w:r>
    </w:p>
    <w:p w14:paraId="3F073586" w14:textId="5CA8D4C2" w:rsidR="00966D6A" w:rsidRDefault="00966D6A" w:rsidP="00966D6A">
      <w:pPr>
        <w:pStyle w:val="ParagraphUnnumbered"/>
        <w:numPr>
          <w:ilvl w:val="0"/>
          <w:numId w:val="326"/>
        </w:numPr>
        <w:rPr>
          <w:rFonts w:cstheme="minorHAnsi"/>
          <w:sz w:val="22"/>
          <w:szCs w:val="20"/>
        </w:rPr>
      </w:pPr>
      <w:r w:rsidRPr="00966D6A">
        <w:rPr>
          <w:rFonts w:cstheme="minorHAnsi"/>
          <w:sz w:val="22"/>
          <w:szCs w:val="20"/>
        </w:rPr>
        <w:t>P</w:t>
      </w:r>
      <w:r w:rsidRPr="00966D6A">
        <w:rPr>
          <w:rFonts w:cstheme="minorHAnsi" w:hint="eastAsia"/>
          <w:sz w:val="22"/>
          <w:szCs w:val="20"/>
        </w:rPr>
        <w:t>ř</w:t>
      </w:r>
      <w:r w:rsidRPr="00966D6A">
        <w:rPr>
          <w:rFonts w:cstheme="minorHAnsi"/>
          <w:sz w:val="22"/>
          <w:szCs w:val="20"/>
        </w:rPr>
        <w:t>ed</w:t>
      </w:r>
      <w:r w:rsidRPr="00966D6A">
        <w:rPr>
          <w:rFonts w:cstheme="minorHAnsi" w:hint="eastAsia"/>
          <w:sz w:val="22"/>
          <w:szCs w:val="20"/>
        </w:rPr>
        <w:t>á</w:t>
      </w:r>
      <w:r w:rsidRPr="00966D6A">
        <w:rPr>
          <w:rFonts w:cstheme="minorHAnsi"/>
          <w:sz w:val="22"/>
          <w:szCs w:val="20"/>
        </w:rPr>
        <w:t>van</w:t>
      </w:r>
      <w:r w:rsidRPr="00966D6A">
        <w:rPr>
          <w:rFonts w:cstheme="minorHAnsi" w:hint="eastAsia"/>
          <w:sz w:val="22"/>
          <w:szCs w:val="20"/>
        </w:rPr>
        <w:t>ý</w:t>
      </w:r>
      <w:r w:rsidRPr="00966D6A">
        <w:rPr>
          <w:rFonts w:cstheme="minorHAnsi"/>
          <w:sz w:val="22"/>
          <w:szCs w:val="20"/>
        </w:rPr>
        <w:t xml:space="preserve"> textil, od</w:t>
      </w:r>
      <w:r w:rsidRPr="00966D6A">
        <w:rPr>
          <w:rFonts w:cstheme="minorHAnsi" w:hint="eastAsia"/>
          <w:sz w:val="22"/>
          <w:szCs w:val="20"/>
        </w:rPr>
        <w:t>ě</w:t>
      </w:r>
      <w:r w:rsidRPr="00966D6A">
        <w:rPr>
          <w:rFonts w:cstheme="minorHAnsi"/>
          <w:sz w:val="22"/>
          <w:szCs w:val="20"/>
        </w:rPr>
        <w:t xml:space="preserve">vy a boty musí být </w:t>
      </w:r>
      <w:r w:rsidRPr="00966D6A">
        <w:rPr>
          <w:rFonts w:cstheme="minorHAnsi" w:hint="eastAsia"/>
          <w:sz w:val="22"/>
          <w:szCs w:val="20"/>
        </w:rPr>
        <w:t>č</w:t>
      </w:r>
      <w:r w:rsidRPr="00966D6A">
        <w:rPr>
          <w:rFonts w:cstheme="minorHAnsi"/>
          <w:sz w:val="22"/>
          <w:szCs w:val="20"/>
        </w:rPr>
        <w:t>i st</w:t>
      </w:r>
      <w:r w:rsidRPr="00966D6A">
        <w:rPr>
          <w:rFonts w:cstheme="minorHAnsi" w:hint="eastAsia"/>
          <w:sz w:val="22"/>
          <w:szCs w:val="20"/>
        </w:rPr>
        <w:t>é</w:t>
      </w:r>
      <w:r w:rsidRPr="00966D6A">
        <w:rPr>
          <w:rFonts w:cstheme="minorHAnsi"/>
          <w:sz w:val="22"/>
          <w:szCs w:val="20"/>
        </w:rPr>
        <w:t xml:space="preserve"> a funk</w:t>
      </w:r>
      <w:r w:rsidRPr="00966D6A">
        <w:rPr>
          <w:rFonts w:cstheme="minorHAnsi" w:hint="eastAsia"/>
          <w:sz w:val="22"/>
          <w:szCs w:val="20"/>
        </w:rPr>
        <w:t>č</w:t>
      </w:r>
      <w:r w:rsidRPr="00966D6A">
        <w:rPr>
          <w:rFonts w:cstheme="minorHAnsi"/>
          <w:sz w:val="22"/>
          <w:szCs w:val="20"/>
        </w:rPr>
        <w:t>n</w:t>
      </w:r>
      <w:r w:rsidRPr="00966D6A">
        <w:rPr>
          <w:rFonts w:cstheme="minorHAnsi" w:hint="eastAsia"/>
          <w:sz w:val="22"/>
          <w:szCs w:val="20"/>
        </w:rPr>
        <w:t>í</w:t>
      </w:r>
      <w:r w:rsidRPr="00966D6A">
        <w:rPr>
          <w:rFonts w:cstheme="minorHAnsi"/>
          <w:sz w:val="22"/>
          <w:szCs w:val="20"/>
        </w:rPr>
        <w:t xml:space="preserve"> a zabalené do pytl</w:t>
      </w:r>
      <w:r w:rsidRPr="00966D6A">
        <w:rPr>
          <w:rFonts w:cstheme="minorHAnsi" w:hint="eastAsia"/>
          <w:sz w:val="22"/>
          <w:szCs w:val="20"/>
        </w:rPr>
        <w:t>ů</w:t>
      </w:r>
      <w:r w:rsidRPr="00966D6A">
        <w:rPr>
          <w:rFonts w:cstheme="minorHAnsi"/>
          <w:sz w:val="22"/>
          <w:szCs w:val="20"/>
        </w:rPr>
        <w:t>.</w:t>
      </w:r>
    </w:p>
    <w:p w14:paraId="6B38FF23" w14:textId="77777777" w:rsidR="00966D6A" w:rsidRDefault="00966D6A" w:rsidP="00966D6A">
      <w:pPr>
        <w:pStyle w:val="ParagraphUnnumbered"/>
        <w:jc w:val="center"/>
        <w:rPr>
          <w:rFonts w:cstheme="minorHAnsi"/>
          <w:b/>
          <w:bCs/>
          <w:sz w:val="22"/>
          <w:szCs w:val="20"/>
        </w:rPr>
      </w:pPr>
    </w:p>
    <w:p w14:paraId="43706948" w14:textId="39902DC7" w:rsidR="00966D6A" w:rsidRPr="00D218E9" w:rsidRDefault="00966D6A" w:rsidP="00966D6A">
      <w:pPr>
        <w:pStyle w:val="ParagraphUnnumbered"/>
        <w:jc w:val="center"/>
        <w:rPr>
          <w:rFonts w:cstheme="minorHAnsi"/>
          <w:b/>
          <w:bCs/>
          <w:sz w:val="22"/>
          <w:szCs w:val="20"/>
        </w:rPr>
      </w:pPr>
      <w:r w:rsidRPr="00D218E9">
        <w:rPr>
          <w:rFonts w:cstheme="minorHAnsi"/>
          <w:b/>
          <w:bCs/>
          <w:sz w:val="22"/>
          <w:szCs w:val="20"/>
        </w:rPr>
        <w:t xml:space="preserve">Čl. </w:t>
      </w:r>
      <w:r>
        <w:rPr>
          <w:rFonts w:cstheme="minorHAnsi"/>
          <w:b/>
          <w:bCs/>
          <w:sz w:val="22"/>
          <w:szCs w:val="20"/>
        </w:rPr>
        <w:t>12</w:t>
      </w:r>
    </w:p>
    <w:p w14:paraId="4A83D821" w14:textId="690E18E7" w:rsidR="00966D6A" w:rsidRDefault="00966D6A" w:rsidP="00966D6A">
      <w:pPr>
        <w:pStyle w:val="ParagraphUnnumbered"/>
        <w:jc w:val="center"/>
        <w:rPr>
          <w:rFonts w:cstheme="minorHAnsi"/>
          <w:b/>
          <w:bCs/>
          <w:sz w:val="22"/>
          <w:szCs w:val="20"/>
        </w:rPr>
      </w:pPr>
      <w:r w:rsidRPr="00966D6A">
        <w:rPr>
          <w:rFonts w:cstheme="minorHAnsi"/>
          <w:b/>
          <w:bCs/>
          <w:sz w:val="22"/>
          <w:szCs w:val="20"/>
        </w:rPr>
        <w:t>Nakládání s výrobky s ukončenou životností v rámci služby pro výrobce (zpětný</w:t>
      </w:r>
      <w:r>
        <w:rPr>
          <w:rFonts w:cstheme="minorHAnsi"/>
          <w:b/>
          <w:bCs/>
          <w:sz w:val="22"/>
          <w:szCs w:val="20"/>
        </w:rPr>
        <w:t xml:space="preserve"> </w:t>
      </w:r>
      <w:r w:rsidRPr="00966D6A">
        <w:rPr>
          <w:rFonts w:cstheme="minorHAnsi"/>
          <w:b/>
          <w:bCs/>
          <w:sz w:val="22"/>
          <w:szCs w:val="20"/>
        </w:rPr>
        <w:t>odběr</w:t>
      </w:r>
      <w:r>
        <w:rPr>
          <w:rFonts w:cstheme="minorHAnsi"/>
          <w:b/>
          <w:bCs/>
          <w:sz w:val="22"/>
          <w:szCs w:val="20"/>
        </w:rPr>
        <w:t>)</w:t>
      </w:r>
      <w:r>
        <w:rPr>
          <w:rStyle w:val="Znakapoznpodarou"/>
          <w:rFonts w:cstheme="minorHAnsi"/>
          <w:b/>
          <w:bCs/>
          <w:sz w:val="22"/>
          <w:szCs w:val="20"/>
        </w:rPr>
        <w:footnoteReference w:id="5"/>
      </w:r>
    </w:p>
    <w:p w14:paraId="15D02A53" w14:textId="3E5703E4" w:rsidR="00966D6A" w:rsidRDefault="00966D6A" w:rsidP="00966D6A">
      <w:pPr>
        <w:pStyle w:val="ParagraphUnnumbered"/>
        <w:numPr>
          <w:ilvl w:val="0"/>
          <w:numId w:val="327"/>
        </w:numPr>
        <w:rPr>
          <w:rFonts w:cstheme="minorHAnsi"/>
          <w:sz w:val="22"/>
          <w:szCs w:val="20"/>
        </w:rPr>
      </w:pPr>
      <w:r w:rsidRPr="00966D6A">
        <w:rPr>
          <w:rFonts w:cstheme="minorHAnsi"/>
          <w:sz w:val="22"/>
          <w:szCs w:val="20"/>
        </w:rPr>
        <w:t>Malá elektrozařízení, baterie a akumulátory lze předávat do speciálních nádob umístěných jako volně přístupné na veřejných prostranstvích v lokalitách zveřejněných na informační desce a</w:t>
      </w:r>
      <w:r>
        <w:rPr>
          <w:rFonts w:cstheme="minorHAnsi"/>
          <w:sz w:val="22"/>
          <w:szCs w:val="20"/>
        </w:rPr>
        <w:t> </w:t>
      </w:r>
      <w:r w:rsidRPr="00966D6A">
        <w:rPr>
          <w:rFonts w:cstheme="minorHAnsi"/>
          <w:sz w:val="22"/>
          <w:szCs w:val="20"/>
        </w:rPr>
        <w:t>webových stránkách města Klecany.</w:t>
      </w:r>
    </w:p>
    <w:p w14:paraId="6736AC5F" w14:textId="767FA2DE" w:rsidR="00966D6A" w:rsidRDefault="00966D6A" w:rsidP="00966D6A">
      <w:pPr>
        <w:pStyle w:val="ParagraphUnnumbered"/>
        <w:numPr>
          <w:ilvl w:val="0"/>
          <w:numId w:val="327"/>
        </w:numPr>
        <w:rPr>
          <w:rFonts w:cstheme="minorHAnsi"/>
          <w:sz w:val="22"/>
          <w:szCs w:val="20"/>
        </w:rPr>
      </w:pPr>
      <w:r w:rsidRPr="00966D6A">
        <w:rPr>
          <w:rFonts w:cstheme="minorHAnsi"/>
          <w:sz w:val="22"/>
          <w:szCs w:val="20"/>
        </w:rPr>
        <w:t>Elektrozařízení, baterie a akumulátory, pneumatiky lze bezplatně předávat ve sběrné dvoře</w:t>
      </w:r>
      <w:r>
        <w:rPr>
          <w:rFonts w:cstheme="minorHAnsi"/>
          <w:sz w:val="22"/>
          <w:szCs w:val="20"/>
        </w:rPr>
        <w:t>.</w:t>
      </w:r>
    </w:p>
    <w:p w14:paraId="7849AC87" w14:textId="29D229AE" w:rsidR="00966D6A" w:rsidRPr="00966D6A" w:rsidRDefault="00966D6A" w:rsidP="00966D6A">
      <w:pPr>
        <w:pStyle w:val="ParagraphUnnumbered"/>
        <w:numPr>
          <w:ilvl w:val="0"/>
          <w:numId w:val="327"/>
        </w:numPr>
        <w:rPr>
          <w:rFonts w:cstheme="minorHAnsi"/>
          <w:sz w:val="22"/>
          <w:szCs w:val="20"/>
        </w:rPr>
      </w:pPr>
      <w:r w:rsidRPr="00966D6A">
        <w:rPr>
          <w:rFonts w:cstheme="minorHAnsi"/>
          <w:sz w:val="22"/>
          <w:szCs w:val="20"/>
        </w:rPr>
        <w:t>Elektrozařízení, baterie a akumulátory, pneumatiky a osobní auta lze bezplatně předávat v</w:t>
      </w:r>
      <w:r>
        <w:rPr>
          <w:rFonts w:cstheme="minorHAnsi"/>
          <w:sz w:val="22"/>
          <w:szCs w:val="20"/>
        </w:rPr>
        <w:t> </w:t>
      </w:r>
      <w:r w:rsidRPr="00966D6A">
        <w:rPr>
          <w:rFonts w:cstheme="minorHAnsi"/>
          <w:sz w:val="22"/>
          <w:szCs w:val="20"/>
        </w:rPr>
        <w:t>místech k tomu určených</w:t>
      </w:r>
      <w:r w:rsidR="00455027">
        <w:rPr>
          <w:rFonts w:cstheme="minorHAnsi"/>
          <w:sz w:val="22"/>
          <w:szCs w:val="20"/>
        </w:rPr>
        <w:t>.</w:t>
      </w:r>
    </w:p>
    <w:p w14:paraId="69677A17" w14:textId="5D6CA772" w:rsidR="00966D6A" w:rsidRPr="00D218E9" w:rsidRDefault="00966D6A" w:rsidP="00966D6A">
      <w:pPr>
        <w:pStyle w:val="ParagraphUnnumbered"/>
        <w:jc w:val="center"/>
        <w:rPr>
          <w:rFonts w:cstheme="minorHAnsi"/>
          <w:b/>
          <w:bCs/>
          <w:sz w:val="22"/>
          <w:szCs w:val="20"/>
        </w:rPr>
      </w:pPr>
      <w:r w:rsidRPr="00D218E9">
        <w:rPr>
          <w:rFonts w:cstheme="minorHAnsi"/>
          <w:b/>
          <w:bCs/>
          <w:sz w:val="22"/>
          <w:szCs w:val="20"/>
        </w:rPr>
        <w:t xml:space="preserve">Čl. </w:t>
      </w:r>
      <w:r>
        <w:rPr>
          <w:rFonts w:cstheme="minorHAnsi"/>
          <w:b/>
          <w:bCs/>
          <w:sz w:val="22"/>
          <w:szCs w:val="20"/>
        </w:rPr>
        <w:t>13</w:t>
      </w:r>
    </w:p>
    <w:p w14:paraId="41C3A6E3" w14:textId="357AFCB2" w:rsidR="00966D6A" w:rsidRDefault="00455027" w:rsidP="00966D6A">
      <w:pPr>
        <w:pStyle w:val="ParagraphUnnumbered"/>
        <w:jc w:val="center"/>
        <w:rPr>
          <w:rFonts w:cstheme="minorHAnsi"/>
          <w:b/>
          <w:bCs/>
          <w:sz w:val="22"/>
          <w:szCs w:val="20"/>
        </w:rPr>
      </w:pPr>
      <w:r w:rsidRPr="00455027">
        <w:rPr>
          <w:rFonts w:cstheme="minorHAnsi"/>
          <w:b/>
          <w:bCs/>
          <w:sz w:val="22"/>
          <w:szCs w:val="20"/>
        </w:rPr>
        <w:t>Komunitní kompostování</w:t>
      </w:r>
    </w:p>
    <w:p w14:paraId="50BF87C1" w14:textId="2F1B69EC" w:rsidR="00455027" w:rsidRPr="00966D6A" w:rsidRDefault="00455027" w:rsidP="00455027">
      <w:pPr>
        <w:pStyle w:val="ParagraphUnnumbered"/>
        <w:ind w:left="360"/>
        <w:rPr>
          <w:rFonts w:cstheme="minorHAnsi"/>
          <w:sz w:val="22"/>
          <w:szCs w:val="20"/>
        </w:rPr>
      </w:pPr>
      <w:r w:rsidRPr="00455027">
        <w:rPr>
          <w:rFonts w:cstheme="minorHAnsi"/>
          <w:sz w:val="22"/>
          <w:szCs w:val="20"/>
        </w:rPr>
        <w:t>Město Klecany nezajišťuje komunitní kompostování na svém území.</w:t>
      </w:r>
    </w:p>
    <w:p w14:paraId="662BB224" w14:textId="77777777" w:rsidR="00966D6A" w:rsidRDefault="00966D6A" w:rsidP="00966D6A">
      <w:pPr>
        <w:pStyle w:val="ParagraphUnnumbered"/>
        <w:ind w:left="360"/>
        <w:rPr>
          <w:rFonts w:cstheme="minorHAnsi"/>
          <w:sz w:val="22"/>
          <w:szCs w:val="20"/>
        </w:rPr>
      </w:pPr>
    </w:p>
    <w:p w14:paraId="457F94C9" w14:textId="51FFCAF2" w:rsidR="00966D6A" w:rsidRPr="00D218E9" w:rsidRDefault="00966D6A" w:rsidP="00966D6A">
      <w:pPr>
        <w:pStyle w:val="ParagraphUnnumbered"/>
        <w:jc w:val="center"/>
        <w:rPr>
          <w:rFonts w:cstheme="minorHAnsi"/>
          <w:b/>
          <w:bCs/>
          <w:sz w:val="22"/>
          <w:szCs w:val="20"/>
        </w:rPr>
      </w:pPr>
      <w:r w:rsidRPr="00D218E9">
        <w:rPr>
          <w:rFonts w:cstheme="minorHAnsi"/>
          <w:b/>
          <w:bCs/>
          <w:sz w:val="22"/>
          <w:szCs w:val="20"/>
        </w:rPr>
        <w:t xml:space="preserve">Čl. </w:t>
      </w:r>
      <w:r>
        <w:rPr>
          <w:rFonts w:cstheme="minorHAnsi"/>
          <w:b/>
          <w:bCs/>
          <w:sz w:val="22"/>
          <w:szCs w:val="20"/>
        </w:rPr>
        <w:t>14</w:t>
      </w:r>
    </w:p>
    <w:p w14:paraId="4A7BB3B8" w14:textId="73310878" w:rsidR="00966D6A" w:rsidRPr="00D218E9" w:rsidRDefault="00455027" w:rsidP="00966D6A">
      <w:pPr>
        <w:pStyle w:val="ParagraphUnnumbered"/>
        <w:jc w:val="center"/>
        <w:rPr>
          <w:rFonts w:cstheme="minorHAnsi"/>
          <w:b/>
          <w:bCs/>
          <w:sz w:val="22"/>
          <w:szCs w:val="20"/>
        </w:rPr>
      </w:pPr>
      <w:r>
        <w:rPr>
          <w:rFonts w:cstheme="minorHAnsi"/>
          <w:b/>
          <w:bCs/>
          <w:sz w:val="22"/>
          <w:szCs w:val="20"/>
        </w:rPr>
        <w:t>Zrušovací ustanovení</w:t>
      </w:r>
    </w:p>
    <w:p w14:paraId="13784390" w14:textId="004EFA66" w:rsidR="00A633FA" w:rsidRPr="00D218E9" w:rsidRDefault="00A633FA" w:rsidP="00320AD8">
      <w:pPr>
        <w:pStyle w:val="ParagraphUnnumbered"/>
        <w:ind w:left="360"/>
        <w:rPr>
          <w:rFonts w:cstheme="minorHAnsi"/>
          <w:sz w:val="22"/>
          <w:szCs w:val="20"/>
        </w:rPr>
      </w:pPr>
      <w:r w:rsidRPr="00D218E9">
        <w:rPr>
          <w:rFonts w:cstheme="minorHAnsi"/>
          <w:sz w:val="22"/>
          <w:szCs w:val="20"/>
        </w:rPr>
        <w:t xml:space="preserve">Zrušuje se obecně závazná vyhláška č. </w:t>
      </w:r>
      <w:r w:rsidR="0030762E" w:rsidRPr="00D218E9">
        <w:rPr>
          <w:rFonts w:cstheme="minorHAnsi"/>
          <w:sz w:val="22"/>
          <w:szCs w:val="20"/>
        </w:rPr>
        <w:t>3</w:t>
      </w:r>
      <w:r w:rsidRPr="00D218E9">
        <w:rPr>
          <w:rFonts w:cstheme="minorHAnsi"/>
          <w:sz w:val="22"/>
          <w:szCs w:val="20"/>
        </w:rPr>
        <w:t>/202</w:t>
      </w:r>
      <w:r w:rsidR="00455027">
        <w:rPr>
          <w:rFonts w:cstheme="minorHAnsi"/>
          <w:sz w:val="22"/>
          <w:szCs w:val="20"/>
        </w:rPr>
        <w:t>1</w:t>
      </w:r>
      <w:r w:rsidRPr="00D218E9">
        <w:rPr>
          <w:rFonts w:cstheme="minorHAnsi"/>
          <w:sz w:val="22"/>
          <w:szCs w:val="20"/>
        </w:rPr>
        <w:t xml:space="preserve"> Sb., </w:t>
      </w:r>
      <w:r w:rsidR="00455027" w:rsidRPr="00455027">
        <w:rPr>
          <w:rFonts w:cstheme="minorHAnsi"/>
          <w:sz w:val="22"/>
          <w:szCs w:val="20"/>
        </w:rPr>
        <w:t>o stanovení systému odpadového hospodářství</w:t>
      </w:r>
      <w:r w:rsidR="0030762E" w:rsidRPr="00D218E9">
        <w:rPr>
          <w:rFonts w:cstheme="minorHAnsi"/>
          <w:sz w:val="22"/>
          <w:szCs w:val="20"/>
        </w:rPr>
        <w:t>.</w:t>
      </w:r>
    </w:p>
    <w:p w14:paraId="17FF70B9" w14:textId="08DB3315" w:rsidR="00496EA1" w:rsidRPr="00D218E9" w:rsidRDefault="00D73B8B">
      <w:pPr>
        <w:pStyle w:val="HeaderNumbered"/>
        <w:rPr>
          <w:rFonts w:cstheme="minorHAnsi"/>
          <w:sz w:val="22"/>
          <w:szCs w:val="20"/>
        </w:rPr>
      </w:pPr>
      <w:r w:rsidRPr="00D218E9">
        <w:rPr>
          <w:rFonts w:cstheme="minorHAnsi"/>
          <w:sz w:val="22"/>
          <w:szCs w:val="20"/>
        </w:rPr>
        <w:t xml:space="preserve">Čl. </w:t>
      </w:r>
      <w:r w:rsidR="00005343" w:rsidRPr="00D218E9">
        <w:rPr>
          <w:rFonts w:cstheme="minorHAnsi"/>
          <w:sz w:val="22"/>
          <w:szCs w:val="20"/>
        </w:rPr>
        <w:t>12</w:t>
      </w:r>
    </w:p>
    <w:p w14:paraId="3D94235A" w14:textId="77777777" w:rsidR="00496EA1" w:rsidRPr="00D218E9" w:rsidRDefault="00D73B8B">
      <w:pPr>
        <w:pStyle w:val="HeaderName"/>
        <w:rPr>
          <w:rFonts w:cstheme="minorHAnsi"/>
          <w:sz w:val="22"/>
          <w:szCs w:val="20"/>
        </w:rPr>
      </w:pPr>
      <w:r w:rsidRPr="00D218E9">
        <w:rPr>
          <w:rFonts w:cstheme="minorHAnsi"/>
          <w:sz w:val="22"/>
          <w:szCs w:val="20"/>
        </w:rPr>
        <w:t>Účinnost</w:t>
      </w:r>
    </w:p>
    <w:p w14:paraId="771D0BBC" w14:textId="5BD4BABE" w:rsidR="00496EA1" w:rsidRPr="00D218E9" w:rsidRDefault="00D73B8B" w:rsidP="00595149">
      <w:pPr>
        <w:pStyle w:val="ParagraphUnnumbered"/>
        <w:ind w:left="284"/>
        <w:rPr>
          <w:rFonts w:cstheme="minorHAnsi"/>
          <w:sz w:val="22"/>
          <w:szCs w:val="20"/>
        </w:rPr>
      </w:pPr>
      <w:r w:rsidRPr="00D218E9">
        <w:rPr>
          <w:rFonts w:cstheme="minorHAnsi"/>
          <w:sz w:val="22"/>
          <w:szCs w:val="20"/>
        </w:rPr>
        <w:t xml:space="preserve">Tato vyhláška nabývá účinnosti dne 1. </w:t>
      </w:r>
      <w:r w:rsidR="00455027">
        <w:rPr>
          <w:rFonts w:cstheme="minorHAnsi"/>
          <w:sz w:val="22"/>
          <w:szCs w:val="20"/>
        </w:rPr>
        <w:t>ledna</w:t>
      </w:r>
      <w:r w:rsidRPr="00D218E9">
        <w:rPr>
          <w:rFonts w:cstheme="minorHAnsi"/>
          <w:sz w:val="22"/>
          <w:szCs w:val="20"/>
        </w:rPr>
        <w:t xml:space="preserve"> 202</w:t>
      </w:r>
      <w:r w:rsidR="00455027">
        <w:rPr>
          <w:rFonts w:cstheme="minorHAnsi"/>
          <w:sz w:val="22"/>
          <w:szCs w:val="20"/>
        </w:rPr>
        <w:t>6</w:t>
      </w:r>
      <w:r w:rsidRPr="00D218E9">
        <w:rPr>
          <w:rFonts w:cstheme="minorHAnsi"/>
          <w:sz w:val="22"/>
          <w:szCs w:val="20"/>
        </w:rPr>
        <w:t>.</w:t>
      </w:r>
    </w:p>
    <w:p w14:paraId="6F0844E1" w14:textId="77777777" w:rsidR="005C2979" w:rsidRPr="00D218E9" w:rsidRDefault="005C2979">
      <w:pPr>
        <w:pStyle w:val="ParagraphUnnumbered"/>
        <w:rPr>
          <w:rFonts w:cstheme="minorHAnsi"/>
          <w:sz w:val="22"/>
          <w:szCs w:val="20"/>
        </w:rPr>
      </w:pPr>
    </w:p>
    <w:p w14:paraId="32E8ED35" w14:textId="77777777" w:rsidR="005C2979" w:rsidRPr="00D218E9" w:rsidRDefault="005C2979">
      <w:pPr>
        <w:pStyle w:val="ParagraphUnnumbered"/>
        <w:rPr>
          <w:rFonts w:cstheme="minorHAnsi"/>
          <w:sz w:val="22"/>
          <w:szCs w:val="20"/>
        </w:rPr>
      </w:pPr>
    </w:p>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10"/>
      </w:tblGrid>
      <w:tr w:rsidR="005C2979" w:rsidRPr="00D218E9" w14:paraId="61C09651" w14:textId="77777777" w:rsidTr="005C2979">
        <w:tc>
          <w:tcPr>
            <w:tcW w:w="4606" w:type="dxa"/>
          </w:tcPr>
          <w:p w14:paraId="571E0231" w14:textId="77777777" w:rsidR="005C2979" w:rsidRPr="00D218E9" w:rsidRDefault="005C2979" w:rsidP="005C2979">
            <w:pPr>
              <w:pStyle w:val="ParagraphUnnumbered"/>
              <w:jc w:val="center"/>
              <w:rPr>
                <w:rFonts w:cstheme="minorHAnsi"/>
                <w:sz w:val="22"/>
                <w:szCs w:val="20"/>
              </w:rPr>
            </w:pPr>
          </w:p>
          <w:p w14:paraId="7AA20542" w14:textId="5DD3A7A3" w:rsidR="005C2979" w:rsidRPr="00D218E9" w:rsidRDefault="005C2979" w:rsidP="005C2979">
            <w:pPr>
              <w:pStyle w:val="ParagraphUnnumbered"/>
              <w:jc w:val="center"/>
              <w:rPr>
                <w:rFonts w:cstheme="minorHAnsi"/>
                <w:sz w:val="22"/>
                <w:szCs w:val="20"/>
              </w:rPr>
            </w:pPr>
            <w:r w:rsidRPr="00D218E9">
              <w:rPr>
                <w:rFonts w:cstheme="minorHAnsi"/>
                <w:sz w:val="22"/>
                <w:szCs w:val="20"/>
              </w:rPr>
              <w:t>Ivo Kurhajec</w:t>
            </w:r>
            <w:r w:rsidR="00BD5EE9" w:rsidRPr="00D218E9">
              <w:rPr>
                <w:rFonts w:cstheme="minorHAnsi"/>
                <w:sz w:val="22"/>
                <w:szCs w:val="20"/>
              </w:rPr>
              <w:t xml:space="preserve"> v. r.</w:t>
            </w:r>
          </w:p>
          <w:p w14:paraId="2904B273" w14:textId="49C89453" w:rsidR="005C2979" w:rsidRPr="00D218E9" w:rsidRDefault="005C2979" w:rsidP="005C2979">
            <w:pPr>
              <w:pStyle w:val="ParagraphUnnumbered"/>
              <w:jc w:val="center"/>
              <w:rPr>
                <w:rFonts w:cstheme="minorHAnsi"/>
                <w:sz w:val="22"/>
                <w:szCs w:val="20"/>
              </w:rPr>
            </w:pPr>
            <w:r w:rsidRPr="00D218E9">
              <w:rPr>
                <w:rFonts w:cstheme="minorHAnsi"/>
                <w:sz w:val="22"/>
                <w:szCs w:val="20"/>
              </w:rPr>
              <w:t>1. místostarosta města</w:t>
            </w:r>
          </w:p>
        </w:tc>
        <w:tc>
          <w:tcPr>
            <w:tcW w:w="4606" w:type="dxa"/>
          </w:tcPr>
          <w:p w14:paraId="1258F5C1" w14:textId="77777777" w:rsidR="005C2979" w:rsidRPr="00D218E9" w:rsidRDefault="005C2979" w:rsidP="005C2979">
            <w:pPr>
              <w:pStyle w:val="ParagraphUnnumbered"/>
              <w:jc w:val="center"/>
              <w:rPr>
                <w:rFonts w:cstheme="minorHAnsi"/>
                <w:sz w:val="22"/>
                <w:szCs w:val="20"/>
              </w:rPr>
            </w:pPr>
          </w:p>
          <w:p w14:paraId="0B2AC467" w14:textId="3611A42A" w:rsidR="005C2979" w:rsidRPr="00D218E9" w:rsidRDefault="005C2979" w:rsidP="005C2979">
            <w:pPr>
              <w:pStyle w:val="ParagraphUnnumbered"/>
              <w:jc w:val="center"/>
              <w:rPr>
                <w:rFonts w:cstheme="minorHAnsi"/>
                <w:sz w:val="22"/>
                <w:szCs w:val="20"/>
              </w:rPr>
            </w:pPr>
            <w:r w:rsidRPr="00D218E9">
              <w:rPr>
                <w:rFonts w:cstheme="minorHAnsi"/>
                <w:sz w:val="22"/>
                <w:szCs w:val="20"/>
              </w:rPr>
              <w:t>Mgr. Daniel Dvořák</w:t>
            </w:r>
            <w:r w:rsidR="00BD5EE9" w:rsidRPr="00D218E9">
              <w:rPr>
                <w:rFonts w:cstheme="minorHAnsi"/>
                <w:sz w:val="22"/>
                <w:szCs w:val="20"/>
              </w:rPr>
              <w:t xml:space="preserve"> v. r.</w:t>
            </w:r>
          </w:p>
          <w:p w14:paraId="343EA159" w14:textId="6D3AAD67" w:rsidR="005C2979" w:rsidRPr="00D218E9" w:rsidRDefault="005C2979" w:rsidP="005C2979">
            <w:pPr>
              <w:pStyle w:val="ParagraphUnnumbered"/>
              <w:jc w:val="center"/>
              <w:rPr>
                <w:rFonts w:cstheme="minorHAnsi"/>
                <w:sz w:val="22"/>
                <w:szCs w:val="20"/>
              </w:rPr>
            </w:pPr>
            <w:r w:rsidRPr="00D218E9">
              <w:rPr>
                <w:rFonts w:cstheme="minorHAnsi"/>
                <w:sz w:val="22"/>
                <w:szCs w:val="20"/>
              </w:rPr>
              <w:t>starosta města</w:t>
            </w:r>
          </w:p>
        </w:tc>
      </w:tr>
    </w:tbl>
    <w:p w14:paraId="6EDF4477" w14:textId="77777777" w:rsidR="005C2979" w:rsidRPr="00D218E9" w:rsidRDefault="005C2979">
      <w:pPr>
        <w:pStyle w:val="ParagraphUnnumbered"/>
        <w:rPr>
          <w:rFonts w:cstheme="minorHAnsi"/>
          <w:sz w:val="22"/>
          <w:szCs w:val="20"/>
        </w:rPr>
      </w:pPr>
    </w:p>
    <w:sectPr w:rsidR="005C2979" w:rsidRPr="00D218E9" w:rsidSect="000F6147">
      <w:footerReference w:type="default" r:id="rId8"/>
      <w:pgSz w:w="11906" w:h="16838" w:code="9"/>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85E2C" w14:textId="77777777" w:rsidR="00F03E78" w:rsidRDefault="00F03E78" w:rsidP="006E0FDA">
      <w:pPr>
        <w:spacing w:after="0" w:line="240" w:lineRule="auto"/>
      </w:pPr>
      <w:r>
        <w:separator/>
      </w:r>
    </w:p>
  </w:endnote>
  <w:endnote w:type="continuationSeparator" w:id="0">
    <w:p w14:paraId="6860D229" w14:textId="77777777" w:rsidR="00F03E78" w:rsidRDefault="00F03E78"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1972"/>
      <w:docPartObj>
        <w:docPartGallery w:val="Page Numbers (Bottom of Page)"/>
        <w:docPartUnique/>
      </w:docPartObj>
    </w:sdtPr>
    <w:sdtEndPr/>
    <w:sdtContent>
      <w:p w14:paraId="5E237FAB" w14:textId="1F267984" w:rsidR="002F5550" w:rsidRDefault="002F5550">
        <w:pPr>
          <w:pStyle w:val="Zpat"/>
          <w:jc w:val="center"/>
        </w:pPr>
        <w:r>
          <w:fldChar w:fldCharType="begin"/>
        </w:r>
        <w:r>
          <w:instrText>PAGE   \* MERGEFORMAT</w:instrText>
        </w:r>
        <w:r>
          <w:fldChar w:fldCharType="separate"/>
        </w:r>
        <w:r>
          <w:t>2</w:t>
        </w:r>
        <w:r>
          <w:fldChar w:fldCharType="end"/>
        </w:r>
      </w:p>
    </w:sdtContent>
  </w:sdt>
  <w:p w14:paraId="021971F9" w14:textId="77777777" w:rsidR="002F5550" w:rsidRDefault="002F55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44D6E" w14:textId="77777777" w:rsidR="00F03E78" w:rsidRDefault="00F03E78" w:rsidP="006E0FDA">
      <w:pPr>
        <w:spacing w:after="0" w:line="240" w:lineRule="auto"/>
      </w:pPr>
      <w:r>
        <w:separator/>
      </w:r>
    </w:p>
  </w:footnote>
  <w:footnote w:type="continuationSeparator" w:id="0">
    <w:p w14:paraId="435D5431" w14:textId="77777777" w:rsidR="00F03E78" w:rsidRDefault="00F03E78" w:rsidP="006E0FDA">
      <w:pPr>
        <w:spacing w:after="0" w:line="240" w:lineRule="auto"/>
      </w:pPr>
      <w:r>
        <w:continuationSeparator/>
      </w:r>
    </w:p>
  </w:footnote>
  <w:footnote w:id="1">
    <w:p w14:paraId="4B4B2549" w14:textId="1517BEDA" w:rsidR="006C7DD8" w:rsidRDefault="006C7DD8">
      <w:pPr>
        <w:pStyle w:val="Textpoznpodarou"/>
      </w:pPr>
      <w:r>
        <w:rPr>
          <w:rStyle w:val="Znakapoznpodarou"/>
        </w:rPr>
        <w:footnoteRef/>
      </w:r>
      <w:r>
        <w:t xml:space="preserve"> § 61 odst. 1 zákona o odpadech.</w:t>
      </w:r>
    </w:p>
  </w:footnote>
  <w:footnote w:id="2">
    <w:p w14:paraId="12EF8496" w14:textId="77161B76" w:rsidR="006C7DD8" w:rsidRDefault="006C7DD8">
      <w:pPr>
        <w:pStyle w:val="Textpoznpodarou"/>
      </w:pPr>
      <w:r>
        <w:rPr>
          <w:rStyle w:val="Znakapoznpodarou"/>
        </w:rPr>
        <w:footnoteRef/>
      </w:r>
      <w:r>
        <w:t xml:space="preserve"> § 60 odst. 1 zákona o odpadech.</w:t>
      </w:r>
    </w:p>
  </w:footnote>
  <w:footnote w:id="3">
    <w:p w14:paraId="3A0EE68E" w14:textId="3BF95C49" w:rsidR="008C404E" w:rsidRDefault="008C404E">
      <w:pPr>
        <w:pStyle w:val="Textpoznpodarou"/>
      </w:pPr>
      <w:r>
        <w:rPr>
          <w:rStyle w:val="Znakapoznpodarou"/>
        </w:rPr>
        <w:footnoteRef/>
      </w:r>
      <w:r>
        <w:t xml:space="preserve"> § 12 odst. 3 zákona o odpadech.</w:t>
      </w:r>
    </w:p>
  </w:footnote>
  <w:footnote w:id="4">
    <w:p w14:paraId="6C9EC12F" w14:textId="3F937BB7" w:rsidR="004C1461" w:rsidRDefault="004C1461" w:rsidP="004C1461">
      <w:pPr>
        <w:pStyle w:val="Textpoznpodarou"/>
      </w:pPr>
      <w:r>
        <w:rPr>
          <w:rStyle w:val="Znakapoznpodarou"/>
        </w:rPr>
        <w:footnoteRef/>
      </w:r>
      <w:r>
        <w:t xml:space="preserve"> </w:t>
      </w:r>
      <w:r w:rsidR="00966D6A" w:rsidRPr="00966D6A">
        <w:t>59 odst. 5 písm. c</w:t>
      </w:r>
      <w:r w:rsidR="00966D6A">
        <w:t>)</w:t>
      </w:r>
      <w:r w:rsidR="00966D6A" w:rsidRPr="00966D6A">
        <w:t xml:space="preserve"> a § 62 odst. 2 a 3 zákona o odpadech</w:t>
      </w:r>
      <w:r>
        <w:t>.</w:t>
      </w:r>
    </w:p>
  </w:footnote>
  <w:footnote w:id="5">
    <w:p w14:paraId="5CDE3347" w14:textId="41BE220F" w:rsidR="00966D6A" w:rsidRDefault="00966D6A">
      <w:pPr>
        <w:pStyle w:val="Textpoznpodarou"/>
      </w:pPr>
      <w:r>
        <w:rPr>
          <w:rStyle w:val="Znakapoznpodarou"/>
        </w:rPr>
        <w:footnoteRef/>
      </w:r>
      <w:r>
        <w:t xml:space="preserve"> Zákon č. 542/2020 Sb., </w:t>
      </w:r>
      <w:r w:rsidRPr="00966D6A">
        <w:t>o výrobcích s ukončenou životností</w:t>
      </w:r>
      <w:r>
        <w:t>,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BFE"/>
    <w:multiLevelType w:val="hybridMultilevel"/>
    <w:tmpl w:val="7F240E56"/>
    <w:lvl w:ilvl="0" w:tplc="35068568">
      <w:start w:val="1"/>
      <w:numFmt w:val="lowerLetter"/>
      <w:lvlText w:val="%1)"/>
      <w:lvlJc w:val="left"/>
      <w:pPr>
        <w:ind w:left="720" w:hanging="360"/>
      </w:pPr>
    </w:lvl>
    <w:lvl w:ilvl="1" w:tplc="7F94E170">
      <w:start w:val="1"/>
      <w:numFmt w:val="lowerLetter"/>
      <w:lvlText w:val="%2."/>
      <w:lvlJc w:val="left"/>
      <w:pPr>
        <w:ind w:left="1440" w:hanging="360"/>
      </w:pPr>
    </w:lvl>
    <w:lvl w:ilvl="2" w:tplc="17F8D42A">
      <w:start w:val="1"/>
      <w:numFmt w:val="lowerLetter"/>
      <w:lvlText w:val="%3."/>
      <w:lvlJc w:val="left"/>
      <w:pPr>
        <w:ind w:left="2160" w:hanging="360"/>
      </w:pPr>
    </w:lvl>
    <w:lvl w:ilvl="3" w:tplc="CAF6FCF2">
      <w:start w:val="1"/>
      <w:numFmt w:val="lowerLetter"/>
      <w:lvlText w:val="%4."/>
      <w:lvlJc w:val="left"/>
      <w:pPr>
        <w:ind w:left="2880" w:hanging="360"/>
      </w:pPr>
    </w:lvl>
    <w:lvl w:ilvl="4" w:tplc="6996068E">
      <w:start w:val="1"/>
      <w:numFmt w:val="lowerLetter"/>
      <w:lvlText w:val="%5."/>
      <w:lvlJc w:val="left"/>
      <w:pPr>
        <w:ind w:left="3600" w:hanging="360"/>
      </w:pPr>
    </w:lvl>
    <w:lvl w:ilvl="5" w:tplc="B186F172">
      <w:start w:val="1"/>
      <w:numFmt w:val="lowerLetter"/>
      <w:lvlText w:val="%6."/>
      <w:lvlJc w:val="left"/>
      <w:pPr>
        <w:ind w:left="4320" w:hanging="360"/>
      </w:pPr>
    </w:lvl>
    <w:lvl w:ilvl="6" w:tplc="441898A4">
      <w:start w:val="1"/>
      <w:numFmt w:val="lowerLetter"/>
      <w:lvlText w:val="%7."/>
      <w:lvlJc w:val="left"/>
      <w:pPr>
        <w:ind w:left="5040" w:hanging="360"/>
      </w:pPr>
    </w:lvl>
    <w:lvl w:ilvl="7" w:tplc="34D41936">
      <w:start w:val="1"/>
      <w:numFmt w:val="lowerLetter"/>
      <w:lvlText w:val="%8."/>
      <w:lvlJc w:val="left"/>
      <w:pPr>
        <w:ind w:left="5760" w:hanging="360"/>
      </w:pPr>
    </w:lvl>
    <w:lvl w:ilvl="8" w:tplc="A320A51A">
      <w:start w:val="1"/>
      <w:numFmt w:val="lowerLetter"/>
      <w:lvlText w:val="%9."/>
      <w:lvlJc w:val="left"/>
      <w:pPr>
        <w:ind w:left="6480" w:hanging="360"/>
      </w:pPr>
    </w:lvl>
  </w:abstractNum>
  <w:abstractNum w:abstractNumId="1" w15:restartNumberingAfterBreak="0">
    <w:nsid w:val="0072315F"/>
    <w:multiLevelType w:val="hybridMultilevel"/>
    <w:tmpl w:val="963E50DE"/>
    <w:lvl w:ilvl="0" w:tplc="EB3E5896">
      <w:start w:val="1"/>
      <w:numFmt w:val="lowerLetter"/>
      <w:lvlText w:val="%1)"/>
      <w:lvlJc w:val="left"/>
      <w:pPr>
        <w:ind w:left="720" w:hanging="360"/>
      </w:pPr>
    </w:lvl>
    <w:lvl w:ilvl="1" w:tplc="0862D71E">
      <w:start w:val="1"/>
      <w:numFmt w:val="lowerLetter"/>
      <w:lvlText w:val="%2."/>
      <w:lvlJc w:val="left"/>
      <w:pPr>
        <w:ind w:left="1440" w:hanging="360"/>
      </w:pPr>
    </w:lvl>
    <w:lvl w:ilvl="2" w:tplc="54222DD4">
      <w:start w:val="1"/>
      <w:numFmt w:val="lowerLetter"/>
      <w:lvlText w:val="%3."/>
      <w:lvlJc w:val="left"/>
      <w:pPr>
        <w:ind w:left="2160" w:hanging="360"/>
      </w:pPr>
    </w:lvl>
    <w:lvl w:ilvl="3" w:tplc="6B0AD664">
      <w:start w:val="1"/>
      <w:numFmt w:val="lowerLetter"/>
      <w:lvlText w:val="%4."/>
      <w:lvlJc w:val="left"/>
      <w:pPr>
        <w:ind w:left="2880" w:hanging="360"/>
      </w:pPr>
    </w:lvl>
    <w:lvl w:ilvl="4" w:tplc="721E7994">
      <w:start w:val="1"/>
      <w:numFmt w:val="lowerLetter"/>
      <w:lvlText w:val="%5."/>
      <w:lvlJc w:val="left"/>
      <w:pPr>
        <w:ind w:left="3600" w:hanging="360"/>
      </w:pPr>
    </w:lvl>
    <w:lvl w:ilvl="5" w:tplc="C66829CE">
      <w:start w:val="1"/>
      <w:numFmt w:val="lowerLetter"/>
      <w:lvlText w:val="%6."/>
      <w:lvlJc w:val="left"/>
      <w:pPr>
        <w:ind w:left="4320" w:hanging="360"/>
      </w:pPr>
    </w:lvl>
    <w:lvl w:ilvl="6" w:tplc="49B4D7BE">
      <w:start w:val="1"/>
      <w:numFmt w:val="lowerLetter"/>
      <w:lvlText w:val="%7."/>
      <w:lvlJc w:val="left"/>
      <w:pPr>
        <w:ind w:left="5040" w:hanging="360"/>
      </w:pPr>
    </w:lvl>
    <w:lvl w:ilvl="7" w:tplc="2C867D20">
      <w:start w:val="1"/>
      <w:numFmt w:val="lowerLetter"/>
      <w:lvlText w:val="%8."/>
      <w:lvlJc w:val="left"/>
      <w:pPr>
        <w:ind w:left="5760" w:hanging="360"/>
      </w:pPr>
    </w:lvl>
    <w:lvl w:ilvl="8" w:tplc="BF7C88E0">
      <w:start w:val="1"/>
      <w:numFmt w:val="lowerLetter"/>
      <w:lvlText w:val="%9."/>
      <w:lvlJc w:val="left"/>
      <w:pPr>
        <w:ind w:left="6480" w:hanging="360"/>
      </w:pPr>
    </w:lvl>
  </w:abstractNum>
  <w:abstractNum w:abstractNumId="2" w15:restartNumberingAfterBreak="0">
    <w:nsid w:val="0091633E"/>
    <w:multiLevelType w:val="hybridMultilevel"/>
    <w:tmpl w:val="24DC5E7C"/>
    <w:lvl w:ilvl="0" w:tplc="3B8E30D0">
      <w:start w:val="1"/>
      <w:numFmt w:val="decimal"/>
      <w:lvlText w:val="%1."/>
      <w:lvlJc w:val="left"/>
      <w:pPr>
        <w:ind w:left="360" w:hanging="360"/>
      </w:pPr>
    </w:lvl>
    <w:lvl w:ilvl="1" w:tplc="24344140">
      <w:start w:val="1"/>
      <w:numFmt w:val="lowerLetter"/>
      <w:lvlText w:val="%2)"/>
      <w:lvlJc w:val="left"/>
      <w:pPr>
        <w:ind w:left="720" w:hanging="360"/>
      </w:pPr>
    </w:lvl>
    <w:lvl w:ilvl="2" w:tplc="98823ABA">
      <w:start w:val="1"/>
      <w:numFmt w:val="lowerRoman"/>
      <w:lvlText w:val="%3."/>
      <w:lvlJc w:val="left"/>
      <w:pPr>
        <w:ind w:left="1080" w:hanging="360"/>
      </w:pPr>
    </w:lvl>
    <w:lvl w:ilvl="3" w:tplc="4C3867F6">
      <w:start w:val="1"/>
      <w:numFmt w:val="decimal"/>
      <w:lvlText w:val="%4."/>
      <w:lvlJc w:val="left"/>
      <w:pPr>
        <w:ind w:left="2880" w:hanging="360"/>
      </w:pPr>
    </w:lvl>
    <w:lvl w:ilvl="4" w:tplc="C4E06876">
      <w:start w:val="1"/>
      <w:numFmt w:val="lowerLetter"/>
      <w:lvlText w:val="%5."/>
      <w:lvlJc w:val="left"/>
      <w:pPr>
        <w:ind w:left="3600" w:hanging="360"/>
      </w:pPr>
    </w:lvl>
    <w:lvl w:ilvl="5" w:tplc="EF6ED07A">
      <w:start w:val="1"/>
      <w:numFmt w:val="lowerRoman"/>
      <w:lvlText w:val="%6."/>
      <w:lvlJc w:val="left"/>
      <w:pPr>
        <w:ind w:left="4320" w:hanging="360"/>
      </w:pPr>
    </w:lvl>
    <w:lvl w:ilvl="6" w:tplc="5B124C7E">
      <w:start w:val="1"/>
      <w:numFmt w:val="decimal"/>
      <w:lvlText w:val="%7."/>
      <w:lvlJc w:val="left"/>
      <w:pPr>
        <w:ind w:left="5040" w:hanging="360"/>
      </w:pPr>
    </w:lvl>
    <w:lvl w:ilvl="7" w:tplc="EAA44FAE">
      <w:start w:val="1"/>
      <w:numFmt w:val="lowerLetter"/>
      <w:lvlText w:val="%8."/>
      <w:lvlJc w:val="left"/>
      <w:pPr>
        <w:ind w:left="5760" w:hanging="360"/>
      </w:pPr>
    </w:lvl>
    <w:lvl w:ilvl="8" w:tplc="429A7CD8">
      <w:start w:val="1"/>
      <w:numFmt w:val="lowerRoman"/>
      <w:lvlText w:val="%9."/>
      <w:lvlJc w:val="left"/>
      <w:pPr>
        <w:ind w:left="6480" w:hanging="360"/>
      </w:pPr>
    </w:lvl>
  </w:abstractNum>
  <w:abstractNum w:abstractNumId="3" w15:restartNumberingAfterBreak="0">
    <w:nsid w:val="00934476"/>
    <w:multiLevelType w:val="hybridMultilevel"/>
    <w:tmpl w:val="6100A88E"/>
    <w:lvl w:ilvl="0" w:tplc="FBF69DEE">
      <w:start w:val="1"/>
      <w:numFmt w:val="decimal"/>
      <w:lvlText w:val="%1."/>
      <w:lvlJc w:val="left"/>
      <w:pPr>
        <w:ind w:left="360" w:hanging="360"/>
      </w:pPr>
    </w:lvl>
    <w:lvl w:ilvl="1" w:tplc="29CCBBDC">
      <w:start w:val="1"/>
      <w:numFmt w:val="lowerLetter"/>
      <w:lvlText w:val="%2)"/>
      <w:lvlJc w:val="left"/>
      <w:pPr>
        <w:ind w:left="720" w:hanging="360"/>
      </w:pPr>
    </w:lvl>
    <w:lvl w:ilvl="2" w:tplc="620CF80A">
      <w:start w:val="1"/>
      <w:numFmt w:val="lowerRoman"/>
      <w:lvlText w:val="%3."/>
      <w:lvlJc w:val="left"/>
      <w:pPr>
        <w:ind w:left="1080" w:hanging="360"/>
      </w:pPr>
    </w:lvl>
    <w:lvl w:ilvl="3" w:tplc="5E46F5DA">
      <w:start w:val="1"/>
      <w:numFmt w:val="decimal"/>
      <w:lvlText w:val="%4."/>
      <w:lvlJc w:val="left"/>
      <w:pPr>
        <w:ind w:left="2880" w:hanging="360"/>
      </w:pPr>
    </w:lvl>
    <w:lvl w:ilvl="4" w:tplc="5C047FF4">
      <w:start w:val="1"/>
      <w:numFmt w:val="lowerLetter"/>
      <w:lvlText w:val="%5."/>
      <w:lvlJc w:val="left"/>
      <w:pPr>
        <w:ind w:left="3600" w:hanging="360"/>
      </w:pPr>
    </w:lvl>
    <w:lvl w:ilvl="5" w:tplc="5860BA06">
      <w:start w:val="1"/>
      <w:numFmt w:val="lowerRoman"/>
      <w:lvlText w:val="%6."/>
      <w:lvlJc w:val="left"/>
      <w:pPr>
        <w:ind w:left="4320" w:hanging="360"/>
      </w:pPr>
    </w:lvl>
    <w:lvl w:ilvl="6" w:tplc="FA960A24">
      <w:start w:val="1"/>
      <w:numFmt w:val="decimal"/>
      <w:lvlText w:val="%7."/>
      <w:lvlJc w:val="left"/>
      <w:pPr>
        <w:ind w:left="5040" w:hanging="360"/>
      </w:pPr>
    </w:lvl>
    <w:lvl w:ilvl="7" w:tplc="6E76003C">
      <w:start w:val="1"/>
      <w:numFmt w:val="lowerLetter"/>
      <w:lvlText w:val="%8."/>
      <w:lvlJc w:val="left"/>
      <w:pPr>
        <w:ind w:left="5760" w:hanging="360"/>
      </w:pPr>
    </w:lvl>
    <w:lvl w:ilvl="8" w:tplc="694CE80C">
      <w:start w:val="1"/>
      <w:numFmt w:val="lowerRoman"/>
      <w:lvlText w:val="%9."/>
      <w:lvlJc w:val="left"/>
      <w:pPr>
        <w:ind w:left="6480" w:hanging="360"/>
      </w:pPr>
    </w:lvl>
  </w:abstractNum>
  <w:abstractNum w:abstractNumId="4" w15:restartNumberingAfterBreak="0">
    <w:nsid w:val="01611F1C"/>
    <w:multiLevelType w:val="hybridMultilevel"/>
    <w:tmpl w:val="370C2260"/>
    <w:lvl w:ilvl="0" w:tplc="07EAF892">
      <w:start w:val="1"/>
      <w:numFmt w:val="lowerLetter"/>
      <w:lvlText w:val="%1)"/>
      <w:lvlJc w:val="left"/>
      <w:pPr>
        <w:ind w:left="720" w:hanging="360"/>
      </w:pPr>
    </w:lvl>
    <w:lvl w:ilvl="1" w:tplc="AD263EC6">
      <w:start w:val="1"/>
      <w:numFmt w:val="lowerLetter"/>
      <w:lvlText w:val="%2."/>
      <w:lvlJc w:val="left"/>
      <w:pPr>
        <w:ind w:left="1440" w:hanging="360"/>
      </w:pPr>
    </w:lvl>
    <w:lvl w:ilvl="2" w:tplc="B5F6159E">
      <w:start w:val="1"/>
      <w:numFmt w:val="lowerLetter"/>
      <w:lvlText w:val="%3."/>
      <w:lvlJc w:val="left"/>
      <w:pPr>
        <w:ind w:left="2160" w:hanging="360"/>
      </w:pPr>
    </w:lvl>
    <w:lvl w:ilvl="3" w:tplc="A87AD17C">
      <w:start w:val="1"/>
      <w:numFmt w:val="lowerLetter"/>
      <w:lvlText w:val="%4."/>
      <w:lvlJc w:val="left"/>
      <w:pPr>
        <w:ind w:left="2880" w:hanging="360"/>
      </w:pPr>
    </w:lvl>
    <w:lvl w:ilvl="4" w:tplc="3230B83C">
      <w:start w:val="1"/>
      <w:numFmt w:val="lowerLetter"/>
      <w:lvlText w:val="%5."/>
      <w:lvlJc w:val="left"/>
      <w:pPr>
        <w:ind w:left="3600" w:hanging="360"/>
      </w:pPr>
    </w:lvl>
    <w:lvl w:ilvl="5" w:tplc="86388278">
      <w:start w:val="1"/>
      <w:numFmt w:val="lowerLetter"/>
      <w:lvlText w:val="%6."/>
      <w:lvlJc w:val="left"/>
      <w:pPr>
        <w:ind w:left="4320" w:hanging="360"/>
      </w:pPr>
    </w:lvl>
    <w:lvl w:ilvl="6" w:tplc="A710850E">
      <w:start w:val="1"/>
      <w:numFmt w:val="lowerLetter"/>
      <w:lvlText w:val="%7."/>
      <w:lvlJc w:val="left"/>
      <w:pPr>
        <w:ind w:left="5040" w:hanging="360"/>
      </w:pPr>
    </w:lvl>
    <w:lvl w:ilvl="7" w:tplc="1360B60C">
      <w:start w:val="1"/>
      <w:numFmt w:val="lowerLetter"/>
      <w:lvlText w:val="%8."/>
      <w:lvlJc w:val="left"/>
      <w:pPr>
        <w:ind w:left="5760" w:hanging="360"/>
      </w:pPr>
    </w:lvl>
    <w:lvl w:ilvl="8" w:tplc="7C402108">
      <w:start w:val="1"/>
      <w:numFmt w:val="lowerLetter"/>
      <w:lvlText w:val="%9."/>
      <w:lvlJc w:val="left"/>
      <w:pPr>
        <w:ind w:left="6480" w:hanging="360"/>
      </w:pPr>
    </w:lvl>
  </w:abstractNum>
  <w:abstractNum w:abstractNumId="5" w15:restartNumberingAfterBreak="0">
    <w:nsid w:val="016C3190"/>
    <w:multiLevelType w:val="hybridMultilevel"/>
    <w:tmpl w:val="44447676"/>
    <w:lvl w:ilvl="0" w:tplc="31FC20DC">
      <w:start w:val="1"/>
      <w:numFmt w:val="lowerLetter"/>
      <w:lvlText w:val="%1)"/>
      <w:lvlJc w:val="left"/>
      <w:pPr>
        <w:ind w:left="720" w:hanging="360"/>
      </w:pPr>
    </w:lvl>
    <w:lvl w:ilvl="1" w:tplc="F4949226">
      <w:start w:val="1"/>
      <w:numFmt w:val="lowerLetter"/>
      <w:lvlText w:val="%2."/>
      <w:lvlJc w:val="left"/>
      <w:pPr>
        <w:ind w:left="1440" w:hanging="360"/>
      </w:pPr>
    </w:lvl>
    <w:lvl w:ilvl="2" w:tplc="3BF46BD2">
      <w:start w:val="1"/>
      <w:numFmt w:val="lowerLetter"/>
      <w:lvlText w:val="%3."/>
      <w:lvlJc w:val="left"/>
      <w:pPr>
        <w:ind w:left="2160" w:hanging="360"/>
      </w:pPr>
    </w:lvl>
    <w:lvl w:ilvl="3" w:tplc="F9C22D9E">
      <w:start w:val="1"/>
      <w:numFmt w:val="lowerLetter"/>
      <w:lvlText w:val="%4."/>
      <w:lvlJc w:val="left"/>
      <w:pPr>
        <w:ind w:left="2880" w:hanging="360"/>
      </w:pPr>
    </w:lvl>
    <w:lvl w:ilvl="4" w:tplc="6792AA0A">
      <w:start w:val="1"/>
      <w:numFmt w:val="lowerLetter"/>
      <w:lvlText w:val="%5."/>
      <w:lvlJc w:val="left"/>
      <w:pPr>
        <w:ind w:left="3600" w:hanging="360"/>
      </w:pPr>
    </w:lvl>
    <w:lvl w:ilvl="5" w:tplc="B5565C4C">
      <w:start w:val="1"/>
      <w:numFmt w:val="lowerLetter"/>
      <w:lvlText w:val="%6."/>
      <w:lvlJc w:val="left"/>
      <w:pPr>
        <w:ind w:left="4320" w:hanging="360"/>
      </w:pPr>
    </w:lvl>
    <w:lvl w:ilvl="6" w:tplc="297E2174">
      <w:start w:val="1"/>
      <w:numFmt w:val="lowerLetter"/>
      <w:lvlText w:val="%7."/>
      <w:lvlJc w:val="left"/>
      <w:pPr>
        <w:ind w:left="5040" w:hanging="360"/>
      </w:pPr>
    </w:lvl>
    <w:lvl w:ilvl="7" w:tplc="CD5A6E32">
      <w:start w:val="1"/>
      <w:numFmt w:val="lowerLetter"/>
      <w:lvlText w:val="%8."/>
      <w:lvlJc w:val="left"/>
      <w:pPr>
        <w:ind w:left="5760" w:hanging="360"/>
      </w:pPr>
    </w:lvl>
    <w:lvl w:ilvl="8" w:tplc="E564D0A2">
      <w:start w:val="1"/>
      <w:numFmt w:val="lowerLetter"/>
      <w:lvlText w:val="%9."/>
      <w:lvlJc w:val="left"/>
      <w:pPr>
        <w:ind w:left="6480" w:hanging="360"/>
      </w:pPr>
    </w:lvl>
  </w:abstractNum>
  <w:abstractNum w:abstractNumId="6" w15:restartNumberingAfterBreak="0">
    <w:nsid w:val="019D039E"/>
    <w:multiLevelType w:val="hybridMultilevel"/>
    <w:tmpl w:val="DA28CDD0"/>
    <w:lvl w:ilvl="0" w:tplc="4AF8A20C">
      <w:start w:val="1"/>
      <w:numFmt w:val="lowerLetter"/>
      <w:lvlText w:val="%1)"/>
      <w:lvlJc w:val="left"/>
      <w:pPr>
        <w:ind w:left="720" w:hanging="360"/>
      </w:pPr>
    </w:lvl>
    <w:lvl w:ilvl="1" w:tplc="3E302B22">
      <w:start w:val="1"/>
      <w:numFmt w:val="lowerLetter"/>
      <w:lvlText w:val="%2."/>
      <w:lvlJc w:val="left"/>
      <w:pPr>
        <w:ind w:left="1440" w:hanging="360"/>
      </w:pPr>
    </w:lvl>
    <w:lvl w:ilvl="2" w:tplc="13F4CA7A">
      <w:start w:val="1"/>
      <w:numFmt w:val="lowerLetter"/>
      <w:lvlText w:val="%3."/>
      <w:lvlJc w:val="left"/>
      <w:pPr>
        <w:ind w:left="2160" w:hanging="360"/>
      </w:pPr>
    </w:lvl>
    <w:lvl w:ilvl="3" w:tplc="678E0E10">
      <w:start w:val="1"/>
      <w:numFmt w:val="lowerLetter"/>
      <w:lvlText w:val="%4."/>
      <w:lvlJc w:val="left"/>
      <w:pPr>
        <w:ind w:left="2880" w:hanging="360"/>
      </w:pPr>
    </w:lvl>
    <w:lvl w:ilvl="4" w:tplc="D6D09270">
      <w:start w:val="1"/>
      <w:numFmt w:val="lowerLetter"/>
      <w:lvlText w:val="%5."/>
      <w:lvlJc w:val="left"/>
      <w:pPr>
        <w:ind w:left="3600" w:hanging="360"/>
      </w:pPr>
    </w:lvl>
    <w:lvl w:ilvl="5" w:tplc="6166EDDA">
      <w:start w:val="1"/>
      <w:numFmt w:val="lowerLetter"/>
      <w:lvlText w:val="%6."/>
      <w:lvlJc w:val="left"/>
      <w:pPr>
        <w:ind w:left="4320" w:hanging="360"/>
      </w:pPr>
    </w:lvl>
    <w:lvl w:ilvl="6" w:tplc="810291C8">
      <w:start w:val="1"/>
      <w:numFmt w:val="lowerLetter"/>
      <w:lvlText w:val="%7."/>
      <w:lvlJc w:val="left"/>
      <w:pPr>
        <w:ind w:left="5040" w:hanging="360"/>
      </w:pPr>
    </w:lvl>
    <w:lvl w:ilvl="7" w:tplc="4752922A">
      <w:start w:val="1"/>
      <w:numFmt w:val="lowerLetter"/>
      <w:lvlText w:val="%8."/>
      <w:lvlJc w:val="left"/>
      <w:pPr>
        <w:ind w:left="5760" w:hanging="360"/>
      </w:pPr>
    </w:lvl>
    <w:lvl w:ilvl="8" w:tplc="CEF069E2">
      <w:start w:val="1"/>
      <w:numFmt w:val="lowerLetter"/>
      <w:lvlText w:val="%9."/>
      <w:lvlJc w:val="left"/>
      <w:pPr>
        <w:ind w:left="6480" w:hanging="360"/>
      </w:pPr>
    </w:lvl>
  </w:abstractNum>
  <w:abstractNum w:abstractNumId="7" w15:restartNumberingAfterBreak="0">
    <w:nsid w:val="01EC5F07"/>
    <w:multiLevelType w:val="hybridMultilevel"/>
    <w:tmpl w:val="CC849E46"/>
    <w:lvl w:ilvl="0" w:tplc="66508F18">
      <w:start w:val="1"/>
      <w:numFmt w:val="lowerLetter"/>
      <w:lvlText w:val="%1)"/>
      <w:lvlJc w:val="left"/>
      <w:pPr>
        <w:ind w:left="720" w:hanging="360"/>
      </w:pPr>
    </w:lvl>
    <w:lvl w:ilvl="1" w:tplc="FD7C07F4">
      <w:start w:val="1"/>
      <w:numFmt w:val="lowerLetter"/>
      <w:lvlText w:val="%2."/>
      <w:lvlJc w:val="left"/>
      <w:pPr>
        <w:ind w:left="1440" w:hanging="360"/>
      </w:pPr>
    </w:lvl>
    <w:lvl w:ilvl="2" w:tplc="55AE8256">
      <w:start w:val="1"/>
      <w:numFmt w:val="lowerLetter"/>
      <w:lvlText w:val="%3."/>
      <w:lvlJc w:val="left"/>
      <w:pPr>
        <w:ind w:left="2160" w:hanging="360"/>
      </w:pPr>
    </w:lvl>
    <w:lvl w:ilvl="3" w:tplc="B1C8BAFA">
      <w:start w:val="1"/>
      <w:numFmt w:val="lowerLetter"/>
      <w:lvlText w:val="%4."/>
      <w:lvlJc w:val="left"/>
      <w:pPr>
        <w:ind w:left="2880" w:hanging="360"/>
      </w:pPr>
    </w:lvl>
    <w:lvl w:ilvl="4" w:tplc="BA60745C">
      <w:start w:val="1"/>
      <w:numFmt w:val="lowerLetter"/>
      <w:lvlText w:val="%5."/>
      <w:lvlJc w:val="left"/>
      <w:pPr>
        <w:ind w:left="3600" w:hanging="360"/>
      </w:pPr>
    </w:lvl>
    <w:lvl w:ilvl="5" w:tplc="5FACAE70">
      <w:start w:val="1"/>
      <w:numFmt w:val="lowerLetter"/>
      <w:lvlText w:val="%6."/>
      <w:lvlJc w:val="left"/>
      <w:pPr>
        <w:ind w:left="4320" w:hanging="360"/>
      </w:pPr>
    </w:lvl>
    <w:lvl w:ilvl="6" w:tplc="779ABA0C">
      <w:start w:val="1"/>
      <w:numFmt w:val="lowerLetter"/>
      <w:lvlText w:val="%7."/>
      <w:lvlJc w:val="left"/>
      <w:pPr>
        <w:ind w:left="5040" w:hanging="360"/>
      </w:pPr>
    </w:lvl>
    <w:lvl w:ilvl="7" w:tplc="F12CCE28">
      <w:start w:val="1"/>
      <w:numFmt w:val="lowerLetter"/>
      <w:lvlText w:val="%8."/>
      <w:lvlJc w:val="left"/>
      <w:pPr>
        <w:ind w:left="5760" w:hanging="360"/>
      </w:pPr>
    </w:lvl>
    <w:lvl w:ilvl="8" w:tplc="4EBE403E">
      <w:start w:val="1"/>
      <w:numFmt w:val="lowerLetter"/>
      <w:lvlText w:val="%9."/>
      <w:lvlJc w:val="left"/>
      <w:pPr>
        <w:ind w:left="6480" w:hanging="360"/>
      </w:pPr>
    </w:lvl>
  </w:abstractNum>
  <w:abstractNum w:abstractNumId="8" w15:restartNumberingAfterBreak="0">
    <w:nsid w:val="02593A84"/>
    <w:multiLevelType w:val="hybridMultilevel"/>
    <w:tmpl w:val="2B0E45EC"/>
    <w:lvl w:ilvl="0" w:tplc="0234DE48">
      <w:start w:val="1"/>
      <w:numFmt w:val="lowerRoman"/>
      <w:lvlText w:val="%1)"/>
      <w:lvlJc w:val="left"/>
      <w:pPr>
        <w:ind w:left="1080" w:hanging="360"/>
      </w:pPr>
    </w:lvl>
    <w:lvl w:ilvl="1" w:tplc="156AD98E">
      <w:start w:val="1"/>
      <w:numFmt w:val="lowerRoman"/>
      <w:lvlText w:val="%2."/>
      <w:lvlJc w:val="left"/>
      <w:pPr>
        <w:ind w:left="1440" w:hanging="360"/>
      </w:pPr>
    </w:lvl>
    <w:lvl w:ilvl="2" w:tplc="B0E82F4E">
      <w:start w:val="1"/>
      <w:numFmt w:val="lowerRoman"/>
      <w:lvlText w:val="%3."/>
      <w:lvlJc w:val="left"/>
      <w:pPr>
        <w:ind w:left="2160" w:hanging="360"/>
      </w:pPr>
    </w:lvl>
    <w:lvl w:ilvl="3" w:tplc="544E845E">
      <w:start w:val="1"/>
      <w:numFmt w:val="lowerRoman"/>
      <w:lvlText w:val="%4."/>
      <w:lvlJc w:val="left"/>
      <w:pPr>
        <w:ind w:left="2880" w:hanging="360"/>
      </w:pPr>
    </w:lvl>
    <w:lvl w:ilvl="4" w:tplc="94DC5BF8">
      <w:start w:val="1"/>
      <w:numFmt w:val="lowerRoman"/>
      <w:lvlText w:val="%5."/>
      <w:lvlJc w:val="left"/>
      <w:pPr>
        <w:ind w:left="3600" w:hanging="360"/>
      </w:pPr>
    </w:lvl>
    <w:lvl w:ilvl="5" w:tplc="9B523A1E">
      <w:start w:val="1"/>
      <w:numFmt w:val="lowerRoman"/>
      <w:lvlText w:val="%6."/>
      <w:lvlJc w:val="left"/>
      <w:pPr>
        <w:ind w:left="4320" w:hanging="360"/>
      </w:pPr>
    </w:lvl>
    <w:lvl w:ilvl="6" w:tplc="E6002DF2">
      <w:start w:val="1"/>
      <w:numFmt w:val="lowerRoman"/>
      <w:lvlText w:val="%7."/>
      <w:lvlJc w:val="left"/>
      <w:pPr>
        <w:ind w:left="5040" w:hanging="360"/>
      </w:pPr>
    </w:lvl>
    <w:lvl w:ilvl="7" w:tplc="14CA009C">
      <w:start w:val="1"/>
      <w:numFmt w:val="lowerRoman"/>
      <w:lvlText w:val="%8."/>
      <w:lvlJc w:val="left"/>
      <w:pPr>
        <w:ind w:left="5760" w:hanging="360"/>
      </w:pPr>
    </w:lvl>
    <w:lvl w:ilvl="8" w:tplc="E2F6AA46">
      <w:start w:val="1"/>
      <w:numFmt w:val="lowerRoman"/>
      <w:lvlText w:val="%9."/>
      <w:lvlJc w:val="left"/>
      <w:pPr>
        <w:ind w:left="6480" w:hanging="360"/>
      </w:pPr>
    </w:lvl>
  </w:abstractNum>
  <w:abstractNum w:abstractNumId="9" w15:restartNumberingAfterBreak="0">
    <w:nsid w:val="02C852F3"/>
    <w:multiLevelType w:val="hybridMultilevel"/>
    <w:tmpl w:val="EC981EE2"/>
    <w:lvl w:ilvl="0" w:tplc="0E702F30">
      <w:start w:val="1"/>
      <w:numFmt w:val="lowerLetter"/>
      <w:lvlText w:val="%1)"/>
      <w:lvlJc w:val="left"/>
      <w:pPr>
        <w:ind w:left="720" w:hanging="360"/>
      </w:pPr>
    </w:lvl>
    <w:lvl w:ilvl="1" w:tplc="AF8E5644">
      <w:start w:val="1"/>
      <w:numFmt w:val="lowerLetter"/>
      <w:lvlText w:val="%2."/>
      <w:lvlJc w:val="left"/>
      <w:pPr>
        <w:ind w:left="1440" w:hanging="360"/>
      </w:pPr>
    </w:lvl>
    <w:lvl w:ilvl="2" w:tplc="005C0FF0">
      <w:start w:val="1"/>
      <w:numFmt w:val="lowerLetter"/>
      <w:lvlText w:val="%3."/>
      <w:lvlJc w:val="left"/>
      <w:pPr>
        <w:ind w:left="2160" w:hanging="360"/>
      </w:pPr>
    </w:lvl>
    <w:lvl w:ilvl="3" w:tplc="DE002B62">
      <w:start w:val="1"/>
      <w:numFmt w:val="lowerLetter"/>
      <w:lvlText w:val="%4."/>
      <w:lvlJc w:val="left"/>
      <w:pPr>
        <w:ind w:left="2880" w:hanging="360"/>
      </w:pPr>
    </w:lvl>
    <w:lvl w:ilvl="4" w:tplc="AAF27E9E">
      <w:start w:val="1"/>
      <w:numFmt w:val="lowerLetter"/>
      <w:lvlText w:val="%5."/>
      <w:lvlJc w:val="left"/>
      <w:pPr>
        <w:ind w:left="3600" w:hanging="360"/>
      </w:pPr>
    </w:lvl>
    <w:lvl w:ilvl="5" w:tplc="D8DE576A">
      <w:start w:val="1"/>
      <w:numFmt w:val="lowerLetter"/>
      <w:lvlText w:val="%6."/>
      <w:lvlJc w:val="left"/>
      <w:pPr>
        <w:ind w:left="4320" w:hanging="360"/>
      </w:pPr>
    </w:lvl>
    <w:lvl w:ilvl="6" w:tplc="E49A9F6E">
      <w:start w:val="1"/>
      <w:numFmt w:val="lowerLetter"/>
      <w:lvlText w:val="%7."/>
      <w:lvlJc w:val="left"/>
      <w:pPr>
        <w:ind w:left="5040" w:hanging="360"/>
      </w:pPr>
    </w:lvl>
    <w:lvl w:ilvl="7" w:tplc="E7089E20">
      <w:start w:val="1"/>
      <w:numFmt w:val="lowerLetter"/>
      <w:lvlText w:val="%8."/>
      <w:lvlJc w:val="left"/>
      <w:pPr>
        <w:ind w:left="5760" w:hanging="360"/>
      </w:pPr>
    </w:lvl>
    <w:lvl w:ilvl="8" w:tplc="BE181080">
      <w:start w:val="1"/>
      <w:numFmt w:val="lowerLetter"/>
      <w:lvlText w:val="%9."/>
      <w:lvlJc w:val="left"/>
      <w:pPr>
        <w:ind w:left="6480" w:hanging="360"/>
      </w:pPr>
    </w:lvl>
  </w:abstractNum>
  <w:abstractNum w:abstractNumId="10" w15:restartNumberingAfterBreak="0">
    <w:nsid w:val="033418FE"/>
    <w:multiLevelType w:val="hybridMultilevel"/>
    <w:tmpl w:val="F1F8617C"/>
    <w:lvl w:ilvl="0" w:tplc="6D3CF51A">
      <w:start w:val="1"/>
      <w:numFmt w:val="lowerRoman"/>
      <w:lvlText w:val="%1)"/>
      <w:lvlJc w:val="left"/>
      <w:pPr>
        <w:ind w:left="1080" w:hanging="360"/>
      </w:pPr>
    </w:lvl>
    <w:lvl w:ilvl="1" w:tplc="93D601E2">
      <w:start w:val="1"/>
      <w:numFmt w:val="lowerRoman"/>
      <w:lvlText w:val="%2."/>
      <w:lvlJc w:val="left"/>
      <w:pPr>
        <w:ind w:left="1440" w:hanging="360"/>
      </w:pPr>
    </w:lvl>
    <w:lvl w:ilvl="2" w:tplc="AC781B0C">
      <w:start w:val="1"/>
      <w:numFmt w:val="lowerRoman"/>
      <w:lvlText w:val="%3."/>
      <w:lvlJc w:val="left"/>
      <w:pPr>
        <w:ind w:left="2160" w:hanging="360"/>
      </w:pPr>
    </w:lvl>
    <w:lvl w:ilvl="3" w:tplc="DB3C1D86">
      <w:start w:val="1"/>
      <w:numFmt w:val="lowerRoman"/>
      <w:lvlText w:val="%4."/>
      <w:lvlJc w:val="left"/>
      <w:pPr>
        <w:ind w:left="2880" w:hanging="360"/>
      </w:pPr>
    </w:lvl>
    <w:lvl w:ilvl="4" w:tplc="EEF0F646">
      <w:start w:val="1"/>
      <w:numFmt w:val="lowerRoman"/>
      <w:lvlText w:val="%5."/>
      <w:lvlJc w:val="left"/>
      <w:pPr>
        <w:ind w:left="3600" w:hanging="360"/>
      </w:pPr>
    </w:lvl>
    <w:lvl w:ilvl="5" w:tplc="92E4CF20">
      <w:start w:val="1"/>
      <w:numFmt w:val="lowerRoman"/>
      <w:lvlText w:val="%6."/>
      <w:lvlJc w:val="left"/>
      <w:pPr>
        <w:ind w:left="4320" w:hanging="360"/>
      </w:pPr>
    </w:lvl>
    <w:lvl w:ilvl="6" w:tplc="9AA89C78">
      <w:start w:val="1"/>
      <w:numFmt w:val="lowerRoman"/>
      <w:lvlText w:val="%7."/>
      <w:lvlJc w:val="left"/>
      <w:pPr>
        <w:ind w:left="5040" w:hanging="360"/>
      </w:pPr>
    </w:lvl>
    <w:lvl w:ilvl="7" w:tplc="2FF2D5D6">
      <w:start w:val="1"/>
      <w:numFmt w:val="lowerRoman"/>
      <w:lvlText w:val="%8."/>
      <w:lvlJc w:val="left"/>
      <w:pPr>
        <w:ind w:left="5760" w:hanging="360"/>
      </w:pPr>
    </w:lvl>
    <w:lvl w:ilvl="8" w:tplc="215C4186">
      <w:start w:val="1"/>
      <w:numFmt w:val="lowerRoman"/>
      <w:lvlText w:val="%9."/>
      <w:lvlJc w:val="left"/>
      <w:pPr>
        <w:ind w:left="6480" w:hanging="360"/>
      </w:pPr>
    </w:lvl>
  </w:abstractNum>
  <w:abstractNum w:abstractNumId="11" w15:restartNumberingAfterBreak="0">
    <w:nsid w:val="036269B9"/>
    <w:multiLevelType w:val="hybridMultilevel"/>
    <w:tmpl w:val="43463B9E"/>
    <w:lvl w:ilvl="0" w:tplc="6736162E">
      <w:start w:val="1"/>
      <w:numFmt w:val="decimal"/>
      <w:lvlText w:val="%1."/>
      <w:lvlJc w:val="left"/>
      <w:pPr>
        <w:ind w:left="360" w:hanging="360"/>
      </w:pPr>
    </w:lvl>
    <w:lvl w:ilvl="1" w:tplc="67326D54">
      <w:start w:val="1"/>
      <w:numFmt w:val="lowerLetter"/>
      <w:lvlText w:val="%2)"/>
      <w:lvlJc w:val="left"/>
      <w:pPr>
        <w:ind w:left="720" w:hanging="360"/>
      </w:pPr>
    </w:lvl>
    <w:lvl w:ilvl="2" w:tplc="A4944884">
      <w:start w:val="1"/>
      <w:numFmt w:val="lowerRoman"/>
      <w:lvlText w:val="%3."/>
      <w:lvlJc w:val="left"/>
      <w:pPr>
        <w:ind w:left="1080" w:hanging="360"/>
      </w:pPr>
    </w:lvl>
    <w:lvl w:ilvl="3" w:tplc="562E9886">
      <w:start w:val="1"/>
      <w:numFmt w:val="decimal"/>
      <w:lvlText w:val="%4."/>
      <w:lvlJc w:val="left"/>
      <w:pPr>
        <w:ind w:left="2880" w:hanging="360"/>
      </w:pPr>
    </w:lvl>
    <w:lvl w:ilvl="4" w:tplc="EFFAD942">
      <w:start w:val="1"/>
      <w:numFmt w:val="lowerLetter"/>
      <w:lvlText w:val="%5."/>
      <w:lvlJc w:val="left"/>
      <w:pPr>
        <w:ind w:left="3600" w:hanging="360"/>
      </w:pPr>
    </w:lvl>
    <w:lvl w:ilvl="5" w:tplc="6182172E">
      <w:start w:val="1"/>
      <w:numFmt w:val="lowerRoman"/>
      <w:lvlText w:val="%6."/>
      <w:lvlJc w:val="left"/>
      <w:pPr>
        <w:ind w:left="4320" w:hanging="360"/>
      </w:pPr>
    </w:lvl>
    <w:lvl w:ilvl="6" w:tplc="B2783D08">
      <w:start w:val="1"/>
      <w:numFmt w:val="decimal"/>
      <w:lvlText w:val="%7."/>
      <w:lvlJc w:val="left"/>
      <w:pPr>
        <w:ind w:left="5040" w:hanging="360"/>
      </w:pPr>
    </w:lvl>
    <w:lvl w:ilvl="7" w:tplc="C5723EB6">
      <w:start w:val="1"/>
      <w:numFmt w:val="lowerLetter"/>
      <w:lvlText w:val="%8."/>
      <w:lvlJc w:val="left"/>
      <w:pPr>
        <w:ind w:left="5760" w:hanging="360"/>
      </w:pPr>
    </w:lvl>
    <w:lvl w:ilvl="8" w:tplc="54BE5748">
      <w:start w:val="1"/>
      <w:numFmt w:val="lowerRoman"/>
      <w:lvlText w:val="%9."/>
      <w:lvlJc w:val="left"/>
      <w:pPr>
        <w:ind w:left="6480" w:hanging="360"/>
      </w:pPr>
    </w:lvl>
  </w:abstractNum>
  <w:abstractNum w:abstractNumId="12" w15:restartNumberingAfterBreak="0">
    <w:nsid w:val="043A6000"/>
    <w:multiLevelType w:val="hybridMultilevel"/>
    <w:tmpl w:val="7940F744"/>
    <w:lvl w:ilvl="0" w:tplc="7930B15E">
      <w:start w:val="1"/>
      <w:numFmt w:val="lowerLetter"/>
      <w:lvlText w:val="%1)"/>
      <w:lvlJc w:val="left"/>
      <w:pPr>
        <w:ind w:left="720" w:hanging="360"/>
      </w:pPr>
    </w:lvl>
    <w:lvl w:ilvl="1" w:tplc="F51617E6">
      <w:start w:val="1"/>
      <w:numFmt w:val="lowerLetter"/>
      <w:lvlText w:val="%2."/>
      <w:lvlJc w:val="left"/>
      <w:pPr>
        <w:ind w:left="1440" w:hanging="360"/>
      </w:pPr>
    </w:lvl>
    <w:lvl w:ilvl="2" w:tplc="5A641D54">
      <w:start w:val="1"/>
      <w:numFmt w:val="lowerLetter"/>
      <w:lvlText w:val="%3."/>
      <w:lvlJc w:val="left"/>
      <w:pPr>
        <w:ind w:left="2160" w:hanging="360"/>
      </w:pPr>
    </w:lvl>
    <w:lvl w:ilvl="3" w:tplc="79AACB72">
      <w:start w:val="1"/>
      <w:numFmt w:val="lowerLetter"/>
      <w:lvlText w:val="%4."/>
      <w:lvlJc w:val="left"/>
      <w:pPr>
        <w:ind w:left="2880" w:hanging="360"/>
      </w:pPr>
    </w:lvl>
    <w:lvl w:ilvl="4" w:tplc="6A98B014">
      <w:start w:val="1"/>
      <w:numFmt w:val="lowerLetter"/>
      <w:lvlText w:val="%5."/>
      <w:lvlJc w:val="left"/>
      <w:pPr>
        <w:ind w:left="3600" w:hanging="360"/>
      </w:pPr>
    </w:lvl>
    <w:lvl w:ilvl="5" w:tplc="8362D7B0">
      <w:start w:val="1"/>
      <w:numFmt w:val="lowerLetter"/>
      <w:lvlText w:val="%6."/>
      <w:lvlJc w:val="left"/>
      <w:pPr>
        <w:ind w:left="4320" w:hanging="360"/>
      </w:pPr>
    </w:lvl>
    <w:lvl w:ilvl="6" w:tplc="32904B4E">
      <w:start w:val="1"/>
      <w:numFmt w:val="lowerLetter"/>
      <w:lvlText w:val="%7."/>
      <w:lvlJc w:val="left"/>
      <w:pPr>
        <w:ind w:left="5040" w:hanging="360"/>
      </w:pPr>
    </w:lvl>
    <w:lvl w:ilvl="7" w:tplc="691CB90A">
      <w:start w:val="1"/>
      <w:numFmt w:val="lowerLetter"/>
      <w:lvlText w:val="%8."/>
      <w:lvlJc w:val="left"/>
      <w:pPr>
        <w:ind w:left="5760" w:hanging="360"/>
      </w:pPr>
    </w:lvl>
    <w:lvl w:ilvl="8" w:tplc="6BC248EC">
      <w:start w:val="1"/>
      <w:numFmt w:val="lowerLetter"/>
      <w:lvlText w:val="%9."/>
      <w:lvlJc w:val="left"/>
      <w:pPr>
        <w:ind w:left="6480" w:hanging="360"/>
      </w:pPr>
    </w:lvl>
  </w:abstractNum>
  <w:abstractNum w:abstractNumId="13" w15:restartNumberingAfterBreak="0">
    <w:nsid w:val="049E5340"/>
    <w:multiLevelType w:val="hybridMultilevel"/>
    <w:tmpl w:val="03A2B75A"/>
    <w:lvl w:ilvl="0" w:tplc="846A70B0">
      <w:start w:val="1"/>
      <w:numFmt w:val="lowerRoman"/>
      <w:lvlText w:val="%1)"/>
      <w:lvlJc w:val="left"/>
      <w:pPr>
        <w:ind w:left="1080" w:hanging="360"/>
      </w:pPr>
    </w:lvl>
    <w:lvl w:ilvl="1" w:tplc="736699F6">
      <w:start w:val="1"/>
      <w:numFmt w:val="lowerRoman"/>
      <w:lvlText w:val="%2."/>
      <w:lvlJc w:val="left"/>
      <w:pPr>
        <w:ind w:left="1440" w:hanging="360"/>
      </w:pPr>
    </w:lvl>
    <w:lvl w:ilvl="2" w:tplc="DFFC8B80">
      <w:start w:val="1"/>
      <w:numFmt w:val="lowerRoman"/>
      <w:lvlText w:val="%3."/>
      <w:lvlJc w:val="left"/>
      <w:pPr>
        <w:ind w:left="2160" w:hanging="360"/>
      </w:pPr>
    </w:lvl>
    <w:lvl w:ilvl="3" w:tplc="4B4AAEFC">
      <w:start w:val="1"/>
      <w:numFmt w:val="lowerRoman"/>
      <w:lvlText w:val="%4."/>
      <w:lvlJc w:val="left"/>
      <w:pPr>
        <w:ind w:left="2880" w:hanging="360"/>
      </w:pPr>
    </w:lvl>
    <w:lvl w:ilvl="4" w:tplc="75E41788">
      <w:start w:val="1"/>
      <w:numFmt w:val="lowerRoman"/>
      <w:lvlText w:val="%5."/>
      <w:lvlJc w:val="left"/>
      <w:pPr>
        <w:ind w:left="3600" w:hanging="360"/>
      </w:pPr>
    </w:lvl>
    <w:lvl w:ilvl="5" w:tplc="0466F592">
      <w:start w:val="1"/>
      <w:numFmt w:val="lowerRoman"/>
      <w:lvlText w:val="%6."/>
      <w:lvlJc w:val="left"/>
      <w:pPr>
        <w:ind w:left="4320" w:hanging="360"/>
      </w:pPr>
    </w:lvl>
    <w:lvl w:ilvl="6" w:tplc="67189072">
      <w:start w:val="1"/>
      <w:numFmt w:val="lowerRoman"/>
      <w:lvlText w:val="%7."/>
      <w:lvlJc w:val="left"/>
      <w:pPr>
        <w:ind w:left="5040" w:hanging="360"/>
      </w:pPr>
    </w:lvl>
    <w:lvl w:ilvl="7" w:tplc="C92EA606">
      <w:start w:val="1"/>
      <w:numFmt w:val="lowerRoman"/>
      <w:lvlText w:val="%8."/>
      <w:lvlJc w:val="left"/>
      <w:pPr>
        <w:ind w:left="5760" w:hanging="360"/>
      </w:pPr>
    </w:lvl>
    <w:lvl w:ilvl="8" w:tplc="A5D0AAE4">
      <w:start w:val="1"/>
      <w:numFmt w:val="lowerRoman"/>
      <w:lvlText w:val="%9."/>
      <w:lvlJc w:val="left"/>
      <w:pPr>
        <w:ind w:left="6480" w:hanging="360"/>
      </w:pPr>
    </w:lvl>
  </w:abstractNum>
  <w:abstractNum w:abstractNumId="14" w15:restartNumberingAfterBreak="0">
    <w:nsid w:val="05900C35"/>
    <w:multiLevelType w:val="hybridMultilevel"/>
    <w:tmpl w:val="FE6C00D4"/>
    <w:lvl w:ilvl="0" w:tplc="3AA43166">
      <w:start w:val="1"/>
      <w:numFmt w:val="lowerLetter"/>
      <w:lvlText w:val="%1)"/>
      <w:lvlJc w:val="left"/>
      <w:pPr>
        <w:ind w:left="720" w:hanging="360"/>
      </w:pPr>
    </w:lvl>
    <w:lvl w:ilvl="1" w:tplc="7B76C1D6">
      <w:start w:val="1"/>
      <w:numFmt w:val="lowerLetter"/>
      <w:lvlText w:val="%2."/>
      <w:lvlJc w:val="left"/>
      <w:pPr>
        <w:ind w:left="1440" w:hanging="360"/>
      </w:pPr>
    </w:lvl>
    <w:lvl w:ilvl="2" w:tplc="EA766B5E">
      <w:start w:val="1"/>
      <w:numFmt w:val="lowerLetter"/>
      <w:lvlText w:val="%3."/>
      <w:lvlJc w:val="left"/>
      <w:pPr>
        <w:ind w:left="2160" w:hanging="360"/>
      </w:pPr>
    </w:lvl>
    <w:lvl w:ilvl="3" w:tplc="69821166">
      <w:start w:val="1"/>
      <w:numFmt w:val="lowerLetter"/>
      <w:lvlText w:val="%4."/>
      <w:lvlJc w:val="left"/>
      <w:pPr>
        <w:ind w:left="2880" w:hanging="360"/>
      </w:pPr>
    </w:lvl>
    <w:lvl w:ilvl="4" w:tplc="C5443E90">
      <w:start w:val="1"/>
      <w:numFmt w:val="lowerLetter"/>
      <w:lvlText w:val="%5."/>
      <w:lvlJc w:val="left"/>
      <w:pPr>
        <w:ind w:left="3600" w:hanging="360"/>
      </w:pPr>
    </w:lvl>
    <w:lvl w:ilvl="5" w:tplc="97263A5A">
      <w:start w:val="1"/>
      <w:numFmt w:val="lowerLetter"/>
      <w:lvlText w:val="%6."/>
      <w:lvlJc w:val="left"/>
      <w:pPr>
        <w:ind w:left="4320" w:hanging="360"/>
      </w:pPr>
    </w:lvl>
    <w:lvl w:ilvl="6" w:tplc="FF6C629A">
      <w:start w:val="1"/>
      <w:numFmt w:val="lowerLetter"/>
      <w:lvlText w:val="%7."/>
      <w:lvlJc w:val="left"/>
      <w:pPr>
        <w:ind w:left="5040" w:hanging="360"/>
      </w:pPr>
    </w:lvl>
    <w:lvl w:ilvl="7" w:tplc="079AD7F8">
      <w:start w:val="1"/>
      <w:numFmt w:val="lowerLetter"/>
      <w:lvlText w:val="%8."/>
      <w:lvlJc w:val="left"/>
      <w:pPr>
        <w:ind w:left="5760" w:hanging="360"/>
      </w:pPr>
    </w:lvl>
    <w:lvl w:ilvl="8" w:tplc="CB286052">
      <w:start w:val="1"/>
      <w:numFmt w:val="lowerLetter"/>
      <w:lvlText w:val="%9."/>
      <w:lvlJc w:val="left"/>
      <w:pPr>
        <w:ind w:left="6480" w:hanging="360"/>
      </w:pPr>
    </w:lvl>
  </w:abstractNum>
  <w:abstractNum w:abstractNumId="15" w15:restartNumberingAfterBreak="0">
    <w:nsid w:val="059434B2"/>
    <w:multiLevelType w:val="hybridMultilevel"/>
    <w:tmpl w:val="038C927C"/>
    <w:lvl w:ilvl="0" w:tplc="484C21DA">
      <w:start w:val="1"/>
      <w:numFmt w:val="decimal"/>
      <w:lvlText w:val="(%1)"/>
      <w:lvlJc w:val="left"/>
      <w:pPr>
        <w:ind w:left="36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6" w15:restartNumberingAfterBreak="0">
    <w:nsid w:val="06116207"/>
    <w:multiLevelType w:val="hybridMultilevel"/>
    <w:tmpl w:val="C6B0014A"/>
    <w:lvl w:ilvl="0" w:tplc="F288DD7A">
      <w:start w:val="1"/>
      <w:numFmt w:val="decimal"/>
      <w:lvlText w:val="%1."/>
      <w:lvlJc w:val="left"/>
      <w:pPr>
        <w:ind w:left="360" w:hanging="360"/>
      </w:pPr>
    </w:lvl>
    <w:lvl w:ilvl="1" w:tplc="36C47560">
      <w:start w:val="1"/>
      <w:numFmt w:val="lowerLetter"/>
      <w:lvlText w:val="%2)"/>
      <w:lvlJc w:val="left"/>
      <w:pPr>
        <w:ind w:left="720" w:hanging="360"/>
      </w:pPr>
    </w:lvl>
    <w:lvl w:ilvl="2" w:tplc="7938EDA4">
      <w:start w:val="1"/>
      <w:numFmt w:val="lowerRoman"/>
      <w:lvlText w:val="%3."/>
      <w:lvlJc w:val="left"/>
      <w:pPr>
        <w:ind w:left="1080" w:hanging="360"/>
      </w:pPr>
    </w:lvl>
    <w:lvl w:ilvl="3" w:tplc="3028E192">
      <w:start w:val="1"/>
      <w:numFmt w:val="decimal"/>
      <w:lvlText w:val="%4."/>
      <w:lvlJc w:val="left"/>
      <w:pPr>
        <w:ind w:left="2880" w:hanging="360"/>
      </w:pPr>
    </w:lvl>
    <w:lvl w:ilvl="4" w:tplc="413022F0">
      <w:start w:val="1"/>
      <w:numFmt w:val="lowerLetter"/>
      <w:lvlText w:val="%5."/>
      <w:lvlJc w:val="left"/>
      <w:pPr>
        <w:ind w:left="3600" w:hanging="360"/>
      </w:pPr>
    </w:lvl>
    <w:lvl w:ilvl="5" w:tplc="DC9603DE">
      <w:start w:val="1"/>
      <w:numFmt w:val="lowerRoman"/>
      <w:lvlText w:val="%6."/>
      <w:lvlJc w:val="left"/>
      <w:pPr>
        <w:ind w:left="4320" w:hanging="360"/>
      </w:pPr>
    </w:lvl>
    <w:lvl w:ilvl="6" w:tplc="DE4A4FC0">
      <w:start w:val="1"/>
      <w:numFmt w:val="decimal"/>
      <w:lvlText w:val="%7."/>
      <w:lvlJc w:val="left"/>
      <w:pPr>
        <w:ind w:left="5040" w:hanging="360"/>
      </w:pPr>
    </w:lvl>
    <w:lvl w:ilvl="7" w:tplc="E48A23C8">
      <w:start w:val="1"/>
      <w:numFmt w:val="lowerLetter"/>
      <w:lvlText w:val="%8."/>
      <w:lvlJc w:val="left"/>
      <w:pPr>
        <w:ind w:left="5760" w:hanging="360"/>
      </w:pPr>
    </w:lvl>
    <w:lvl w:ilvl="8" w:tplc="F18A04AA">
      <w:start w:val="1"/>
      <w:numFmt w:val="lowerRoman"/>
      <w:lvlText w:val="%9."/>
      <w:lvlJc w:val="left"/>
      <w:pPr>
        <w:ind w:left="6480" w:hanging="360"/>
      </w:pPr>
    </w:lvl>
  </w:abstractNum>
  <w:abstractNum w:abstractNumId="17" w15:restartNumberingAfterBreak="0">
    <w:nsid w:val="06D969A5"/>
    <w:multiLevelType w:val="hybridMultilevel"/>
    <w:tmpl w:val="76DC33EA"/>
    <w:lvl w:ilvl="0" w:tplc="184A1916">
      <w:start w:val="1"/>
      <w:numFmt w:val="lowerRoman"/>
      <w:lvlText w:val="%1)"/>
      <w:lvlJc w:val="left"/>
      <w:pPr>
        <w:ind w:left="1080" w:hanging="360"/>
      </w:pPr>
    </w:lvl>
    <w:lvl w:ilvl="1" w:tplc="CD90AEEE">
      <w:start w:val="1"/>
      <w:numFmt w:val="lowerRoman"/>
      <w:lvlText w:val="%2."/>
      <w:lvlJc w:val="left"/>
      <w:pPr>
        <w:ind w:left="1440" w:hanging="360"/>
      </w:pPr>
    </w:lvl>
    <w:lvl w:ilvl="2" w:tplc="7112501A">
      <w:start w:val="1"/>
      <w:numFmt w:val="lowerRoman"/>
      <w:lvlText w:val="%3."/>
      <w:lvlJc w:val="left"/>
      <w:pPr>
        <w:ind w:left="2160" w:hanging="360"/>
      </w:pPr>
    </w:lvl>
    <w:lvl w:ilvl="3" w:tplc="8F0E6E44">
      <w:start w:val="1"/>
      <w:numFmt w:val="lowerRoman"/>
      <w:lvlText w:val="%4."/>
      <w:lvlJc w:val="left"/>
      <w:pPr>
        <w:ind w:left="2880" w:hanging="360"/>
      </w:pPr>
    </w:lvl>
    <w:lvl w:ilvl="4" w:tplc="95DE0FDE">
      <w:start w:val="1"/>
      <w:numFmt w:val="lowerRoman"/>
      <w:lvlText w:val="%5."/>
      <w:lvlJc w:val="left"/>
      <w:pPr>
        <w:ind w:left="3600" w:hanging="360"/>
      </w:pPr>
    </w:lvl>
    <w:lvl w:ilvl="5" w:tplc="FD8A567E">
      <w:start w:val="1"/>
      <w:numFmt w:val="lowerRoman"/>
      <w:lvlText w:val="%6."/>
      <w:lvlJc w:val="left"/>
      <w:pPr>
        <w:ind w:left="4320" w:hanging="360"/>
      </w:pPr>
    </w:lvl>
    <w:lvl w:ilvl="6" w:tplc="9BF69DE8">
      <w:start w:val="1"/>
      <w:numFmt w:val="lowerRoman"/>
      <w:lvlText w:val="%7."/>
      <w:lvlJc w:val="left"/>
      <w:pPr>
        <w:ind w:left="5040" w:hanging="360"/>
      </w:pPr>
    </w:lvl>
    <w:lvl w:ilvl="7" w:tplc="33140C58">
      <w:start w:val="1"/>
      <w:numFmt w:val="lowerRoman"/>
      <w:lvlText w:val="%8."/>
      <w:lvlJc w:val="left"/>
      <w:pPr>
        <w:ind w:left="5760" w:hanging="360"/>
      </w:pPr>
    </w:lvl>
    <w:lvl w:ilvl="8" w:tplc="F10A9C46">
      <w:start w:val="1"/>
      <w:numFmt w:val="lowerRoman"/>
      <w:lvlText w:val="%9."/>
      <w:lvlJc w:val="left"/>
      <w:pPr>
        <w:ind w:left="6480" w:hanging="360"/>
      </w:pPr>
    </w:lvl>
  </w:abstractNum>
  <w:abstractNum w:abstractNumId="18" w15:restartNumberingAfterBreak="0">
    <w:nsid w:val="06E06482"/>
    <w:multiLevelType w:val="hybridMultilevel"/>
    <w:tmpl w:val="4E78DA44"/>
    <w:lvl w:ilvl="0" w:tplc="F6A81DBC">
      <w:start w:val="1"/>
      <w:numFmt w:val="lowerLetter"/>
      <w:lvlText w:val="%1)"/>
      <w:lvlJc w:val="left"/>
      <w:pPr>
        <w:ind w:left="720" w:hanging="360"/>
      </w:pPr>
    </w:lvl>
    <w:lvl w:ilvl="1" w:tplc="138430DC">
      <w:start w:val="1"/>
      <w:numFmt w:val="lowerLetter"/>
      <w:lvlText w:val="%2."/>
      <w:lvlJc w:val="left"/>
      <w:pPr>
        <w:ind w:left="1440" w:hanging="360"/>
      </w:pPr>
    </w:lvl>
    <w:lvl w:ilvl="2" w:tplc="E4B801D2">
      <w:start w:val="1"/>
      <w:numFmt w:val="lowerLetter"/>
      <w:lvlText w:val="%3."/>
      <w:lvlJc w:val="left"/>
      <w:pPr>
        <w:ind w:left="2160" w:hanging="360"/>
      </w:pPr>
    </w:lvl>
    <w:lvl w:ilvl="3" w:tplc="36804CC0">
      <w:start w:val="1"/>
      <w:numFmt w:val="lowerLetter"/>
      <w:lvlText w:val="%4."/>
      <w:lvlJc w:val="left"/>
      <w:pPr>
        <w:ind w:left="2880" w:hanging="360"/>
      </w:pPr>
    </w:lvl>
    <w:lvl w:ilvl="4" w:tplc="B6BC003E">
      <w:start w:val="1"/>
      <w:numFmt w:val="lowerLetter"/>
      <w:lvlText w:val="%5."/>
      <w:lvlJc w:val="left"/>
      <w:pPr>
        <w:ind w:left="3600" w:hanging="360"/>
      </w:pPr>
    </w:lvl>
    <w:lvl w:ilvl="5" w:tplc="A25EA148">
      <w:start w:val="1"/>
      <w:numFmt w:val="lowerLetter"/>
      <w:lvlText w:val="%6."/>
      <w:lvlJc w:val="left"/>
      <w:pPr>
        <w:ind w:left="4320" w:hanging="360"/>
      </w:pPr>
    </w:lvl>
    <w:lvl w:ilvl="6" w:tplc="AED81D5E">
      <w:start w:val="1"/>
      <w:numFmt w:val="lowerLetter"/>
      <w:lvlText w:val="%7."/>
      <w:lvlJc w:val="left"/>
      <w:pPr>
        <w:ind w:left="5040" w:hanging="360"/>
      </w:pPr>
    </w:lvl>
    <w:lvl w:ilvl="7" w:tplc="20A85514">
      <w:start w:val="1"/>
      <w:numFmt w:val="lowerLetter"/>
      <w:lvlText w:val="%8."/>
      <w:lvlJc w:val="left"/>
      <w:pPr>
        <w:ind w:left="5760" w:hanging="360"/>
      </w:pPr>
    </w:lvl>
    <w:lvl w:ilvl="8" w:tplc="30442888">
      <w:start w:val="1"/>
      <w:numFmt w:val="lowerLetter"/>
      <w:lvlText w:val="%9."/>
      <w:lvlJc w:val="left"/>
      <w:pPr>
        <w:ind w:left="6480" w:hanging="360"/>
      </w:pPr>
    </w:lvl>
  </w:abstractNum>
  <w:abstractNum w:abstractNumId="19" w15:restartNumberingAfterBreak="0">
    <w:nsid w:val="07417EE8"/>
    <w:multiLevelType w:val="hybridMultilevel"/>
    <w:tmpl w:val="C2863D9E"/>
    <w:lvl w:ilvl="0" w:tplc="5D006550">
      <w:start w:val="1"/>
      <w:numFmt w:val="decimal"/>
      <w:lvlText w:val="%1."/>
      <w:lvlJc w:val="left"/>
      <w:pPr>
        <w:ind w:left="360" w:hanging="360"/>
      </w:pPr>
    </w:lvl>
    <w:lvl w:ilvl="1" w:tplc="2038529E">
      <w:start w:val="1"/>
      <w:numFmt w:val="lowerLetter"/>
      <w:lvlText w:val="%2)"/>
      <w:lvlJc w:val="left"/>
      <w:pPr>
        <w:ind w:left="720" w:hanging="360"/>
      </w:pPr>
    </w:lvl>
    <w:lvl w:ilvl="2" w:tplc="0AF23196">
      <w:start w:val="1"/>
      <w:numFmt w:val="lowerRoman"/>
      <w:lvlText w:val="%3."/>
      <w:lvlJc w:val="left"/>
      <w:pPr>
        <w:ind w:left="1080" w:hanging="360"/>
      </w:pPr>
    </w:lvl>
    <w:lvl w:ilvl="3" w:tplc="D3B66C4A">
      <w:start w:val="1"/>
      <w:numFmt w:val="decimal"/>
      <w:lvlText w:val="%4."/>
      <w:lvlJc w:val="left"/>
      <w:pPr>
        <w:ind w:left="2880" w:hanging="360"/>
      </w:pPr>
    </w:lvl>
    <w:lvl w:ilvl="4" w:tplc="BE80EB12">
      <w:start w:val="1"/>
      <w:numFmt w:val="lowerLetter"/>
      <w:lvlText w:val="%5."/>
      <w:lvlJc w:val="left"/>
      <w:pPr>
        <w:ind w:left="3600" w:hanging="360"/>
      </w:pPr>
    </w:lvl>
    <w:lvl w:ilvl="5" w:tplc="D02E1FC0">
      <w:start w:val="1"/>
      <w:numFmt w:val="lowerRoman"/>
      <w:lvlText w:val="%6."/>
      <w:lvlJc w:val="left"/>
      <w:pPr>
        <w:ind w:left="4320" w:hanging="360"/>
      </w:pPr>
    </w:lvl>
    <w:lvl w:ilvl="6" w:tplc="6FBAA73A">
      <w:start w:val="1"/>
      <w:numFmt w:val="decimal"/>
      <w:lvlText w:val="%7."/>
      <w:lvlJc w:val="left"/>
      <w:pPr>
        <w:ind w:left="5040" w:hanging="360"/>
      </w:pPr>
    </w:lvl>
    <w:lvl w:ilvl="7" w:tplc="DF2E977A">
      <w:start w:val="1"/>
      <w:numFmt w:val="lowerLetter"/>
      <w:lvlText w:val="%8."/>
      <w:lvlJc w:val="left"/>
      <w:pPr>
        <w:ind w:left="5760" w:hanging="360"/>
      </w:pPr>
    </w:lvl>
    <w:lvl w:ilvl="8" w:tplc="AEF6AA6A">
      <w:start w:val="1"/>
      <w:numFmt w:val="lowerRoman"/>
      <w:lvlText w:val="%9."/>
      <w:lvlJc w:val="left"/>
      <w:pPr>
        <w:ind w:left="6480" w:hanging="360"/>
      </w:pPr>
    </w:lvl>
  </w:abstractNum>
  <w:abstractNum w:abstractNumId="20" w15:restartNumberingAfterBreak="0">
    <w:nsid w:val="07643431"/>
    <w:multiLevelType w:val="hybridMultilevel"/>
    <w:tmpl w:val="FC34FAF0"/>
    <w:lvl w:ilvl="0" w:tplc="7928681A">
      <w:start w:val="1"/>
      <w:numFmt w:val="lowerLetter"/>
      <w:lvlText w:val="%1)"/>
      <w:lvlJc w:val="left"/>
      <w:pPr>
        <w:ind w:left="720" w:hanging="360"/>
      </w:pPr>
    </w:lvl>
    <w:lvl w:ilvl="1" w:tplc="02C46A4E">
      <w:start w:val="1"/>
      <w:numFmt w:val="lowerLetter"/>
      <w:lvlText w:val="%2."/>
      <w:lvlJc w:val="left"/>
      <w:pPr>
        <w:ind w:left="1440" w:hanging="360"/>
      </w:pPr>
    </w:lvl>
    <w:lvl w:ilvl="2" w:tplc="B93A6950">
      <w:start w:val="1"/>
      <w:numFmt w:val="lowerLetter"/>
      <w:lvlText w:val="%3."/>
      <w:lvlJc w:val="left"/>
      <w:pPr>
        <w:ind w:left="2160" w:hanging="360"/>
      </w:pPr>
    </w:lvl>
    <w:lvl w:ilvl="3" w:tplc="BA585720">
      <w:start w:val="1"/>
      <w:numFmt w:val="lowerLetter"/>
      <w:lvlText w:val="%4."/>
      <w:lvlJc w:val="left"/>
      <w:pPr>
        <w:ind w:left="2880" w:hanging="360"/>
      </w:pPr>
    </w:lvl>
    <w:lvl w:ilvl="4" w:tplc="EAB22BA4">
      <w:start w:val="1"/>
      <w:numFmt w:val="lowerLetter"/>
      <w:lvlText w:val="%5."/>
      <w:lvlJc w:val="left"/>
      <w:pPr>
        <w:ind w:left="3600" w:hanging="360"/>
      </w:pPr>
    </w:lvl>
    <w:lvl w:ilvl="5" w:tplc="8BFCA5DC">
      <w:start w:val="1"/>
      <w:numFmt w:val="lowerLetter"/>
      <w:lvlText w:val="%6."/>
      <w:lvlJc w:val="left"/>
      <w:pPr>
        <w:ind w:left="4320" w:hanging="360"/>
      </w:pPr>
    </w:lvl>
    <w:lvl w:ilvl="6" w:tplc="8482FB3E">
      <w:start w:val="1"/>
      <w:numFmt w:val="lowerLetter"/>
      <w:lvlText w:val="%7."/>
      <w:lvlJc w:val="left"/>
      <w:pPr>
        <w:ind w:left="5040" w:hanging="360"/>
      </w:pPr>
    </w:lvl>
    <w:lvl w:ilvl="7" w:tplc="0F989B28">
      <w:start w:val="1"/>
      <w:numFmt w:val="lowerLetter"/>
      <w:lvlText w:val="%8."/>
      <w:lvlJc w:val="left"/>
      <w:pPr>
        <w:ind w:left="5760" w:hanging="360"/>
      </w:pPr>
    </w:lvl>
    <w:lvl w:ilvl="8" w:tplc="F8768B12">
      <w:start w:val="1"/>
      <w:numFmt w:val="lowerLetter"/>
      <w:lvlText w:val="%9."/>
      <w:lvlJc w:val="left"/>
      <w:pPr>
        <w:ind w:left="6480" w:hanging="360"/>
      </w:pPr>
    </w:lvl>
  </w:abstractNum>
  <w:abstractNum w:abstractNumId="21" w15:restartNumberingAfterBreak="0">
    <w:nsid w:val="07893FD4"/>
    <w:multiLevelType w:val="hybridMultilevel"/>
    <w:tmpl w:val="C9960C70"/>
    <w:lvl w:ilvl="0" w:tplc="7AACB6A8">
      <w:start w:val="1"/>
      <w:numFmt w:val="decimal"/>
      <w:lvlText w:val="%1."/>
      <w:lvlJc w:val="left"/>
      <w:pPr>
        <w:ind w:left="360" w:hanging="360"/>
      </w:pPr>
    </w:lvl>
    <w:lvl w:ilvl="1" w:tplc="DFDA7404">
      <w:start w:val="1"/>
      <w:numFmt w:val="lowerLetter"/>
      <w:lvlText w:val="%2)"/>
      <w:lvlJc w:val="left"/>
      <w:pPr>
        <w:ind w:left="720" w:hanging="360"/>
      </w:pPr>
    </w:lvl>
    <w:lvl w:ilvl="2" w:tplc="3990B93A">
      <w:start w:val="1"/>
      <w:numFmt w:val="lowerRoman"/>
      <w:lvlText w:val="%3."/>
      <w:lvlJc w:val="left"/>
      <w:pPr>
        <w:ind w:left="1080" w:hanging="360"/>
      </w:pPr>
    </w:lvl>
    <w:lvl w:ilvl="3" w:tplc="9C26E020">
      <w:start w:val="1"/>
      <w:numFmt w:val="decimal"/>
      <w:lvlText w:val="%4."/>
      <w:lvlJc w:val="left"/>
      <w:pPr>
        <w:ind w:left="2880" w:hanging="360"/>
      </w:pPr>
    </w:lvl>
    <w:lvl w:ilvl="4" w:tplc="B790A50A">
      <w:start w:val="1"/>
      <w:numFmt w:val="lowerLetter"/>
      <w:lvlText w:val="%5."/>
      <w:lvlJc w:val="left"/>
      <w:pPr>
        <w:ind w:left="3600" w:hanging="360"/>
      </w:pPr>
    </w:lvl>
    <w:lvl w:ilvl="5" w:tplc="16147A5C">
      <w:start w:val="1"/>
      <w:numFmt w:val="lowerRoman"/>
      <w:lvlText w:val="%6."/>
      <w:lvlJc w:val="left"/>
      <w:pPr>
        <w:ind w:left="4320" w:hanging="360"/>
      </w:pPr>
    </w:lvl>
    <w:lvl w:ilvl="6" w:tplc="8B7C9238">
      <w:start w:val="1"/>
      <w:numFmt w:val="decimal"/>
      <w:lvlText w:val="%7."/>
      <w:lvlJc w:val="left"/>
      <w:pPr>
        <w:ind w:left="5040" w:hanging="360"/>
      </w:pPr>
    </w:lvl>
    <w:lvl w:ilvl="7" w:tplc="01103058">
      <w:start w:val="1"/>
      <w:numFmt w:val="lowerLetter"/>
      <w:lvlText w:val="%8."/>
      <w:lvlJc w:val="left"/>
      <w:pPr>
        <w:ind w:left="5760" w:hanging="360"/>
      </w:pPr>
    </w:lvl>
    <w:lvl w:ilvl="8" w:tplc="14B49B28">
      <w:start w:val="1"/>
      <w:numFmt w:val="lowerRoman"/>
      <w:lvlText w:val="%9."/>
      <w:lvlJc w:val="left"/>
      <w:pPr>
        <w:ind w:left="6480" w:hanging="360"/>
      </w:pPr>
    </w:lvl>
  </w:abstractNum>
  <w:abstractNum w:abstractNumId="22" w15:restartNumberingAfterBreak="0">
    <w:nsid w:val="08781F02"/>
    <w:multiLevelType w:val="hybridMultilevel"/>
    <w:tmpl w:val="82EE51DE"/>
    <w:lvl w:ilvl="0" w:tplc="076E5654">
      <w:start w:val="1"/>
      <w:numFmt w:val="lowerLetter"/>
      <w:lvlText w:val="%1)"/>
      <w:lvlJc w:val="left"/>
      <w:pPr>
        <w:ind w:left="720" w:hanging="360"/>
      </w:pPr>
    </w:lvl>
    <w:lvl w:ilvl="1" w:tplc="31A01958">
      <w:start w:val="1"/>
      <w:numFmt w:val="lowerLetter"/>
      <w:lvlText w:val="%2."/>
      <w:lvlJc w:val="left"/>
      <w:pPr>
        <w:ind w:left="1440" w:hanging="360"/>
      </w:pPr>
    </w:lvl>
    <w:lvl w:ilvl="2" w:tplc="8B3CE426">
      <w:start w:val="1"/>
      <w:numFmt w:val="lowerLetter"/>
      <w:lvlText w:val="%3."/>
      <w:lvlJc w:val="left"/>
      <w:pPr>
        <w:ind w:left="2160" w:hanging="360"/>
      </w:pPr>
    </w:lvl>
    <w:lvl w:ilvl="3" w:tplc="1F4C129A">
      <w:start w:val="1"/>
      <w:numFmt w:val="lowerLetter"/>
      <w:lvlText w:val="%4."/>
      <w:lvlJc w:val="left"/>
      <w:pPr>
        <w:ind w:left="2880" w:hanging="360"/>
      </w:pPr>
    </w:lvl>
    <w:lvl w:ilvl="4" w:tplc="1A243CC4">
      <w:start w:val="1"/>
      <w:numFmt w:val="lowerLetter"/>
      <w:lvlText w:val="%5."/>
      <w:lvlJc w:val="left"/>
      <w:pPr>
        <w:ind w:left="3600" w:hanging="360"/>
      </w:pPr>
    </w:lvl>
    <w:lvl w:ilvl="5" w:tplc="B0E2539E">
      <w:start w:val="1"/>
      <w:numFmt w:val="lowerLetter"/>
      <w:lvlText w:val="%6."/>
      <w:lvlJc w:val="left"/>
      <w:pPr>
        <w:ind w:left="4320" w:hanging="360"/>
      </w:pPr>
    </w:lvl>
    <w:lvl w:ilvl="6" w:tplc="4134CF12">
      <w:start w:val="1"/>
      <w:numFmt w:val="lowerLetter"/>
      <w:lvlText w:val="%7."/>
      <w:lvlJc w:val="left"/>
      <w:pPr>
        <w:ind w:left="5040" w:hanging="360"/>
      </w:pPr>
    </w:lvl>
    <w:lvl w:ilvl="7" w:tplc="9F2CC6E4">
      <w:start w:val="1"/>
      <w:numFmt w:val="lowerLetter"/>
      <w:lvlText w:val="%8."/>
      <w:lvlJc w:val="left"/>
      <w:pPr>
        <w:ind w:left="5760" w:hanging="360"/>
      </w:pPr>
    </w:lvl>
    <w:lvl w:ilvl="8" w:tplc="9588E622">
      <w:start w:val="1"/>
      <w:numFmt w:val="lowerLetter"/>
      <w:lvlText w:val="%9."/>
      <w:lvlJc w:val="left"/>
      <w:pPr>
        <w:ind w:left="6480" w:hanging="360"/>
      </w:pPr>
    </w:lvl>
  </w:abstractNum>
  <w:abstractNum w:abstractNumId="23" w15:restartNumberingAfterBreak="0">
    <w:nsid w:val="08B71230"/>
    <w:multiLevelType w:val="hybridMultilevel"/>
    <w:tmpl w:val="E204674E"/>
    <w:lvl w:ilvl="0" w:tplc="94B21844">
      <w:start w:val="1"/>
      <w:numFmt w:val="lowerLetter"/>
      <w:lvlText w:val="%1)"/>
      <w:lvlJc w:val="left"/>
      <w:pPr>
        <w:ind w:left="720" w:hanging="360"/>
      </w:pPr>
    </w:lvl>
    <w:lvl w:ilvl="1" w:tplc="428C5EA6">
      <w:start w:val="1"/>
      <w:numFmt w:val="lowerLetter"/>
      <w:lvlText w:val="%2."/>
      <w:lvlJc w:val="left"/>
      <w:pPr>
        <w:ind w:left="1440" w:hanging="360"/>
      </w:pPr>
    </w:lvl>
    <w:lvl w:ilvl="2" w:tplc="9DF2D80E">
      <w:start w:val="1"/>
      <w:numFmt w:val="lowerLetter"/>
      <w:lvlText w:val="%3."/>
      <w:lvlJc w:val="left"/>
      <w:pPr>
        <w:ind w:left="2160" w:hanging="360"/>
      </w:pPr>
    </w:lvl>
    <w:lvl w:ilvl="3" w:tplc="45A2D5A0">
      <w:start w:val="1"/>
      <w:numFmt w:val="lowerLetter"/>
      <w:lvlText w:val="%4."/>
      <w:lvlJc w:val="left"/>
      <w:pPr>
        <w:ind w:left="2880" w:hanging="360"/>
      </w:pPr>
    </w:lvl>
    <w:lvl w:ilvl="4" w:tplc="05923224">
      <w:start w:val="1"/>
      <w:numFmt w:val="lowerLetter"/>
      <w:lvlText w:val="%5."/>
      <w:lvlJc w:val="left"/>
      <w:pPr>
        <w:ind w:left="3600" w:hanging="360"/>
      </w:pPr>
    </w:lvl>
    <w:lvl w:ilvl="5" w:tplc="DC42768A">
      <w:start w:val="1"/>
      <w:numFmt w:val="lowerLetter"/>
      <w:lvlText w:val="%6."/>
      <w:lvlJc w:val="left"/>
      <w:pPr>
        <w:ind w:left="4320" w:hanging="360"/>
      </w:pPr>
    </w:lvl>
    <w:lvl w:ilvl="6" w:tplc="1EE209A2">
      <w:start w:val="1"/>
      <w:numFmt w:val="lowerLetter"/>
      <w:lvlText w:val="%7."/>
      <w:lvlJc w:val="left"/>
      <w:pPr>
        <w:ind w:left="5040" w:hanging="360"/>
      </w:pPr>
    </w:lvl>
    <w:lvl w:ilvl="7" w:tplc="D0503BEA">
      <w:start w:val="1"/>
      <w:numFmt w:val="lowerLetter"/>
      <w:lvlText w:val="%8."/>
      <w:lvlJc w:val="left"/>
      <w:pPr>
        <w:ind w:left="5760" w:hanging="360"/>
      </w:pPr>
    </w:lvl>
    <w:lvl w:ilvl="8" w:tplc="F0F4514E">
      <w:start w:val="1"/>
      <w:numFmt w:val="lowerLetter"/>
      <w:lvlText w:val="%9."/>
      <w:lvlJc w:val="left"/>
      <w:pPr>
        <w:ind w:left="6480" w:hanging="360"/>
      </w:pPr>
    </w:lvl>
  </w:abstractNum>
  <w:abstractNum w:abstractNumId="24" w15:restartNumberingAfterBreak="0">
    <w:nsid w:val="09455634"/>
    <w:multiLevelType w:val="hybridMultilevel"/>
    <w:tmpl w:val="B4A24FDC"/>
    <w:lvl w:ilvl="0" w:tplc="11FA15EC">
      <w:start w:val="1"/>
      <w:numFmt w:val="lowerLetter"/>
      <w:lvlText w:val="%1)"/>
      <w:lvlJc w:val="left"/>
      <w:pPr>
        <w:ind w:left="720" w:hanging="360"/>
      </w:pPr>
    </w:lvl>
    <w:lvl w:ilvl="1" w:tplc="4BF6880E">
      <w:start w:val="1"/>
      <w:numFmt w:val="lowerLetter"/>
      <w:lvlText w:val="%2."/>
      <w:lvlJc w:val="left"/>
      <w:pPr>
        <w:ind w:left="1440" w:hanging="360"/>
      </w:pPr>
    </w:lvl>
    <w:lvl w:ilvl="2" w:tplc="1DB2A1D8">
      <w:start w:val="1"/>
      <w:numFmt w:val="lowerLetter"/>
      <w:lvlText w:val="%3."/>
      <w:lvlJc w:val="left"/>
      <w:pPr>
        <w:ind w:left="2160" w:hanging="360"/>
      </w:pPr>
    </w:lvl>
    <w:lvl w:ilvl="3" w:tplc="70723FB6">
      <w:start w:val="1"/>
      <w:numFmt w:val="lowerLetter"/>
      <w:lvlText w:val="%4."/>
      <w:lvlJc w:val="left"/>
      <w:pPr>
        <w:ind w:left="2880" w:hanging="360"/>
      </w:pPr>
    </w:lvl>
    <w:lvl w:ilvl="4" w:tplc="A95E0FBE">
      <w:start w:val="1"/>
      <w:numFmt w:val="lowerLetter"/>
      <w:lvlText w:val="%5."/>
      <w:lvlJc w:val="left"/>
      <w:pPr>
        <w:ind w:left="3600" w:hanging="360"/>
      </w:pPr>
    </w:lvl>
    <w:lvl w:ilvl="5" w:tplc="30C09B72">
      <w:start w:val="1"/>
      <w:numFmt w:val="lowerLetter"/>
      <w:lvlText w:val="%6."/>
      <w:lvlJc w:val="left"/>
      <w:pPr>
        <w:ind w:left="4320" w:hanging="360"/>
      </w:pPr>
    </w:lvl>
    <w:lvl w:ilvl="6" w:tplc="0262C70A">
      <w:start w:val="1"/>
      <w:numFmt w:val="lowerLetter"/>
      <w:lvlText w:val="%7."/>
      <w:lvlJc w:val="left"/>
      <w:pPr>
        <w:ind w:left="5040" w:hanging="360"/>
      </w:pPr>
    </w:lvl>
    <w:lvl w:ilvl="7" w:tplc="60423990">
      <w:start w:val="1"/>
      <w:numFmt w:val="lowerLetter"/>
      <w:lvlText w:val="%8."/>
      <w:lvlJc w:val="left"/>
      <w:pPr>
        <w:ind w:left="5760" w:hanging="360"/>
      </w:pPr>
    </w:lvl>
    <w:lvl w:ilvl="8" w:tplc="C15EBB0A">
      <w:start w:val="1"/>
      <w:numFmt w:val="lowerLetter"/>
      <w:lvlText w:val="%9."/>
      <w:lvlJc w:val="left"/>
      <w:pPr>
        <w:ind w:left="6480" w:hanging="360"/>
      </w:pPr>
    </w:lvl>
  </w:abstractNum>
  <w:abstractNum w:abstractNumId="25" w15:restartNumberingAfterBreak="0">
    <w:nsid w:val="095B1A74"/>
    <w:multiLevelType w:val="hybridMultilevel"/>
    <w:tmpl w:val="12A24B2E"/>
    <w:lvl w:ilvl="0" w:tplc="B96CEE54">
      <w:start w:val="1"/>
      <w:numFmt w:val="lowerLetter"/>
      <w:lvlText w:val="%1)"/>
      <w:lvlJc w:val="left"/>
      <w:pPr>
        <w:ind w:left="720" w:hanging="360"/>
      </w:pPr>
    </w:lvl>
    <w:lvl w:ilvl="1" w:tplc="AB882F7E">
      <w:start w:val="1"/>
      <w:numFmt w:val="lowerLetter"/>
      <w:lvlText w:val="%2."/>
      <w:lvlJc w:val="left"/>
      <w:pPr>
        <w:ind w:left="1440" w:hanging="360"/>
      </w:pPr>
    </w:lvl>
    <w:lvl w:ilvl="2" w:tplc="5AE0B482">
      <w:start w:val="1"/>
      <w:numFmt w:val="lowerLetter"/>
      <w:lvlText w:val="%3."/>
      <w:lvlJc w:val="left"/>
      <w:pPr>
        <w:ind w:left="2160" w:hanging="360"/>
      </w:pPr>
    </w:lvl>
    <w:lvl w:ilvl="3" w:tplc="8050199E">
      <w:start w:val="1"/>
      <w:numFmt w:val="lowerLetter"/>
      <w:lvlText w:val="%4."/>
      <w:lvlJc w:val="left"/>
      <w:pPr>
        <w:ind w:left="2880" w:hanging="360"/>
      </w:pPr>
    </w:lvl>
    <w:lvl w:ilvl="4" w:tplc="3DCAE5CE">
      <w:start w:val="1"/>
      <w:numFmt w:val="lowerLetter"/>
      <w:lvlText w:val="%5."/>
      <w:lvlJc w:val="left"/>
      <w:pPr>
        <w:ind w:left="3600" w:hanging="360"/>
      </w:pPr>
    </w:lvl>
    <w:lvl w:ilvl="5" w:tplc="B28E90FC">
      <w:start w:val="1"/>
      <w:numFmt w:val="lowerLetter"/>
      <w:lvlText w:val="%6."/>
      <w:lvlJc w:val="left"/>
      <w:pPr>
        <w:ind w:left="4320" w:hanging="360"/>
      </w:pPr>
    </w:lvl>
    <w:lvl w:ilvl="6" w:tplc="7828FACA">
      <w:start w:val="1"/>
      <w:numFmt w:val="lowerLetter"/>
      <w:lvlText w:val="%7."/>
      <w:lvlJc w:val="left"/>
      <w:pPr>
        <w:ind w:left="5040" w:hanging="360"/>
      </w:pPr>
    </w:lvl>
    <w:lvl w:ilvl="7" w:tplc="B500389A">
      <w:start w:val="1"/>
      <w:numFmt w:val="lowerLetter"/>
      <w:lvlText w:val="%8."/>
      <w:lvlJc w:val="left"/>
      <w:pPr>
        <w:ind w:left="5760" w:hanging="360"/>
      </w:pPr>
    </w:lvl>
    <w:lvl w:ilvl="8" w:tplc="F49EFB62">
      <w:start w:val="1"/>
      <w:numFmt w:val="lowerLetter"/>
      <w:lvlText w:val="%9."/>
      <w:lvlJc w:val="left"/>
      <w:pPr>
        <w:ind w:left="6480" w:hanging="360"/>
      </w:pPr>
    </w:lvl>
  </w:abstractNum>
  <w:abstractNum w:abstractNumId="26" w15:restartNumberingAfterBreak="0">
    <w:nsid w:val="09B80CBC"/>
    <w:multiLevelType w:val="hybridMultilevel"/>
    <w:tmpl w:val="74B0064E"/>
    <w:lvl w:ilvl="0" w:tplc="5E4CDF2A">
      <w:start w:val="1"/>
      <w:numFmt w:val="lowerLetter"/>
      <w:lvlText w:val="%1)"/>
      <w:lvlJc w:val="left"/>
      <w:pPr>
        <w:ind w:left="720" w:hanging="360"/>
      </w:pPr>
    </w:lvl>
    <w:lvl w:ilvl="1" w:tplc="D8665D30">
      <w:start w:val="1"/>
      <w:numFmt w:val="lowerLetter"/>
      <w:lvlText w:val="%2."/>
      <w:lvlJc w:val="left"/>
      <w:pPr>
        <w:ind w:left="1440" w:hanging="360"/>
      </w:pPr>
    </w:lvl>
    <w:lvl w:ilvl="2" w:tplc="76783936">
      <w:start w:val="1"/>
      <w:numFmt w:val="lowerLetter"/>
      <w:lvlText w:val="%3."/>
      <w:lvlJc w:val="left"/>
      <w:pPr>
        <w:ind w:left="2160" w:hanging="360"/>
      </w:pPr>
    </w:lvl>
    <w:lvl w:ilvl="3" w:tplc="3FB2E684">
      <w:start w:val="1"/>
      <w:numFmt w:val="lowerLetter"/>
      <w:lvlText w:val="%4."/>
      <w:lvlJc w:val="left"/>
      <w:pPr>
        <w:ind w:left="2880" w:hanging="360"/>
      </w:pPr>
    </w:lvl>
    <w:lvl w:ilvl="4" w:tplc="10FA8688">
      <w:start w:val="1"/>
      <w:numFmt w:val="lowerLetter"/>
      <w:lvlText w:val="%5."/>
      <w:lvlJc w:val="left"/>
      <w:pPr>
        <w:ind w:left="3600" w:hanging="360"/>
      </w:pPr>
    </w:lvl>
    <w:lvl w:ilvl="5" w:tplc="AA3405FE">
      <w:start w:val="1"/>
      <w:numFmt w:val="lowerLetter"/>
      <w:lvlText w:val="%6."/>
      <w:lvlJc w:val="left"/>
      <w:pPr>
        <w:ind w:left="4320" w:hanging="360"/>
      </w:pPr>
    </w:lvl>
    <w:lvl w:ilvl="6" w:tplc="5AA62582">
      <w:start w:val="1"/>
      <w:numFmt w:val="lowerLetter"/>
      <w:lvlText w:val="%7."/>
      <w:lvlJc w:val="left"/>
      <w:pPr>
        <w:ind w:left="5040" w:hanging="360"/>
      </w:pPr>
    </w:lvl>
    <w:lvl w:ilvl="7" w:tplc="635E6DB4">
      <w:start w:val="1"/>
      <w:numFmt w:val="lowerLetter"/>
      <w:lvlText w:val="%8."/>
      <w:lvlJc w:val="left"/>
      <w:pPr>
        <w:ind w:left="5760" w:hanging="360"/>
      </w:pPr>
    </w:lvl>
    <w:lvl w:ilvl="8" w:tplc="14F68DDC">
      <w:start w:val="1"/>
      <w:numFmt w:val="lowerLetter"/>
      <w:lvlText w:val="%9."/>
      <w:lvlJc w:val="left"/>
      <w:pPr>
        <w:ind w:left="6480" w:hanging="360"/>
      </w:pPr>
    </w:lvl>
  </w:abstractNum>
  <w:abstractNum w:abstractNumId="27" w15:restartNumberingAfterBreak="0">
    <w:nsid w:val="09BF0B7A"/>
    <w:multiLevelType w:val="hybridMultilevel"/>
    <w:tmpl w:val="DD0485CE"/>
    <w:lvl w:ilvl="0" w:tplc="D8107BAC">
      <w:start w:val="1"/>
      <w:numFmt w:val="lowerLetter"/>
      <w:lvlText w:val="%1)"/>
      <w:lvlJc w:val="left"/>
      <w:pPr>
        <w:ind w:left="720" w:hanging="360"/>
      </w:pPr>
    </w:lvl>
    <w:lvl w:ilvl="1" w:tplc="19FE733A">
      <w:start w:val="1"/>
      <w:numFmt w:val="lowerLetter"/>
      <w:lvlText w:val="%2."/>
      <w:lvlJc w:val="left"/>
      <w:pPr>
        <w:ind w:left="1440" w:hanging="360"/>
      </w:pPr>
    </w:lvl>
    <w:lvl w:ilvl="2" w:tplc="12B4E0D0">
      <w:start w:val="1"/>
      <w:numFmt w:val="lowerLetter"/>
      <w:lvlText w:val="%3."/>
      <w:lvlJc w:val="left"/>
      <w:pPr>
        <w:ind w:left="2160" w:hanging="360"/>
      </w:pPr>
    </w:lvl>
    <w:lvl w:ilvl="3" w:tplc="2ACE8BBA">
      <w:start w:val="1"/>
      <w:numFmt w:val="lowerLetter"/>
      <w:lvlText w:val="%4."/>
      <w:lvlJc w:val="left"/>
      <w:pPr>
        <w:ind w:left="2880" w:hanging="360"/>
      </w:pPr>
    </w:lvl>
    <w:lvl w:ilvl="4" w:tplc="06426EFE">
      <w:start w:val="1"/>
      <w:numFmt w:val="lowerLetter"/>
      <w:lvlText w:val="%5."/>
      <w:lvlJc w:val="left"/>
      <w:pPr>
        <w:ind w:left="3600" w:hanging="360"/>
      </w:pPr>
    </w:lvl>
    <w:lvl w:ilvl="5" w:tplc="92068670">
      <w:start w:val="1"/>
      <w:numFmt w:val="lowerLetter"/>
      <w:lvlText w:val="%6."/>
      <w:lvlJc w:val="left"/>
      <w:pPr>
        <w:ind w:left="4320" w:hanging="360"/>
      </w:pPr>
    </w:lvl>
    <w:lvl w:ilvl="6" w:tplc="EC4CDCA2">
      <w:start w:val="1"/>
      <w:numFmt w:val="lowerLetter"/>
      <w:lvlText w:val="%7."/>
      <w:lvlJc w:val="left"/>
      <w:pPr>
        <w:ind w:left="5040" w:hanging="360"/>
      </w:pPr>
    </w:lvl>
    <w:lvl w:ilvl="7" w:tplc="C5E8FB34">
      <w:start w:val="1"/>
      <w:numFmt w:val="lowerLetter"/>
      <w:lvlText w:val="%8."/>
      <w:lvlJc w:val="left"/>
      <w:pPr>
        <w:ind w:left="5760" w:hanging="360"/>
      </w:pPr>
    </w:lvl>
    <w:lvl w:ilvl="8" w:tplc="8C760314">
      <w:start w:val="1"/>
      <w:numFmt w:val="lowerLetter"/>
      <w:lvlText w:val="%9."/>
      <w:lvlJc w:val="left"/>
      <w:pPr>
        <w:ind w:left="6480" w:hanging="360"/>
      </w:pPr>
    </w:lvl>
  </w:abstractNum>
  <w:abstractNum w:abstractNumId="28" w15:restartNumberingAfterBreak="0">
    <w:nsid w:val="09EE13C4"/>
    <w:multiLevelType w:val="hybridMultilevel"/>
    <w:tmpl w:val="1AD00CB2"/>
    <w:lvl w:ilvl="0" w:tplc="8DC40D34">
      <w:start w:val="1"/>
      <w:numFmt w:val="decimal"/>
      <w:lvlText w:val="%1."/>
      <w:lvlJc w:val="left"/>
      <w:pPr>
        <w:ind w:left="360" w:hanging="360"/>
      </w:pPr>
    </w:lvl>
    <w:lvl w:ilvl="1" w:tplc="D1A2E422">
      <w:start w:val="1"/>
      <w:numFmt w:val="lowerLetter"/>
      <w:lvlText w:val="%2)"/>
      <w:lvlJc w:val="left"/>
      <w:pPr>
        <w:ind w:left="720" w:hanging="360"/>
      </w:pPr>
    </w:lvl>
    <w:lvl w:ilvl="2" w:tplc="78F26496">
      <w:start w:val="1"/>
      <w:numFmt w:val="lowerRoman"/>
      <w:lvlText w:val="%3."/>
      <w:lvlJc w:val="left"/>
      <w:pPr>
        <w:ind w:left="1080" w:hanging="360"/>
      </w:pPr>
    </w:lvl>
    <w:lvl w:ilvl="3" w:tplc="5BC2862E">
      <w:start w:val="1"/>
      <w:numFmt w:val="decimal"/>
      <w:lvlText w:val="%4."/>
      <w:lvlJc w:val="left"/>
      <w:pPr>
        <w:ind w:left="2880" w:hanging="360"/>
      </w:pPr>
    </w:lvl>
    <w:lvl w:ilvl="4" w:tplc="2974AD52">
      <w:start w:val="1"/>
      <w:numFmt w:val="lowerLetter"/>
      <w:lvlText w:val="%5."/>
      <w:lvlJc w:val="left"/>
      <w:pPr>
        <w:ind w:left="3600" w:hanging="360"/>
      </w:pPr>
    </w:lvl>
    <w:lvl w:ilvl="5" w:tplc="C00290EC">
      <w:start w:val="1"/>
      <w:numFmt w:val="lowerRoman"/>
      <w:lvlText w:val="%6."/>
      <w:lvlJc w:val="left"/>
      <w:pPr>
        <w:ind w:left="4320" w:hanging="360"/>
      </w:pPr>
    </w:lvl>
    <w:lvl w:ilvl="6" w:tplc="0F7A313E">
      <w:start w:val="1"/>
      <w:numFmt w:val="decimal"/>
      <w:lvlText w:val="%7."/>
      <w:lvlJc w:val="left"/>
      <w:pPr>
        <w:ind w:left="5040" w:hanging="360"/>
      </w:pPr>
    </w:lvl>
    <w:lvl w:ilvl="7" w:tplc="7EE6B4C2">
      <w:start w:val="1"/>
      <w:numFmt w:val="lowerLetter"/>
      <w:lvlText w:val="%8."/>
      <w:lvlJc w:val="left"/>
      <w:pPr>
        <w:ind w:left="5760" w:hanging="360"/>
      </w:pPr>
    </w:lvl>
    <w:lvl w:ilvl="8" w:tplc="F338325C">
      <w:start w:val="1"/>
      <w:numFmt w:val="lowerRoman"/>
      <w:lvlText w:val="%9."/>
      <w:lvlJc w:val="left"/>
      <w:pPr>
        <w:ind w:left="6480" w:hanging="360"/>
      </w:pPr>
    </w:lvl>
  </w:abstractNum>
  <w:abstractNum w:abstractNumId="29" w15:restartNumberingAfterBreak="0">
    <w:nsid w:val="0B197375"/>
    <w:multiLevelType w:val="hybridMultilevel"/>
    <w:tmpl w:val="5998B422"/>
    <w:lvl w:ilvl="0" w:tplc="1122B6A4">
      <w:start w:val="1"/>
      <w:numFmt w:val="decimal"/>
      <w:lvlText w:val="%1."/>
      <w:lvlJc w:val="left"/>
      <w:pPr>
        <w:ind w:left="360" w:hanging="360"/>
      </w:pPr>
    </w:lvl>
    <w:lvl w:ilvl="1" w:tplc="4CE098DC">
      <w:start w:val="1"/>
      <w:numFmt w:val="lowerLetter"/>
      <w:lvlText w:val="%2)"/>
      <w:lvlJc w:val="left"/>
      <w:pPr>
        <w:ind w:left="720" w:hanging="360"/>
      </w:pPr>
    </w:lvl>
    <w:lvl w:ilvl="2" w:tplc="9D3A34D4">
      <w:start w:val="1"/>
      <w:numFmt w:val="lowerRoman"/>
      <w:lvlText w:val="%3."/>
      <w:lvlJc w:val="left"/>
      <w:pPr>
        <w:ind w:left="1080" w:hanging="360"/>
      </w:pPr>
    </w:lvl>
    <w:lvl w:ilvl="3" w:tplc="3078DA26">
      <w:start w:val="1"/>
      <w:numFmt w:val="decimal"/>
      <w:lvlText w:val="%4."/>
      <w:lvlJc w:val="left"/>
      <w:pPr>
        <w:ind w:left="2880" w:hanging="360"/>
      </w:pPr>
    </w:lvl>
    <w:lvl w:ilvl="4" w:tplc="7452069A">
      <w:start w:val="1"/>
      <w:numFmt w:val="lowerLetter"/>
      <w:lvlText w:val="%5."/>
      <w:lvlJc w:val="left"/>
      <w:pPr>
        <w:ind w:left="3600" w:hanging="360"/>
      </w:pPr>
    </w:lvl>
    <w:lvl w:ilvl="5" w:tplc="B7384E48">
      <w:start w:val="1"/>
      <w:numFmt w:val="lowerRoman"/>
      <w:lvlText w:val="%6."/>
      <w:lvlJc w:val="left"/>
      <w:pPr>
        <w:ind w:left="4320" w:hanging="360"/>
      </w:pPr>
    </w:lvl>
    <w:lvl w:ilvl="6" w:tplc="A7A881A2">
      <w:start w:val="1"/>
      <w:numFmt w:val="decimal"/>
      <w:lvlText w:val="%7."/>
      <w:lvlJc w:val="left"/>
      <w:pPr>
        <w:ind w:left="5040" w:hanging="360"/>
      </w:pPr>
    </w:lvl>
    <w:lvl w:ilvl="7" w:tplc="C3006DC2">
      <w:start w:val="1"/>
      <w:numFmt w:val="lowerLetter"/>
      <w:lvlText w:val="%8."/>
      <w:lvlJc w:val="left"/>
      <w:pPr>
        <w:ind w:left="5760" w:hanging="360"/>
      </w:pPr>
    </w:lvl>
    <w:lvl w:ilvl="8" w:tplc="2AE048C2">
      <w:start w:val="1"/>
      <w:numFmt w:val="lowerRoman"/>
      <w:lvlText w:val="%9."/>
      <w:lvlJc w:val="left"/>
      <w:pPr>
        <w:ind w:left="6480" w:hanging="360"/>
      </w:pPr>
    </w:lvl>
  </w:abstractNum>
  <w:abstractNum w:abstractNumId="30" w15:restartNumberingAfterBreak="0">
    <w:nsid w:val="0B5B476C"/>
    <w:multiLevelType w:val="hybridMultilevel"/>
    <w:tmpl w:val="5E86AF6A"/>
    <w:lvl w:ilvl="0" w:tplc="F54039E4">
      <w:start w:val="1"/>
      <w:numFmt w:val="lowerLetter"/>
      <w:lvlText w:val="%1)"/>
      <w:lvlJc w:val="left"/>
      <w:pPr>
        <w:ind w:left="720" w:hanging="360"/>
      </w:pPr>
    </w:lvl>
    <w:lvl w:ilvl="1" w:tplc="2FC604DA">
      <w:start w:val="1"/>
      <w:numFmt w:val="lowerLetter"/>
      <w:lvlText w:val="%2."/>
      <w:lvlJc w:val="left"/>
      <w:pPr>
        <w:ind w:left="1440" w:hanging="360"/>
      </w:pPr>
    </w:lvl>
    <w:lvl w:ilvl="2" w:tplc="884417BE">
      <w:start w:val="1"/>
      <w:numFmt w:val="lowerLetter"/>
      <w:lvlText w:val="%3."/>
      <w:lvlJc w:val="left"/>
      <w:pPr>
        <w:ind w:left="2160" w:hanging="360"/>
      </w:pPr>
    </w:lvl>
    <w:lvl w:ilvl="3" w:tplc="2356FFC4">
      <w:start w:val="1"/>
      <w:numFmt w:val="lowerLetter"/>
      <w:lvlText w:val="%4."/>
      <w:lvlJc w:val="left"/>
      <w:pPr>
        <w:ind w:left="2880" w:hanging="360"/>
      </w:pPr>
    </w:lvl>
    <w:lvl w:ilvl="4" w:tplc="C8D87B74">
      <w:start w:val="1"/>
      <w:numFmt w:val="lowerLetter"/>
      <w:lvlText w:val="%5."/>
      <w:lvlJc w:val="left"/>
      <w:pPr>
        <w:ind w:left="3600" w:hanging="360"/>
      </w:pPr>
    </w:lvl>
    <w:lvl w:ilvl="5" w:tplc="B53C6FCE">
      <w:start w:val="1"/>
      <w:numFmt w:val="lowerLetter"/>
      <w:lvlText w:val="%6."/>
      <w:lvlJc w:val="left"/>
      <w:pPr>
        <w:ind w:left="4320" w:hanging="360"/>
      </w:pPr>
    </w:lvl>
    <w:lvl w:ilvl="6" w:tplc="C2D60B78">
      <w:start w:val="1"/>
      <w:numFmt w:val="lowerLetter"/>
      <w:lvlText w:val="%7."/>
      <w:lvlJc w:val="left"/>
      <w:pPr>
        <w:ind w:left="5040" w:hanging="360"/>
      </w:pPr>
    </w:lvl>
    <w:lvl w:ilvl="7" w:tplc="4D8C5E6E">
      <w:start w:val="1"/>
      <w:numFmt w:val="lowerLetter"/>
      <w:lvlText w:val="%8."/>
      <w:lvlJc w:val="left"/>
      <w:pPr>
        <w:ind w:left="5760" w:hanging="360"/>
      </w:pPr>
    </w:lvl>
    <w:lvl w:ilvl="8" w:tplc="FB1AAD82">
      <w:start w:val="1"/>
      <w:numFmt w:val="lowerLetter"/>
      <w:lvlText w:val="%9."/>
      <w:lvlJc w:val="left"/>
      <w:pPr>
        <w:ind w:left="6480" w:hanging="360"/>
      </w:pPr>
    </w:lvl>
  </w:abstractNum>
  <w:abstractNum w:abstractNumId="31" w15:restartNumberingAfterBreak="0">
    <w:nsid w:val="0C943FA8"/>
    <w:multiLevelType w:val="hybridMultilevel"/>
    <w:tmpl w:val="B742C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0CDD1AE0"/>
    <w:multiLevelType w:val="hybridMultilevel"/>
    <w:tmpl w:val="6444F578"/>
    <w:lvl w:ilvl="0" w:tplc="BA9C8D00">
      <w:start w:val="1"/>
      <w:numFmt w:val="decimal"/>
      <w:lvlText w:val="%1."/>
      <w:lvlJc w:val="left"/>
      <w:pPr>
        <w:ind w:left="360" w:hanging="360"/>
      </w:pPr>
    </w:lvl>
    <w:lvl w:ilvl="1" w:tplc="C2EC5570">
      <w:start w:val="1"/>
      <w:numFmt w:val="lowerLetter"/>
      <w:lvlText w:val="%2)"/>
      <w:lvlJc w:val="left"/>
      <w:pPr>
        <w:ind w:left="720" w:hanging="360"/>
      </w:pPr>
    </w:lvl>
    <w:lvl w:ilvl="2" w:tplc="0044AAB4">
      <w:start w:val="1"/>
      <w:numFmt w:val="lowerRoman"/>
      <w:lvlText w:val="%3."/>
      <w:lvlJc w:val="left"/>
      <w:pPr>
        <w:ind w:left="1080" w:hanging="360"/>
      </w:pPr>
    </w:lvl>
    <w:lvl w:ilvl="3" w:tplc="64661868">
      <w:start w:val="1"/>
      <w:numFmt w:val="decimal"/>
      <w:lvlText w:val="%4."/>
      <w:lvlJc w:val="left"/>
      <w:pPr>
        <w:ind w:left="2880" w:hanging="360"/>
      </w:pPr>
    </w:lvl>
    <w:lvl w:ilvl="4" w:tplc="9AAC4518">
      <w:start w:val="1"/>
      <w:numFmt w:val="lowerLetter"/>
      <w:lvlText w:val="%5."/>
      <w:lvlJc w:val="left"/>
      <w:pPr>
        <w:ind w:left="3600" w:hanging="360"/>
      </w:pPr>
    </w:lvl>
    <w:lvl w:ilvl="5" w:tplc="1E3AE154">
      <w:start w:val="1"/>
      <w:numFmt w:val="lowerRoman"/>
      <w:lvlText w:val="%6."/>
      <w:lvlJc w:val="left"/>
      <w:pPr>
        <w:ind w:left="4320" w:hanging="360"/>
      </w:pPr>
    </w:lvl>
    <w:lvl w:ilvl="6" w:tplc="FF46D4F6">
      <w:start w:val="1"/>
      <w:numFmt w:val="decimal"/>
      <w:lvlText w:val="%7."/>
      <w:lvlJc w:val="left"/>
      <w:pPr>
        <w:ind w:left="5040" w:hanging="360"/>
      </w:pPr>
    </w:lvl>
    <w:lvl w:ilvl="7" w:tplc="965E3B80">
      <w:start w:val="1"/>
      <w:numFmt w:val="lowerLetter"/>
      <w:lvlText w:val="%8."/>
      <w:lvlJc w:val="left"/>
      <w:pPr>
        <w:ind w:left="5760" w:hanging="360"/>
      </w:pPr>
    </w:lvl>
    <w:lvl w:ilvl="8" w:tplc="0B16CADA">
      <w:start w:val="1"/>
      <w:numFmt w:val="lowerRoman"/>
      <w:lvlText w:val="%9."/>
      <w:lvlJc w:val="left"/>
      <w:pPr>
        <w:ind w:left="6480" w:hanging="360"/>
      </w:pPr>
    </w:lvl>
  </w:abstractNum>
  <w:abstractNum w:abstractNumId="33" w15:restartNumberingAfterBreak="0">
    <w:nsid w:val="0CF845DC"/>
    <w:multiLevelType w:val="hybridMultilevel"/>
    <w:tmpl w:val="79D0B57C"/>
    <w:lvl w:ilvl="0" w:tplc="13432778">
      <w:start w:val="1"/>
      <w:numFmt w:val="decimal"/>
      <w:lvlText w:val="%1."/>
      <w:lvlJc w:val="left"/>
      <w:pPr>
        <w:ind w:left="720" w:hanging="360"/>
      </w:pPr>
    </w:lvl>
    <w:lvl w:ilvl="1" w:tplc="13432778" w:tentative="1">
      <w:start w:val="1"/>
      <w:numFmt w:val="lowerLetter"/>
      <w:lvlText w:val="%2."/>
      <w:lvlJc w:val="left"/>
      <w:pPr>
        <w:ind w:left="1440" w:hanging="360"/>
      </w:pPr>
    </w:lvl>
    <w:lvl w:ilvl="2" w:tplc="13432778" w:tentative="1">
      <w:start w:val="1"/>
      <w:numFmt w:val="lowerRoman"/>
      <w:lvlText w:val="%3."/>
      <w:lvlJc w:val="right"/>
      <w:pPr>
        <w:ind w:left="2160" w:hanging="180"/>
      </w:pPr>
    </w:lvl>
    <w:lvl w:ilvl="3" w:tplc="13432778" w:tentative="1">
      <w:start w:val="1"/>
      <w:numFmt w:val="decimal"/>
      <w:lvlText w:val="%4."/>
      <w:lvlJc w:val="left"/>
      <w:pPr>
        <w:ind w:left="2880" w:hanging="360"/>
      </w:pPr>
    </w:lvl>
    <w:lvl w:ilvl="4" w:tplc="13432778" w:tentative="1">
      <w:start w:val="1"/>
      <w:numFmt w:val="lowerLetter"/>
      <w:lvlText w:val="%5."/>
      <w:lvlJc w:val="left"/>
      <w:pPr>
        <w:ind w:left="3600" w:hanging="360"/>
      </w:pPr>
    </w:lvl>
    <w:lvl w:ilvl="5" w:tplc="13432778" w:tentative="1">
      <w:start w:val="1"/>
      <w:numFmt w:val="lowerRoman"/>
      <w:lvlText w:val="%6."/>
      <w:lvlJc w:val="right"/>
      <w:pPr>
        <w:ind w:left="4320" w:hanging="180"/>
      </w:pPr>
    </w:lvl>
    <w:lvl w:ilvl="6" w:tplc="13432778" w:tentative="1">
      <w:start w:val="1"/>
      <w:numFmt w:val="decimal"/>
      <w:lvlText w:val="%7."/>
      <w:lvlJc w:val="left"/>
      <w:pPr>
        <w:ind w:left="5040" w:hanging="360"/>
      </w:pPr>
    </w:lvl>
    <w:lvl w:ilvl="7" w:tplc="13432778" w:tentative="1">
      <w:start w:val="1"/>
      <w:numFmt w:val="lowerLetter"/>
      <w:lvlText w:val="%8."/>
      <w:lvlJc w:val="left"/>
      <w:pPr>
        <w:ind w:left="5760" w:hanging="360"/>
      </w:pPr>
    </w:lvl>
    <w:lvl w:ilvl="8" w:tplc="13432778" w:tentative="1">
      <w:start w:val="1"/>
      <w:numFmt w:val="lowerRoman"/>
      <w:lvlText w:val="%9."/>
      <w:lvlJc w:val="right"/>
      <w:pPr>
        <w:ind w:left="6480" w:hanging="180"/>
      </w:pPr>
    </w:lvl>
  </w:abstractNum>
  <w:abstractNum w:abstractNumId="34" w15:restartNumberingAfterBreak="0">
    <w:nsid w:val="0D8D12AB"/>
    <w:multiLevelType w:val="hybridMultilevel"/>
    <w:tmpl w:val="C890DD4C"/>
    <w:lvl w:ilvl="0" w:tplc="5B180DCE">
      <w:start w:val="1"/>
      <w:numFmt w:val="lowerLetter"/>
      <w:lvlText w:val="%1)"/>
      <w:lvlJc w:val="left"/>
      <w:pPr>
        <w:ind w:left="720" w:hanging="360"/>
      </w:pPr>
    </w:lvl>
    <w:lvl w:ilvl="1" w:tplc="F7DC6444">
      <w:start w:val="1"/>
      <w:numFmt w:val="lowerLetter"/>
      <w:lvlText w:val="%2."/>
      <w:lvlJc w:val="left"/>
      <w:pPr>
        <w:ind w:left="1440" w:hanging="360"/>
      </w:pPr>
    </w:lvl>
    <w:lvl w:ilvl="2" w:tplc="F63867B6">
      <w:start w:val="1"/>
      <w:numFmt w:val="lowerLetter"/>
      <w:lvlText w:val="%3."/>
      <w:lvlJc w:val="left"/>
      <w:pPr>
        <w:ind w:left="2160" w:hanging="360"/>
      </w:pPr>
    </w:lvl>
    <w:lvl w:ilvl="3" w:tplc="40A0B188">
      <w:start w:val="1"/>
      <w:numFmt w:val="lowerLetter"/>
      <w:lvlText w:val="%4."/>
      <w:lvlJc w:val="left"/>
      <w:pPr>
        <w:ind w:left="2880" w:hanging="360"/>
      </w:pPr>
    </w:lvl>
    <w:lvl w:ilvl="4" w:tplc="25FA2AFC">
      <w:start w:val="1"/>
      <w:numFmt w:val="lowerLetter"/>
      <w:lvlText w:val="%5."/>
      <w:lvlJc w:val="left"/>
      <w:pPr>
        <w:ind w:left="3600" w:hanging="360"/>
      </w:pPr>
    </w:lvl>
    <w:lvl w:ilvl="5" w:tplc="4D28659E">
      <w:start w:val="1"/>
      <w:numFmt w:val="lowerLetter"/>
      <w:lvlText w:val="%6."/>
      <w:lvlJc w:val="left"/>
      <w:pPr>
        <w:ind w:left="4320" w:hanging="360"/>
      </w:pPr>
    </w:lvl>
    <w:lvl w:ilvl="6" w:tplc="D960F0D8">
      <w:start w:val="1"/>
      <w:numFmt w:val="lowerLetter"/>
      <w:lvlText w:val="%7."/>
      <w:lvlJc w:val="left"/>
      <w:pPr>
        <w:ind w:left="5040" w:hanging="360"/>
      </w:pPr>
    </w:lvl>
    <w:lvl w:ilvl="7" w:tplc="3B080BD4">
      <w:start w:val="1"/>
      <w:numFmt w:val="lowerLetter"/>
      <w:lvlText w:val="%8."/>
      <w:lvlJc w:val="left"/>
      <w:pPr>
        <w:ind w:left="5760" w:hanging="360"/>
      </w:pPr>
    </w:lvl>
    <w:lvl w:ilvl="8" w:tplc="07F6B386">
      <w:start w:val="1"/>
      <w:numFmt w:val="lowerLetter"/>
      <w:lvlText w:val="%9."/>
      <w:lvlJc w:val="left"/>
      <w:pPr>
        <w:ind w:left="6480" w:hanging="360"/>
      </w:pPr>
    </w:lvl>
  </w:abstractNum>
  <w:abstractNum w:abstractNumId="35" w15:restartNumberingAfterBreak="0">
    <w:nsid w:val="0D9C4870"/>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36" w15:restartNumberingAfterBreak="0">
    <w:nsid w:val="0E1319BB"/>
    <w:multiLevelType w:val="hybridMultilevel"/>
    <w:tmpl w:val="BE542FD4"/>
    <w:lvl w:ilvl="0" w:tplc="3084938E">
      <w:start w:val="1"/>
      <w:numFmt w:val="lowerRoman"/>
      <w:lvlText w:val="%1)"/>
      <w:lvlJc w:val="left"/>
      <w:pPr>
        <w:ind w:left="1080" w:hanging="360"/>
      </w:pPr>
    </w:lvl>
    <w:lvl w:ilvl="1" w:tplc="4B3EFB54">
      <w:start w:val="1"/>
      <w:numFmt w:val="lowerRoman"/>
      <w:lvlText w:val="%2."/>
      <w:lvlJc w:val="left"/>
      <w:pPr>
        <w:ind w:left="1440" w:hanging="360"/>
      </w:pPr>
    </w:lvl>
    <w:lvl w:ilvl="2" w:tplc="48A8CA4E">
      <w:start w:val="1"/>
      <w:numFmt w:val="lowerRoman"/>
      <w:lvlText w:val="%3."/>
      <w:lvlJc w:val="left"/>
      <w:pPr>
        <w:ind w:left="2160" w:hanging="360"/>
      </w:pPr>
    </w:lvl>
    <w:lvl w:ilvl="3" w:tplc="D0CA89DC">
      <w:start w:val="1"/>
      <w:numFmt w:val="lowerRoman"/>
      <w:lvlText w:val="%4."/>
      <w:lvlJc w:val="left"/>
      <w:pPr>
        <w:ind w:left="2880" w:hanging="360"/>
      </w:pPr>
    </w:lvl>
    <w:lvl w:ilvl="4" w:tplc="474E129C">
      <w:start w:val="1"/>
      <w:numFmt w:val="lowerRoman"/>
      <w:lvlText w:val="%5."/>
      <w:lvlJc w:val="left"/>
      <w:pPr>
        <w:ind w:left="3600" w:hanging="360"/>
      </w:pPr>
    </w:lvl>
    <w:lvl w:ilvl="5" w:tplc="3510EE4C">
      <w:start w:val="1"/>
      <w:numFmt w:val="lowerRoman"/>
      <w:lvlText w:val="%6."/>
      <w:lvlJc w:val="left"/>
      <w:pPr>
        <w:ind w:left="4320" w:hanging="360"/>
      </w:pPr>
    </w:lvl>
    <w:lvl w:ilvl="6" w:tplc="7DF20CB6">
      <w:start w:val="1"/>
      <w:numFmt w:val="lowerRoman"/>
      <w:lvlText w:val="%7."/>
      <w:lvlJc w:val="left"/>
      <w:pPr>
        <w:ind w:left="5040" w:hanging="360"/>
      </w:pPr>
    </w:lvl>
    <w:lvl w:ilvl="7" w:tplc="EBDA8FA0">
      <w:start w:val="1"/>
      <w:numFmt w:val="lowerRoman"/>
      <w:lvlText w:val="%8."/>
      <w:lvlJc w:val="left"/>
      <w:pPr>
        <w:ind w:left="5760" w:hanging="360"/>
      </w:pPr>
    </w:lvl>
    <w:lvl w:ilvl="8" w:tplc="985EF522">
      <w:start w:val="1"/>
      <w:numFmt w:val="lowerRoman"/>
      <w:lvlText w:val="%9."/>
      <w:lvlJc w:val="left"/>
      <w:pPr>
        <w:ind w:left="6480" w:hanging="360"/>
      </w:pPr>
    </w:lvl>
  </w:abstractNum>
  <w:abstractNum w:abstractNumId="37" w15:restartNumberingAfterBreak="0">
    <w:nsid w:val="0EFB546B"/>
    <w:multiLevelType w:val="hybridMultilevel"/>
    <w:tmpl w:val="A3962910"/>
    <w:lvl w:ilvl="0" w:tplc="B6521FF8">
      <w:start w:val="1"/>
      <w:numFmt w:val="decimal"/>
      <w:lvlText w:val="%1."/>
      <w:lvlJc w:val="left"/>
      <w:pPr>
        <w:ind w:left="360" w:hanging="360"/>
      </w:pPr>
    </w:lvl>
    <w:lvl w:ilvl="1" w:tplc="F2684668">
      <w:start w:val="1"/>
      <w:numFmt w:val="lowerLetter"/>
      <w:lvlText w:val="%2)"/>
      <w:lvlJc w:val="left"/>
      <w:pPr>
        <w:ind w:left="720" w:hanging="360"/>
      </w:pPr>
    </w:lvl>
    <w:lvl w:ilvl="2" w:tplc="5FDE598A">
      <w:start w:val="1"/>
      <w:numFmt w:val="lowerRoman"/>
      <w:lvlText w:val="%3."/>
      <w:lvlJc w:val="left"/>
      <w:pPr>
        <w:ind w:left="1080" w:hanging="360"/>
      </w:pPr>
    </w:lvl>
    <w:lvl w:ilvl="3" w:tplc="99CC9E28">
      <w:start w:val="1"/>
      <w:numFmt w:val="decimal"/>
      <w:lvlText w:val="%4."/>
      <w:lvlJc w:val="left"/>
      <w:pPr>
        <w:ind w:left="2880" w:hanging="360"/>
      </w:pPr>
    </w:lvl>
    <w:lvl w:ilvl="4" w:tplc="EEFE2716">
      <w:start w:val="1"/>
      <w:numFmt w:val="lowerLetter"/>
      <w:lvlText w:val="%5."/>
      <w:lvlJc w:val="left"/>
      <w:pPr>
        <w:ind w:left="3600" w:hanging="360"/>
      </w:pPr>
    </w:lvl>
    <w:lvl w:ilvl="5" w:tplc="F3465D76">
      <w:start w:val="1"/>
      <w:numFmt w:val="lowerRoman"/>
      <w:lvlText w:val="%6."/>
      <w:lvlJc w:val="left"/>
      <w:pPr>
        <w:ind w:left="4320" w:hanging="360"/>
      </w:pPr>
    </w:lvl>
    <w:lvl w:ilvl="6" w:tplc="0F8238B2">
      <w:start w:val="1"/>
      <w:numFmt w:val="decimal"/>
      <w:lvlText w:val="%7."/>
      <w:lvlJc w:val="left"/>
      <w:pPr>
        <w:ind w:left="5040" w:hanging="360"/>
      </w:pPr>
    </w:lvl>
    <w:lvl w:ilvl="7" w:tplc="8F645864">
      <w:start w:val="1"/>
      <w:numFmt w:val="lowerLetter"/>
      <w:lvlText w:val="%8."/>
      <w:lvlJc w:val="left"/>
      <w:pPr>
        <w:ind w:left="5760" w:hanging="360"/>
      </w:pPr>
    </w:lvl>
    <w:lvl w:ilvl="8" w:tplc="892E3B04">
      <w:start w:val="1"/>
      <w:numFmt w:val="lowerRoman"/>
      <w:lvlText w:val="%9."/>
      <w:lvlJc w:val="left"/>
      <w:pPr>
        <w:ind w:left="6480" w:hanging="360"/>
      </w:pPr>
    </w:lvl>
  </w:abstractNum>
  <w:abstractNum w:abstractNumId="38" w15:restartNumberingAfterBreak="0">
    <w:nsid w:val="0EFE6A46"/>
    <w:multiLevelType w:val="hybridMultilevel"/>
    <w:tmpl w:val="038C927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39" w15:restartNumberingAfterBreak="0">
    <w:nsid w:val="0F2C4773"/>
    <w:multiLevelType w:val="hybridMultilevel"/>
    <w:tmpl w:val="AD2869BC"/>
    <w:lvl w:ilvl="0" w:tplc="D04A308E">
      <w:start w:val="1"/>
      <w:numFmt w:val="lowerLetter"/>
      <w:lvlText w:val="%1)"/>
      <w:lvlJc w:val="left"/>
      <w:pPr>
        <w:ind w:left="720" w:hanging="360"/>
      </w:pPr>
    </w:lvl>
    <w:lvl w:ilvl="1" w:tplc="FCC26866">
      <w:start w:val="1"/>
      <w:numFmt w:val="lowerLetter"/>
      <w:lvlText w:val="%2."/>
      <w:lvlJc w:val="left"/>
      <w:pPr>
        <w:ind w:left="1440" w:hanging="360"/>
      </w:pPr>
    </w:lvl>
    <w:lvl w:ilvl="2" w:tplc="749C26C8">
      <w:start w:val="1"/>
      <w:numFmt w:val="lowerLetter"/>
      <w:lvlText w:val="%3."/>
      <w:lvlJc w:val="left"/>
      <w:pPr>
        <w:ind w:left="2160" w:hanging="360"/>
      </w:pPr>
    </w:lvl>
    <w:lvl w:ilvl="3" w:tplc="3D622D4C">
      <w:start w:val="1"/>
      <w:numFmt w:val="lowerLetter"/>
      <w:lvlText w:val="%4."/>
      <w:lvlJc w:val="left"/>
      <w:pPr>
        <w:ind w:left="2880" w:hanging="360"/>
      </w:pPr>
    </w:lvl>
    <w:lvl w:ilvl="4" w:tplc="2B965FC2">
      <w:start w:val="1"/>
      <w:numFmt w:val="lowerLetter"/>
      <w:lvlText w:val="%5."/>
      <w:lvlJc w:val="left"/>
      <w:pPr>
        <w:ind w:left="3600" w:hanging="360"/>
      </w:pPr>
    </w:lvl>
    <w:lvl w:ilvl="5" w:tplc="188C0958">
      <w:start w:val="1"/>
      <w:numFmt w:val="lowerLetter"/>
      <w:lvlText w:val="%6."/>
      <w:lvlJc w:val="left"/>
      <w:pPr>
        <w:ind w:left="4320" w:hanging="360"/>
      </w:pPr>
    </w:lvl>
    <w:lvl w:ilvl="6" w:tplc="B4EC6C1A">
      <w:start w:val="1"/>
      <w:numFmt w:val="lowerLetter"/>
      <w:lvlText w:val="%7."/>
      <w:lvlJc w:val="left"/>
      <w:pPr>
        <w:ind w:left="5040" w:hanging="360"/>
      </w:pPr>
    </w:lvl>
    <w:lvl w:ilvl="7" w:tplc="A596D8D2">
      <w:start w:val="1"/>
      <w:numFmt w:val="lowerLetter"/>
      <w:lvlText w:val="%8."/>
      <w:lvlJc w:val="left"/>
      <w:pPr>
        <w:ind w:left="5760" w:hanging="360"/>
      </w:pPr>
    </w:lvl>
    <w:lvl w:ilvl="8" w:tplc="A536B778">
      <w:start w:val="1"/>
      <w:numFmt w:val="lowerLetter"/>
      <w:lvlText w:val="%9."/>
      <w:lvlJc w:val="left"/>
      <w:pPr>
        <w:ind w:left="6480" w:hanging="360"/>
      </w:pPr>
    </w:lvl>
  </w:abstractNum>
  <w:abstractNum w:abstractNumId="40" w15:restartNumberingAfterBreak="0">
    <w:nsid w:val="0F31707C"/>
    <w:multiLevelType w:val="hybridMultilevel"/>
    <w:tmpl w:val="1396BA50"/>
    <w:lvl w:ilvl="0" w:tplc="3CB0B67E">
      <w:start w:val="1"/>
      <w:numFmt w:val="lowerLetter"/>
      <w:lvlText w:val="%1)"/>
      <w:lvlJc w:val="left"/>
      <w:pPr>
        <w:ind w:left="720" w:hanging="360"/>
      </w:pPr>
    </w:lvl>
    <w:lvl w:ilvl="1" w:tplc="75FA9A32">
      <w:start w:val="1"/>
      <w:numFmt w:val="lowerLetter"/>
      <w:lvlText w:val="%2."/>
      <w:lvlJc w:val="left"/>
      <w:pPr>
        <w:ind w:left="1440" w:hanging="360"/>
      </w:pPr>
    </w:lvl>
    <w:lvl w:ilvl="2" w:tplc="06F8D0CE">
      <w:start w:val="1"/>
      <w:numFmt w:val="lowerLetter"/>
      <w:lvlText w:val="%3."/>
      <w:lvlJc w:val="left"/>
      <w:pPr>
        <w:ind w:left="2160" w:hanging="360"/>
      </w:pPr>
    </w:lvl>
    <w:lvl w:ilvl="3" w:tplc="0DFE0BEC">
      <w:start w:val="1"/>
      <w:numFmt w:val="lowerLetter"/>
      <w:lvlText w:val="%4."/>
      <w:lvlJc w:val="left"/>
      <w:pPr>
        <w:ind w:left="2880" w:hanging="360"/>
      </w:pPr>
    </w:lvl>
    <w:lvl w:ilvl="4" w:tplc="A5C02588">
      <w:start w:val="1"/>
      <w:numFmt w:val="lowerLetter"/>
      <w:lvlText w:val="%5."/>
      <w:lvlJc w:val="left"/>
      <w:pPr>
        <w:ind w:left="3600" w:hanging="360"/>
      </w:pPr>
    </w:lvl>
    <w:lvl w:ilvl="5" w:tplc="480AF7A2">
      <w:start w:val="1"/>
      <w:numFmt w:val="lowerLetter"/>
      <w:lvlText w:val="%6."/>
      <w:lvlJc w:val="left"/>
      <w:pPr>
        <w:ind w:left="4320" w:hanging="360"/>
      </w:pPr>
    </w:lvl>
    <w:lvl w:ilvl="6" w:tplc="8D348848">
      <w:start w:val="1"/>
      <w:numFmt w:val="lowerLetter"/>
      <w:lvlText w:val="%7."/>
      <w:lvlJc w:val="left"/>
      <w:pPr>
        <w:ind w:left="5040" w:hanging="360"/>
      </w:pPr>
    </w:lvl>
    <w:lvl w:ilvl="7" w:tplc="D4E86F20">
      <w:start w:val="1"/>
      <w:numFmt w:val="lowerLetter"/>
      <w:lvlText w:val="%8."/>
      <w:lvlJc w:val="left"/>
      <w:pPr>
        <w:ind w:left="5760" w:hanging="360"/>
      </w:pPr>
    </w:lvl>
    <w:lvl w:ilvl="8" w:tplc="90EE63F8">
      <w:start w:val="1"/>
      <w:numFmt w:val="lowerLetter"/>
      <w:lvlText w:val="%9."/>
      <w:lvlJc w:val="left"/>
      <w:pPr>
        <w:ind w:left="6480" w:hanging="360"/>
      </w:pPr>
    </w:lvl>
  </w:abstractNum>
  <w:abstractNum w:abstractNumId="41" w15:restartNumberingAfterBreak="0">
    <w:nsid w:val="10A838DB"/>
    <w:multiLevelType w:val="hybridMultilevel"/>
    <w:tmpl w:val="BC96517C"/>
    <w:lvl w:ilvl="0" w:tplc="6AB2C94E">
      <w:start w:val="1"/>
      <w:numFmt w:val="decimal"/>
      <w:lvlText w:val="%1."/>
      <w:lvlJc w:val="left"/>
      <w:pPr>
        <w:ind w:left="360" w:hanging="360"/>
      </w:pPr>
    </w:lvl>
    <w:lvl w:ilvl="1" w:tplc="4E2095CA">
      <w:start w:val="1"/>
      <w:numFmt w:val="lowerLetter"/>
      <w:lvlText w:val="%2)"/>
      <w:lvlJc w:val="left"/>
      <w:pPr>
        <w:ind w:left="720" w:hanging="360"/>
      </w:pPr>
    </w:lvl>
    <w:lvl w:ilvl="2" w:tplc="01AA0F28">
      <w:start w:val="1"/>
      <w:numFmt w:val="lowerRoman"/>
      <w:lvlText w:val="%3."/>
      <w:lvlJc w:val="left"/>
      <w:pPr>
        <w:ind w:left="1080" w:hanging="360"/>
      </w:pPr>
    </w:lvl>
    <w:lvl w:ilvl="3" w:tplc="E698FEAE">
      <w:start w:val="1"/>
      <w:numFmt w:val="decimal"/>
      <w:lvlText w:val="%4."/>
      <w:lvlJc w:val="left"/>
      <w:pPr>
        <w:ind w:left="2880" w:hanging="360"/>
      </w:pPr>
    </w:lvl>
    <w:lvl w:ilvl="4" w:tplc="0D3C16CE">
      <w:start w:val="1"/>
      <w:numFmt w:val="lowerLetter"/>
      <w:lvlText w:val="%5."/>
      <w:lvlJc w:val="left"/>
      <w:pPr>
        <w:ind w:left="3600" w:hanging="360"/>
      </w:pPr>
    </w:lvl>
    <w:lvl w:ilvl="5" w:tplc="3F46B36A">
      <w:start w:val="1"/>
      <w:numFmt w:val="lowerRoman"/>
      <w:lvlText w:val="%6."/>
      <w:lvlJc w:val="left"/>
      <w:pPr>
        <w:ind w:left="4320" w:hanging="360"/>
      </w:pPr>
    </w:lvl>
    <w:lvl w:ilvl="6" w:tplc="97A4D726">
      <w:start w:val="1"/>
      <w:numFmt w:val="decimal"/>
      <w:lvlText w:val="%7."/>
      <w:lvlJc w:val="left"/>
      <w:pPr>
        <w:ind w:left="5040" w:hanging="360"/>
      </w:pPr>
    </w:lvl>
    <w:lvl w:ilvl="7" w:tplc="82489F58">
      <w:start w:val="1"/>
      <w:numFmt w:val="lowerLetter"/>
      <w:lvlText w:val="%8."/>
      <w:lvlJc w:val="left"/>
      <w:pPr>
        <w:ind w:left="5760" w:hanging="360"/>
      </w:pPr>
    </w:lvl>
    <w:lvl w:ilvl="8" w:tplc="6944B356">
      <w:start w:val="1"/>
      <w:numFmt w:val="lowerRoman"/>
      <w:lvlText w:val="%9."/>
      <w:lvlJc w:val="left"/>
      <w:pPr>
        <w:ind w:left="6480" w:hanging="360"/>
      </w:pPr>
    </w:lvl>
  </w:abstractNum>
  <w:abstractNum w:abstractNumId="42" w15:restartNumberingAfterBreak="0">
    <w:nsid w:val="11301BCB"/>
    <w:multiLevelType w:val="hybridMultilevel"/>
    <w:tmpl w:val="F2F66276"/>
    <w:lvl w:ilvl="0" w:tplc="CB94A526">
      <w:start w:val="1"/>
      <w:numFmt w:val="decimal"/>
      <w:lvlText w:val="%1."/>
      <w:lvlJc w:val="left"/>
      <w:pPr>
        <w:ind w:left="360" w:hanging="360"/>
      </w:pPr>
    </w:lvl>
    <w:lvl w:ilvl="1" w:tplc="17F8D7AC">
      <w:start w:val="1"/>
      <w:numFmt w:val="lowerLetter"/>
      <w:lvlText w:val="%2)"/>
      <w:lvlJc w:val="left"/>
      <w:pPr>
        <w:ind w:left="720" w:hanging="360"/>
      </w:pPr>
    </w:lvl>
    <w:lvl w:ilvl="2" w:tplc="9CEA3EB8">
      <w:start w:val="1"/>
      <w:numFmt w:val="lowerRoman"/>
      <w:lvlText w:val="%3."/>
      <w:lvlJc w:val="left"/>
      <w:pPr>
        <w:ind w:left="1080" w:hanging="360"/>
      </w:pPr>
    </w:lvl>
    <w:lvl w:ilvl="3" w:tplc="8E527620">
      <w:start w:val="1"/>
      <w:numFmt w:val="decimal"/>
      <w:lvlText w:val="%4."/>
      <w:lvlJc w:val="left"/>
      <w:pPr>
        <w:ind w:left="2880" w:hanging="360"/>
      </w:pPr>
    </w:lvl>
    <w:lvl w:ilvl="4" w:tplc="30327064">
      <w:start w:val="1"/>
      <w:numFmt w:val="lowerLetter"/>
      <w:lvlText w:val="%5."/>
      <w:lvlJc w:val="left"/>
      <w:pPr>
        <w:ind w:left="3600" w:hanging="360"/>
      </w:pPr>
    </w:lvl>
    <w:lvl w:ilvl="5" w:tplc="1DC6B256">
      <w:start w:val="1"/>
      <w:numFmt w:val="lowerRoman"/>
      <w:lvlText w:val="%6."/>
      <w:lvlJc w:val="left"/>
      <w:pPr>
        <w:ind w:left="4320" w:hanging="360"/>
      </w:pPr>
    </w:lvl>
    <w:lvl w:ilvl="6" w:tplc="FAD44FF2">
      <w:start w:val="1"/>
      <w:numFmt w:val="decimal"/>
      <w:lvlText w:val="%7."/>
      <w:lvlJc w:val="left"/>
      <w:pPr>
        <w:ind w:left="5040" w:hanging="360"/>
      </w:pPr>
    </w:lvl>
    <w:lvl w:ilvl="7" w:tplc="688C462A">
      <w:start w:val="1"/>
      <w:numFmt w:val="lowerLetter"/>
      <w:lvlText w:val="%8."/>
      <w:lvlJc w:val="left"/>
      <w:pPr>
        <w:ind w:left="5760" w:hanging="360"/>
      </w:pPr>
    </w:lvl>
    <w:lvl w:ilvl="8" w:tplc="18EC86AE">
      <w:start w:val="1"/>
      <w:numFmt w:val="lowerRoman"/>
      <w:lvlText w:val="%9."/>
      <w:lvlJc w:val="left"/>
      <w:pPr>
        <w:ind w:left="6480" w:hanging="360"/>
      </w:pPr>
    </w:lvl>
  </w:abstractNum>
  <w:abstractNum w:abstractNumId="43" w15:restartNumberingAfterBreak="0">
    <w:nsid w:val="13862C86"/>
    <w:multiLevelType w:val="hybridMultilevel"/>
    <w:tmpl w:val="83F85016"/>
    <w:lvl w:ilvl="0" w:tplc="C17E7200">
      <w:start w:val="1"/>
      <w:numFmt w:val="lowerRoman"/>
      <w:lvlText w:val="%1)"/>
      <w:lvlJc w:val="left"/>
      <w:pPr>
        <w:ind w:left="1080" w:hanging="360"/>
      </w:pPr>
    </w:lvl>
    <w:lvl w:ilvl="1" w:tplc="0986B0B0">
      <w:start w:val="1"/>
      <w:numFmt w:val="lowerRoman"/>
      <w:lvlText w:val="%2."/>
      <w:lvlJc w:val="left"/>
      <w:pPr>
        <w:ind w:left="1440" w:hanging="360"/>
      </w:pPr>
    </w:lvl>
    <w:lvl w:ilvl="2" w:tplc="C2C6CD82">
      <w:start w:val="1"/>
      <w:numFmt w:val="lowerRoman"/>
      <w:lvlText w:val="%3."/>
      <w:lvlJc w:val="left"/>
      <w:pPr>
        <w:ind w:left="2160" w:hanging="360"/>
      </w:pPr>
    </w:lvl>
    <w:lvl w:ilvl="3" w:tplc="9774BC32">
      <w:start w:val="1"/>
      <w:numFmt w:val="lowerRoman"/>
      <w:lvlText w:val="%4."/>
      <w:lvlJc w:val="left"/>
      <w:pPr>
        <w:ind w:left="2880" w:hanging="360"/>
      </w:pPr>
    </w:lvl>
    <w:lvl w:ilvl="4" w:tplc="61A0A330">
      <w:start w:val="1"/>
      <w:numFmt w:val="lowerRoman"/>
      <w:lvlText w:val="%5."/>
      <w:lvlJc w:val="left"/>
      <w:pPr>
        <w:ind w:left="3600" w:hanging="360"/>
      </w:pPr>
    </w:lvl>
    <w:lvl w:ilvl="5" w:tplc="DB8C1964">
      <w:start w:val="1"/>
      <w:numFmt w:val="lowerRoman"/>
      <w:lvlText w:val="%6."/>
      <w:lvlJc w:val="left"/>
      <w:pPr>
        <w:ind w:left="4320" w:hanging="360"/>
      </w:pPr>
    </w:lvl>
    <w:lvl w:ilvl="6" w:tplc="8514CA1E">
      <w:start w:val="1"/>
      <w:numFmt w:val="lowerRoman"/>
      <w:lvlText w:val="%7."/>
      <w:lvlJc w:val="left"/>
      <w:pPr>
        <w:ind w:left="5040" w:hanging="360"/>
      </w:pPr>
    </w:lvl>
    <w:lvl w:ilvl="7" w:tplc="77A21684">
      <w:start w:val="1"/>
      <w:numFmt w:val="lowerRoman"/>
      <w:lvlText w:val="%8."/>
      <w:lvlJc w:val="left"/>
      <w:pPr>
        <w:ind w:left="5760" w:hanging="360"/>
      </w:pPr>
    </w:lvl>
    <w:lvl w:ilvl="8" w:tplc="1AB4E2C6">
      <w:start w:val="1"/>
      <w:numFmt w:val="lowerRoman"/>
      <w:lvlText w:val="%9."/>
      <w:lvlJc w:val="left"/>
      <w:pPr>
        <w:ind w:left="6480" w:hanging="360"/>
      </w:pPr>
    </w:lvl>
  </w:abstractNum>
  <w:abstractNum w:abstractNumId="44" w15:restartNumberingAfterBreak="0">
    <w:nsid w:val="138C177C"/>
    <w:multiLevelType w:val="hybridMultilevel"/>
    <w:tmpl w:val="6D88964E"/>
    <w:lvl w:ilvl="0" w:tplc="BE4865FA">
      <w:start w:val="1"/>
      <w:numFmt w:val="decimal"/>
      <w:lvlText w:val="%1."/>
      <w:lvlJc w:val="left"/>
      <w:pPr>
        <w:ind w:left="360" w:hanging="360"/>
      </w:pPr>
    </w:lvl>
    <w:lvl w:ilvl="1" w:tplc="ABAA22D0">
      <w:start w:val="1"/>
      <w:numFmt w:val="lowerLetter"/>
      <w:lvlText w:val="%2)"/>
      <w:lvlJc w:val="left"/>
      <w:pPr>
        <w:ind w:left="720" w:hanging="360"/>
      </w:pPr>
    </w:lvl>
    <w:lvl w:ilvl="2" w:tplc="E94C84F2">
      <w:start w:val="1"/>
      <w:numFmt w:val="lowerRoman"/>
      <w:lvlText w:val="%3."/>
      <w:lvlJc w:val="left"/>
      <w:pPr>
        <w:ind w:left="1080" w:hanging="360"/>
      </w:pPr>
    </w:lvl>
    <w:lvl w:ilvl="3" w:tplc="E0A4737A">
      <w:start w:val="1"/>
      <w:numFmt w:val="decimal"/>
      <w:lvlText w:val="%4."/>
      <w:lvlJc w:val="left"/>
      <w:pPr>
        <w:ind w:left="2880" w:hanging="360"/>
      </w:pPr>
    </w:lvl>
    <w:lvl w:ilvl="4" w:tplc="773EFE0C">
      <w:start w:val="1"/>
      <w:numFmt w:val="lowerLetter"/>
      <w:lvlText w:val="%5."/>
      <w:lvlJc w:val="left"/>
      <w:pPr>
        <w:ind w:left="3600" w:hanging="360"/>
      </w:pPr>
    </w:lvl>
    <w:lvl w:ilvl="5" w:tplc="B76C4654">
      <w:start w:val="1"/>
      <w:numFmt w:val="lowerRoman"/>
      <w:lvlText w:val="%6."/>
      <w:lvlJc w:val="left"/>
      <w:pPr>
        <w:ind w:left="4320" w:hanging="360"/>
      </w:pPr>
    </w:lvl>
    <w:lvl w:ilvl="6" w:tplc="74B6D4EC">
      <w:start w:val="1"/>
      <w:numFmt w:val="decimal"/>
      <w:lvlText w:val="%7."/>
      <w:lvlJc w:val="left"/>
      <w:pPr>
        <w:ind w:left="5040" w:hanging="360"/>
      </w:pPr>
    </w:lvl>
    <w:lvl w:ilvl="7" w:tplc="2200D83C">
      <w:start w:val="1"/>
      <w:numFmt w:val="lowerLetter"/>
      <w:lvlText w:val="%8."/>
      <w:lvlJc w:val="left"/>
      <w:pPr>
        <w:ind w:left="5760" w:hanging="360"/>
      </w:pPr>
    </w:lvl>
    <w:lvl w:ilvl="8" w:tplc="1660D866">
      <w:start w:val="1"/>
      <w:numFmt w:val="lowerRoman"/>
      <w:lvlText w:val="%9."/>
      <w:lvlJc w:val="left"/>
      <w:pPr>
        <w:ind w:left="6480" w:hanging="360"/>
      </w:pPr>
    </w:lvl>
  </w:abstractNum>
  <w:abstractNum w:abstractNumId="45" w15:restartNumberingAfterBreak="0">
    <w:nsid w:val="140A0995"/>
    <w:multiLevelType w:val="hybridMultilevel"/>
    <w:tmpl w:val="8BB65FDE"/>
    <w:lvl w:ilvl="0" w:tplc="34FAB71C">
      <w:start w:val="1"/>
      <w:numFmt w:val="lowerRoman"/>
      <w:lvlText w:val="%1)"/>
      <w:lvlJc w:val="left"/>
      <w:pPr>
        <w:ind w:left="1080" w:hanging="360"/>
      </w:pPr>
    </w:lvl>
    <w:lvl w:ilvl="1" w:tplc="2B9C44C6">
      <w:start w:val="1"/>
      <w:numFmt w:val="lowerRoman"/>
      <w:lvlText w:val="%2."/>
      <w:lvlJc w:val="left"/>
      <w:pPr>
        <w:ind w:left="1440" w:hanging="360"/>
      </w:pPr>
    </w:lvl>
    <w:lvl w:ilvl="2" w:tplc="ABE02690">
      <w:start w:val="1"/>
      <w:numFmt w:val="lowerRoman"/>
      <w:lvlText w:val="%3."/>
      <w:lvlJc w:val="left"/>
      <w:pPr>
        <w:ind w:left="2160" w:hanging="360"/>
      </w:pPr>
    </w:lvl>
    <w:lvl w:ilvl="3" w:tplc="E80E259E">
      <w:start w:val="1"/>
      <w:numFmt w:val="lowerRoman"/>
      <w:lvlText w:val="%4."/>
      <w:lvlJc w:val="left"/>
      <w:pPr>
        <w:ind w:left="2880" w:hanging="360"/>
      </w:pPr>
    </w:lvl>
    <w:lvl w:ilvl="4" w:tplc="A9D85578">
      <w:start w:val="1"/>
      <w:numFmt w:val="lowerRoman"/>
      <w:lvlText w:val="%5."/>
      <w:lvlJc w:val="left"/>
      <w:pPr>
        <w:ind w:left="3600" w:hanging="360"/>
      </w:pPr>
    </w:lvl>
    <w:lvl w:ilvl="5" w:tplc="4DF8A78E">
      <w:start w:val="1"/>
      <w:numFmt w:val="lowerRoman"/>
      <w:lvlText w:val="%6."/>
      <w:lvlJc w:val="left"/>
      <w:pPr>
        <w:ind w:left="4320" w:hanging="360"/>
      </w:pPr>
    </w:lvl>
    <w:lvl w:ilvl="6" w:tplc="99BC2E00">
      <w:start w:val="1"/>
      <w:numFmt w:val="lowerRoman"/>
      <w:lvlText w:val="%7."/>
      <w:lvlJc w:val="left"/>
      <w:pPr>
        <w:ind w:left="5040" w:hanging="360"/>
      </w:pPr>
    </w:lvl>
    <w:lvl w:ilvl="7" w:tplc="24483A10">
      <w:start w:val="1"/>
      <w:numFmt w:val="lowerRoman"/>
      <w:lvlText w:val="%8."/>
      <w:lvlJc w:val="left"/>
      <w:pPr>
        <w:ind w:left="5760" w:hanging="360"/>
      </w:pPr>
    </w:lvl>
    <w:lvl w:ilvl="8" w:tplc="CB10E074">
      <w:start w:val="1"/>
      <w:numFmt w:val="lowerRoman"/>
      <w:lvlText w:val="%9."/>
      <w:lvlJc w:val="left"/>
      <w:pPr>
        <w:ind w:left="6480" w:hanging="360"/>
      </w:pPr>
    </w:lvl>
  </w:abstractNum>
  <w:abstractNum w:abstractNumId="46" w15:restartNumberingAfterBreak="0">
    <w:nsid w:val="14900DF8"/>
    <w:multiLevelType w:val="hybridMultilevel"/>
    <w:tmpl w:val="4E4ADD98"/>
    <w:lvl w:ilvl="0" w:tplc="C2CA3A38">
      <w:start w:val="1"/>
      <w:numFmt w:val="lowerLetter"/>
      <w:lvlText w:val="%1)"/>
      <w:lvlJc w:val="left"/>
      <w:pPr>
        <w:ind w:left="720" w:hanging="360"/>
      </w:pPr>
    </w:lvl>
    <w:lvl w:ilvl="1" w:tplc="DD24410C">
      <w:start w:val="1"/>
      <w:numFmt w:val="lowerLetter"/>
      <w:lvlText w:val="%2."/>
      <w:lvlJc w:val="left"/>
      <w:pPr>
        <w:ind w:left="1440" w:hanging="360"/>
      </w:pPr>
    </w:lvl>
    <w:lvl w:ilvl="2" w:tplc="EDB27DF0">
      <w:start w:val="1"/>
      <w:numFmt w:val="lowerLetter"/>
      <w:lvlText w:val="%3."/>
      <w:lvlJc w:val="left"/>
      <w:pPr>
        <w:ind w:left="2160" w:hanging="360"/>
      </w:pPr>
    </w:lvl>
    <w:lvl w:ilvl="3" w:tplc="D4FEC0C4">
      <w:start w:val="1"/>
      <w:numFmt w:val="lowerLetter"/>
      <w:lvlText w:val="%4."/>
      <w:lvlJc w:val="left"/>
      <w:pPr>
        <w:ind w:left="2880" w:hanging="360"/>
      </w:pPr>
    </w:lvl>
    <w:lvl w:ilvl="4" w:tplc="AA8A2002">
      <w:start w:val="1"/>
      <w:numFmt w:val="lowerLetter"/>
      <w:lvlText w:val="%5."/>
      <w:lvlJc w:val="left"/>
      <w:pPr>
        <w:ind w:left="3600" w:hanging="360"/>
      </w:pPr>
    </w:lvl>
    <w:lvl w:ilvl="5" w:tplc="70A86B34">
      <w:start w:val="1"/>
      <w:numFmt w:val="lowerLetter"/>
      <w:lvlText w:val="%6."/>
      <w:lvlJc w:val="left"/>
      <w:pPr>
        <w:ind w:left="4320" w:hanging="360"/>
      </w:pPr>
    </w:lvl>
    <w:lvl w:ilvl="6" w:tplc="1AC8B57A">
      <w:start w:val="1"/>
      <w:numFmt w:val="lowerLetter"/>
      <w:lvlText w:val="%7."/>
      <w:lvlJc w:val="left"/>
      <w:pPr>
        <w:ind w:left="5040" w:hanging="360"/>
      </w:pPr>
    </w:lvl>
    <w:lvl w:ilvl="7" w:tplc="A1C45A1A">
      <w:start w:val="1"/>
      <w:numFmt w:val="lowerLetter"/>
      <w:lvlText w:val="%8."/>
      <w:lvlJc w:val="left"/>
      <w:pPr>
        <w:ind w:left="5760" w:hanging="360"/>
      </w:pPr>
    </w:lvl>
    <w:lvl w:ilvl="8" w:tplc="273444DA">
      <w:start w:val="1"/>
      <w:numFmt w:val="lowerLetter"/>
      <w:lvlText w:val="%9."/>
      <w:lvlJc w:val="left"/>
      <w:pPr>
        <w:ind w:left="6480" w:hanging="360"/>
      </w:pPr>
    </w:lvl>
  </w:abstractNum>
  <w:abstractNum w:abstractNumId="47" w15:restartNumberingAfterBreak="0">
    <w:nsid w:val="14BD53F4"/>
    <w:multiLevelType w:val="hybridMultilevel"/>
    <w:tmpl w:val="600297D0"/>
    <w:lvl w:ilvl="0" w:tplc="76EE093C">
      <w:start w:val="1"/>
      <w:numFmt w:val="decimal"/>
      <w:lvlText w:val="(%1)"/>
      <w:lvlJc w:val="left"/>
      <w:pPr>
        <w:ind w:left="360" w:hanging="360"/>
      </w:pPr>
      <w:rPr>
        <w:rFonts w:hint="default"/>
      </w:rPr>
    </w:lvl>
    <w:lvl w:ilvl="1" w:tplc="815E622A">
      <w:start w:val="1"/>
      <w:numFmt w:val="lowerLetter"/>
      <w:lvlText w:val="%2)"/>
      <w:lvlJc w:val="left"/>
      <w:pPr>
        <w:ind w:left="720" w:hanging="360"/>
      </w:pPr>
    </w:lvl>
    <w:lvl w:ilvl="2" w:tplc="781A0920">
      <w:start w:val="1"/>
      <w:numFmt w:val="lowerRoman"/>
      <w:lvlText w:val="%3."/>
      <w:lvlJc w:val="left"/>
      <w:pPr>
        <w:ind w:left="1080" w:hanging="360"/>
      </w:pPr>
    </w:lvl>
    <w:lvl w:ilvl="3" w:tplc="6ECADD90">
      <w:start w:val="1"/>
      <w:numFmt w:val="decimal"/>
      <w:lvlText w:val="%4."/>
      <w:lvlJc w:val="left"/>
      <w:pPr>
        <w:ind w:left="2880" w:hanging="360"/>
      </w:pPr>
    </w:lvl>
    <w:lvl w:ilvl="4" w:tplc="6BD43688">
      <w:start w:val="1"/>
      <w:numFmt w:val="lowerLetter"/>
      <w:lvlText w:val="%5."/>
      <w:lvlJc w:val="left"/>
      <w:pPr>
        <w:ind w:left="3600" w:hanging="360"/>
      </w:pPr>
    </w:lvl>
    <w:lvl w:ilvl="5" w:tplc="87A0ABC2">
      <w:start w:val="1"/>
      <w:numFmt w:val="lowerRoman"/>
      <w:lvlText w:val="%6."/>
      <w:lvlJc w:val="left"/>
      <w:pPr>
        <w:ind w:left="4320" w:hanging="360"/>
      </w:pPr>
    </w:lvl>
    <w:lvl w:ilvl="6" w:tplc="C8F87650">
      <w:start w:val="1"/>
      <w:numFmt w:val="decimal"/>
      <w:lvlText w:val="%7."/>
      <w:lvlJc w:val="left"/>
      <w:pPr>
        <w:ind w:left="5040" w:hanging="360"/>
      </w:pPr>
    </w:lvl>
    <w:lvl w:ilvl="7" w:tplc="4AF02EAE">
      <w:start w:val="1"/>
      <w:numFmt w:val="lowerLetter"/>
      <w:lvlText w:val="%8."/>
      <w:lvlJc w:val="left"/>
      <w:pPr>
        <w:ind w:left="5760" w:hanging="360"/>
      </w:pPr>
    </w:lvl>
    <w:lvl w:ilvl="8" w:tplc="3C66933A">
      <w:start w:val="1"/>
      <w:numFmt w:val="lowerRoman"/>
      <w:lvlText w:val="%9."/>
      <w:lvlJc w:val="left"/>
      <w:pPr>
        <w:ind w:left="6480" w:hanging="360"/>
      </w:pPr>
    </w:lvl>
  </w:abstractNum>
  <w:abstractNum w:abstractNumId="48" w15:restartNumberingAfterBreak="0">
    <w:nsid w:val="1519178D"/>
    <w:multiLevelType w:val="hybridMultilevel"/>
    <w:tmpl w:val="AFD2A12C"/>
    <w:lvl w:ilvl="0" w:tplc="76EE093C">
      <w:start w:val="1"/>
      <w:numFmt w:val="decimal"/>
      <w:lvlText w:val="(%1)"/>
      <w:lvlJc w:val="left"/>
      <w:pPr>
        <w:ind w:left="360" w:hanging="360"/>
      </w:pPr>
      <w:rPr>
        <w:rFonts w:hint="default"/>
      </w:rPr>
    </w:lvl>
    <w:lvl w:ilvl="1" w:tplc="894A55A0">
      <w:start w:val="1"/>
      <w:numFmt w:val="lowerLetter"/>
      <w:lvlText w:val="%2)"/>
      <w:lvlJc w:val="left"/>
      <w:pPr>
        <w:ind w:left="720" w:hanging="360"/>
      </w:pPr>
    </w:lvl>
    <w:lvl w:ilvl="2" w:tplc="5CCED6DE">
      <w:start w:val="1"/>
      <w:numFmt w:val="lowerRoman"/>
      <w:lvlText w:val="%3."/>
      <w:lvlJc w:val="left"/>
      <w:pPr>
        <w:ind w:left="1080" w:hanging="360"/>
      </w:pPr>
    </w:lvl>
    <w:lvl w:ilvl="3" w:tplc="A43AF5BA">
      <w:start w:val="1"/>
      <w:numFmt w:val="decimal"/>
      <w:lvlText w:val="%4."/>
      <w:lvlJc w:val="left"/>
      <w:pPr>
        <w:ind w:left="2880" w:hanging="360"/>
      </w:pPr>
    </w:lvl>
    <w:lvl w:ilvl="4" w:tplc="6A2E0038">
      <w:start w:val="1"/>
      <w:numFmt w:val="lowerLetter"/>
      <w:lvlText w:val="%5."/>
      <w:lvlJc w:val="left"/>
      <w:pPr>
        <w:ind w:left="3600" w:hanging="360"/>
      </w:pPr>
    </w:lvl>
    <w:lvl w:ilvl="5" w:tplc="A12C8FE8">
      <w:start w:val="1"/>
      <w:numFmt w:val="lowerRoman"/>
      <w:lvlText w:val="%6."/>
      <w:lvlJc w:val="left"/>
      <w:pPr>
        <w:ind w:left="4320" w:hanging="360"/>
      </w:pPr>
    </w:lvl>
    <w:lvl w:ilvl="6" w:tplc="1C00B4C4">
      <w:start w:val="1"/>
      <w:numFmt w:val="decimal"/>
      <w:lvlText w:val="%7."/>
      <w:lvlJc w:val="left"/>
      <w:pPr>
        <w:ind w:left="5040" w:hanging="360"/>
      </w:pPr>
    </w:lvl>
    <w:lvl w:ilvl="7" w:tplc="4EC8A604">
      <w:start w:val="1"/>
      <w:numFmt w:val="lowerLetter"/>
      <w:lvlText w:val="%8."/>
      <w:lvlJc w:val="left"/>
      <w:pPr>
        <w:ind w:left="5760" w:hanging="360"/>
      </w:pPr>
    </w:lvl>
    <w:lvl w:ilvl="8" w:tplc="60AC1942">
      <w:start w:val="1"/>
      <w:numFmt w:val="lowerRoman"/>
      <w:lvlText w:val="%9."/>
      <w:lvlJc w:val="left"/>
      <w:pPr>
        <w:ind w:left="6480" w:hanging="360"/>
      </w:pPr>
    </w:lvl>
  </w:abstractNum>
  <w:abstractNum w:abstractNumId="49" w15:restartNumberingAfterBreak="0">
    <w:nsid w:val="1558083B"/>
    <w:multiLevelType w:val="hybridMultilevel"/>
    <w:tmpl w:val="FAFAF756"/>
    <w:lvl w:ilvl="0" w:tplc="39CCCA1C">
      <w:start w:val="1"/>
      <w:numFmt w:val="lowerRoman"/>
      <w:lvlText w:val="%1)"/>
      <w:lvlJc w:val="left"/>
      <w:pPr>
        <w:ind w:left="1080" w:hanging="360"/>
      </w:pPr>
    </w:lvl>
    <w:lvl w:ilvl="1" w:tplc="0C1A9700">
      <w:start w:val="1"/>
      <w:numFmt w:val="lowerRoman"/>
      <w:lvlText w:val="%2."/>
      <w:lvlJc w:val="left"/>
      <w:pPr>
        <w:ind w:left="1440" w:hanging="360"/>
      </w:pPr>
    </w:lvl>
    <w:lvl w:ilvl="2" w:tplc="8786A988">
      <w:start w:val="1"/>
      <w:numFmt w:val="lowerRoman"/>
      <w:lvlText w:val="%3."/>
      <w:lvlJc w:val="left"/>
      <w:pPr>
        <w:ind w:left="2160" w:hanging="360"/>
      </w:pPr>
    </w:lvl>
    <w:lvl w:ilvl="3" w:tplc="33800E94">
      <w:start w:val="1"/>
      <w:numFmt w:val="lowerRoman"/>
      <w:lvlText w:val="%4."/>
      <w:lvlJc w:val="left"/>
      <w:pPr>
        <w:ind w:left="2880" w:hanging="360"/>
      </w:pPr>
    </w:lvl>
    <w:lvl w:ilvl="4" w:tplc="C0701E3E">
      <w:start w:val="1"/>
      <w:numFmt w:val="lowerRoman"/>
      <w:lvlText w:val="%5."/>
      <w:lvlJc w:val="left"/>
      <w:pPr>
        <w:ind w:left="3600" w:hanging="360"/>
      </w:pPr>
    </w:lvl>
    <w:lvl w:ilvl="5" w:tplc="9A64968A">
      <w:start w:val="1"/>
      <w:numFmt w:val="lowerRoman"/>
      <w:lvlText w:val="%6."/>
      <w:lvlJc w:val="left"/>
      <w:pPr>
        <w:ind w:left="4320" w:hanging="360"/>
      </w:pPr>
    </w:lvl>
    <w:lvl w:ilvl="6" w:tplc="D37499A2">
      <w:start w:val="1"/>
      <w:numFmt w:val="lowerRoman"/>
      <w:lvlText w:val="%7."/>
      <w:lvlJc w:val="left"/>
      <w:pPr>
        <w:ind w:left="5040" w:hanging="360"/>
      </w:pPr>
    </w:lvl>
    <w:lvl w:ilvl="7" w:tplc="64D48752">
      <w:start w:val="1"/>
      <w:numFmt w:val="lowerRoman"/>
      <w:lvlText w:val="%8."/>
      <w:lvlJc w:val="left"/>
      <w:pPr>
        <w:ind w:left="5760" w:hanging="360"/>
      </w:pPr>
    </w:lvl>
    <w:lvl w:ilvl="8" w:tplc="F39C731E">
      <w:start w:val="1"/>
      <w:numFmt w:val="lowerRoman"/>
      <w:lvlText w:val="%9."/>
      <w:lvlJc w:val="left"/>
      <w:pPr>
        <w:ind w:left="6480" w:hanging="360"/>
      </w:pPr>
    </w:lvl>
  </w:abstractNum>
  <w:abstractNum w:abstractNumId="50" w15:restartNumberingAfterBreak="0">
    <w:nsid w:val="157D1B8F"/>
    <w:multiLevelType w:val="hybridMultilevel"/>
    <w:tmpl w:val="FB9C333A"/>
    <w:lvl w:ilvl="0" w:tplc="83B05CC2">
      <w:start w:val="1"/>
      <w:numFmt w:val="lowerRoman"/>
      <w:lvlText w:val="%1)"/>
      <w:lvlJc w:val="left"/>
      <w:pPr>
        <w:ind w:left="1080" w:hanging="360"/>
      </w:pPr>
    </w:lvl>
    <w:lvl w:ilvl="1" w:tplc="0CAA4F20">
      <w:start w:val="1"/>
      <w:numFmt w:val="lowerRoman"/>
      <w:lvlText w:val="%2."/>
      <w:lvlJc w:val="left"/>
      <w:pPr>
        <w:ind w:left="1440" w:hanging="360"/>
      </w:pPr>
    </w:lvl>
    <w:lvl w:ilvl="2" w:tplc="14CEA62C">
      <w:start w:val="1"/>
      <w:numFmt w:val="lowerRoman"/>
      <w:lvlText w:val="%3."/>
      <w:lvlJc w:val="left"/>
      <w:pPr>
        <w:ind w:left="2160" w:hanging="360"/>
      </w:pPr>
    </w:lvl>
    <w:lvl w:ilvl="3" w:tplc="6F5206BA">
      <w:start w:val="1"/>
      <w:numFmt w:val="lowerRoman"/>
      <w:lvlText w:val="%4."/>
      <w:lvlJc w:val="left"/>
      <w:pPr>
        <w:ind w:left="2880" w:hanging="360"/>
      </w:pPr>
    </w:lvl>
    <w:lvl w:ilvl="4" w:tplc="8BFCBC52">
      <w:start w:val="1"/>
      <w:numFmt w:val="lowerRoman"/>
      <w:lvlText w:val="%5."/>
      <w:lvlJc w:val="left"/>
      <w:pPr>
        <w:ind w:left="3600" w:hanging="360"/>
      </w:pPr>
    </w:lvl>
    <w:lvl w:ilvl="5" w:tplc="2DEC1036">
      <w:start w:val="1"/>
      <w:numFmt w:val="lowerRoman"/>
      <w:lvlText w:val="%6."/>
      <w:lvlJc w:val="left"/>
      <w:pPr>
        <w:ind w:left="4320" w:hanging="360"/>
      </w:pPr>
    </w:lvl>
    <w:lvl w:ilvl="6" w:tplc="5962A168">
      <w:start w:val="1"/>
      <w:numFmt w:val="lowerRoman"/>
      <w:lvlText w:val="%7."/>
      <w:lvlJc w:val="left"/>
      <w:pPr>
        <w:ind w:left="5040" w:hanging="360"/>
      </w:pPr>
    </w:lvl>
    <w:lvl w:ilvl="7" w:tplc="B274AFD4">
      <w:start w:val="1"/>
      <w:numFmt w:val="lowerRoman"/>
      <w:lvlText w:val="%8."/>
      <w:lvlJc w:val="left"/>
      <w:pPr>
        <w:ind w:left="5760" w:hanging="360"/>
      </w:pPr>
    </w:lvl>
    <w:lvl w:ilvl="8" w:tplc="DC96F798">
      <w:start w:val="1"/>
      <w:numFmt w:val="lowerRoman"/>
      <w:lvlText w:val="%9."/>
      <w:lvlJc w:val="left"/>
      <w:pPr>
        <w:ind w:left="6480" w:hanging="360"/>
      </w:pPr>
    </w:lvl>
  </w:abstractNum>
  <w:abstractNum w:abstractNumId="51" w15:restartNumberingAfterBreak="0">
    <w:nsid w:val="159C48CA"/>
    <w:multiLevelType w:val="hybridMultilevel"/>
    <w:tmpl w:val="8708C0D6"/>
    <w:lvl w:ilvl="0" w:tplc="478C21B2">
      <w:start w:val="1"/>
      <w:numFmt w:val="lowerLetter"/>
      <w:lvlText w:val="%1)"/>
      <w:lvlJc w:val="left"/>
      <w:pPr>
        <w:ind w:left="720" w:hanging="360"/>
      </w:pPr>
    </w:lvl>
    <w:lvl w:ilvl="1" w:tplc="FC62045C">
      <w:start w:val="1"/>
      <w:numFmt w:val="lowerLetter"/>
      <w:lvlText w:val="%2."/>
      <w:lvlJc w:val="left"/>
      <w:pPr>
        <w:ind w:left="1440" w:hanging="360"/>
      </w:pPr>
    </w:lvl>
    <w:lvl w:ilvl="2" w:tplc="7C903846">
      <w:start w:val="1"/>
      <w:numFmt w:val="lowerLetter"/>
      <w:lvlText w:val="%3."/>
      <w:lvlJc w:val="left"/>
      <w:pPr>
        <w:ind w:left="2160" w:hanging="360"/>
      </w:pPr>
    </w:lvl>
    <w:lvl w:ilvl="3" w:tplc="666CD098">
      <w:start w:val="1"/>
      <w:numFmt w:val="lowerLetter"/>
      <w:lvlText w:val="%4."/>
      <w:lvlJc w:val="left"/>
      <w:pPr>
        <w:ind w:left="2880" w:hanging="360"/>
      </w:pPr>
    </w:lvl>
    <w:lvl w:ilvl="4" w:tplc="F984D0DC">
      <w:start w:val="1"/>
      <w:numFmt w:val="lowerLetter"/>
      <w:lvlText w:val="%5."/>
      <w:lvlJc w:val="left"/>
      <w:pPr>
        <w:ind w:left="3600" w:hanging="360"/>
      </w:pPr>
    </w:lvl>
    <w:lvl w:ilvl="5" w:tplc="0FFEF266">
      <w:start w:val="1"/>
      <w:numFmt w:val="lowerLetter"/>
      <w:lvlText w:val="%6."/>
      <w:lvlJc w:val="left"/>
      <w:pPr>
        <w:ind w:left="4320" w:hanging="360"/>
      </w:pPr>
    </w:lvl>
    <w:lvl w:ilvl="6" w:tplc="EA94EEEC">
      <w:start w:val="1"/>
      <w:numFmt w:val="lowerLetter"/>
      <w:lvlText w:val="%7."/>
      <w:lvlJc w:val="left"/>
      <w:pPr>
        <w:ind w:left="5040" w:hanging="360"/>
      </w:pPr>
    </w:lvl>
    <w:lvl w:ilvl="7" w:tplc="5212E0D8">
      <w:start w:val="1"/>
      <w:numFmt w:val="lowerLetter"/>
      <w:lvlText w:val="%8."/>
      <w:lvlJc w:val="left"/>
      <w:pPr>
        <w:ind w:left="5760" w:hanging="360"/>
      </w:pPr>
    </w:lvl>
    <w:lvl w:ilvl="8" w:tplc="5614A3EE">
      <w:start w:val="1"/>
      <w:numFmt w:val="lowerLetter"/>
      <w:lvlText w:val="%9."/>
      <w:lvlJc w:val="left"/>
      <w:pPr>
        <w:ind w:left="6480" w:hanging="360"/>
      </w:pPr>
    </w:lvl>
  </w:abstractNum>
  <w:abstractNum w:abstractNumId="52" w15:restartNumberingAfterBreak="0">
    <w:nsid w:val="161A2933"/>
    <w:multiLevelType w:val="hybridMultilevel"/>
    <w:tmpl w:val="ADC00FDA"/>
    <w:lvl w:ilvl="0" w:tplc="A09E4ACA">
      <w:start w:val="1"/>
      <w:numFmt w:val="lowerRoman"/>
      <w:lvlText w:val="%1)"/>
      <w:lvlJc w:val="left"/>
      <w:pPr>
        <w:ind w:left="1080" w:hanging="360"/>
      </w:pPr>
    </w:lvl>
    <w:lvl w:ilvl="1" w:tplc="B49EB662">
      <w:start w:val="1"/>
      <w:numFmt w:val="lowerRoman"/>
      <w:lvlText w:val="%2."/>
      <w:lvlJc w:val="left"/>
      <w:pPr>
        <w:ind w:left="1440" w:hanging="360"/>
      </w:pPr>
    </w:lvl>
    <w:lvl w:ilvl="2" w:tplc="611E2876">
      <w:start w:val="1"/>
      <w:numFmt w:val="lowerRoman"/>
      <w:lvlText w:val="%3."/>
      <w:lvlJc w:val="left"/>
      <w:pPr>
        <w:ind w:left="2160" w:hanging="360"/>
      </w:pPr>
    </w:lvl>
    <w:lvl w:ilvl="3" w:tplc="96245480">
      <w:start w:val="1"/>
      <w:numFmt w:val="lowerRoman"/>
      <w:lvlText w:val="%4."/>
      <w:lvlJc w:val="left"/>
      <w:pPr>
        <w:ind w:left="2880" w:hanging="360"/>
      </w:pPr>
    </w:lvl>
    <w:lvl w:ilvl="4" w:tplc="2E4434D6">
      <w:start w:val="1"/>
      <w:numFmt w:val="lowerRoman"/>
      <w:lvlText w:val="%5."/>
      <w:lvlJc w:val="left"/>
      <w:pPr>
        <w:ind w:left="3600" w:hanging="360"/>
      </w:pPr>
    </w:lvl>
    <w:lvl w:ilvl="5" w:tplc="6526CBB2">
      <w:start w:val="1"/>
      <w:numFmt w:val="lowerRoman"/>
      <w:lvlText w:val="%6."/>
      <w:lvlJc w:val="left"/>
      <w:pPr>
        <w:ind w:left="4320" w:hanging="360"/>
      </w:pPr>
    </w:lvl>
    <w:lvl w:ilvl="6" w:tplc="0EAC499E">
      <w:start w:val="1"/>
      <w:numFmt w:val="lowerRoman"/>
      <w:lvlText w:val="%7."/>
      <w:lvlJc w:val="left"/>
      <w:pPr>
        <w:ind w:left="5040" w:hanging="360"/>
      </w:pPr>
    </w:lvl>
    <w:lvl w:ilvl="7" w:tplc="ABA2F75C">
      <w:start w:val="1"/>
      <w:numFmt w:val="lowerRoman"/>
      <w:lvlText w:val="%8."/>
      <w:lvlJc w:val="left"/>
      <w:pPr>
        <w:ind w:left="5760" w:hanging="360"/>
      </w:pPr>
    </w:lvl>
    <w:lvl w:ilvl="8" w:tplc="3D3C722A">
      <w:start w:val="1"/>
      <w:numFmt w:val="lowerRoman"/>
      <w:lvlText w:val="%9."/>
      <w:lvlJc w:val="left"/>
      <w:pPr>
        <w:ind w:left="6480" w:hanging="360"/>
      </w:pPr>
    </w:lvl>
  </w:abstractNum>
  <w:abstractNum w:abstractNumId="53" w15:restartNumberingAfterBreak="0">
    <w:nsid w:val="16934134"/>
    <w:multiLevelType w:val="hybridMultilevel"/>
    <w:tmpl w:val="2F7ABC2E"/>
    <w:lvl w:ilvl="0" w:tplc="C302D014">
      <w:start w:val="1"/>
      <w:numFmt w:val="lowerRoman"/>
      <w:lvlText w:val="%1)"/>
      <w:lvlJc w:val="left"/>
      <w:pPr>
        <w:ind w:left="1080" w:hanging="360"/>
      </w:pPr>
    </w:lvl>
    <w:lvl w:ilvl="1" w:tplc="10B41C7E">
      <w:start w:val="1"/>
      <w:numFmt w:val="lowerRoman"/>
      <w:lvlText w:val="%2."/>
      <w:lvlJc w:val="left"/>
      <w:pPr>
        <w:ind w:left="1440" w:hanging="360"/>
      </w:pPr>
    </w:lvl>
    <w:lvl w:ilvl="2" w:tplc="65723CCE">
      <w:start w:val="1"/>
      <w:numFmt w:val="lowerRoman"/>
      <w:lvlText w:val="%3."/>
      <w:lvlJc w:val="left"/>
      <w:pPr>
        <w:ind w:left="2160" w:hanging="360"/>
      </w:pPr>
    </w:lvl>
    <w:lvl w:ilvl="3" w:tplc="0C42C676">
      <w:start w:val="1"/>
      <w:numFmt w:val="lowerRoman"/>
      <w:lvlText w:val="%4."/>
      <w:lvlJc w:val="left"/>
      <w:pPr>
        <w:ind w:left="2880" w:hanging="360"/>
      </w:pPr>
    </w:lvl>
    <w:lvl w:ilvl="4" w:tplc="18D2984E">
      <w:start w:val="1"/>
      <w:numFmt w:val="lowerRoman"/>
      <w:lvlText w:val="%5."/>
      <w:lvlJc w:val="left"/>
      <w:pPr>
        <w:ind w:left="3600" w:hanging="360"/>
      </w:pPr>
    </w:lvl>
    <w:lvl w:ilvl="5" w:tplc="60DC4FF6">
      <w:start w:val="1"/>
      <w:numFmt w:val="lowerRoman"/>
      <w:lvlText w:val="%6."/>
      <w:lvlJc w:val="left"/>
      <w:pPr>
        <w:ind w:left="4320" w:hanging="360"/>
      </w:pPr>
    </w:lvl>
    <w:lvl w:ilvl="6" w:tplc="10AE3960">
      <w:start w:val="1"/>
      <w:numFmt w:val="lowerRoman"/>
      <w:lvlText w:val="%7."/>
      <w:lvlJc w:val="left"/>
      <w:pPr>
        <w:ind w:left="5040" w:hanging="360"/>
      </w:pPr>
    </w:lvl>
    <w:lvl w:ilvl="7" w:tplc="80C44424">
      <w:start w:val="1"/>
      <w:numFmt w:val="lowerRoman"/>
      <w:lvlText w:val="%8."/>
      <w:lvlJc w:val="left"/>
      <w:pPr>
        <w:ind w:left="5760" w:hanging="360"/>
      </w:pPr>
    </w:lvl>
    <w:lvl w:ilvl="8" w:tplc="7E420D1A">
      <w:start w:val="1"/>
      <w:numFmt w:val="lowerRoman"/>
      <w:lvlText w:val="%9."/>
      <w:lvlJc w:val="left"/>
      <w:pPr>
        <w:ind w:left="6480" w:hanging="360"/>
      </w:pPr>
    </w:lvl>
  </w:abstractNum>
  <w:abstractNum w:abstractNumId="54" w15:restartNumberingAfterBreak="0">
    <w:nsid w:val="17956B8C"/>
    <w:multiLevelType w:val="hybridMultilevel"/>
    <w:tmpl w:val="53EA9652"/>
    <w:lvl w:ilvl="0" w:tplc="4FBC416A">
      <w:start w:val="1"/>
      <w:numFmt w:val="lowerRoman"/>
      <w:lvlText w:val="%1)"/>
      <w:lvlJc w:val="left"/>
      <w:pPr>
        <w:ind w:left="1080" w:hanging="360"/>
      </w:pPr>
    </w:lvl>
    <w:lvl w:ilvl="1" w:tplc="13422752">
      <w:start w:val="1"/>
      <w:numFmt w:val="lowerRoman"/>
      <w:lvlText w:val="%2."/>
      <w:lvlJc w:val="left"/>
      <w:pPr>
        <w:ind w:left="1440" w:hanging="360"/>
      </w:pPr>
    </w:lvl>
    <w:lvl w:ilvl="2" w:tplc="00F074A4">
      <w:start w:val="1"/>
      <w:numFmt w:val="lowerRoman"/>
      <w:lvlText w:val="%3."/>
      <w:lvlJc w:val="left"/>
      <w:pPr>
        <w:ind w:left="2160" w:hanging="360"/>
      </w:pPr>
    </w:lvl>
    <w:lvl w:ilvl="3" w:tplc="1598E72C">
      <w:start w:val="1"/>
      <w:numFmt w:val="lowerRoman"/>
      <w:lvlText w:val="%4."/>
      <w:lvlJc w:val="left"/>
      <w:pPr>
        <w:ind w:left="2880" w:hanging="360"/>
      </w:pPr>
    </w:lvl>
    <w:lvl w:ilvl="4" w:tplc="1B90DBDC">
      <w:start w:val="1"/>
      <w:numFmt w:val="lowerRoman"/>
      <w:lvlText w:val="%5."/>
      <w:lvlJc w:val="left"/>
      <w:pPr>
        <w:ind w:left="3600" w:hanging="360"/>
      </w:pPr>
    </w:lvl>
    <w:lvl w:ilvl="5" w:tplc="2C10C02C">
      <w:start w:val="1"/>
      <w:numFmt w:val="lowerRoman"/>
      <w:lvlText w:val="%6."/>
      <w:lvlJc w:val="left"/>
      <w:pPr>
        <w:ind w:left="4320" w:hanging="360"/>
      </w:pPr>
    </w:lvl>
    <w:lvl w:ilvl="6" w:tplc="C87CF906">
      <w:start w:val="1"/>
      <w:numFmt w:val="lowerRoman"/>
      <w:lvlText w:val="%7."/>
      <w:lvlJc w:val="left"/>
      <w:pPr>
        <w:ind w:left="5040" w:hanging="360"/>
      </w:pPr>
    </w:lvl>
    <w:lvl w:ilvl="7" w:tplc="23E6AA60">
      <w:start w:val="1"/>
      <w:numFmt w:val="lowerRoman"/>
      <w:lvlText w:val="%8."/>
      <w:lvlJc w:val="left"/>
      <w:pPr>
        <w:ind w:left="5760" w:hanging="360"/>
      </w:pPr>
    </w:lvl>
    <w:lvl w:ilvl="8" w:tplc="B4603BDA">
      <w:start w:val="1"/>
      <w:numFmt w:val="lowerRoman"/>
      <w:lvlText w:val="%9."/>
      <w:lvlJc w:val="left"/>
      <w:pPr>
        <w:ind w:left="6480" w:hanging="360"/>
      </w:pPr>
    </w:lvl>
  </w:abstractNum>
  <w:abstractNum w:abstractNumId="55" w15:restartNumberingAfterBreak="0">
    <w:nsid w:val="17C06000"/>
    <w:multiLevelType w:val="hybridMultilevel"/>
    <w:tmpl w:val="386009CA"/>
    <w:lvl w:ilvl="0" w:tplc="C5306B4A">
      <w:start w:val="1"/>
      <w:numFmt w:val="decimal"/>
      <w:lvlText w:val="%1."/>
      <w:lvlJc w:val="left"/>
      <w:pPr>
        <w:ind w:left="360" w:hanging="360"/>
      </w:pPr>
    </w:lvl>
    <w:lvl w:ilvl="1" w:tplc="941A4738">
      <w:start w:val="1"/>
      <w:numFmt w:val="lowerLetter"/>
      <w:lvlText w:val="%2)"/>
      <w:lvlJc w:val="left"/>
      <w:pPr>
        <w:ind w:left="720" w:hanging="360"/>
      </w:pPr>
    </w:lvl>
    <w:lvl w:ilvl="2" w:tplc="B73AB3E4">
      <w:start w:val="1"/>
      <w:numFmt w:val="lowerRoman"/>
      <w:lvlText w:val="%3."/>
      <w:lvlJc w:val="left"/>
      <w:pPr>
        <w:ind w:left="1080" w:hanging="360"/>
      </w:pPr>
    </w:lvl>
    <w:lvl w:ilvl="3" w:tplc="AF501A3E">
      <w:start w:val="1"/>
      <w:numFmt w:val="decimal"/>
      <w:lvlText w:val="%4."/>
      <w:lvlJc w:val="left"/>
      <w:pPr>
        <w:ind w:left="2880" w:hanging="360"/>
      </w:pPr>
    </w:lvl>
    <w:lvl w:ilvl="4" w:tplc="39C22BB0">
      <w:start w:val="1"/>
      <w:numFmt w:val="lowerLetter"/>
      <w:lvlText w:val="%5."/>
      <w:lvlJc w:val="left"/>
      <w:pPr>
        <w:ind w:left="3600" w:hanging="360"/>
      </w:pPr>
    </w:lvl>
    <w:lvl w:ilvl="5" w:tplc="6F964E1E">
      <w:start w:val="1"/>
      <w:numFmt w:val="lowerRoman"/>
      <w:lvlText w:val="%6."/>
      <w:lvlJc w:val="left"/>
      <w:pPr>
        <w:ind w:left="4320" w:hanging="360"/>
      </w:pPr>
    </w:lvl>
    <w:lvl w:ilvl="6" w:tplc="2DB61390">
      <w:start w:val="1"/>
      <w:numFmt w:val="decimal"/>
      <w:lvlText w:val="%7."/>
      <w:lvlJc w:val="left"/>
      <w:pPr>
        <w:ind w:left="5040" w:hanging="360"/>
      </w:pPr>
    </w:lvl>
    <w:lvl w:ilvl="7" w:tplc="D6DC51E2">
      <w:start w:val="1"/>
      <w:numFmt w:val="lowerLetter"/>
      <w:lvlText w:val="%8."/>
      <w:lvlJc w:val="left"/>
      <w:pPr>
        <w:ind w:left="5760" w:hanging="360"/>
      </w:pPr>
    </w:lvl>
    <w:lvl w:ilvl="8" w:tplc="E1287254">
      <w:start w:val="1"/>
      <w:numFmt w:val="lowerRoman"/>
      <w:lvlText w:val="%9."/>
      <w:lvlJc w:val="left"/>
      <w:pPr>
        <w:ind w:left="6480" w:hanging="360"/>
      </w:pPr>
    </w:lvl>
  </w:abstractNum>
  <w:abstractNum w:abstractNumId="56" w15:restartNumberingAfterBreak="0">
    <w:nsid w:val="17D62540"/>
    <w:multiLevelType w:val="hybridMultilevel"/>
    <w:tmpl w:val="75B8929C"/>
    <w:lvl w:ilvl="0" w:tplc="DA56CE8E">
      <w:start w:val="1"/>
      <w:numFmt w:val="lowerLetter"/>
      <w:lvlText w:val="%1)"/>
      <w:lvlJc w:val="left"/>
      <w:pPr>
        <w:ind w:left="720" w:hanging="360"/>
      </w:pPr>
    </w:lvl>
    <w:lvl w:ilvl="1" w:tplc="C8E0E360">
      <w:start w:val="1"/>
      <w:numFmt w:val="lowerLetter"/>
      <w:lvlText w:val="%2."/>
      <w:lvlJc w:val="left"/>
      <w:pPr>
        <w:ind w:left="1440" w:hanging="360"/>
      </w:pPr>
    </w:lvl>
    <w:lvl w:ilvl="2" w:tplc="88DE2618">
      <w:start w:val="1"/>
      <w:numFmt w:val="lowerLetter"/>
      <w:lvlText w:val="%3."/>
      <w:lvlJc w:val="left"/>
      <w:pPr>
        <w:ind w:left="2160" w:hanging="360"/>
      </w:pPr>
    </w:lvl>
    <w:lvl w:ilvl="3" w:tplc="B394A608">
      <w:start w:val="1"/>
      <w:numFmt w:val="lowerLetter"/>
      <w:lvlText w:val="%4."/>
      <w:lvlJc w:val="left"/>
      <w:pPr>
        <w:ind w:left="2880" w:hanging="360"/>
      </w:pPr>
    </w:lvl>
    <w:lvl w:ilvl="4" w:tplc="F6DE5C38">
      <w:start w:val="1"/>
      <w:numFmt w:val="lowerLetter"/>
      <w:lvlText w:val="%5."/>
      <w:lvlJc w:val="left"/>
      <w:pPr>
        <w:ind w:left="3600" w:hanging="360"/>
      </w:pPr>
    </w:lvl>
    <w:lvl w:ilvl="5" w:tplc="2C64781A">
      <w:start w:val="1"/>
      <w:numFmt w:val="lowerLetter"/>
      <w:lvlText w:val="%6."/>
      <w:lvlJc w:val="left"/>
      <w:pPr>
        <w:ind w:left="4320" w:hanging="360"/>
      </w:pPr>
    </w:lvl>
    <w:lvl w:ilvl="6" w:tplc="DD742700">
      <w:start w:val="1"/>
      <w:numFmt w:val="lowerLetter"/>
      <w:lvlText w:val="%7."/>
      <w:lvlJc w:val="left"/>
      <w:pPr>
        <w:ind w:left="5040" w:hanging="360"/>
      </w:pPr>
    </w:lvl>
    <w:lvl w:ilvl="7" w:tplc="787A53D2">
      <w:start w:val="1"/>
      <w:numFmt w:val="lowerLetter"/>
      <w:lvlText w:val="%8."/>
      <w:lvlJc w:val="left"/>
      <w:pPr>
        <w:ind w:left="5760" w:hanging="360"/>
      </w:pPr>
    </w:lvl>
    <w:lvl w:ilvl="8" w:tplc="2638A788">
      <w:start w:val="1"/>
      <w:numFmt w:val="lowerLetter"/>
      <w:lvlText w:val="%9."/>
      <w:lvlJc w:val="left"/>
      <w:pPr>
        <w:ind w:left="6480" w:hanging="360"/>
      </w:pPr>
    </w:lvl>
  </w:abstractNum>
  <w:abstractNum w:abstractNumId="57" w15:restartNumberingAfterBreak="0">
    <w:nsid w:val="17ED2233"/>
    <w:multiLevelType w:val="hybridMultilevel"/>
    <w:tmpl w:val="573E7576"/>
    <w:lvl w:ilvl="0" w:tplc="A6C2CB24">
      <w:start w:val="1"/>
      <w:numFmt w:val="decimal"/>
      <w:lvlText w:val="%1."/>
      <w:lvlJc w:val="left"/>
      <w:pPr>
        <w:ind w:left="360" w:hanging="360"/>
      </w:pPr>
    </w:lvl>
    <w:lvl w:ilvl="1" w:tplc="B092877A">
      <w:start w:val="1"/>
      <w:numFmt w:val="lowerLetter"/>
      <w:lvlText w:val="%2)"/>
      <w:lvlJc w:val="left"/>
      <w:pPr>
        <w:ind w:left="720" w:hanging="360"/>
      </w:pPr>
    </w:lvl>
    <w:lvl w:ilvl="2" w:tplc="C660FF26">
      <w:start w:val="1"/>
      <w:numFmt w:val="lowerRoman"/>
      <w:lvlText w:val="%3."/>
      <w:lvlJc w:val="left"/>
      <w:pPr>
        <w:ind w:left="1080" w:hanging="360"/>
      </w:pPr>
    </w:lvl>
    <w:lvl w:ilvl="3" w:tplc="0346FC04">
      <w:start w:val="1"/>
      <w:numFmt w:val="decimal"/>
      <w:lvlText w:val="%4."/>
      <w:lvlJc w:val="left"/>
      <w:pPr>
        <w:ind w:left="2880" w:hanging="360"/>
      </w:pPr>
    </w:lvl>
    <w:lvl w:ilvl="4" w:tplc="DF242078">
      <w:start w:val="1"/>
      <w:numFmt w:val="lowerLetter"/>
      <w:lvlText w:val="%5."/>
      <w:lvlJc w:val="left"/>
      <w:pPr>
        <w:ind w:left="3600" w:hanging="360"/>
      </w:pPr>
    </w:lvl>
    <w:lvl w:ilvl="5" w:tplc="17BA9FC2">
      <w:start w:val="1"/>
      <w:numFmt w:val="lowerRoman"/>
      <w:lvlText w:val="%6."/>
      <w:lvlJc w:val="left"/>
      <w:pPr>
        <w:ind w:left="4320" w:hanging="360"/>
      </w:pPr>
    </w:lvl>
    <w:lvl w:ilvl="6" w:tplc="6A0E20E0">
      <w:start w:val="1"/>
      <w:numFmt w:val="decimal"/>
      <w:lvlText w:val="%7."/>
      <w:lvlJc w:val="left"/>
      <w:pPr>
        <w:ind w:left="5040" w:hanging="360"/>
      </w:pPr>
    </w:lvl>
    <w:lvl w:ilvl="7" w:tplc="962EFB62">
      <w:start w:val="1"/>
      <w:numFmt w:val="lowerLetter"/>
      <w:lvlText w:val="%8."/>
      <w:lvlJc w:val="left"/>
      <w:pPr>
        <w:ind w:left="5760" w:hanging="360"/>
      </w:pPr>
    </w:lvl>
    <w:lvl w:ilvl="8" w:tplc="7FC0677C">
      <w:start w:val="1"/>
      <w:numFmt w:val="lowerRoman"/>
      <w:lvlText w:val="%9."/>
      <w:lvlJc w:val="left"/>
      <w:pPr>
        <w:ind w:left="6480" w:hanging="360"/>
      </w:pPr>
    </w:lvl>
  </w:abstractNum>
  <w:abstractNum w:abstractNumId="58" w15:restartNumberingAfterBreak="0">
    <w:nsid w:val="18011AAD"/>
    <w:multiLevelType w:val="hybridMultilevel"/>
    <w:tmpl w:val="11BE12E8"/>
    <w:lvl w:ilvl="0" w:tplc="A256240C">
      <w:start w:val="1"/>
      <w:numFmt w:val="lowerLetter"/>
      <w:lvlText w:val="%1)"/>
      <w:lvlJc w:val="left"/>
      <w:pPr>
        <w:ind w:left="720" w:hanging="360"/>
      </w:pPr>
    </w:lvl>
    <w:lvl w:ilvl="1" w:tplc="40BE369C">
      <w:start w:val="1"/>
      <w:numFmt w:val="lowerLetter"/>
      <w:lvlText w:val="%2."/>
      <w:lvlJc w:val="left"/>
      <w:pPr>
        <w:ind w:left="1440" w:hanging="360"/>
      </w:pPr>
    </w:lvl>
    <w:lvl w:ilvl="2" w:tplc="8E62AADE">
      <w:start w:val="1"/>
      <w:numFmt w:val="lowerLetter"/>
      <w:lvlText w:val="%3."/>
      <w:lvlJc w:val="left"/>
      <w:pPr>
        <w:ind w:left="2160" w:hanging="360"/>
      </w:pPr>
    </w:lvl>
    <w:lvl w:ilvl="3" w:tplc="A70AAE72">
      <w:start w:val="1"/>
      <w:numFmt w:val="lowerLetter"/>
      <w:lvlText w:val="%4."/>
      <w:lvlJc w:val="left"/>
      <w:pPr>
        <w:ind w:left="2880" w:hanging="360"/>
      </w:pPr>
    </w:lvl>
    <w:lvl w:ilvl="4" w:tplc="F0A0ADEE">
      <w:start w:val="1"/>
      <w:numFmt w:val="lowerLetter"/>
      <w:lvlText w:val="%5."/>
      <w:lvlJc w:val="left"/>
      <w:pPr>
        <w:ind w:left="3600" w:hanging="360"/>
      </w:pPr>
    </w:lvl>
    <w:lvl w:ilvl="5" w:tplc="1A2ECB60">
      <w:start w:val="1"/>
      <w:numFmt w:val="lowerLetter"/>
      <w:lvlText w:val="%6."/>
      <w:lvlJc w:val="left"/>
      <w:pPr>
        <w:ind w:left="4320" w:hanging="360"/>
      </w:pPr>
    </w:lvl>
    <w:lvl w:ilvl="6" w:tplc="96FCC830">
      <w:start w:val="1"/>
      <w:numFmt w:val="lowerLetter"/>
      <w:lvlText w:val="%7."/>
      <w:lvlJc w:val="left"/>
      <w:pPr>
        <w:ind w:left="5040" w:hanging="360"/>
      </w:pPr>
    </w:lvl>
    <w:lvl w:ilvl="7" w:tplc="7AD84966">
      <w:start w:val="1"/>
      <w:numFmt w:val="lowerLetter"/>
      <w:lvlText w:val="%8."/>
      <w:lvlJc w:val="left"/>
      <w:pPr>
        <w:ind w:left="5760" w:hanging="360"/>
      </w:pPr>
    </w:lvl>
    <w:lvl w:ilvl="8" w:tplc="1E8C2E3C">
      <w:start w:val="1"/>
      <w:numFmt w:val="lowerLetter"/>
      <w:lvlText w:val="%9."/>
      <w:lvlJc w:val="left"/>
      <w:pPr>
        <w:ind w:left="6480" w:hanging="360"/>
      </w:pPr>
    </w:lvl>
  </w:abstractNum>
  <w:abstractNum w:abstractNumId="59" w15:restartNumberingAfterBreak="0">
    <w:nsid w:val="18AC2422"/>
    <w:multiLevelType w:val="hybridMultilevel"/>
    <w:tmpl w:val="EB1C504A"/>
    <w:lvl w:ilvl="0" w:tplc="A1B6543E">
      <w:start w:val="1"/>
      <w:numFmt w:val="lowerLetter"/>
      <w:lvlText w:val="%1)"/>
      <w:lvlJc w:val="left"/>
      <w:pPr>
        <w:ind w:left="720" w:hanging="360"/>
      </w:pPr>
    </w:lvl>
    <w:lvl w:ilvl="1" w:tplc="29CA79D4">
      <w:start w:val="1"/>
      <w:numFmt w:val="lowerLetter"/>
      <w:lvlText w:val="%2."/>
      <w:lvlJc w:val="left"/>
      <w:pPr>
        <w:ind w:left="1440" w:hanging="360"/>
      </w:pPr>
    </w:lvl>
    <w:lvl w:ilvl="2" w:tplc="28584202">
      <w:start w:val="1"/>
      <w:numFmt w:val="lowerLetter"/>
      <w:lvlText w:val="%3."/>
      <w:lvlJc w:val="left"/>
      <w:pPr>
        <w:ind w:left="2160" w:hanging="360"/>
      </w:pPr>
    </w:lvl>
    <w:lvl w:ilvl="3" w:tplc="B550372C">
      <w:start w:val="1"/>
      <w:numFmt w:val="lowerLetter"/>
      <w:lvlText w:val="%4."/>
      <w:lvlJc w:val="left"/>
      <w:pPr>
        <w:ind w:left="2880" w:hanging="360"/>
      </w:pPr>
    </w:lvl>
    <w:lvl w:ilvl="4" w:tplc="0ED8D546">
      <w:start w:val="1"/>
      <w:numFmt w:val="lowerLetter"/>
      <w:lvlText w:val="%5."/>
      <w:lvlJc w:val="left"/>
      <w:pPr>
        <w:ind w:left="3600" w:hanging="360"/>
      </w:pPr>
    </w:lvl>
    <w:lvl w:ilvl="5" w:tplc="9A02E3A8">
      <w:start w:val="1"/>
      <w:numFmt w:val="lowerLetter"/>
      <w:lvlText w:val="%6."/>
      <w:lvlJc w:val="left"/>
      <w:pPr>
        <w:ind w:left="4320" w:hanging="360"/>
      </w:pPr>
    </w:lvl>
    <w:lvl w:ilvl="6" w:tplc="5F98A7E6">
      <w:start w:val="1"/>
      <w:numFmt w:val="lowerLetter"/>
      <w:lvlText w:val="%7."/>
      <w:lvlJc w:val="left"/>
      <w:pPr>
        <w:ind w:left="5040" w:hanging="360"/>
      </w:pPr>
    </w:lvl>
    <w:lvl w:ilvl="7" w:tplc="CF28DEE8">
      <w:start w:val="1"/>
      <w:numFmt w:val="lowerLetter"/>
      <w:lvlText w:val="%8."/>
      <w:lvlJc w:val="left"/>
      <w:pPr>
        <w:ind w:left="5760" w:hanging="360"/>
      </w:pPr>
    </w:lvl>
    <w:lvl w:ilvl="8" w:tplc="F9327D38">
      <w:start w:val="1"/>
      <w:numFmt w:val="lowerLetter"/>
      <w:lvlText w:val="%9."/>
      <w:lvlJc w:val="left"/>
      <w:pPr>
        <w:ind w:left="6480" w:hanging="360"/>
      </w:pPr>
    </w:lvl>
  </w:abstractNum>
  <w:abstractNum w:abstractNumId="60" w15:restartNumberingAfterBreak="0">
    <w:nsid w:val="18C33940"/>
    <w:multiLevelType w:val="hybridMultilevel"/>
    <w:tmpl w:val="FDFC4F24"/>
    <w:lvl w:ilvl="0" w:tplc="AEE2B6CA">
      <w:start w:val="1"/>
      <w:numFmt w:val="lowerRoman"/>
      <w:lvlText w:val="%1)"/>
      <w:lvlJc w:val="left"/>
      <w:pPr>
        <w:ind w:left="1080" w:hanging="360"/>
      </w:pPr>
    </w:lvl>
    <w:lvl w:ilvl="1" w:tplc="D6DC4BC8">
      <w:start w:val="1"/>
      <w:numFmt w:val="lowerRoman"/>
      <w:lvlText w:val="%2."/>
      <w:lvlJc w:val="left"/>
      <w:pPr>
        <w:ind w:left="1440" w:hanging="360"/>
      </w:pPr>
    </w:lvl>
    <w:lvl w:ilvl="2" w:tplc="AA529656">
      <w:start w:val="1"/>
      <w:numFmt w:val="lowerRoman"/>
      <w:lvlText w:val="%3."/>
      <w:lvlJc w:val="left"/>
      <w:pPr>
        <w:ind w:left="2160" w:hanging="360"/>
      </w:pPr>
    </w:lvl>
    <w:lvl w:ilvl="3" w:tplc="FAE0F6B6">
      <w:start w:val="1"/>
      <w:numFmt w:val="lowerRoman"/>
      <w:lvlText w:val="%4."/>
      <w:lvlJc w:val="left"/>
      <w:pPr>
        <w:ind w:left="2880" w:hanging="360"/>
      </w:pPr>
    </w:lvl>
    <w:lvl w:ilvl="4" w:tplc="53D20CF4">
      <w:start w:val="1"/>
      <w:numFmt w:val="lowerRoman"/>
      <w:lvlText w:val="%5."/>
      <w:lvlJc w:val="left"/>
      <w:pPr>
        <w:ind w:left="3600" w:hanging="360"/>
      </w:pPr>
    </w:lvl>
    <w:lvl w:ilvl="5" w:tplc="35A090A0">
      <w:start w:val="1"/>
      <w:numFmt w:val="lowerRoman"/>
      <w:lvlText w:val="%6."/>
      <w:lvlJc w:val="left"/>
      <w:pPr>
        <w:ind w:left="4320" w:hanging="360"/>
      </w:pPr>
    </w:lvl>
    <w:lvl w:ilvl="6" w:tplc="E402E436">
      <w:start w:val="1"/>
      <w:numFmt w:val="lowerRoman"/>
      <w:lvlText w:val="%7."/>
      <w:lvlJc w:val="left"/>
      <w:pPr>
        <w:ind w:left="5040" w:hanging="360"/>
      </w:pPr>
    </w:lvl>
    <w:lvl w:ilvl="7" w:tplc="66647882">
      <w:start w:val="1"/>
      <w:numFmt w:val="lowerRoman"/>
      <w:lvlText w:val="%8."/>
      <w:lvlJc w:val="left"/>
      <w:pPr>
        <w:ind w:left="5760" w:hanging="360"/>
      </w:pPr>
    </w:lvl>
    <w:lvl w:ilvl="8" w:tplc="B11ABBB4">
      <w:start w:val="1"/>
      <w:numFmt w:val="lowerRoman"/>
      <w:lvlText w:val="%9."/>
      <w:lvlJc w:val="left"/>
      <w:pPr>
        <w:ind w:left="6480" w:hanging="360"/>
      </w:pPr>
    </w:lvl>
  </w:abstractNum>
  <w:abstractNum w:abstractNumId="61" w15:restartNumberingAfterBreak="0">
    <w:nsid w:val="1944747E"/>
    <w:multiLevelType w:val="hybridMultilevel"/>
    <w:tmpl w:val="9FC84B34"/>
    <w:lvl w:ilvl="0" w:tplc="5992AEA6">
      <w:start w:val="1"/>
      <w:numFmt w:val="decimal"/>
      <w:lvlText w:val="%1."/>
      <w:lvlJc w:val="left"/>
      <w:pPr>
        <w:ind w:left="360" w:hanging="360"/>
      </w:pPr>
    </w:lvl>
    <w:lvl w:ilvl="1" w:tplc="C5D870F8">
      <w:start w:val="1"/>
      <w:numFmt w:val="lowerLetter"/>
      <w:lvlText w:val="%2)"/>
      <w:lvlJc w:val="left"/>
      <w:pPr>
        <w:ind w:left="720" w:hanging="360"/>
      </w:pPr>
    </w:lvl>
    <w:lvl w:ilvl="2" w:tplc="69FC7F78">
      <w:start w:val="1"/>
      <w:numFmt w:val="lowerRoman"/>
      <w:lvlText w:val="%3."/>
      <w:lvlJc w:val="left"/>
      <w:pPr>
        <w:ind w:left="1080" w:hanging="360"/>
      </w:pPr>
    </w:lvl>
    <w:lvl w:ilvl="3" w:tplc="C3981628">
      <w:start w:val="1"/>
      <w:numFmt w:val="decimal"/>
      <w:lvlText w:val="%4."/>
      <w:lvlJc w:val="left"/>
      <w:pPr>
        <w:ind w:left="2880" w:hanging="360"/>
      </w:pPr>
    </w:lvl>
    <w:lvl w:ilvl="4" w:tplc="461053CE">
      <w:start w:val="1"/>
      <w:numFmt w:val="lowerLetter"/>
      <w:lvlText w:val="%5."/>
      <w:lvlJc w:val="left"/>
      <w:pPr>
        <w:ind w:left="3600" w:hanging="360"/>
      </w:pPr>
    </w:lvl>
    <w:lvl w:ilvl="5" w:tplc="77686B7A">
      <w:start w:val="1"/>
      <w:numFmt w:val="lowerRoman"/>
      <w:lvlText w:val="%6."/>
      <w:lvlJc w:val="left"/>
      <w:pPr>
        <w:ind w:left="4320" w:hanging="360"/>
      </w:pPr>
    </w:lvl>
    <w:lvl w:ilvl="6" w:tplc="B95EC4A8">
      <w:start w:val="1"/>
      <w:numFmt w:val="decimal"/>
      <w:lvlText w:val="%7."/>
      <w:lvlJc w:val="left"/>
      <w:pPr>
        <w:ind w:left="5040" w:hanging="360"/>
      </w:pPr>
    </w:lvl>
    <w:lvl w:ilvl="7" w:tplc="1C0C66DE">
      <w:start w:val="1"/>
      <w:numFmt w:val="lowerLetter"/>
      <w:lvlText w:val="%8."/>
      <w:lvlJc w:val="left"/>
      <w:pPr>
        <w:ind w:left="5760" w:hanging="360"/>
      </w:pPr>
    </w:lvl>
    <w:lvl w:ilvl="8" w:tplc="B796A81A">
      <w:start w:val="1"/>
      <w:numFmt w:val="lowerRoman"/>
      <w:lvlText w:val="%9."/>
      <w:lvlJc w:val="left"/>
      <w:pPr>
        <w:ind w:left="6480" w:hanging="360"/>
      </w:pPr>
    </w:lvl>
  </w:abstractNum>
  <w:abstractNum w:abstractNumId="62" w15:restartNumberingAfterBreak="0">
    <w:nsid w:val="19906169"/>
    <w:multiLevelType w:val="hybridMultilevel"/>
    <w:tmpl w:val="9CF271F0"/>
    <w:lvl w:ilvl="0" w:tplc="7FC657AC">
      <w:start w:val="1"/>
      <w:numFmt w:val="decimal"/>
      <w:lvlText w:val="%1."/>
      <w:lvlJc w:val="left"/>
      <w:pPr>
        <w:ind w:left="360" w:hanging="360"/>
      </w:pPr>
    </w:lvl>
    <w:lvl w:ilvl="1" w:tplc="C7A45DD0">
      <w:start w:val="1"/>
      <w:numFmt w:val="lowerLetter"/>
      <w:lvlText w:val="%2)"/>
      <w:lvlJc w:val="left"/>
      <w:pPr>
        <w:ind w:left="720" w:hanging="360"/>
      </w:pPr>
    </w:lvl>
    <w:lvl w:ilvl="2" w:tplc="7708D23E">
      <w:start w:val="1"/>
      <w:numFmt w:val="lowerRoman"/>
      <w:lvlText w:val="%3."/>
      <w:lvlJc w:val="left"/>
      <w:pPr>
        <w:ind w:left="1080" w:hanging="360"/>
      </w:pPr>
    </w:lvl>
    <w:lvl w:ilvl="3" w:tplc="31B2CAEA">
      <w:start w:val="1"/>
      <w:numFmt w:val="decimal"/>
      <w:lvlText w:val="%4."/>
      <w:lvlJc w:val="left"/>
      <w:pPr>
        <w:ind w:left="2880" w:hanging="360"/>
      </w:pPr>
    </w:lvl>
    <w:lvl w:ilvl="4" w:tplc="FB42A3AE">
      <w:start w:val="1"/>
      <w:numFmt w:val="lowerLetter"/>
      <w:lvlText w:val="%5."/>
      <w:lvlJc w:val="left"/>
      <w:pPr>
        <w:ind w:left="3600" w:hanging="360"/>
      </w:pPr>
    </w:lvl>
    <w:lvl w:ilvl="5" w:tplc="FBBC0218">
      <w:start w:val="1"/>
      <w:numFmt w:val="lowerRoman"/>
      <w:lvlText w:val="%6."/>
      <w:lvlJc w:val="left"/>
      <w:pPr>
        <w:ind w:left="4320" w:hanging="360"/>
      </w:pPr>
    </w:lvl>
    <w:lvl w:ilvl="6" w:tplc="A01E0D26">
      <w:start w:val="1"/>
      <w:numFmt w:val="decimal"/>
      <w:lvlText w:val="%7."/>
      <w:lvlJc w:val="left"/>
      <w:pPr>
        <w:ind w:left="5040" w:hanging="360"/>
      </w:pPr>
    </w:lvl>
    <w:lvl w:ilvl="7" w:tplc="C206D45C">
      <w:start w:val="1"/>
      <w:numFmt w:val="lowerLetter"/>
      <w:lvlText w:val="%8."/>
      <w:lvlJc w:val="left"/>
      <w:pPr>
        <w:ind w:left="5760" w:hanging="360"/>
      </w:pPr>
    </w:lvl>
    <w:lvl w:ilvl="8" w:tplc="6ADE5EE2">
      <w:start w:val="1"/>
      <w:numFmt w:val="lowerRoman"/>
      <w:lvlText w:val="%9."/>
      <w:lvlJc w:val="left"/>
      <w:pPr>
        <w:ind w:left="6480" w:hanging="360"/>
      </w:pPr>
    </w:lvl>
  </w:abstractNum>
  <w:abstractNum w:abstractNumId="63" w15:restartNumberingAfterBreak="0">
    <w:nsid w:val="1AEB6A9A"/>
    <w:multiLevelType w:val="hybridMultilevel"/>
    <w:tmpl w:val="C8FE34C4"/>
    <w:lvl w:ilvl="0" w:tplc="A9CA57B8">
      <w:start w:val="1"/>
      <w:numFmt w:val="decimal"/>
      <w:lvlText w:val="%1."/>
      <w:lvlJc w:val="left"/>
      <w:pPr>
        <w:ind w:left="360" w:hanging="360"/>
      </w:pPr>
    </w:lvl>
    <w:lvl w:ilvl="1" w:tplc="C608B81C">
      <w:start w:val="1"/>
      <w:numFmt w:val="lowerLetter"/>
      <w:lvlText w:val="%2)"/>
      <w:lvlJc w:val="left"/>
      <w:pPr>
        <w:ind w:left="720" w:hanging="360"/>
      </w:pPr>
    </w:lvl>
    <w:lvl w:ilvl="2" w:tplc="9AF8994A">
      <w:start w:val="1"/>
      <w:numFmt w:val="lowerRoman"/>
      <w:lvlText w:val="%3."/>
      <w:lvlJc w:val="left"/>
      <w:pPr>
        <w:ind w:left="1080" w:hanging="360"/>
      </w:pPr>
    </w:lvl>
    <w:lvl w:ilvl="3" w:tplc="466603E8">
      <w:start w:val="1"/>
      <w:numFmt w:val="decimal"/>
      <w:lvlText w:val="%4."/>
      <w:lvlJc w:val="left"/>
      <w:pPr>
        <w:ind w:left="2880" w:hanging="360"/>
      </w:pPr>
    </w:lvl>
    <w:lvl w:ilvl="4" w:tplc="5EBA8A44">
      <w:start w:val="1"/>
      <w:numFmt w:val="lowerLetter"/>
      <w:lvlText w:val="%5."/>
      <w:lvlJc w:val="left"/>
      <w:pPr>
        <w:ind w:left="3600" w:hanging="360"/>
      </w:pPr>
    </w:lvl>
    <w:lvl w:ilvl="5" w:tplc="F19A639C">
      <w:start w:val="1"/>
      <w:numFmt w:val="lowerRoman"/>
      <w:lvlText w:val="%6."/>
      <w:lvlJc w:val="left"/>
      <w:pPr>
        <w:ind w:left="4320" w:hanging="360"/>
      </w:pPr>
    </w:lvl>
    <w:lvl w:ilvl="6" w:tplc="E9CCD1B4">
      <w:start w:val="1"/>
      <w:numFmt w:val="decimal"/>
      <w:lvlText w:val="%7."/>
      <w:lvlJc w:val="left"/>
      <w:pPr>
        <w:ind w:left="5040" w:hanging="360"/>
      </w:pPr>
    </w:lvl>
    <w:lvl w:ilvl="7" w:tplc="5DF4F28C">
      <w:start w:val="1"/>
      <w:numFmt w:val="lowerLetter"/>
      <w:lvlText w:val="%8."/>
      <w:lvlJc w:val="left"/>
      <w:pPr>
        <w:ind w:left="5760" w:hanging="360"/>
      </w:pPr>
    </w:lvl>
    <w:lvl w:ilvl="8" w:tplc="A328B936">
      <w:start w:val="1"/>
      <w:numFmt w:val="lowerRoman"/>
      <w:lvlText w:val="%9."/>
      <w:lvlJc w:val="left"/>
      <w:pPr>
        <w:ind w:left="6480" w:hanging="360"/>
      </w:pPr>
    </w:lvl>
  </w:abstractNum>
  <w:abstractNum w:abstractNumId="64" w15:restartNumberingAfterBreak="0">
    <w:nsid w:val="1BB53176"/>
    <w:multiLevelType w:val="hybridMultilevel"/>
    <w:tmpl w:val="87EC012C"/>
    <w:lvl w:ilvl="0" w:tplc="5718CB3A">
      <w:start w:val="1"/>
      <w:numFmt w:val="lowerLetter"/>
      <w:lvlText w:val="%1)"/>
      <w:lvlJc w:val="left"/>
      <w:pPr>
        <w:ind w:left="720" w:hanging="360"/>
      </w:pPr>
    </w:lvl>
    <w:lvl w:ilvl="1" w:tplc="073839C8">
      <w:start w:val="1"/>
      <w:numFmt w:val="lowerLetter"/>
      <w:lvlText w:val="%2."/>
      <w:lvlJc w:val="left"/>
      <w:pPr>
        <w:ind w:left="1440" w:hanging="360"/>
      </w:pPr>
    </w:lvl>
    <w:lvl w:ilvl="2" w:tplc="F926BC16">
      <w:start w:val="1"/>
      <w:numFmt w:val="lowerLetter"/>
      <w:lvlText w:val="%3."/>
      <w:lvlJc w:val="left"/>
      <w:pPr>
        <w:ind w:left="2160" w:hanging="360"/>
      </w:pPr>
    </w:lvl>
    <w:lvl w:ilvl="3" w:tplc="503EB7BA">
      <w:start w:val="1"/>
      <w:numFmt w:val="lowerLetter"/>
      <w:lvlText w:val="%4."/>
      <w:lvlJc w:val="left"/>
      <w:pPr>
        <w:ind w:left="2880" w:hanging="360"/>
      </w:pPr>
    </w:lvl>
    <w:lvl w:ilvl="4" w:tplc="D3F6368E">
      <w:start w:val="1"/>
      <w:numFmt w:val="lowerLetter"/>
      <w:lvlText w:val="%5."/>
      <w:lvlJc w:val="left"/>
      <w:pPr>
        <w:ind w:left="3600" w:hanging="360"/>
      </w:pPr>
    </w:lvl>
    <w:lvl w:ilvl="5" w:tplc="6E10C3DC">
      <w:start w:val="1"/>
      <w:numFmt w:val="lowerLetter"/>
      <w:lvlText w:val="%6."/>
      <w:lvlJc w:val="left"/>
      <w:pPr>
        <w:ind w:left="4320" w:hanging="360"/>
      </w:pPr>
    </w:lvl>
    <w:lvl w:ilvl="6" w:tplc="7F5A31B2">
      <w:start w:val="1"/>
      <w:numFmt w:val="lowerLetter"/>
      <w:lvlText w:val="%7."/>
      <w:lvlJc w:val="left"/>
      <w:pPr>
        <w:ind w:left="5040" w:hanging="360"/>
      </w:pPr>
    </w:lvl>
    <w:lvl w:ilvl="7" w:tplc="E27648F6">
      <w:start w:val="1"/>
      <w:numFmt w:val="lowerLetter"/>
      <w:lvlText w:val="%8."/>
      <w:lvlJc w:val="left"/>
      <w:pPr>
        <w:ind w:left="5760" w:hanging="360"/>
      </w:pPr>
    </w:lvl>
    <w:lvl w:ilvl="8" w:tplc="5F1E8762">
      <w:start w:val="1"/>
      <w:numFmt w:val="lowerLetter"/>
      <w:lvlText w:val="%9."/>
      <w:lvlJc w:val="left"/>
      <w:pPr>
        <w:ind w:left="6480" w:hanging="360"/>
      </w:pPr>
    </w:lvl>
  </w:abstractNum>
  <w:abstractNum w:abstractNumId="65" w15:restartNumberingAfterBreak="0">
    <w:nsid w:val="1BC474AC"/>
    <w:multiLevelType w:val="hybridMultilevel"/>
    <w:tmpl w:val="79D0C4A4"/>
    <w:lvl w:ilvl="0" w:tplc="7312E06C">
      <w:start w:val="1"/>
      <w:numFmt w:val="lowerLetter"/>
      <w:lvlText w:val="%1)"/>
      <w:lvlJc w:val="left"/>
      <w:pPr>
        <w:ind w:left="720" w:hanging="360"/>
      </w:pPr>
    </w:lvl>
    <w:lvl w:ilvl="1" w:tplc="5218C570">
      <w:start w:val="1"/>
      <w:numFmt w:val="lowerLetter"/>
      <w:lvlText w:val="%2."/>
      <w:lvlJc w:val="left"/>
      <w:pPr>
        <w:ind w:left="1440" w:hanging="360"/>
      </w:pPr>
    </w:lvl>
    <w:lvl w:ilvl="2" w:tplc="EDE0470C">
      <w:start w:val="1"/>
      <w:numFmt w:val="lowerLetter"/>
      <w:lvlText w:val="%3."/>
      <w:lvlJc w:val="left"/>
      <w:pPr>
        <w:ind w:left="2160" w:hanging="360"/>
      </w:pPr>
    </w:lvl>
    <w:lvl w:ilvl="3" w:tplc="0872558E">
      <w:start w:val="1"/>
      <w:numFmt w:val="lowerLetter"/>
      <w:lvlText w:val="%4."/>
      <w:lvlJc w:val="left"/>
      <w:pPr>
        <w:ind w:left="2880" w:hanging="360"/>
      </w:pPr>
    </w:lvl>
    <w:lvl w:ilvl="4" w:tplc="9E8CDB34">
      <w:start w:val="1"/>
      <w:numFmt w:val="lowerLetter"/>
      <w:lvlText w:val="%5."/>
      <w:lvlJc w:val="left"/>
      <w:pPr>
        <w:ind w:left="3600" w:hanging="360"/>
      </w:pPr>
    </w:lvl>
    <w:lvl w:ilvl="5" w:tplc="1976262E">
      <w:start w:val="1"/>
      <w:numFmt w:val="lowerLetter"/>
      <w:lvlText w:val="%6."/>
      <w:lvlJc w:val="left"/>
      <w:pPr>
        <w:ind w:left="4320" w:hanging="360"/>
      </w:pPr>
    </w:lvl>
    <w:lvl w:ilvl="6" w:tplc="22BCC814">
      <w:start w:val="1"/>
      <w:numFmt w:val="lowerLetter"/>
      <w:lvlText w:val="%7."/>
      <w:lvlJc w:val="left"/>
      <w:pPr>
        <w:ind w:left="5040" w:hanging="360"/>
      </w:pPr>
    </w:lvl>
    <w:lvl w:ilvl="7" w:tplc="5F7480C4">
      <w:start w:val="1"/>
      <w:numFmt w:val="lowerLetter"/>
      <w:lvlText w:val="%8."/>
      <w:lvlJc w:val="left"/>
      <w:pPr>
        <w:ind w:left="5760" w:hanging="360"/>
      </w:pPr>
    </w:lvl>
    <w:lvl w:ilvl="8" w:tplc="812A8E7C">
      <w:start w:val="1"/>
      <w:numFmt w:val="lowerLetter"/>
      <w:lvlText w:val="%9."/>
      <w:lvlJc w:val="left"/>
      <w:pPr>
        <w:ind w:left="6480" w:hanging="360"/>
      </w:pPr>
    </w:lvl>
  </w:abstractNum>
  <w:abstractNum w:abstractNumId="66" w15:restartNumberingAfterBreak="0">
    <w:nsid w:val="1BC57F6D"/>
    <w:multiLevelType w:val="hybridMultilevel"/>
    <w:tmpl w:val="A2FC150A"/>
    <w:lvl w:ilvl="0" w:tplc="780CE9AC">
      <w:start w:val="1"/>
      <w:numFmt w:val="lowerLetter"/>
      <w:lvlText w:val="%1)"/>
      <w:lvlJc w:val="left"/>
      <w:pPr>
        <w:ind w:left="720" w:hanging="360"/>
      </w:pPr>
    </w:lvl>
    <w:lvl w:ilvl="1" w:tplc="19680B26">
      <w:start w:val="1"/>
      <w:numFmt w:val="lowerLetter"/>
      <w:lvlText w:val="%2."/>
      <w:lvlJc w:val="left"/>
      <w:pPr>
        <w:ind w:left="1440" w:hanging="360"/>
      </w:pPr>
    </w:lvl>
    <w:lvl w:ilvl="2" w:tplc="F60CDE14">
      <w:start w:val="1"/>
      <w:numFmt w:val="lowerLetter"/>
      <w:lvlText w:val="%3."/>
      <w:lvlJc w:val="left"/>
      <w:pPr>
        <w:ind w:left="2160" w:hanging="360"/>
      </w:pPr>
    </w:lvl>
    <w:lvl w:ilvl="3" w:tplc="494E9A54">
      <w:start w:val="1"/>
      <w:numFmt w:val="lowerLetter"/>
      <w:lvlText w:val="%4."/>
      <w:lvlJc w:val="left"/>
      <w:pPr>
        <w:ind w:left="2880" w:hanging="360"/>
      </w:pPr>
    </w:lvl>
    <w:lvl w:ilvl="4" w:tplc="398659DA">
      <w:start w:val="1"/>
      <w:numFmt w:val="lowerLetter"/>
      <w:lvlText w:val="%5."/>
      <w:lvlJc w:val="left"/>
      <w:pPr>
        <w:ind w:left="3600" w:hanging="360"/>
      </w:pPr>
    </w:lvl>
    <w:lvl w:ilvl="5" w:tplc="64940A16">
      <w:start w:val="1"/>
      <w:numFmt w:val="lowerLetter"/>
      <w:lvlText w:val="%6."/>
      <w:lvlJc w:val="left"/>
      <w:pPr>
        <w:ind w:left="4320" w:hanging="360"/>
      </w:pPr>
    </w:lvl>
    <w:lvl w:ilvl="6" w:tplc="2B28ECE2">
      <w:start w:val="1"/>
      <w:numFmt w:val="lowerLetter"/>
      <w:lvlText w:val="%7."/>
      <w:lvlJc w:val="left"/>
      <w:pPr>
        <w:ind w:left="5040" w:hanging="360"/>
      </w:pPr>
    </w:lvl>
    <w:lvl w:ilvl="7" w:tplc="4C7C85D8">
      <w:start w:val="1"/>
      <w:numFmt w:val="lowerLetter"/>
      <w:lvlText w:val="%8."/>
      <w:lvlJc w:val="left"/>
      <w:pPr>
        <w:ind w:left="5760" w:hanging="360"/>
      </w:pPr>
    </w:lvl>
    <w:lvl w:ilvl="8" w:tplc="5212117E">
      <w:start w:val="1"/>
      <w:numFmt w:val="lowerLetter"/>
      <w:lvlText w:val="%9."/>
      <w:lvlJc w:val="left"/>
      <w:pPr>
        <w:ind w:left="6480" w:hanging="360"/>
      </w:pPr>
    </w:lvl>
  </w:abstractNum>
  <w:abstractNum w:abstractNumId="67" w15:restartNumberingAfterBreak="0">
    <w:nsid w:val="1BCE5194"/>
    <w:multiLevelType w:val="hybridMultilevel"/>
    <w:tmpl w:val="B798C9FA"/>
    <w:lvl w:ilvl="0" w:tplc="025AB5B6">
      <w:start w:val="1"/>
      <w:numFmt w:val="lowerRoman"/>
      <w:lvlText w:val="%1)"/>
      <w:lvlJc w:val="left"/>
      <w:pPr>
        <w:ind w:left="1080" w:hanging="360"/>
      </w:pPr>
    </w:lvl>
    <w:lvl w:ilvl="1" w:tplc="74E60336">
      <w:start w:val="1"/>
      <w:numFmt w:val="lowerRoman"/>
      <w:lvlText w:val="%2."/>
      <w:lvlJc w:val="left"/>
      <w:pPr>
        <w:ind w:left="1440" w:hanging="360"/>
      </w:pPr>
    </w:lvl>
    <w:lvl w:ilvl="2" w:tplc="B15E0E42">
      <w:start w:val="1"/>
      <w:numFmt w:val="lowerRoman"/>
      <w:lvlText w:val="%3."/>
      <w:lvlJc w:val="left"/>
      <w:pPr>
        <w:ind w:left="2160" w:hanging="360"/>
      </w:pPr>
    </w:lvl>
    <w:lvl w:ilvl="3" w:tplc="7C12485C">
      <w:start w:val="1"/>
      <w:numFmt w:val="lowerRoman"/>
      <w:lvlText w:val="%4."/>
      <w:lvlJc w:val="left"/>
      <w:pPr>
        <w:ind w:left="2880" w:hanging="360"/>
      </w:pPr>
    </w:lvl>
    <w:lvl w:ilvl="4" w:tplc="423A1A6C">
      <w:start w:val="1"/>
      <w:numFmt w:val="lowerRoman"/>
      <w:lvlText w:val="%5."/>
      <w:lvlJc w:val="left"/>
      <w:pPr>
        <w:ind w:left="3600" w:hanging="360"/>
      </w:pPr>
    </w:lvl>
    <w:lvl w:ilvl="5" w:tplc="23E46840">
      <w:start w:val="1"/>
      <w:numFmt w:val="lowerRoman"/>
      <w:lvlText w:val="%6."/>
      <w:lvlJc w:val="left"/>
      <w:pPr>
        <w:ind w:left="4320" w:hanging="360"/>
      </w:pPr>
    </w:lvl>
    <w:lvl w:ilvl="6" w:tplc="C76E7250">
      <w:start w:val="1"/>
      <w:numFmt w:val="lowerRoman"/>
      <w:lvlText w:val="%7."/>
      <w:lvlJc w:val="left"/>
      <w:pPr>
        <w:ind w:left="5040" w:hanging="360"/>
      </w:pPr>
    </w:lvl>
    <w:lvl w:ilvl="7" w:tplc="E7983142">
      <w:start w:val="1"/>
      <w:numFmt w:val="lowerRoman"/>
      <w:lvlText w:val="%8."/>
      <w:lvlJc w:val="left"/>
      <w:pPr>
        <w:ind w:left="5760" w:hanging="360"/>
      </w:pPr>
    </w:lvl>
    <w:lvl w:ilvl="8" w:tplc="23A85BF6">
      <w:start w:val="1"/>
      <w:numFmt w:val="lowerRoman"/>
      <w:lvlText w:val="%9."/>
      <w:lvlJc w:val="left"/>
      <w:pPr>
        <w:ind w:left="6480" w:hanging="360"/>
      </w:pPr>
    </w:lvl>
  </w:abstractNum>
  <w:abstractNum w:abstractNumId="68" w15:restartNumberingAfterBreak="0">
    <w:nsid w:val="1C0A7424"/>
    <w:multiLevelType w:val="hybridMultilevel"/>
    <w:tmpl w:val="C8DE9100"/>
    <w:lvl w:ilvl="0" w:tplc="33824FF8">
      <w:start w:val="1"/>
      <w:numFmt w:val="lowerLetter"/>
      <w:lvlText w:val="%1)"/>
      <w:lvlJc w:val="left"/>
      <w:pPr>
        <w:ind w:left="720" w:hanging="360"/>
      </w:pPr>
    </w:lvl>
    <w:lvl w:ilvl="1" w:tplc="3A7E4608">
      <w:start w:val="1"/>
      <w:numFmt w:val="lowerLetter"/>
      <w:lvlText w:val="%2."/>
      <w:lvlJc w:val="left"/>
      <w:pPr>
        <w:ind w:left="1440" w:hanging="360"/>
      </w:pPr>
    </w:lvl>
    <w:lvl w:ilvl="2" w:tplc="F1B2F7F4">
      <w:start w:val="1"/>
      <w:numFmt w:val="lowerLetter"/>
      <w:lvlText w:val="%3."/>
      <w:lvlJc w:val="left"/>
      <w:pPr>
        <w:ind w:left="2160" w:hanging="360"/>
      </w:pPr>
    </w:lvl>
    <w:lvl w:ilvl="3" w:tplc="EEFE3782">
      <w:start w:val="1"/>
      <w:numFmt w:val="lowerLetter"/>
      <w:lvlText w:val="%4."/>
      <w:lvlJc w:val="left"/>
      <w:pPr>
        <w:ind w:left="2880" w:hanging="360"/>
      </w:pPr>
    </w:lvl>
    <w:lvl w:ilvl="4" w:tplc="FAEE207A">
      <w:start w:val="1"/>
      <w:numFmt w:val="lowerLetter"/>
      <w:lvlText w:val="%5."/>
      <w:lvlJc w:val="left"/>
      <w:pPr>
        <w:ind w:left="3600" w:hanging="360"/>
      </w:pPr>
    </w:lvl>
    <w:lvl w:ilvl="5" w:tplc="3D36C4C8">
      <w:start w:val="1"/>
      <w:numFmt w:val="lowerLetter"/>
      <w:lvlText w:val="%6."/>
      <w:lvlJc w:val="left"/>
      <w:pPr>
        <w:ind w:left="4320" w:hanging="360"/>
      </w:pPr>
    </w:lvl>
    <w:lvl w:ilvl="6" w:tplc="E5E0502A">
      <w:start w:val="1"/>
      <w:numFmt w:val="lowerLetter"/>
      <w:lvlText w:val="%7."/>
      <w:lvlJc w:val="left"/>
      <w:pPr>
        <w:ind w:left="5040" w:hanging="360"/>
      </w:pPr>
    </w:lvl>
    <w:lvl w:ilvl="7" w:tplc="DEE6D3EC">
      <w:start w:val="1"/>
      <w:numFmt w:val="lowerLetter"/>
      <w:lvlText w:val="%8."/>
      <w:lvlJc w:val="left"/>
      <w:pPr>
        <w:ind w:left="5760" w:hanging="360"/>
      </w:pPr>
    </w:lvl>
    <w:lvl w:ilvl="8" w:tplc="BF1401A8">
      <w:start w:val="1"/>
      <w:numFmt w:val="lowerLetter"/>
      <w:lvlText w:val="%9."/>
      <w:lvlJc w:val="left"/>
      <w:pPr>
        <w:ind w:left="6480" w:hanging="360"/>
      </w:pPr>
    </w:lvl>
  </w:abstractNum>
  <w:abstractNum w:abstractNumId="69" w15:restartNumberingAfterBreak="0">
    <w:nsid w:val="1C9B2125"/>
    <w:multiLevelType w:val="hybridMultilevel"/>
    <w:tmpl w:val="8C18DB7A"/>
    <w:lvl w:ilvl="0" w:tplc="594414A0">
      <w:start w:val="1"/>
      <w:numFmt w:val="decimal"/>
      <w:lvlText w:val="%1."/>
      <w:lvlJc w:val="left"/>
      <w:pPr>
        <w:ind w:left="360" w:hanging="360"/>
      </w:pPr>
    </w:lvl>
    <w:lvl w:ilvl="1" w:tplc="C3066650">
      <w:start w:val="1"/>
      <w:numFmt w:val="lowerLetter"/>
      <w:lvlText w:val="%2)"/>
      <w:lvlJc w:val="left"/>
      <w:pPr>
        <w:ind w:left="720" w:hanging="360"/>
      </w:pPr>
    </w:lvl>
    <w:lvl w:ilvl="2" w:tplc="7B921264">
      <w:start w:val="1"/>
      <w:numFmt w:val="lowerRoman"/>
      <w:lvlText w:val="%3."/>
      <w:lvlJc w:val="left"/>
      <w:pPr>
        <w:ind w:left="1080" w:hanging="360"/>
      </w:pPr>
    </w:lvl>
    <w:lvl w:ilvl="3" w:tplc="CE30B088">
      <w:start w:val="1"/>
      <w:numFmt w:val="decimal"/>
      <w:lvlText w:val="%4."/>
      <w:lvlJc w:val="left"/>
      <w:pPr>
        <w:ind w:left="2880" w:hanging="360"/>
      </w:pPr>
    </w:lvl>
    <w:lvl w:ilvl="4" w:tplc="F7C87C70">
      <w:start w:val="1"/>
      <w:numFmt w:val="lowerLetter"/>
      <w:lvlText w:val="%5."/>
      <w:lvlJc w:val="left"/>
      <w:pPr>
        <w:ind w:left="3600" w:hanging="360"/>
      </w:pPr>
    </w:lvl>
    <w:lvl w:ilvl="5" w:tplc="76EA7AEE">
      <w:start w:val="1"/>
      <w:numFmt w:val="lowerRoman"/>
      <w:lvlText w:val="%6."/>
      <w:lvlJc w:val="left"/>
      <w:pPr>
        <w:ind w:left="4320" w:hanging="360"/>
      </w:pPr>
    </w:lvl>
    <w:lvl w:ilvl="6" w:tplc="7826AF00">
      <w:start w:val="1"/>
      <w:numFmt w:val="decimal"/>
      <w:lvlText w:val="%7."/>
      <w:lvlJc w:val="left"/>
      <w:pPr>
        <w:ind w:left="5040" w:hanging="360"/>
      </w:pPr>
    </w:lvl>
    <w:lvl w:ilvl="7" w:tplc="0B528E1C">
      <w:start w:val="1"/>
      <w:numFmt w:val="lowerLetter"/>
      <w:lvlText w:val="%8."/>
      <w:lvlJc w:val="left"/>
      <w:pPr>
        <w:ind w:left="5760" w:hanging="360"/>
      </w:pPr>
    </w:lvl>
    <w:lvl w:ilvl="8" w:tplc="5CF44F0E">
      <w:start w:val="1"/>
      <w:numFmt w:val="lowerRoman"/>
      <w:lvlText w:val="%9."/>
      <w:lvlJc w:val="left"/>
      <w:pPr>
        <w:ind w:left="6480" w:hanging="360"/>
      </w:pPr>
    </w:lvl>
  </w:abstractNum>
  <w:abstractNum w:abstractNumId="70" w15:restartNumberingAfterBreak="0">
    <w:nsid w:val="1CD437CD"/>
    <w:multiLevelType w:val="hybridMultilevel"/>
    <w:tmpl w:val="D2A0C9EE"/>
    <w:lvl w:ilvl="0" w:tplc="2DFA52FE">
      <w:start w:val="1"/>
      <w:numFmt w:val="lowerRoman"/>
      <w:lvlText w:val="%1)"/>
      <w:lvlJc w:val="left"/>
      <w:pPr>
        <w:ind w:left="1080" w:hanging="360"/>
      </w:pPr>
    </w:lvl>
    <w:lvl w:ilvl="1" w:tplc="2D6A8F96">
      <w:start w:val="1"/>
      <w:numFmt w:val="lowerRoman"/>
      <w:lvlText w:val="%2."/>
      <w:lvlJc w:val="left"/>
      <w:pPr>
        <w:ind w:left="1440" w:hanging="360"/>
      </w:pPr>
    </w:lvl>
    <w:lvl w:ilvl="2" w:tplc="E9B2FC1E">
      <w:start w:val="1"/>
      <w:numFmt w:val="lowerRoman"/>
      <w:lvlText w:val="%3."/>
      <w:lvlJc w:val="left"/>
      <w:pPr>
        <w:ind w:left="2160" w:hanging="360"/>
      </w:pPr>
    </w:lvl>
    <w:lvl w:ilvl="3" w:tplc="D1F2B21C">
      <w:start w:val="1"/>
      <w:numFmt w:val="lowerRoman"/>
      <w:lvlText w:val="%4."/>
      <w:lvlJc w:val="left"/>
      <w:pPr>
        <w:ind w:left="2880" w:hanging="360"/>
      </w:pPr>
    </w:lvl>
    <w:lvl w:ilvl="4" w:tplc="87DA486C">
      <w:start w:val="1"/>
      <w:numFmt w:val="lowerRoman"/>
      <w:lvlText w:val="%5."/>
      <w:lvlJc w:val="left"/>
      <w:pPr>
        <w:ind w:left="3600" w:hanging="360"/>
      </w:pPr>
    </w:lvl>
    <w:lvl w:ilvl="5" w:tplc="AEC67214">
      <w:start w:val="1"/>
      <w:numFmt w:val="lowerRoman"/>
      <w:lvlText w:val="%6."/>
      <w:lvlJc w:val="left"/>
      <w:pPr>
        <w:ind w:left="4320" w:hanging="360"/>
      </w:pPr>
    </w:lvl>
    <w:lvl w:ilvl="6" w:tplc="FB966342">
      <w:start w:val="1"/>
      <w:numFmt w:val="lowerRoman"/>
      <w:lvlText w:val="%7."/>
      <w:lvlJc w:val="left"/>
      <w:pPr>
        <w:ind w:left="5040" w:hanging="360"/>
      </w:pPr>
    </w:lvl>
    <w:lvl w:ilvl="7" w:tplc="4132A43C">
      <w:start w:val="1"/>
      <w:numFmt w:val="lowerRoman"/>
      <w:lvlText w:val="%8."/>
      <w:lvlJc w:val="left"/>
      <w:pPr>
        <w:ind w:left="5760" w:hanging="360"/>
      </w:pPr>
    </w:lvl>
    <w:lvl w:ilvl="8" w:tplc="41F830B6">
      <w:start w:val="1"/>
      <w:numFmt w:val="lowerRoman"/>
      <w:lvlText w:val="%9."/>
      <w:lvlJc w:val="left"/>
      <w:pPr>
        <w:ind w:left="6480" w:hanging="360"/>
      </w:pPr>
    </w:lvl>
  </w:abstractNum>
  <w:abstractNum w:abstractNumId="71" w15:restartNumberingAfterBreak="0">
    <w:nsid w:val="1CFD5F18"/>
    <w:multiLevelType w:val="hybridMultilevel"/>
    <w:tmpl w:val="E74E2748"/>
    <w:lvl w:ilvl="0" w:tplc="3A1E16F6">
      <w:start w:val="1"/>
      <w:numFmt w:val="lowerRoman"/>
      <w:lvlText w:val="%1)"/>
      <w:lvlJc w:val="left"/>
      <w:pPr>
        <w:ind w:left="1080" w:hanging="360"/>
      </w:pPr>
    </w:lvl>
    <w:lvl w:ilvl="1" w:tplc="359AA6E2">
      <w:start w:val="1"/>
      <w:numFmt w:val="lowerRoman"/>
      <w:lvlText w:val="%2."/>
      <w:lvlJc w:val="left"/>
      <w:pPr>
        <w:ind w:left="1440" w:hanging="360"/>
      </w:pPr>
    </w:lvl>
    <w:lvl w:ilvl="2" w:tplc="D5E8B4A6">
      <w:start w:val="1"/>
      <w:numFmt w:val="lowerRoman"/>
      <w:lvlText w:val="%3."/>
      <w:lvlJc w:val="left"/>
      <w:pPr>
        <w:ind w:left="2160" w:hanging="360"/>
      </w:pPr>
    </w:lvl>
    <w:lvl w:ilvl="3" w:tplc="F63AA392">
      <w:start w:val="1"/>
      <w:numFmt w:val="lowerRoman"/>
      <w:lvlText w:val="%4."/>
      <w:lvlJc w:val="left"/>
      <w:pPr>
        <w:ind w:left="2880" w:hanging="360"/>
      </w:pPr>
    </w:lvl>
    <w:lvl w:ilvl="4" w:tplc="8308675A">
      <w:start w:val="1"/>
      <w:numFmt w:val="lowerRoman"/>
      <w:lvlText w:val="%5."/>
      <w:lvlJc w:val="left"/>
      <w:pPr>
        <w:ind w:left="3600" w:hanging="360"/>
      </w:pPr>
    </w:lvl>
    <w:lvl w:ilvl="5" w:tplc="8182B6E2">
      <w:start w:val="1"/>
      <w:numFmt w:val="lowerRoman"/>
      <w:lvlText w:val="%6."/>
      <w:lvlJc w:val="left"/>
      <w:pPr>
        <w:ind w:left="4320" w:hanging="360"/>
      </w:pPr>
    </w:lvl>
    <w:lvl w:ilvl="6" w:tplc="AAD0A0EE">
      <w:start w:val="1"/>
      <w:numFmt w:val="lowerRoman"/>
      <w:lvlText w:val="%7."/>
      <w:lvlJc w:val="left"/>
      <w:pPr>
        <w:ind w:left="5040" w:hanging="360"/>
      </w:pPr>
    </w:lvl>
    <w:lvl w:ilvl="7" w:tplc="6A5E07B2">
      <w:start w:val="1"/>
      <w:numFmt w:val="lowerRoman"/>
      <w:lvlText w:val="%8."/>
      <w:lvlJc w:val="left"/>
      <w:pPr>
        <w:ind w:left="5760" w:hanging="360"/>
      </w:pPr>
    </w:lvl>
    <w:lvl w:ilvl="8" w:tplc="8DACAAB0">
      <w:start w:val="1"/>
      <w:numFmt w:val="lowerRoman"/>
      <w:lvlText w:val="%9."/>
      <w:lvlJc w:val="left"/>
      <w:pPr>
        <w:ind w:left="6480" w:hanging="360"/>
      </w:pPr>
    </w:lvl>
  </w:abstractNum>
  <w:abstractNum w:abstractNumId="72" w15:restartNumberingAfterBreak="0">
    <w:nsid w:val="1D9169DD"/>
    <w:multiLevelType w:val="hybridMultilevel"/>
    <w:tmpl w:val="249A77EA"/>
    <w:lvl w:ilvl="0" w:tplc="D7A8F47E">
      <w:start w:val="1"/>
      <w:numFmt w:val="lowerLetter"/>
      <w:lvlText w:val="%1)"/>
      <w:lvlJc w:val="left"/>
      <w:pPr>
        <w:ind w:left="720" w:hanging="360"/>
      </w:pPr>
    </w:lvl>
    <w:lvl w:ilvl="1" w:tplc="0C8CA75A">
      <w:start w:val="1"/>
      <w:numFmt w:val="lowerLetter"/>
      <w:lvlText w:val="%2."/>
      <w:lvlJc w:val="left"/>
      <w:pPr>
        <w:ind w:left="1440" w:hanging="360"/>
      </w:pPr>
    </w:lvl>
    <w:lvl w:ilvl="2" w:tplc="A2365A7A">
      <w:start w:val="1"/>
      <w:numFmt w:val="lowerLetter"/>
      <w:lvlText w:val="%3."/>
      <w:lvlJc w:val="left"/>
      <w:pPr>
        <w:ind w:left="2160" w:hanging="360"/>
      </w:pPr>
    </w:lvl>
    <w:lvl w:ilvl="3" w:tplc="5B007428">
      <w:start w:val="1"/>
      <w:numFmt w:val="lowerLetter"/>
      <w:lvlText w:val="%4."/>
      <w:lvlJc w:val="left"/>
      <w:pPr>
        <w:ind w:left="2880" w:hanging="360"/>
      </w:pPr>
    </w:lvl>
    <w:lvl w:ilvl="4" w:tplc="B8E49AF0">
      <w:start w:val="1"/>
      <w:numFmt w:val="lowerLetter"/>
      <w:lvlText w:val="%5."/>
      <w:lvlJc w:val="left"/>
      <w:pPr>
        <w:ind w:left="3600" w:hanging="360"/>
      </w:pPr>
    </w:lvl>
    <w:lvl w:ilvl="5" w:tplc="95CC1624">
      <w:start w:val="1"/>
      <w:numFmt w:val="lowerLetter"/>
      <w:lvlText w:val="%6."/>
      <w:lvlJc w:val="left"/>
      <w:pPr>
        <w:ind w:left="4320" w:hanging="360"/>
      </w:pPr>
    </w:lvl>
    <w:lvl w:ilvl="6" w:tplc="DAB4A996">
      <w:start w:val="1"/>
      <w:numFmt w:val="lowerLetter"/>
      <w:lvlText w:val="%7."/>
      <w:lvlJc w:val="left"/>
      <w:pPr>
        <w:ind w:left="5040" w:hanging="360"/>
      </w:pPr>
    </w:lvl>
    <w:lvl w:ilvl="7" w:tplc="4AC84510">
      <w:start w:val="1"/>
      <w:numFmt w:val="lowerLetter"/>
      <w:lvlText w:val="%8."/>
      <w:lvlJc w:val="left"/>
      <w:pPr>
        <w:ind w:left="5760" w:hanging="360"/>
      </w:pPr>
    </w:lvl>
    <w:lvl w:ilvl="8" w:tplc="0214F1EC">
      <w:start w:val="1"/>
      <w:numFmt w:val="lowerLetter"/>
      <w:lvlText w:val="%9."/>
      <w:lvlJc w:val="left"/>
      <w:pPr>
        <w:ind w:left="6480" w:hanging="360"/>
      </w:pPr>
    </w:lvl>
  </w:abstractNum>
  <w:abstractNum w:abstractNumId="73" w15:restartNumberingAfterBreak="0">
    <w:nsid w:val="1EC75DF5"/>
    <w:multiLevelType w:val="hybridMultilevel"/>
    <w:tmpl w:val="7C680800"/>
    <w:lvl w:ilvl="0" w:tplc="332A3712">
      <w:start w:val="1"/>
      <w:numFmt w:val="decimal"/>
      <w:lvlText w:val="%1."/>
      <w:lvlJc w:val="left"/>
      <w:pPr>
        <w:ind w:left="360" w:hanging="360"/>
      </w:pPr>
    </w:lvl>
    <w:lvl w:ilvl="1" w:tplc="F90493A4">
      <w:start w:val="1"/>
      <w:numFmt w:val="lowerLetter"/>
      <w:lvlText w:val="%2)"/>
      <w:lvlJc w:val="left"/>
      <w:pPr>
        <w:ind w:left="720" w:hanging="360"/>
      </w:pPr>
    </w:lvl>
    <w:lvl w:ilvl="2" w:tplc="9160BDCE">
      <w:start w:val="1"/>
      <w:numFmt w:val="lowerRoman"/>
      <w:lvlText w:val="%3."/>
      <w:lvlJc w:val="left"/>
      <w:pPr>
        <w:ind w:left="1080" w:hanging="360"/>
      </w:pPr>
    </w:lvl>
    <w:lvl w:ilvl="3" w:tplc="F94095C4">
      <w:start w:val="1"/>
      <w:numFmt w:val="decimal"/>
      <w:lvlText w:val="%4."/>
      <w:lvlJc w:val="left"/>
      <w:pPr>
        <w:ind w:left="2880" w:hanging="360"/>
      </w:pPr>
    </w:lvl>
    <w:lvl w:ilvl="4" w:tplc="14A8ED32">
      <w:start w:val="1"/>
      <w:numFmt w:val="lowerLetter"/>
      <w:lvlText w:val="%5."/>
      <w:lvlJc w:val="left"/>
      <w:pPr>
        <w:ind w:left="3600" w:hanging="360"/>
      </w:pPr>
    </w:lvl>
    <w:lvl w:ilvl="5" w:tplc="28A80E1C">
      <w:start w:val="1"/>
      <w:numFmt w:val="lowerRoman"/>
      <w:lvlText w:val="%6."/>
      <w:lvlJc w:val="left"/>
      <w:pPr>
        <w:ind w:left="4320" w:hanging="360"/>
      </w:pPr>
    </w:lvl>
    <w:lvl w:ilvl="6" w:tplc="C2049AB4">
      <w:start w:val="1"/>
      <w:numFmt w:val="decimal"/>
      <w:lvlText w:val="%7."/>
      <w:lvlJc w:val="left"/>
      <w:pPr>
        <w:ind w:left="5040" w:hanging="360"/>
      </w:pPr>
    </w:lvl>
    <w:lvl w:ilvl="7" w:tplc="98EE6640">
      <w:start w:val="1"/>
      <w:numFmt w:val="lowerLetter"/>
      <w:lvlText w:val="%8."/>
      <w:lvlJc w:val="left"/>
      <w:pPr>
        <w:ind w:left="5760" w:hanging="360"/>
      </w:pPr>
    </w:lvl>
    <w:lvl w:ilvl="8" w:tplc="FFB2E57C">
      <w:start w:val="1"/>
      <w:numFmt w:val="lowerRoman"/>
      <w:lvlText w:val="%9."/>
      <w:lvlJc w:val="left"/>
      <w:pPr>
        <w:ind w:left="6480" w:hanging="360"/>
      </w:pPr>
    </w:lvl>
  </w:abstractNum>
  <w:abstractNum w:abstractNumId="74" w15:restartNumberingAfterBreak="0">
    <w:nsid w:val="1F5E0E73"/>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75" w15:restartNumberingAfterBreak="0">
    <w:nsid w:val="1F6B0162"/>
    <w:multiLevelType w:val="hybridMultilevel"/>
    <w:tmpl w:val="854E7B02"/>
    <w:lvl w:ilvl="0" w:tplc="593243D6">
      <w:start w:val="1"/>
      <w:numFmt w:val="lowerRoman"/>
      <w:lvlText w:val="%1)"/>
      <w:lvlJc w:val="left"/>
      <w:pPr>
        <w:ind w:left="1080" w:hanging="360"/>
      </w:pPr>
    </w:lvl>
    <w:lvl w:ilvl="1" w:tplc="F5845574">
      <w:start w:val="1"/>
      <w:numFmt w:val="lowerRoman"/>
      <w:lvlText w:val="%2."/>
      <w:lvlJc w:val="left"/>
      <w:pPr>
        <w:ind w:left="1440" w:hanging="360"/>
      </w:pPr>
    </w:lvl>
    <w:lvl w:ilvl="2" w:tplc="94423BEA">
      <w:start w:val="1"/>
      <w:numFmt w:val="lowerRoman"/>
      <w:lvlText w:val="%3."/>
      <w:lvlJc w:val="left"/>
      <w:pPr>
        <w:ind w:left="2160" w:hanging="360"/>
      </w:pPr>
    </w:lvl>
    <w:lvl w:ilvl="3" w:tplc="DD3E10CC">
      <w:start w:val="1"/>
      <w:numFmt w:val="lowerRoman"/>
      <w:lvlText w:val="%4."/>
      <w:lvlJc w:val="left"/>
      <w:pPr>
        <w:ind w:left="2880" w:hanging="360"/>
      </w:pPr>
    </w:lvl>
    <w:lvl w:ilvl="4" w:tplc="D1D69E42">
      <w:start w:val="1"/>
      <w:numFmt w:val="lowerRoman"/>
      <w:lvlText w:val="%5."/>
      <w:lvlJc w:val="left"/>
      <w:pPr>
        <w:ind w:left="3600" w:hanging="360"/>
      </w:pPr>
    </w:lvl>
    <w:lvl w:ilvl="5" w:tplc="E3CEE35C">
      <w:start w:val="1"/>
      <w:numFmt w:val="lowerRoman"/>
      <w:lvlText w:val="%6."/>
      <w:lvlJc w:val="left"/>
      <w:pPr>
        <w:ind w:left="4320" w:hanging="360"/>
      </w:pPr>
    </w:lvl>
    <w:lvl w:ilvl="6" w:tplc="C84CA26C">
      <w:start w:val="1"/>
      <w:numFmt w:val="lowerRoman"/>
      <w:lvlText w:val="%7."/>
      <w:lvlJc w:val="left"/>
      <w:pPr>
        <w:ind w:left="5040" w:hanging="360"/>
      </w:pPr>
    </w:lvl>
    <w:lvl w:ilvl="7" w:tplc="87CC173E">
      <w:start w:val="1"/>
      <w:numFmt w:val="lowerRoman"/>
      <w:lvlText w:val="%8."/>
      <w:lvlJc w:val="left"/>
      <w:pPr>
        <w:ind w:left="5760" w:hanging="360"/>
      </w:pPr>
    </w:lvl>
    <w:lvl w:ilvl="8" w:tplc="E35CD43C">
      <w:start w:val="1"/>
      <w:numFmt w:val="lowerRoman"/>
      <w:lvlText w:val="%9."/>
      <w:lvlJc w:val="left"/>
      <w:pPr>
        <w:ind w:left="6480" w:hanging="360"/>
      </w:pPr>
    </w:lvl>
  </w:abstractNum>
  <w:abstractNum w:abstractNumId="76" w15:restartNumberingAfterBreak="0">
    <w:nsid w:val="1FE14376"/>
    <w:multiLevelType w:val="hybridMultilevel"/>
    <w:tmpl w:val="904E672E"/>
    <w:lvl w:ilvl="0" w:tplc="C8807FE4">
      <w:start w:val="1"/>
      <w:numFmt w:val="lowerRoman"/>
      <w:lvlText w:val="%1)"/>
      <w:lvlJc w:val="left"/>
      <w:pPr>
        <w:ind w:left="1080" w:hanging="360"/>
      </w:pPr>
    </w:lvl>
    <w:lvl w:ilvl="1" w:tplc="CAC20164">
      <w:start w:val="1"/>
      <w:numFmt w:val="lowerRoman"/>
      <w:lvlText w:val="%2."/>
      <w:lvlJc w:val="left"/>
      <w:pPr>
        <w:ind w:left="1440" w:hanging="360"/>
      </w:pPr>
    </w:lvl>
    <w:lvl w:ilvl="2" w:tplc="B8947968">
      <w:start w:val="1"/>
      <w:numFmt w:val="lowerRoman"/>
      <w:lvlText w:val="%3."/>
      <w:lvlJc w:val="left"/>
      <w:pPr>
        <w:ind w:left="2160" w:hanging="360"/>
      </w:pPr>
    </w:lvl>
    <w:lvl w:ilvl="3" w:tplc="06C88692">
      <w:start w:val="1"/>
      <w:numFmt w:val="lowerRoman"/>
      <w:lvlText w:val="%4."/>
      <w:lvlJc w:val="left"/>
      <w:pPr>
        <w:ind w:left="2880" w:hanging="360"/>
      </w:pPr>
    </w:lvl>
    <w:lvl w:ilvl="4" w:tplc="2A2EAE5A">
      <w:start w:val="1"/>
      <w:numFmt w:val="lowerRoman"/>
      <w:lvlText w:val="%5."/>
      <w:lvlJc w:val="left"/>
      <w:pPr>
        <w:ind w:left="3600" w:hanging="360"/>
      </w:pPr>
    </w:lvl>
    <w:lvl w:ilvl="5" w:tplc="50D45C64">
      <w:start w:val="1"/>
      <w:numFmt w:val="lowerRoman"/>
      <w:lvlText w:val="%6."/>
      <w:lvlJc w:val="left"/>
      <w:pPr>
        <w:ind w:left="4320" w:hanging="360"/>
      </w:pPr>
    </w:lvl>
    <w:lvl w:ilvl="6" w:tplc="EF6ED2A6">
      <w:start w:val="1"/>
      <w:numFmt w:val="lowerRoman"/>
      <w:lvlText w:val="%7."/>
      <w:lvlJc w:val="left"/>
      <w:pPr>
        <w:ind w:left="5040" w:hanging="360"/>
      </w:pPr>
    </w:lvl>
    <w:lvl w:ilvl="7" w:tplc="B68E009E">
      <w:start w:val="1"/>
      <w:numFmt w:val="lowerRoman"/>
      <w:lvlText w:val="%8."/>
      <w:lvlJc w:val="left"/>
      <w:pPr>
        <w:ind w:left="5760" w:hanging="360"/>
      </w:pPr>
    </w:lvl>
    <w:lvl w:ilvl="8" w:tplc="2042F2A8">
      <w:start w:val="1"/>
      <w:numFmt w:val="lowerRoman"/>
      <w:lvlText w:val="%9."/>
      <w:lvlJc w:val="left"/>
      <w:pPr>
        <w:ind w:left="6480" w:hanging="360"/>
      </w:pPr>
    </w:lvl>
  </w:abstractNum>
  <w:abstractNum w:abstractNumId="77" w15:restartNumberingAfterBreak="0">
    <w:nsid w:val="20175979"/>
    <w:multiLevelType w:val="hybridMultilevel"/>
    <w:tmpl w:val="6038C1D0"/>
    <w:lvl w:ilvl="0" w:tplc="DD988A38">
      <w:start w:val="1"/>
      <w:numFmt w:val="decimal"/>
      <w:lvlText w:val="%1."/>
      <w:lvlJc w:val="left"/>
      <w:pPr>
        <w:ind w:left="360" w:hanging="360"/>
      </w:pPr>
    </w:lvl>
    <w:lvl w:ilvl="1" w:tplc="0A6AD628">
      <w:start w:val="1"/>
      <w:numFmt w:val="lowerLetter"/>
      <w:lvlText w:val="%2)"/>
      <w:lvlJc w:val="left"/>
      <w:pPr>
        <w:ind w:left="720" w:hanging="360"/>
      </w:pPr>
    </w:lvl>
    <w:lvl w:ilvl="2" w:tplc="6A4C505E">
      <w:start w:val="1"/>
      <w:numFmt w:val="lowerRoman"/>
      <w:lvlText w:val="%3."/>
      <w:lvlJc w:val="left"/>
      <w:pPr>
        <w:ind w:left="1080" w:hanging="360"/>
      </w:pPr>
    </w:lvl>
    <w:lvl w:ilvl="3" w:tplc="B146396E">
      <w:start w:val="1"/>
      <w:numFmt w:val="decimal"/>
      <w:lvlText w:val="%4."/>
      <w:lvlJc w:val="left"/>
      <w:pPr>
        <w:ind w:left="2880" w:hanging="360"/>
      </w:pPr>
    </w:lvl>
    <w:lvl w:ilvl="4" w:tplc="C32E477A">
      <w:start w:val="1"/>
      <w:numFmt w:val="lowerLetter"/>
      <w:lvlText w:val="%5."/>
      <w:lvlJc w:val="left"/>
      <w:pPr>
        <w:ind w:left="3600" w:hanging="360"/>
      </w:pPr>
    </w:lvl>
    <w:lvl w:ilvl="5" w:tplc="9DCE64F8">
      <w:start w:val="1"/>
      <w:numFmt w:val="lowerRoman"/>
      <w:lvlText w:val="%6."/>
      <w:lvlJc w:val="left"/>
      <w:pPr>
        <w:ind w:left="4320" w:hanging="360"/>
      </w:pPr>
    </w:lvl>
    <w:lvl w:ilvl="6" w:tplc="FA58C108">
      <w:start w:val="1"/>
      <w:numFmt w:val="decimal"/>
      <w:lvlText w:val="%7."/>
      <w:lvlJc w:val="left"/>
      <w:pPr>
        <w:ind w:left="5040" w:hanging="360"/>
      </w:pPr>
    </w:lvl>
    <w:lvl w:ilvl="7" w:tplc="CE7E2BEA">
      <w:start w:val="1"/>
      <w:numFmt w:val="lowerLetter"/>
      <w:lvlText w:val="%8."/>
      <w:lvlJc w:val="left"/>
      <w:pPr>
        <w:ind w:left="5760" w:hanging="360"/>
      </w:pPr>
    </w:lvl>
    <w:lvl w:ilvl="8" w:tplc="F41ECF6E">
      <w:start w:val="1"/>
      <w:numFmt w:val="lowerRoman"/>
      <w:lvlText w:val="%9."/>
      <w:lvlJc w:val="left"/>
      <w:pPr>
        <w:ind w:left="6480" w:hanging="360"/>
      </w:pPr>
    </w:lvl>
  </w:abstractNum>
  <w:abstractNum w:abstractNumId="78" w15:restartNumberingAfterBreak="0">
    <w:nsid w:val="203F3B30"/>
    <w:multiLevelType w:val="hybridMultilevel"/>
    <w:tmpl w:val="CE2AC022"/>
    <w:lvl w:ilvl="0" w:tplc="49C4506A">
      <w:start w:val="1"/>
      <w:numFmt w:val="decimal"/>
      <w:lvlText w:val="%1."/>
      <w:lvlJc w:val="left"/>
      <w:pPr>
        <w:ind w:left="360" w:hanging="360"/>
      </w:pPr>
    </w:lvl>
    <w:lvl w:ilvl="1" w:tplc="7668FFBC">
      <w:start w:val="1"/>
      <w:numFmt w:val="lowerLetter"/>
      <w:lvlText w:val="%2)"/>
      <w:lvlJc w:val="left"/>
      <w:pPr>
        <w:ind w:left="720" w:hanging="360"/>
      </w:pPr>
    </w:lvl>
    <w:lvl w:ilvl="2" w:tplc="6C9865BA">
      <w:start w:val="1"/>
      <w:numFmt w:val="lowerRoman"/>
      <w:lvlText w:val="%3."/>
      <w:lvlJc w:val="left"/>
      <w:pPr>
        <w:ind w:left="1080" w:hanging="360"/>
      </w:pPr>
    </w:lvl>
    <w:lvl w:ilvl="3" w:tplc="0554CF2A">
      <w:start w:val="1"/>
      <w:numFmt w:val="decimal"/>
      <w:lvlText w:val="%4."/>
      <w:lvlJc w:val="left"/>
      <w:pPr>
        <w:ind w:left="2880" w:hanging="360"/>
      </w:pPr>
    </w:lvl>
    <w:lvl w:ilvl="4" w:tplc="323C7286">
      <w:start w:val="1"/>
      <w:numFmt w:val="lowerLetter"/>
      <w:lvlText w:val="%5."/>
      <w:lvlJc w:val="left"/>
      <w:pPr>
        <w:ind w:left="3600" w:hanging="360"/>
      </w:pPr>
    </w:lvl>
    <w:lvl w:ilvl="5" w:tplc="1E6ED056">
      <w:start w:val="1"/>
      <w:numFmt w:val="lowerRoman"/>
      <w:lvlText w:val="%6."/>
      <w:lvlJc w:val="left"/>
      <w:pPr>
        <w:ind w:left="4320" w:hanging="360"/>
      </w:pPr>
    </w:lvl>
    <w:lvl w:ilvl="6" w:tplc="F328ED66">
      <w:start w:val="1"/>
      <w:numFmt w:val="decimal"/>
      <w:lvlText w:val="%7."/>
      <w:lvlJc w:val="left"/>
      <w:pPr>
        <w:ind w:left="5040" w:hanging="360"/>
      </w:pPr>
    </w:lvl>
    <w:lvl w:ilvl="7" w:tplc="2610BE7A">
      <w:start w:val="1"/>
      <w:numFmt w:val="lowerLetter"/>
      <w:lvlText w:val="%8."/>
      <w:lvlJc w:val="left"/>
      <w:pPr>
        <w:ind w:left="5760" w:hanging="360"/>
      </w:pPr>
    </w:lvl>
    <w:lvl w:ilvl="8" w:tplc="E2EC129E">
      <w:start w:val="1"/>
      <w:numFmt w:val="lowerRoman"/>
      <w:lvlText w:val="%9."/>
      <w:lvlJc w:val="left"/>
      <w:pPr>
        <w:ind w:left="6480" w:hanging="360"/>
      </w:pPr>
    </w:lvl>
  </w:abstractNum>
  <w:abstractNum w:abstractNumId="79" w15:restartNumberingAfterBreak="0">
    <w:nsid w:val="207605AC"/>
    <w:multiLevelType w:val="hybridMultilevel"/>
    <w:tmpl w:val="779E618A"/>
    <w:lvl w:ilvl="0" w:tplc="4EA4423E">
      <w:start w:val="1"/>
      <w:numFmt w:val="decimal"/>
      <w:lvlText w:val="%1."/>
      <w:lvlJc w:val="left"/>
      <w:pPr>
        <w:ind w:left="360" w:hanging="360"/>
      </w:pPr>
    </w:lvl>
    <w:lvl w:ilvl="1" w:tplc="CF0C9812">
      <w:start w:val="1"/>
      <w:numFmt w:val="lowerLetter"/>
      <w:lvlText w:val="%2)"/>
      <w:lvlJc w:val="left"/>
      <w:pPr>
        <w:ind w:left="720" w:hanging="360"/>
      </w:pPr>
    </w:lvl>
    <w:lvl w:ilvl="2" w:tplc="5D2E2606">
      <w:start w:val="1"/>
      <w:numFmt w:val="lowerRoman"/>
      <w:lvlText w:val="%3."/>
      <w:lvlJc w:val="left"/>
      <w:pPr>
        <w:ind w:left="1080" w:hanging="360"/>
      </w:pPr>
    </w:lvl>
    <w:lvl w:ilvl="3" w:tplc="1B0CFDFC">
      <w:start w:val="1"/>
      <w:numFmt w:val="decimal"/>
      <w:lvlText w:val="%4."/>
      <w:lvlJc w:val="left"/>
      <w:pPr>
        <w:ind w:left="2880" w:hanging="360"/>
      </w:pPr>
    </w:lvl>
    <w:lvl w:ilvl="4" w:tplc="781EBA8E">
      <w:start w:val="1"/>
      <w:numFmt w:val="lowerLetter"/>
      <w:lvlText w:val="%5."/>
      <w:lvlJc w:val="left"/>
      <w:pPr>
        <w:ind w:left="3600" w:hanging="360"/>
      </w:pPr>
    </w:lvl>
    <w:lvl w:ilvl="5" w:tplc="68620C78">
      <w:start w:val="1"/>
      <w:numFmt w:val="lowerRoman"/>
      <w:lvlText w:val="%6."/>
      <w:lvlJc w:val="left"/>
      <w:pPr>
        <w:ind w:left="4320" w:hanging="360"/>
      </w:pPr>
    </w:lvl>
    <w:lvl w:ilvl="6" w:tplc="97C27524">
      <w:start w:val="1"/>
      <w:numFmt w:val="decimal"/>
      <w:lvlText w:val="%7."/>
      <w:lvlJc w:val="left"/>
      <w:pPr>
        <w:ind w:left="5040" w:hanging="360"/>
      </w:pPr>
    </w:lvl>
    <w:lvl w:ilvl="7" w:tplc="81865CDC">
      <w:start w:val="1"/>
      <w:numFmt w:val="lowerLetter"/>
      <w:lvlText w:val="%8."/>
      <w:lvlJc w:val="left"/>
      <w:pPr>
        <w:ind w:left="5760" w:hanging="360"/>
      </w:pPr>
    </w:lvl>
    <w:lvl w:ilvl="8" w:tplc="F4BC85BE">
      <w:start w:val="1"/>
      <w:numFmt w:val="lowerRoman"/>
      <w:lvlText w:val="%9."/>
      <w:lvlJc w:val="left"/>
      <w:pPr>
        <w:ind w:left="6480" w:hanging="360"/>
      </w:pPr>
    </w:lvl>
  </w:abstractNum>
  <w:abstractNum w:abstractNumId="80" w15:restartNumberingAfterBreak="0">
    <w:nsid w:val="209F1EEB"/>
    <w:multiLevelType w:val="hybridMultilevel"/>
    <w:tmpl w:val="92206896"/>
    <w:lvl w:ilvl="0" w:tplc="A18CF1F0">
      <w:start w:val="1"/>
      <w:numFmt w:val="lowerRoman"/>
      <w:lvlText w:val="%1)"/>
      <w:lvlJc w:val="left"/>
      <w:pPr>
        <w:ind w:left="1080" w:hanging="360"/>
      </w:pPr>
    </w:lvl>
    <w:lvl w:ilvl="1" w:tplc="4D4A6FDA">
      <w:start w:val="1"/>
      <w:numFmt w:val="lowerRoman"/>
      <w:lvlText w:val="%2."/>
      <w:lvlJc w:val="left"/>
      <w:pPr>
        <w:ind w:left="1440" w:hanging="360"/>
      </w:pPr>
    </w:lvl>
    <w:lvl w:ilvl="2" w:tplc="61D22362">
      <w:start w:val="1"/>
      <w:numFmt w:val="lowerRoman"/>
      <w:lvlText w:val="%3."/>
      <w:lvlJc w:val="left"/>
      <w:pPr>
        <w:ind w:left="2160" w:hanging="360"/>
      </w:pPr>
    </w:lvl>
    <w:lvl w:ilvl="3" w:tplc="B7D28CB0">
      <w:start w:val="1"/>
      <w:numFmt w:val="lowerRoman"/>
      <w:lvlText w:val="%4."/>
      <w:lvlJc w:val="left"/>
      <w:pPr>
        <w:ind w:left="2880" w:hanging="360"/>
      </w:pPr>
    </w:lvl>
    <w:lvl w:ilvl="4" w:tplc="9E18A5B0">
      <w:start w:val="1"/>
      <w:numFmt w:val="lowerRoman"/>
      <w:lvlText w:val="%5."/>
      <w:lvlJc w:val="left"/>
      <w:pPr>
        <w:ind w:left="3600" w:hanging="360"/>
      </w:pPr>
    </w:lvl>
    <w:lvl w:ilvl="5" w:tplc="D8722954">
      <w:start w:val="1"/>
      <w:numFmt w:val="lowerRoman"/>
      <w:lvlText w:val="%6."/>
      <w:lvlJc w:val="left"/>
      <w:pPr>
        <w:ind w:left="4320" w:hanging="360"/>
      </w:pPr>
    </w:lvl>
    <w:lvl w:ilvl="6" w:tplc="0430F536">
      <w:start w:val="1"/>
      <w:numFmt w:val="lowerRoman"/>
      <w:lvlText w:val="%7."/>
      <w:lvlJc w:val="left"/>
      <w:pPr>
        <w:ind w:left="5040" w:hanging="360"/>
      </w:pPr>
    </w:lvl>
    <w:lvl w:ilvl="7" w:tplc="ADE80B12">
      <w:start w:val="1"/>
      <w:numFmt w:val="lowerRoman"/>
      <w:lvlText w:val="%8."/>
      <w:lvlJc w:val="left"/>
      <w:pPr>
        <w:ind w:left="5760" w:hanging="360"/>
      </w:pPr>
    </w:lvl>
    <w:lvl w:ilvl="8" w:tplc="2E746B08">
      <w:start w:val="1"/>
      <w:numFmt w:val="lowerRoman"/>
      <w:lvlText w:val="%9."/>
      <w:lvlJc w:val="left"/>
      <w:pPr>
        <w:ind w:left="6480" w:hanging="360"/>
      </w:pPr>
    </w:lvl>
  </w:abstractNum>
  <w:abstractNum w:abstractNumId="81" w15:restartNumberingAfterBreak="0">
    <w:nsid w:val="21422B74"/>
    <w:multiLevelType w:val="hybridMultilevel"/>
    <w:tmpl w:val="5DF84C58"/>
    <w:lvl w:ilvl="0" w:tplc="3684E366">
      <w:start w:val="1"/>
      <w:numFmt w:val="lowerRoman"/>
      <w:lvlText w:val="%1)"/>
      <w:lvlJc w:val="left"/>
      <w:pPr>
        <w:ind w:left="1080" w:hanging="360"/>
      </w:pPr>
    </w:lvl>
    <w:lvl w:ilvl="1" w:tplc="7E6C8BDC">
      <w:start w:val="1"/>
      <w:numFmt w:val="lowerRoman"/>
      <w:lvlText w:val="%2."/>
      <w:lvlJc w:val="left"/>
      <w:pPr>
        <w:ind w:left="1440" w:hanging="360"/>
      </w:pPr>
    </w:lvl>
    <w:lvl w:ilvl="2" w:tplc="E712510E">
      <w:start w:val="1"/>
      <w:numFmt w:val="lowerRoman"/>
      <w:lvlText w:val="%3."/>
      <w:lvlJc w:val="left"/>
      <w:pPr>
        <w:ind w:left="2160" w:hanging="360"/>
      </w:pPr>
    </w:lvl>
    <w:lvl w:ilvl="3" w:tplc="1DB88CBA">
      <w:start w:val="1"/>
      <w:numFmt w:val="lowerRoman"/>
      <w:lvlText w:val="%4."/>
      <w:lvlJc w:val="left"/>
      <w:pPr>
        <w:ind w:left="2880" w:hanging="360"/>
      </w:pPr>
    </w:lvl>
    <w:lvl w:ilvl="4" w:tplc="4EE06A60">
      <w:start w:val="1"/>
      <w:numFmt w:val="lowerRoman"/>
      <w:lvlText w:val="%5."/>
      <w:lvlJc w:val="left"/>
      <w:pPr>
        <w:ind w:left="3600" w:hanging="360"/>
      </w:pPr>
    </w:lvl>
    <w:lvl w:ilvl="5" w:tplc="553091E8">
      <w:start w:val="1"/>
      <w:numFmt w:val="lowerRoman"/>
      <w:lvlText w:val="%6."/>
      <w:lvlJc w:val="left"/>
      <w:pPr>
        <w:ind w:left="4320" w:hanging="360"/>
      </w:pPr>
    </w:lvl>
    <w:lvl w:ilvl="6" w:tplc="0CBE4F12">
      <w:start w:val="1"/>
      <w:numFmt w:val="lowerRoman"/>
      <w:lvlText w:val="%7."/>
      <w:lvlJc w:val="left"/>
      <w:pPr>
        <w:ind w:left="5040" w:hanging="360"/>
      </w:pPr>
    </w:lvl>
    <w:lvl w:ilvl="7" w:tplc="C39EFC42">
      <w:start w:val="1"/>
      <w:numFmt w:val="lowerRoman"/>
      <w:lvlText w:val="%8."/>
      <w:lvlJc w:val="left"/>
      <w:pPr>
        <w:ind w:left="5760" w:hanging="360"/>
      </w:pPr>
    </w:lvl>
    <w:lvl w:ilvl="8" w:tplc="1682C2F8">
      <w:start w:val="1"/>
      <w:numFmt w:val="lowerRoman"/>
      <w:lvlText w:val="%9."/>
      <w:lvlJc w:val="left"/>
      <w:pPr>
        <w:ind w:left="6480" w:hanging="360"/>
      </w:pPr>
    </w:lvl>
  </w:abstractNum>
  <w:abstractNum w:abstractNumId="82" w15:restartNumberingAfterBreak="0">
    <w:nsid w:val="21A164DF"/>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83" w15:restartNumberingAfterBreak="0">
    <w:nsid w:val="22EA28A0"/>
    <w:multiLevelType w:val="hybridMultilevel"/>
    <w:tmpl w:val="881E627E"/>
    <w:lvl w:ilvl="0" w:tplc="FDFC462C">
      <w:start w:val="1"/>
      <w:numFmt w:val="decimal"/>
      <w:lvlText w:val="%1."/>
      <w:lvlJc w:val="left"/>
      <w:pPr>
        <w:ind w:left="360" w:hanging="360"/>
      </w:pPr>
    </w:lvl>
    <w:lvl w:ilvl="1" w:tplc="8714A7A8">
      <w:start w:val="1"/>
      <w:numFmt w:val="lowerLetter"/>
      <w:lvlText w:val="%2)"/>
      <w:lvlJc w:val="left"/>
      <w:pPr>
        <w:ind w:left="720" w:hanging="360"/>
      </w:pPr>
    </w:lvl>
    <w:lvl w:ilvl="2" w:tplc="7E26143C">
      <w:start w:val="1"/>
      <w:numFmt w:val="lowerRoman"/>
      <w:lvlText w:val="%3."/>
      <w:lvlJc w:val="left"/>
      <w:pPr>
        <w:ind w:left="1080" w:hanging="360"/>
      </w:pPr>
    </w:lvl>
    <w:lvl w:ilvl="3" w:tplc="B0AA1C76">
      <w:start w:val="1"/>
      <w:numFmt w:val="decimal"/>
      <w:lvlText w:val="%4."/>
      <w:lvlJc w:val="left"/>
      <w:pPr>
        <w:ind w:left="2880" w:hanging="360"/>
      </w:pPr>
    </w:lvl>
    <w:lvl w:ilvl="4" w:tplc="22741466">
      <w:start w:val="1"/>
      <w:numFmt w:val="lowerLetter"/>
      <w:lvlText w:val="%5."/>
      <w:lvlJc w:val="left"/>
      <w:pPr>
        <w:ind w:left="3600" w:hanging="360"/>
      </w:pPr>
    </w:lvl>
    <w:lvl w:ilvl="5" w:tplc="DB7804EC">
      <w:start w:val="1"/>
      <w:numFmt w:val="lowerRoman"/>
      <w:lvlText w:val="%6."/>
      <w:lvlJc w:val="left"/>
      <w:pPr>
        <w:ind w:left="4320" w:hanging="360"/>
      </w:pPr>
    </w:lvl>
    <w:lvl w:ilvl="6" w:tplc="43B85B56">
      <w:start w:val="1"/>
      <w:numFmt w:val="decimal"/>
      <w:lvlText w:val="%7."/>
      <w:lvlJc w:val="left"/>
      <w:pPr>
        <w:ind w:left="5040" w:hanging="360"/>
      </w:pPr>
    </w:lvl>
    <w:lvl w:ilvl="7" w:tplc="76CCF67C">
      <w:start w:val="1"/>
      <w:numFmt w:val="lowerLetter"/>
      <w:lvlText w:val="%8."/>
      <w:lvlJc w:val="left"/>
      <w:pPr>
        <w:ind w:left="5760" w:hanging="360"/>
      </w:pPr>
    </w:lvl>
    <w:lvl w:ilvl="8" w:tplc="880CADAC">
      <w:start w:val="1"/>
      <w:numFmt w:val="lowerRoman"/>
      <w:lvlText w:val="%9."/>
      <w:lvlJc w:val="left"/>
      <w:pPr>
        <w:ind w:left="6480" w:hanging="360"/>
      </w:pPr>
    </w:lvl>
  </w:abstractNum>
  <w:abstractNum w:abstractNumId="84" w15:restartNumberingAfterBreak="0">
    <w:nsid w:val="2307098A"/>
    <w:multiLevelType w:val="hybridMultilevel"/>
    <w:tmpl w:val="4300ABE2"/>
    <w:lvl w:ilvl="0" w:tplc="6CA0B13A">
      <w:start w:val="1"/>
      <w:numFmt w:val="decimal"/>
      <w:lvlText w:val="%1."/>
      <w:lvlJc w:val="left"/>
      <w:pPr>
        <w:ind w:left="360" w:hanging="360"/>
      </w:pPr>
    </w:lvl>
    <w:lvl w:ilvl="1" w:tplc="B072B476">
      <w:start w:val="1"/>
      <w:numFmt w:val="lowerLetter"/>
      <w:lvlText w:val="%2)"/>
      <w:lvlJc w:val="left"/>
      <w:pPr>
        <w:ind w:left="720" w:hanging="360"/>
      </w:pPr>
    </w:lvl>
    <w:lvl w:ilvl="2" w:tplc="8AE88F26">
      <w:start w:val="1"/>
      <w:numFmt w:val="lowerRoman"/>
      <w:lvlText w:val="%3."/>
      <w:lvlJc w:val="left"/>
      <w:pPr>
        <w:ind w:left="1080" w:hanging="360"/>
      </w:pPr>
    </w:lvl>
    <w:lvl w:ilvl="3" w:tplc="14E0403A">
      <w:start w:val="1"/>
      <w:numFmt w:val="decimal"/>
      <w:lvlText w:val="%4."/>
      <w:lvlJc w:val="left"/>
      <w:pPr>
        <w:ind w:left="2880" w:hanging="360"/>
      </w:pPr>
    </w:lvl>
    <w:lvl w:ilvl="4" w:tplc="47144B24">
      <w:start w:val="1"/>
      <w:numFmt w:val="lowerLetter"/>
      <w:lvlText w:val="%5."/>
      <w:lvlJc w:val="left"/>
      <w:pPr>
        <w:ind w:left="3600" w:hanging="360"/>
      </w:pPr>
    </w:lvl>
    <w:lvl w:ilvl="5" w:tplc="07827CEA">
      <w:start w:val="1"/>
      <w:numFmt w:val="lowerRoman"/>
      <w:lvlText w:val="%6."/>
      <w:lvlJc w:val="left"/>
      <w:pPr>
        <w:ind w:left="4320" w:hanging="360"/>
      </w:pPr>
    </w:lvl>
    <w:lvl w:ilvl="6" w:tplc="B79C623A">
      <w:start w:val="1"/>
      <w:numFmt w:val="decimal"/>
      <w:lvlText w:val="%7."/>
      <w:lvlJc w:val="left"/>
      <w:pPr>
        <w:ind w:left="5040" w:hanging="360"/>
      </w:pPr>
    </w:lvl>
    <w:lvl w:ilvl="7" w:tplc="B8BA526C">
      <w:start w:val="1"/>
      <w:numFmt w:val="lowerLetter"/>
      <w:lvlText w:val="%8."/>
      <w:lvlJc w:val="left"/>
      <w:pPr>
        <w:ind w:left="5760" w:hanging="360"/>
      </w:pPr>
    </w:lvl>
    <w:lvl w:ilvl="8" w:tplc="62A26574">
      <w:start w:val="1"/>
      <w:numFmt w:val="lowerRoman"/>
      <w:lvlText w:val="%9."/>
      <w:lvlJc w:val="left"/>
      <w:pPr>
        <w:ind w:left="6480" w:hanging="360"/>
      </w:pPr>
    </w:lvl>
  </w:abstractNum>
  <w:abstractNum w:abstractNumId="85" w15:restartNumberingAfterBreak="0">
    <w:nsid w:val="231D4947"/>
    <w:multiLevelType w:val="hybridMultilevel"/>
    <w:tmpl w:val="F3F0CD14"/>
    <w:lvl w:ilvl="0" w:tplc="1F78C1EC">
      <w:start w:val="1"/>
      <w:numFmt w:val="lowerLetter"/>
      <w:lvlText w:val="%1)"/>
      <w:lvlJc w:val="left"/>
      <w:pPr>
        <w:ind w:left="720" w:hanging="360"/>
      </w:pPr>
    </w:lvl>
    <w:lvl w:ilvl="1" w:tplc="2EC0FA14">
      <w:start w:val="1"/>
      <w:numFmt w:val="lowerLetter"/>
      <w:lvlText w:val="%2."/>
      <w:lvlJc w:val="left"/>
      <w:pPr>
        <w:ind w:left="1440" w:hanging="360"/>
      </w:pPr>
    </w:lvl>
    <w:lvl w:ilvl="2" w:tplc="96F0F2BC">
      <w:start w:val="1"/>
      <w:numFmt w:val="lowerLetter"/>
      <w:lvlText w:val="%3."/>
      <w:lvlJc w:val="left"/>
      <w:pPr>
        <w:ind w:left="2160" w:hanging="360"/>
      </w:pPr>
    </w:lvl>
    <w:lvl w:ilvl="3" w:tplc="DD6284F0">
      <w:start w:val="1"/>
      <w:numFmt w:val="lowerLetter"/>
      <w:lvlText w:val="%4."/>
      <w:lvlJc w:val="left"/>
      <w:pPr>
        <w:ind w:left="2880" w:hanging="360"/>
      </w:pPr>
    </w:lvl>
    <w:lvl w:ilvl="4" w:tplc="8348008C">
      <w:start w:val="1"/>
      <w:numFmt w:val="lowerLetter"/>
      <w:lvlText w:val="%5."/>
      <w:lvlJc w:val="left"/>
      <w:pPr>
        <w:ind w:left="3600" w:hanging="360"/>
      </w:pPr>
    </w:lvl>
    <w:lvl w:ilvl="5" w:tplc="377C0786">
      <w:start w:val="1"/>
      <w:numFmt w:val="lowerLetter"/>
      <w:lvlText w:val="%6."/>
      <w:lvlJc w:val="left"/>
      <w:pPr>
        <w:ind w:left="4320" w:hanging="360"/>
      </w:pPr>
    </w:lvl>
    <w:lvl w:ilvl="6" w:tplc="0A6AF2B2">
      <w:start w:val="1"/>
      <w:numFmt w:val="lowerLetter"/>
      <w:lvlText w:val="%7."/>
      <w:lvlJc w:val="left"/>
      <w:pPr>
        <w:ind w:left="5040" w:hanging="360"/>
      </w:pPr>
    </w:lvl>
    <w:lvl w:ilvl="7" w:tplc="58702A9C">
      <w:start w:val="1"/>
      <w:numFmt w:val="lowerLetter"/>
      <w:lvlText w:val="%8."/>
      <w:lvlJc w:val="left"/>
      <w:pPr>
        <w:ind w:left="5760" w:hanging="360"/>
      </w:pPr>
    </w:lvl>
    <w:lvl w:ilvl="8" w:tplc="F3DCD31E">
      <w:start w:val="1"/>
      <w:numFmt w:val="lowerLetter"/>
      <w:lvlText w:val="%9."/>
      <w:lvlJc w:val="left"/>
      <w:pPr>
        <w:ind w:left="6480" w:hanging="360"/>
      </w:pPr>
    </w:lvl>
  </w:abstractNum>
  <w:abstractNum w:abstractNumId="86" w15:restartNumberingAfterBreak="0">
    <w:nsid w:val="234005F4"/>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87" w15:restartNumberingAfterBreak="0">
    <w:nsid w:val="23756D4B"/>
    <w:multiLevelType w:val="hybridMultilevel"/>
    <w:tmpl w:val="37A07FA6"/>
    <w:lvl w:ilvl="0" w:tplc="67EAFBD8">
      <w:start w:val="1"/>
      <w:numFmt w:val="decimal"/>
      <w:lvlText w:val="%1."/>
      <w:lvlJc w:val="left"/>
      <w:pPr>
        <w:ind w:left="360" w:hanging="360"/>
      </w:pPr>
    </w:lvl>
    <w:lvl w:ilvl="1" w:tplc="21DA1B86">
      <w:start w:val="1"/>
      <w:numFmt w:val="lowerLetter"/>
      <w:lvlText w:val="%2)"/>
      <w:lvlJc w:val="left"/>
      <w:pPr>
        <w:ind w:left="720" w:hanging="360"/>
      </w:pPr>
    </w:lvl>
    <w:lvl w:ilvl="2" w:tplc="5714FF0E">
      <w:start w:val="1"/>
      <w:numFmt w:val="lowerRoman"/>
      <w:lvlText w:val="%3."/>
      <w:lvlJc w:val="left"/>
      <w:pPr>
        <w:ind w:left="1080" w:hanging="360"/>
      </w:pPr>
    </w:lvl>
    <w:lvl w:ilvl="3" w:tplc="4112D570">
      <w:start w:val="1"/>
      <w:numFmt w:val="decimal"/>
      <w:lvlText w:val="%4."/>
      <w:lvlJc w:val="left"/>
      <w:pPr>
        <w:ind w:left="2880" w:hanging="360"/>
      </w:pPr>
    </w:lvl>
    <w:lvl w:ilvl="4" w:tplc="EB40ABA6">
      <w:start w:val="1"/>
      <w:numFmt w:val="lowerLetter"/>
      <w:lvlText w:val="%5."/>
      <w:lvlJc w:val="left"/>
      <w:pPr>
        <w:ind w:left="3600" w:hanging="360"/>
      </w:pPr>
    </w:lvl>
    <w:lvl w:ilvl="5" w:tplc="8C3A397E">
      <w:start w:val="1"/>
      <w:numFmt w:val="lowerRoman"/>
      <w:lvlText w:val="%6."/>
      <w:lvlJc w:val="left"/>
      <w:pPr>
        <w:ind w:left="4320" w:hanging="360"/>
      </w:pPr>
    </w:lvl>
    <w:lvl w:ilvl="6" w:tplc="03BEF0A8">
      <w:start w:val="1"/>
      <w:numFmt w:val="decimal"/>
      <w:lvlText w:val="%7."/>
      <w:lvlJc w:val="left"/>
      <w:pPr>
        <w:ind w:left="5040" w:hanging="360"/>
      </w:pPr>
    </w:lvl>
    <w:lvl w:ilvl="7" w:tplc="0582C342">
      <w:start w:val="1"/>
      <w:numFmt w:val="lowerLetter"/>
      <w:lvlText w:val="%8."/>
      <w:lvlJc w:val="left"/>
      <w:pPr>
        <w:ind w:left="5760" w:hanging="360"/>
      </w:pPr>
    </w:lvl>
    <w:lvl w:ilvl="8" w:tplc="37B4661A">
      <w:start w:val="1"/>
      <w:numFmt w:val="lowerRoman"/>
      <w:lvlText w:val="%9."/>
      <w:lvlJc w:val="left"/>
      <w:pPr>
        <w:ind w:left="6480" w:hanging="360"/>
      </w:pPr>
    </w:lvl>
  </w:abstractNum>
  <w:abstractNum w:abstractNumId="88" w15:restartNumberingAfterBreak="0">
    <w:nsid w:val="237A4930"/>
    <w:multiLevelType w:val="hybridMultilevel"/>
    <w:tmpl w:val="E9503FDC"/>
    <w:lvl w:ilvl="0" w:tplc="4274B7E0">
      <w:start w:val="1"/>
      <w:numFmt w:val="lowerRoman"/>
      <w:lvlText w:val="%1)"/>
      <w:lvlJc w:val="left"/>
      <w:pPr>
        <w:ind w:left="1080" w:hanging="360"/>
      </w:pPr>
    </w:lvl>
    <w:lvl w:ilvl="1" w:tplc="AD68DB92">
      <w:start w:val="1"/>
      <w:numFmt w:val="lowerRoman"/>
      <w:lvlText w:val="%2."/>
      <w:lvlJc w:val="left"/>
      <w:pPr>
        <w:ind w:left="1440" w:hanging="360"/>
      </w:pPr>
    </w:lvl>
    <w:lvl w:ilvl="2" w:tplc="14346EC6">
      <w:start w:val="1"/>
      <w:numFmt w:val="lowerRoman"/>
      <w:lvlText w:val="%3."/>
      <w:lvlJc w:val="left"/>
      <w:pPr>
        <w:ind w:left="2160" w:hanging="360"/>
      </w:pPr>
    </w:lvl>
    <w:lvl w:ilvl="3" w:tplc="3FB0AB84">
      <w:start w:val="1"/>
      <w:numFmt w:val="lowerRoman"/>
      <w:lvlText w:val="%4."/>
      <w:lvlJc w:val="left"/>
      <w:pPr>
        <w:ind w:left="2880" w:hanging="360"/>
      </w:pPr>
    </w:lvl>
    <w:lvl w:ilvl="4" w:tplc="97866ED2">
      <w:start w:val="1"/>
      <w:numFmt w:val="lowerRoman"/>
      <w:lvlText w:val="%5."/>
      <w:lvlJc w:val="left"/>
      <w:pPr>
        <w:ind w:left="3600" w:hanging="360"/>
      </w:pPr>
    </w:lvl>
    <w:lvl w:ilvl="5" w:tplc="D5A6F7DC">
      <w:start w:val="1"/>
      <w:numFmt w:val="lowerRoman"/>
      <w:lvlText w:val="%6."/>
      <w:lvlJc w:val="left"/>
      <w:pPr>
        <w:ind w:left="4320" w:hanging="360"/>
      </w:pPr>
    </w:lvl>
    <w:lvl w:ilvl="6" w:tplc="5816A444">
      <w:start w:val="1"/>
      <w:numFmt w:val="lowerRoman"/>
      <w:lvlText w:val="%7."/>
      <w:lvlJc w:val="left"/>
      <w:pPr>
        <w:ind w:left="5040" w:hanging="360"/>
      </w:pPr>
    </w:lvl>
    <w:lvl w:ilvl="7" w:tplc="2DD24430">
      <w:start w:val="1"/>
      <w:numFmt w:val="lowerRoman"/>
      <w:lvlText w:val="%8."/>
      <w:lvlJc w:val="left"/>
      <w:pPr>
        <w:ind w:left="5760" w:hanging="360"/>
      </w:pPr>
    </w:lvl>
    <w:lvl w:ilvl="8" w:tplc="37FC09EE">
      <w:start w:val="1"/>
      <w:numFmt w:val="lowerRoman"/>
      <w:lvlText w:val="%9."/>
      <w:lvlJc w:val="left"/>
      <w:pPr>
        <w:ind w:left="6480" w:hanging="360"/>
      </w:pPr>
    </w:lvl>
  </w:abstractNum>
  <w:abstractNum w:abstractNumId="89" w15:restartNumberingAfterBreak="0">
    <w:nsid w:val="23827CDA"/>
    <w:multiLevelType w:val="hybridMultilevel"/>
    <w:tmpl w:val="28C8EF84"/>
    <w:lvl w:ilvl="0" w:tplc="5228400A">
      <w:start w:val="1"/>
      <w:numFmt w:val="lowerLetter"/>
      <w:lvlText w:val="%1)"/>
      <w:lvlJc w:val="left"/>
      <w:pPr>
        <w:ind w:left="720" w:hanging="360"/>
      </w:pPr>
    </w:lvl>
    <w:lvl w:ilvl="1" w:tplc="515EE10A">
      <w:start w:val="1"/>
      <w:numFmt w:val="lowerLetter"/>
      <w:lvlText w:val="%2."/>
      <w:lvlJc w:val="left"/>
      <w:pPr>
        <w:ind w:left="1440" w:hanging="360"/>
      </w:pPr>
    </w:lvl>
    <w:lvl w:ilvl="2" w:tplc="CA78D85A">
      <w:start w:val="1"/>
      <w:numFmt w:val="lowerLetter"/>
      <w:lvlText w:val="%3."/>
      <w:lvlJc w:val="left"/>
      <w:pPr>
        <w:ind w:left="2160" w:hanging="360"/>
      </w:pPr>
    </w:lvl>
    <w:lvl w:ilvl="3" w:tplc="9F16B454">
      <w:start w:val="1"/>
      <w:numFmt w:val="lowerLetter"/>
      <w:lvlText w:val="%4."/>
      <w:lvlJc w:val="left"/>
      <w:pPr>
        <w:ind w:left="2880" w:hanging="360"/>
      </w:pPr>
    </w:lvl>
    <w:lvl w:ilvl="4" w:tplc="6DACBD52">
      <w:start w:val="1"/>
      <w:numFmt w:val="lowerLetter"/>
      <w:lvlText w:val="%5."/>
      <w:lvlJc w:val="left"/>
      <w:pPr>
        <w:ind w:left="3600" w:hanging="360"/>
      </w:pPr>
    </w:lvl>
    <w:lvl w:ilvl="5" w:tplc="AA947522">
      <w:start w:val="1"/>
      <w:numFmt w:val="lowerLetter"/>
      <w:lvlText w:val="%6."/>
      <w:lvlJc w:val="left"/>
      <w:pPr>
        <w:ind w:left="4320" w:hanging="360"/>
      </w:pPr>
    </w:lvl>
    <w:lvl w:ilvl="6" w:tplc="03CE77A0">
      <w:start w:val="1"/>
      <w:numFmt w:val="lowerLetter"/>
      <w:lvlText w:val="%7."/>
      <w:lvlJc w:val="left"/>
      <w:pPr>
        <w:ind w:left="5040" w:hanging="360"/>
      </w:pPr>
    </w:lvl>
    <w:lvl w:ilvl="7" w:tplc="C2B8B254">
      <w:start w:val="1"/>
      <w:numFmt w:val="lowerLetter"/>
      <w:lvlText w:val="%8."/>
      <w:lvlJc w:val="left"/>
      <w:pPr>
        <w:ind w:left="5760" w:hanging="360"/>
      </w:pPr>
    </w:lvl>
    <w:lvl w:ilvl="8" w:tplc="F53A77F8">
      <w:start w:val="1"/>
      <w:numFmt w:val="lowerLetter"/>
      <w:lvlText w:val="%9."/>
      <w:lvlJc w:val="left"/>
      <w:pPr>
        <w:ind w:left="6480" w:hanging="360"/>
      </w:pPr>
    </w:lvl>
  </w:abstractNum>
  <w:abstractNum w:abstractNumId="90" w15:restartNumberingAfterBreak="0">
    <w:nsid w:val="23D14144"/>
    <w:multiLevelType w:val="hybridMultilevel"/>
    <w:tmpl w:val="4520642A"/>
    <w:lvl w:ilvl="0" w:tplc="0C18761A">
      <w:start w:val="1"/>
      <w:numFmt w:val="decimal"/>
      <w:lvlText w:val="%1."/>
      <w:lvlJc w:val="left"/>
      <w:pPr>
        <w:ind w:left="360" w:hanging="360"/>
      </w:pPr>
    </w:lvl>
    <w:lvl w:ilvl="1" w:tplc="4DA2CE96">
      <w:start w:val="1"/>
      <w:numFmt w:val="lowerLetter"/>
      <w:lvlText w:val="%2)"/>
      <w:lvlJc w:val="left"/>
      <w:pPr>
        <w:ind w:left="720" w:hanging="360"/>
      </w:pPr>
    </w:lvl>
    <w:lvl w:ilvl="2" w:tplc="D1E01E26">
      <w:start w:val="1"/>
      <w:numFmt w:val="lowerRoman"/>
      <w:lvlText w:val="%3."/>
      <w:lvlJc w:val="left"/>
      <w:pPr>
        <w:ind w:left="1080" w:hanging="360"/>
      </w:pPr>
    </w:lvl>
    <w:lvl w:ilvl="3" w:tplc="F7B20FB2">
      <w:start w:val="1"/>
      <w:numFmt w:val="decimal"/>
      <w:lvlText w:val="%4."/>
      <w:lvlJc w:val="left"/>
      <w:pPr>
        <w:ind w:left="2880" w:hanging="360"/>
      </w:pPr>
    </w:lvl>
    <w:lvl w:ilvl="4" w:tplc="785CE5C2">
      <w:start w:val="1"/>
      <w:numFmt w:val="lowerLetter"/>
      <w:lvlText w:val="%5."/>
      <w:lvlJc w:val="left"/>
      <w:pPr>
        <w:ind w:left="3600" w:hanging="360"/>
      </w:pPr>
    </w:lvl>
    <w:lvl w:ilvl="5" w:tplc="F7D0A54A">
      <w:start w:val="1"/>
      <w:numFmt w:val="lowerRoman"/>
      <w:lvlText w:val="%6."/>
      <w:lvlJc w:val="left"/>
      <w:pPr>
        <w:ind w:left="4320" w:hanging="360"/>
      </w:pPr>
    </w:lvl>
    <w:lvl w:ilvl="6" w:tplc="96C46C48">
      <w:start w:val="1"/>
      <w:numFmt w:val="decimal"/>
      <w:lvlText w:val="%7."/>
      <w:lvlJc w:val="left"/>
      <w:pPr>
        <w:ind w:left="5040" w:hanging="360"/>
      </w:pPr>
    </w:lvl>
    <w:lvl w:ilvl="7" w:tplc="6E2877B4">
      <w:start w:val="1"/>
      <w:numFmt w:val="lowerLetter"/>
      <w:lvlText w:val="%8."/>
      <w:lvlJc w:val="left"/>
      <w:pPr>
        <w:ind w:left="5760" w:hanging="360"/>
      </w:pPr>
    </w:lvl>
    <w:lvl w:ilvl="8" w:tplc="B322D4CA">
      <w:start w:val="1"/>
      <w:numFmt w:val="lowerRoman"/>
      <w:lvlText w:val="%9."/>
      <w:lvlJc w:val="left"/>
      <w:pPr>
        <w:ind w:left="6480" w:hanging="360"/>
      </w:pPr>
    </w:lvl>
  </w:abstractNum>
  <w:abstractNum w:abstractNumId="91" w15:restartNumberingAfterBreak="0">
    <w:nsid w:val="23D43742"/>
    <w:multiLevelType w:val="hybridMultilevel"/>
    <w:tmpl w:val="17ECF8B2"/>
    <w:lvl w:ilvl="0" w:tplc="58788D54">
      <w:start w:val="1"/>
      <w:numFmt w:val="lowerRoman"/>
      <w:lvlText w:val="%1)"/>
      <w:lvlJc w:val="left"/>
      <w:pPr>
        <w:ind w:left="1080" w:hanging="360"/>
      </w:pPr>
    </w:lvl>
    <w:lvl w:ilvl="1" w:tplc="71BA7430">
      <w:start w:val="1"/>
      <w:numFmt w:val="lowerRoman"/>
      <w:lvlText w:val="%2."/>
      <w:lvlJc w:val="left"/>
      <w:pPr>
        <w:ind w:left="1440" w:hanging="360"/>
      </w:pPr>
    </w:lvl>
    <w:lvl w:ilvl="2" w:tplc="B81A32DA">
      <w:start w:val="1"/>
      <w:numFmt w:val="lowerRoman"/>
      <w:lvlText w:val="%3."/>
      <w:lvlJc w:val="left"/>
      <w:pPr>
        <w:ind w:left="2160" w:hanging="360"/>
      </w:pPr>
    </w:lvl>
    <w:lvl w:ilvl="3" w:tplc="56F8F7FC">
      <w:start w:val="1"/>
      <w:numFmt w:val="lowerRoman"/>
      <w:lvlText w:val="%4."/>
      <w:lvlJc w:val="left"/>
      <w:pPr>
        <w:ind w:left="2880" w:hanging="360"/>
      </w:pPr>
    </w:lvl>
    <w:lvl w:ilvl="4" w:tplc="12CEBC20">
      <w:start w:val="1"/>
      <w:numFmt w:val="lowerRoman"/>
      <w:lvlText w:val="%5."/>
      <w:lvlJc w:val="left"/>
      <w:pPr>
        <w:ind w:left="3600" w:hanging="360"/>
      </w:pPr>
    </w:lvl>
    <w:lvl w:ilvl="5" w:tplc="CB340A88">
      <w:start w:val="1"/>
      <w:numFmt w:val="lowerRoman"/>
      <w:lvlText w:val="%6."/>
      <w:lvlJc w:val="left"/>
      <w:pPr>
        <w:ind w:left="4320" w:hanging="360"/>
      </w:pPr>
    </w:lvl>
    <w:lvl w:ilvl="6" w:tplc="7ABCE81E">
      <w:start w:val="1"/>
      <w:numFmt w:val="lowerRoman"/>
      <w:lvlText w:val="%7."/>
      <w:lvlJc w:val="left"/>
      <w:pPr>
        <w:ind w:left="5040" w:hanging="360"/>
      </w:pPr>
    </w:lvl>
    <w:lvl w:ilvl="7" w:tplc="48E86100">
      <w:start w:val="1"/>
      <w:numFmt w:val="lowerRoman"/>
      <w:lvlText w:val="%8."/>
      <w:lvlJc w:val="left"/>
      <w:pPr>
        <w:ind w:left="5760" w:hanging="360"/>
      </w:pPr>
    </w:lvl>
    <w:lvl w:ilvl="8" w:tplc="C45CA168">
      <w:start w:val="1"/>
      <w:numFmt w:val="lowerRoman"/>
      <w:lvlText w:val="%9."/>
      <w:lvlJc w:val="left"/>
      <w:pPr>
        <w:ind w:left="6480" w:hanging="360"/>
      </w:pPr>
    </w:lvl>
  </w:abstractNum>
  <w:abstractNum w:abstractNumId="92" w15:restartNumberingAfterBreak="0">
    <w:nsid w:val="23E12FE3"/>
    <w:multiLevelType w:val="hybridMultilevel"/>
    <w:tmpl w:val="B7408BEE"/>
    <w:lvl w:ilvl="0" w:tplc="B366EF0C">
      <w:start w:val="1"/>
      <w:numFmt w:val="lowerLetter"/>
      <w:lvlText w:val="%1)"/>
      <w:lvlJc w:val="left"/>
      <w:pPr>
        <w:ind w:left="720" w:hanging="360"/>
      </w:pPr>
    </w:lvl>
    <w:lvl w:ilvl="1" w:tplc="599AD2FE">
      <w:start w:val="1"/>
      <w:numFmt w:val="lowerLetter"/>
      <w:lvlText w:val="%2."/>
      <w:lvlJc w:val="left"/>
      <w:pPr>
        <w:ind w:left="1440" w:hanging="360"/>
      </w:pPr>
    </w:lvl>
    <w:lvl w:ilvl="2" w:tplc="D0641170">
      <w:start w:val="1"/>
      <w:numFmt w:val="lowerLetter"/>
      <w:lvlText w:val="%3."/>
      <w:lvlJc w:val="left"/>
      <w:pPr>
        <w:ind w:left="2160" w:hanging="360"/>
      </w:pPr>
    </w:lvl>
    <w:lvl w:ilvl="3" w:tplc="5E06A192">
      <w:start w:val="1"/>
      <w:numFmt w:val="lowerLetter"/>
      <w:lvlText w:val="%4."/>
      <w:lvlJc w:val="left"/>
      <w:pPr>
        <w:ind w:left="2880" w:hanging="360"/>
      </w:pPr>
    </w:lvl>
    <w:lvl w:ilvl="4" w:tplc="C96819BE">
      <w:start w:val="1"/>
      <w:numFmt w:val="lowerLetter"/>
      <w:lvlText w:val="%5."/>
      <w:lvlJc w:val="left"/>
      <w:pPr>
        <w:ind w:left="3600" w:hanging="360"/>
      </w:pPr>
    </w:lvl>
    <w:lvl w:ilvl="5" w:tplc="D846B3DE">
      <w:start w:val="1"/>
      <w:numFmt w:val="lowerLetter"/>
      <w:lvlText w:val="%6."/>
      <w:lvlJc w:val="left"/>
      <w:pPr>
        <w:ind w:left="4320" w:hanging="360"/>
      </w:pPr>
    </w:lvl>
    <w:lvl w:ilvl="6" w:tplc="D4846DFE">
      <w:start w:val="1"/>
      <w:numFmt w:val="lowerLetter"/>
      <w:lvlText w:val="%7."/>
      <w:lvlJc w:val="left"/>
      <w:pPr>
        <w:ind w:left="5040" w:hanging="360"/>
      </w:pPr>
    </w:lvl>
    <w:lvl w:ilvl="7" w:tplc="04FEE3D2">
      <w:start w:val="1"/>
      <w:numFmt w:val="lowerLetter"/>
      <w:lvlText w:val="%8."/>
      <w:lvlJc w:val="left"/>
      <w:pPr>
        <w:ind w:left="5760" w:hanging="360"/>
      </w:pPr>
    </w:lvl>
    <w:lvl w:ilvl="8" w:tplc="8648F388">
      <w:start w:val="1"/>
      <w:numFmt w:val="lowerLetter"/>
      <w:lvlText w:val="%9."/>
      <w:lvlJc w:val="left"/>
      <w:pPr>
        <w:ind w:left="6480" w:hanging="360"/>
      </w:pPr>
    </w:lvl>
  </w:abstractNum>
  <w:abstractNum w:abstractNumId="93" w15:restartNumberingAfterBreak="0">
    <w:nsid w:val="23EF3B32"/>
    <w:multiLevelType w:val="hybridMultilevel"/>
    <w:tmpl w:val="7FE0288A"/>
    <w:lvl w:ilvl="0" w:tplc="80D4E21E">
      <w:start w:val="1"/>
      <w:numFmt w:val="decimal"/>
      <w:lvlText w:val="%1."/>
      <w:lvlJc w:val="left"/>
      <w:pPr>
        <w:ind w:left="360" w:hanging="360"/>
      </w:pPr>
    </w:lvl>
    <w:lvl w:ilvl="1" w:tplc="513240DA">
      <w:start w:val="1"/>
      <w:numFmt w:val="lowerLetter"/>
      <w:lvlText w:val="%2)"/>
      <w:lvlJc w:val="left"/>
      <w:pPr>
        <w:ind w:left="720" w:hanging="360"/>
      </w:pPr>
    </w:lvl>
    <w:lvl w:ilvl="2" w:tplc="73060F6A">
      <w:start w:val="1"/>
      <w:numFmt w:val="lowerRoman"/>
      <w:lvlText w:val="%3."/>
      <w:lvlJc w:val="left"/>
      <w:pPr>
        <w:ind w:left="1080" w:hanging="360"/>
      </w:pPr>
    </w:lvl>
    <w:lvl w:ilvl="3" w:tplc="BA40B8CE">
      <w:start w:val="1"/>
      <w:numFmt w:val="decimal"/>
      <w:lvlText w:val="%4."/>
      <w:lvlJc w:val="left"/>
      <w:pPr>
        <w:ind w:left="2880" w:hanging="360"/>
      </w:pPr>
    </w:lvl>
    <w:lvl w:ilvl="4" w:tplc="290AF038">
      <w:start w:val="1"/>
      <w:numFmt w:val="lowerLetter"/>
      <w:lvlText w:val="%5."/>
      <w:lvlJc w:val="left"/>
      <w:pPr>
        <w:ind w:left="3600" w:hanging="360"/>
      </w:pPr>
    </w:lvl>
    <w:lvl w:ilvl="5" w:tplc="4F609B20">
      <w:start w:val="1"/>
      <w:numFmt w:val="lowerRoman"/>
      <w:lvlText w:val="%6."/>
      <w:lvlJc w:val="left"/>
      <w:pPr>
        <w:ind w:left="4320" w:hanging="360"/>
      </w:pPr>
    </w:lvl>
    <w:lvl w:ilvl="6" w:tplc="958A526E">
      <w:start w:val="1"/>
      <w:numFmt w:val="decimal"/>
      <w:lvlText w:val="%7."/>
      <w:lvlJc w:val="left"/>
      <w:pPr>
        <w:ind w:left="5040" w:hanging="360"/>
      </w:pPr>
    </w:lvl>
    <w:lvl w:ilvl="7" w:tplc="C3C02E2E">
      <w:start w:val="1"/>
      <w:numFmt w:val="lowerLetter"/>
      <w:lvlText w:val="%8."/>
      <w:lvlJc w:val="left"/>
      <w:pPr>
        <w:ind w:left="5760" w:hanging="360"/>
      </w:pPr>
    </w:lvl>
    <w:lvl w:ilvl="8" w:tplc="E02EBE76">
      <w:start w:val="1"/>
      <w:numFmt w:val="lowerRoman"/>
      <w:lvlText w:val="%9."/>
      <w:lvlJc w:val="left"/>
      <w:pPr>
        <w:ind w:left="6480" w:hanging="360"/>
      </w:pPr>
    </w:lvl>
  </w:abstractNum>
  <w:abstractNum w:abstractNumId="94" w15:restartNumberingAfterBreak="0">
    <w:nsid w:val="24465C36"/>
    <w:multiLevelType w:val="hybridMultilevel"/>
    <w:tmpl w:val="91E6C5F6"/>
    <w:lvl w:ilvl="0" w:tplc="DFF8B7DC">
      <w:start w:val="1"/>
      <w:numFmt w:val="lowerRoman"/>
      <w:lvlText w:val="%1)"/>
      <w:lvlJc w:val="left"/>
      <w:pPr>
        <w:ind w:left="1080" w:hanging="360"/>
      </w:pPr>
    </w:lvl>
    <w:lvl w:ilvl="1" w:tplc="F7E0EA4A">
      <w:start w:val="1"/>
      <w:numFmt w:val="lowerRoman"/>
      <w:lvlText w:val="%2."/>
      <w:lvlJc w:val="left"/>
      <w:pPr>
        <w:ind w:left="1440" w:hanging="360"/>
      </w:pPr>
    </w:lvl>
    <w:lvl w:ilvl="2" w:tplc="D996D992">
      <w:start w:val="1"/>
      <w:numFmt w:val="lowerRoman"/>
      <w:lvlText w:val="%3."/>
      <w:lvlJc w:val="left"/>
      <w:pPr>
        <w:ind w:left="2160" w:hanging="360"/>
      </w:pPr>
    </w:lvl>
    <w:lvl w:ilvl="3" w:tplc="53066F66">
      <w:start w:val="1"/>
      <w:numFmt w:val="lowerRoman"/>
      <w:lvlText w:val="%4."/>
      <w:lvlJc w:val="left"/>
      <w:pPr>
        <w:ind w:left="2880" w:hanging="360"/>
      </w:pPr>
    </w:lvl>
    <w:lvl w:ilvl="4" w:tplc="F79EF0EE">
      <w:start w:val="1"/>
      <w:numFmt w:val="lowerRoman"/>
      <w:lvlText w:val="%5."/>
      <w:lvlJc w:val="left"/>
      <w:pPr>
        <w:ind w:left="3600" w:hanging="360"/>
      </w:pPr>
    </w:lvl>
    <w:lvl w:ilvl="5" w:tplc="6F604C26">
      <w:start w:val="1"/>
      <w:numFmt w:val="lowerRoman"/>
      <w:lvlText w:val="%6."/>
      <w:lvlJc w:val="left"/>
      <w:pPr>
        <w:ind w:left="4320" w:hanging="360"/>
      </w:pPr>
    </w:lvl>
    <w:lvl w:ilvl="6" w:tplc="D2302C3E">
      <w:start w:val="1"/>
      <w:numFmt w:val="lowerRoman"/>
      <w:lvlText w:val="%7."/>
      <w:lvlJc w:val="left"/>
      <w:pPr>
        <w:ind w:left="5040" w:hanging="360"/>
      </w:pPr>
    </w:lvl>
    <w:lvl w:ilvl="7" w:tplc="B680E882">
      <w:start w:val="1"/>
      <w:numFmt w:val="lowerRoman"/>
      <w:lvlText w:val="%8."/>
      <w:lvlJc w:val="left"/>
      <w:pPr>
        <w:ind w:left="5760" w:hanging="360"/>
      </w:pPr>
    </w:lvl>
    <w:lvl w:ilvl="8" w:tplc="5AEA354E">
      <w:start w:val="1"/>
      <w:numFmt w:val="lowerRoman"/>
      <w:lvlText w:val="%9."/>
      <w:lvlJc w:val="left"/>
      <w:pPr>
        <w:ind w:left="6480" w:hanging="360"/>
      </w:pPr>
    </w:lvl>
  </w:abstractNum>
  <w:abstractNum w:abstractNumId="95" w15:restartNumberingAfterBreak="0">
    <w:nsid w:val="25C94486"/>
    <w:multiLevelType w:val="hybridMultilevel"/>
    <w:tmpl w:val="0D968C1A"/>
    <w:lvl w:ilvl="0" w:tplc="3EB40556">
      <w:start w:val="1"/>
      <w:numFmt w:val="decimal"/>
      <w:lvlText w:val="%1."/>
      <w:lvlJc w:val="left"/>
      <w:pPr>
        <w:ind w:left="360" w:hanging="360"/>
      </w:pPr>
    </w:lvl>
    <w:lvl w:ilvl="1" w:tplc="29BC953C">
      <w:start w:val="1"/>
      <w:numFmt w:val="lowerLetter"/>
      <w:lvlText w:val="%2)"/>
      <w:lvlJc w:val="left"/>
      <w:pPr>
        <w:ind w:left="720" w:hanging="360"/>
      </w:pPr>
    </w:lvl>
    <w:lvl w:ilvl="2" w:tplc="B59E25D0">
      <w:start w:val="1"/>
      <w:numFmt w:val="lowerRoman"/>
      <w:lvlText w:val="%3."/>
      <w:lvlJc w:val="left"/>
      <w:pPr>
        <w:ind w:left="1080" w:hanging="360"/>
      </w:pPr>
    </w:lvl>
    <w:lvl w:ilvl="3" w:tplc="EFF4057C">
      <w:start w:val="1"/>
      <w:numFmt w:val="decimal"/>
      <w:lvlText w:val="%4."/>
      <w:lvlJc w:val="left"/>
      <w:pPr>
        <w:ind w:left="2880" w:hanging="360"/>
      </w:pPr>
    </w:lvl>
    <w:lvl w:ilvl="4" w:tplc="D084E314">
      <w:start w:val="1"/>
      <w:numFmt w:val="lowerLetter"/>
      <w:lvlText w:val="%5."/>
      <w:lvlJc w:val="left"/>
      <w:pPr>
        <w:ind w:left="3600" w:hanging="360"/>
      </w:pPr>
    </w:lvl>
    <w:lvl w:ilvl="5" w:tplc="1434908A">
      <w:start w:val="1"/>
      <w:numFmt w:val="lowerRoman"/>
      <w:lvlText w:val="%6."/>
      <w:lvlJc w:val="left"/>
      <w:pPr>
        <w:ind w:left="4320" w:hanging="360"/>
      </w:pPr>
    </w:lvl>
    <w:lvl w:ilvl="6" w:tplc="87704C42">
      <w:start w:val="1"/>
      <w:numFmt w:val="decimal"/>
      <w:lvlText w:val="%7."/>
      <w:lvlJc w:val="left"/>
      <w:pPr>
        <w:ind w:left="5040" w:hanging="360"/>
      </w:pPr>
    </w:lvl>
    <w:lvl w:ilvl="7" w:tplc="D42E8B8E">
      <w:start w:val="1"/>
      <w:numFmt w:val="lowerLetter"/>
      <w:lvlText w:val="%8."/>
      <w:lvlJc w:val="left"/>
      <w:pPr>
        <w:ind w:left="5760" w:hanging="360"/>
      </w:pPr>
    </w:lvl>
    <w:lvl w:ilvl="8" w:tplc="38A6C57C">
      <w:start w:val="1"/>
      <w:numFmt w:val="lowerRoman"/>
      <w:lvlText w:val="%9."/>
      <w:lvlJc w:val="left"/>
      <w:pPr>
        <w:ind w:left="6480" w:hanging="360"/>
      </w:pPr>
    </w:lvl>
  </w:abstractNum>
  <w:abstractNum w:abstractNumId="96" w15:restartNumberingAfterBreak="0">
    <w:nsid w:val="25D63D75"/>
    <w:multiLevelType w:val="hybridMultilevel"/>
    <w:tmpl w:val="06D69A64"/>
    <w:lvl w:ilvl="0" w:tplc="75DCDB20">
      <w:start w:val="1"/>
      <w:numFmt w:val="decimal"/>
      <w:lvlText w:val="%1."/>
      <w:lvlJc w:val="left"/>
      <w:pPr>
        <w:ind w:left="360" w:hanging="360"/>
      </w:pPr>
    </w:lvl>
    <w:lvl w:ilvl="1" w:tplc="EC840AF2">
      <w:start w:val="1"/>
      <w:numFmt w:val="lowerLetter"/>
      <w:lvlText w:val="%2)"/>
      <w:lvlJc w:val="left"/>
      <w:pPr>
        <w:ind w:left="720" w:hanging="360"/>
      </w:pPr>
    </w:lvl>
    <w:lvl w:ilvl="2" w:tplc="3E7A21C2">
      <w:start w:val="1"/>
      <w:numFmt w:val="lowerRoman"/>
      <w:lvlText w:val="%3."/>
      <w:lvlJc w:val="left"/>
      <w:pPr>
        <w:ind w:left="1080" w:hanging="360"/>
      </w:pPr>
    </w:lvl>
    <w:lvl w:ilvl="3" w:tplc="72A6D5AC">
      <w:start w:val="1"/>
      <w:numFmt w:val="decimal"/>
      <w:lvlText w:val="%4."/>
      <w:lvlJc w:val="left"/>
      <w:pPr>
        <w:ind w:left="2880" w:hanging="360"/>
      </w:pPr>
    </w:lvl>
    <w:lvl w:ilvl="4" w:tplc="B7EECA3A">
      <w:start w:val="1"/>
      <w:numFmt w:val="lowerLetter"/>
      <w:lvlText w:val="%5."/>
      <w:lvlJc w:val="left"/>
      <w:pPr>
        <w:ind w:left="3600" w:hanging="360"/>
      </w:pPr>
    </w:lvl>
    <w:lvl w:ilvl="5" w:tplc="A64AD7EC">
      <w:start w:val="1"/>
      <w:numFmt w:val="lowerRoman"/>
      <w:lvlText w:val="%6."/>
      <w:lvlJc w:val="left"/>
      <w:pPr>
        <w:ind w:left="4320" w:hanging="360"/>
      </w:pPr>
    </w:lvl>
    <w:lvl w:ilvl="6" w:tplc="33769B36">
      <w:start w:val="1"/>
      <w:numFmt w:val="decimal"/>
      <w:lvlText w:val="%7."/>
      <w:lvlJc w:val="left"/>
      <w:pPr>
        <w:ind w:left="5040" w:hanging="360"/>
      </w:pPr>
    </w:lvl>
    <w:lvl w:ilvl="7" w:tplc="0A50FFA4">
      <w:start w:val="1"/>
      <w:numFmt w:val="lowerLetter"/>
      <w:lvlText w:val="%8."/>
      <w:lvlJc w:val="left"/>
      <w:pPr>
        <w:ind w:left="5760" w:hanging="360"/>
      </w:pPr>
    </w:lvl>
    <w:lvl w:ilvl="8" w:tplc="E1480A3A">
      <w:start w:val="1"/>
      <w:numFmt w:val="lowerRoman"/>
      <w:lvlText w:val="%9."/>
      <w:lvlJc w:val="left"/>
      <w:pPr>
        <w:ind w:left="6480" w:hanging="360"/>
      </w:pPr>
    </w:lvl>
  </w:abstractNum>
  <w:abstractNum w:abstractNumId="97" w15:restartNumberingAfterBreak="0">
    <w:nsid w:val="26293EAE"/>
    <w:multiLevelType w:val="hybridMultilevel"/>
    <w:tmpl w:val="9C804476"/>
    <w:lvl w:ilvl="0" w:tplc="D45ECC80">
      <w:start w:val="1"/>
      <w:numFmt w:val="lowerRoman"/>
      <w:lvlText w:val="%1)"/>
      <w:lvlJc w:val="left"/>
      <w:pPr>
        <w:ind w:left="1080" w:hanging="360"/>
      </w:pPr>
    </w:lvl>
    <w:lvl w:ilvl="1" w:tplc="DCAEAD22">
      <w:start w:val="1"/>
      <w:numFmt w:val="lowerRoman"/>
      <w:lvlText w:val="%2."/>
      <w:lvlJc w:val="left"/>
      <w:pPr>
        <w:ind w:left="1440" w:hanging="360"/>
      </w:pPr>
    </w:lvl>
    <w:lvl w:ilvl="2" w:tplc="8466BAA8">
      <w:start w:val="1"/>
      <w:numFmt w:val="lowerRoman"/>
      <w:lvlText w:val="%3."/>
      <w:lvlJc w:val="left"/>
      <w:pPr>
        <w:ind w:left="2160" w:hanging="360"/>
      </w:pPr>
    </w:lvl>
    <w:lvl w:ilvl="3" w:tplc="5BC893A4">
      <w:start w:val="1"/>
      <w:numFmt w:val="lowerRoman"/>
      <w:lvlText w:val="%4."/>
      <w:lvlJc w:val="left"/>
      <w:pPr>
        <w:ind w:left="2880" w:hanging="360"/>
      </w:pPr>
    </w:lvl>
    <w:lvl w:ilvl="4" w:tplc="83689D36">
      <w:start w:val="1"/>
      <w:numFmt w:val="lowerRoman"/>
      <w:lvlText w:val="%5."/>
      <w:lvlJc w:val="left"/>
      <w:pPr>
        <w:ind w:left="3600" w:hanging="360"/>
      </w:pPr>
    </w:lvl>
    <w:lvl w:ilvl="5" w:tplc="8F3428A2">
      <w:start w:val="1"/>
      <w:numFmt w:val="lowerRoman"/>
      <w:lvlText w:val="%6."/>
      <w:lvlJc w:val="left"/>
      <w:pPr>
        <w:ind w:left="4320" w:hanging="360"/>
      </w:pPr>
    </w:lvl>
    <w:lvl w:ilvl="6" w:tplc="16CAB92A">
      <w:start w:val="1"/>
      <w:numFmt w:val="lowerRoman"/>
      <w:lvlText w:val="%7."/>
      <w:lvlJc w:val="left"/>
      <w:pPr>
        <w:ind w:left="5040" w:hanging="360"/>
      </w:pPr>
    </w:lvl>
    <w:lvl w:ilvl="7" w:tplc="14F20C70">
      <w:start w:val="1"/>
      <w:numFmt w:val="lowerRoman"/>
      <w:lvlText w:val="%8."/>
      <w:lvlJc w:val="left"/>
      <w:pPr>
        <w:ind w:left="5760" w:hanging="360"/>
      </w:pPr>
    </w:lvl>
    <w:lvl w:ilvl="8" w:tplc="7F1A953A">
      <w:start w:val="1"/>
      <w:numFmt w:val="lowerRoman"/>
      <w:lvlText w:val="%9."/>
      <w:lvlJc w:val="left"/>
      <w:pPr>
        <w:ind w:left="6480" w:hanging="360"/>
      </w:pPr>
    </w:lvl>
  </w:abstractNum>
  <w:abstractNum w:abstractNumId="98"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9" w15:restartNumberingAfterBreak="0">
    <w:nsid w:val="266A6678"/>
    <w:multiLevelType w:val="hybridMultilevel"/>
    <w:tmpl w:val="C08C4162"/>
    <w:lvl w:ilvl="0" w:tplc="B1826AD0">
      <w:start w:val="1"/>
      <w:numFmt w:val="lowerRoman"/>
      <w:lvlText w:val="%1)"/>
      <w:lvlJc w:val="left"/>
      <w:pPr>
        <w:ind w:left="1080" w:hanging="360"/>
      </w:pPr>
    </w:lvl>
    <w:lvl w:ilvl="1" w:tplc="126C0D42">
      <w:start w:val="1"/>
      <w:numFmt w:val="lowerRoman"/>
      <w:lvlText w:val="%2."/>
      <w:lvlJc w:val="left"/>
      <w:pPr>
        <w:ind w:left="1440" w:hanging="360"/>
      </w:pPr>
    </w:lvl>
    <w:lvl w:ilvl="2" w:tplc="F81ACA82">
      <w:start w:val="1"/>
      <w:numFmt w:val="lowerRoman"/>
      <w:lvlText w:val="%3."/>
      <w:lvlJc w:val="left"/>
      <w:pPr>
        <w:ind w:left="2160" w:hanging="360"/>
      </w:pPr>
    </w:lvl>
    <w:lvl w:ilvl="3" w:tplc="67B871DE">
      <w:start w:val="1"/>
      <w:numFmt w:val="lowerRoman"/>
      <w:lvlText w:val="%4."/>
      <w:lvlJc w:val="left"/>
      <w:pPr>
        <w:ind w:left="2880" w:hanging="360"/>
      </w:pPr>
    </w:lvl>
    <w:lvl w:ilvl="4" w:tplc="D5E087B6">
      <w:start w:val="1"/>
      <w:numFmt w:val="lowerRoman"/>
      <w:lvlText w:val="%5."/>
      <w:lvlJc w:val="left"/>
      <w:pPr>
        <w:ind w:left="3600" w:hanging="360"/>
      </w:pPr>
    </w:lvl>
    <w:lvl w:ilvl="5" w:tplc="E8708D34">
      <w:start w:val="1"/>
      <w:numFmt w:val="lowerRoman"/>
      <w:lvlText w:val="%6."/>
      <w:lvlJc w:val="left"/>
      <w:pPr>
        <w:ind w:left="4320" w:hanging="360"/>
      </w:pPr>
    </w:lvl>
    <w:lvl w:ilvl="6" w:tplc="995AA3A8">
      <w:start w:val="1"/>
      <w:numFmt w:val="lowerRoman"/>
      <w:lvlText w:val="%7."/>
      <w:lvlJc w:val="left"/>
      <w:pPr>
        <w:ind w:left="5040" w:hanging="360"/>
      </w:pPr>
    </w:lvl>
    <w:lvl w:ilvl="7" w:tplc="EA7E742E">
      <w:start w:val="1"/>
      <w:numFmt w:val="lowerRoman"/>
      <w:lvlText w:val="%8."/>
      <w:lvlJc w:val="left"/>
      <w:pPr>
        <w:ind w:left="5760" w:hanging="360"/>
      </w:pPr>
    </w:lvl>
    <w:lvl w:ilvl="8" w:tplc="77DA633E">
      <w:start w:val="1"/>
      <w:numFmt w:val="lowerRoman"/>
      <w:lvlText w:val="%9."/>
      <w:lvlJc w:val="left"/>
      <w:pPr>
        <w:ind w:left="6480" w:hanging="360"/>
      </w:pPr>
    </w:lvl>
  </w:abstractNum>
  <w:abstractNum w:abstractNumId="100" w15:restartNumberingAfterBreak="0">
    <w:nsid w:val="26C216E4"/>
    <w:multiLevelType w:val="hybridMultilevel"/>
    <w:tmpl w:val="C3E4ADE8"/>
    <w:lvl w:ilvl="0" w:tplc="1E061990">
      <w:start w:val="1"/>
      <w:numFmt w:val="lowerLetter"/>
      <w:lvlText w:val="%1)"/>
      <w:lvlJc w:val="left"/>
      <w:pPr>
        <w:ind w:left="720" w:hanging="360"/>
      </w:pPr>
    </w:lvl>
    <w:lvl w:ilvl="1" w:tplc="139218E0">
      <w:start w:val="1"/>
      <w:numFmt w:val="lowerLetter"/>
      <w:lvlText w:val="%2."/>
      <w:lvlJc w:val="left"/>
      <w:pPr>
        <w:ind w:left="1440" w:hanging="360"/>
      </w:pPr>
    </w:lvl>
    <w:lvl w:ilvl="2" w:tplc="BA4A3036">
      <w:start w:val="1"/>
      <w:numFmt w:val="lowerLetter"/>
      <w:lvlText w:val="%3."/>
      <w:lvlJc w:val="left"/>
      <w:pPr>
        <w:ind w:left="2160" w:hanging="360"/>
      </w:pPr>
    </w:lvl>
    <w:lvl w:ilvl="3" w:tplc="F6B4DCB4">
      <w:start w:val="1"/>
      <w:numFmt w:val="lowerLetter"/>
      <w:lvlText w:val="%4."/>
      <w:lvlJc w:val="left"/>
      <w:pPr>
        <w:ind w:left="2880" w:hanging="360"/>
      </w:pPr>
    </w:lvl>
    <w:lvl w:ilvl="4" w:tplc="88825FDE">
      <w:start w:val="1"/>
      <w:numFmt w:val="lowerLetter"/>
      <w:lvlText w:val="%5."/>
      <w:lvlJc w:val="left"/>
      <w:pPr>
        <w:ind w:left="3600" w:hanging="360"/>
      </w:pPr>
    </w:lvl>
    <w:lvl w:ilvl="5" w:tplc="4984C7D8">
      <w:start w:val="1"/>
      <w:numFmt w:val="lowerLetter"/>
      <w:lvlText w:val="%6."/>
      <w:lvlJc w:val="left"/>
      <w:pPr>
        <w:ind w:left="4320" w:hanging="360"/>
      </w:pPr>
    </w:lvl>
    <w:lvl w:ilvl="6" w:tplc="2B5A6674">
      <w:start w:val="1"/>
      <w:numFmt w:val="lowerLetter"/>
      <w:lvlText w:val="%7."/>
      <w:lvlJc w:val="left"/>
      <w:pPr>
        <w:ind w:left="5040" w:hanging="360"/>
      </w:pPr>
    </w:lvl>
    <w:lvl w:ilvl="7" w:tplc="0F3CB7B8">
      <w:start w:val="1"/>
      <w:numFmt w:val="lowerLetter"/>
      <w:lvlText w:val="%8."/>
      <w:lvlJc w:val="left"/>
      <w:pPr>
        <w:ind w:left="5760" w:hanging="360"/>
      </w:pPr>
    </w:lvl>
    <w:lvl w:ilvl="8" w:tplc="C700C20E">
      <w:start w:val="1"/>
      <w:numFmt w:val="lowerLetter"/>
      <w:lvlText w:val="%9."/>
      <w:lvlJc w:val="left"/>
      <w:pPr>
        <w:ind w:left="6480" w:hanging="360"/>
      </w:pPr>
    </w:lvl>
  </w:abstractNum>
  <w:abstractNum w:abstractNumId="101" w15:restartNumberingAfterBreak="0">
    <w:nsid w:val="26ED02A0"/>
    <w:multiLevelType w:val="hybridMultilevel"/>
    <w:tmpl w:val="A622FF72"/>
    <w:lvl w:ilvl="0" w:tplc="783030F2">
      <w:start w:val="1"/>
      <w:numFmt w:val="decimal"/>
      <w:lvlText w:val="%1."/>
      <w:lvlJc w:val="left"/>
      <w:pPr>
        <w:ind w:left="360" w:hanging="360"/>
      </w:pPr>
    </w:lvl>
    <w:lvl w:ilvl="1" w:tplc="2E0E494C">
      <w:start w:val="1"/>
      <w:numFmt w:val="lowerLetter"/>
      <w:lvlText w:val="%2)"/>
      <w:lvlJc w:val="left"/>
      <w:pPr>
        <w:ind w:left="720" w:hanging="360"/>
      </w:pPr>
    </w:lvl>
    <w:lvl w:ilvl="2" w:tplc="6C603F80">
      <w:start w:val="1"/>
      <w:numFmt w:val="lowerRoman"/>
      <w:lvlText w:val="%3."/>
      <w:lvlJc w:val="left"/>
      <w:pPr>
        <w:ind w:left="1080" w:hanging="360"/>
      </w:pPr>
    </w:lvl>
    <w:lvl w:ilvl="3" w:tplc="6BD0A862">
      <w:start w:val="1"/>
      <w:numFmt w:val="decimal"/>
      <w:lvlText w:val="%4."/>
      <w:lvlJc w:val="left"/>
      <w:pPr>
        <w:ind w:left="2880" w:hanging="360"/>
      </w:pPr>
    </w:lvl>
    <w:lvl w:ilvl="4" w:tplc="5A5AB98E">
      <w:start w:val="1"/>
      <w:numFmt w:val="lowerLetter"/>
      <w:lvlText w:val="%5."/>
      <w:lvlJc w:val="left"/>
      <w:pPr>
        <w:ind w:left="3600" w:hanging="360"/>
      </w:pPr>
    </w:lvl>
    <w:lvl w:ilvl="5" w:tplc="0C02F454">
      <w:start w:val="1"/>
      <w:numFmt w:val="lowerRoman"/>
      <w:lvlText w:val="%6."/>
      <w:lvlJc w:val="left"/>
      <w:pPr>
        <w:ind w:left="4320" w:hanging="360"/>
      </w:pPr>
    </w:lvl>
    <w:lvl w:ilvl="6" w:tplc="DFD444D8">
      <w:start w:val="1"/>
      <w:numFmt w:val="decimal"/>
      <w:lvlText w:val="%7."/>
      <w:lvlJc w:val="left"/>
      <w:pPr>
        <w:ind w:left="5040" w:hanging="360"/>
      </w:pPr>
    </w:lvl>
    <w:lvl w:ilvl="7" w:tplc="8A0A3428">
      <w:start w:val="1"/>
      <w:numFmt w:val="lowerLetter"/>
      <w:lvlText w:val="%8."/>
      <w:lvlJc w:val="left"/>
      <w:pPr>
        <w:ind w:left="5760" w:hanging="360"/>
      </w:pPr>
    </w:lvl>
    <w:lvl w:ilvl="8" w:tplc="4DCCE8E4">
      <w:start w:val="1"/>
      <w:numFmt w:val="lowerRoman"/>
      <w:lvlText w:val="%9."/>
      <w:lvlJc w:val="left"/>
      <w:pPr>
        <w:ind w:left="6480" w:hanging="360"/>
      </w:pPr>
    </w:lvl>
  </w:abstractNum>
  <w:abstractNum w:abstractNumId="102" w15:restartNumberingAfterBreak="0">
    <w:nsid w:val="271E6394"/>
    <w:multiLevelType w:val="hybridMultilevel"/>
    <w:tmpl w:val="E8E2DFD4"/>
    <w:lvl w:ilvl="0" w:tplc="7E12F4E0">
      <w:start w:val="1"/>
      <w:numFmt w:val="lowerRoman"/>
      <w:lvlText w:val="%1)"/>
      <w:lvlJc w:val="left"/>
      <w:pPr>
        <w:ind w:left="1080" w:hanging="360"/>
      </w:pPr>
    </w:lvl>
    <w:lvl w:ilvl="1" w:tplc="FFAC05B6">
      <w:start w:val="1"/>
      <w:numFmt w:val="lowerRoman"/>
      <w:lvlText w:val="%2."/>
      <w:lvlJc w:val="left"/>
      <w:pPr>
        <w:ind w:left="1440" w:hanging="360"/>
      </w:pPr>
    </w:lvl>
    <w:lvl w:ilvl="2" w:tplc="631C7EB8">
      <w:start w:val="1"/>
      <w:numFmt w:val="lowerRoman"/>
      <w:lvlText w:val="%3."/>
      <w:lvlJc w:val="left"/>
      <w:pPr>
        <w:ind w:left="2160" w:hanging="360"/>
      </w:pPr>
    </w:lvl>
    <w:lvl w:ilvl="3" w:tplc="C214FFA0">
      <w:start w:val="1"/>
      <w:numFmt w:val="lowerRoman"/>
      <w:lvlText w:val="%4."/>
      <w:lvlJc w:val="left"/>
      <w:pPr>
        <w:ind w:left="2880" w:hanging="360"/>
      </w:pPr>
    </w:lvl>
    <w:lvl w:ilvl="4" w:tplc="499AE610">
      <w:start w:val="1"/>
      <w:numFmt w:val="lowerRoman"/>
      <w:lvlText w:val="%5."/>
      <w:lvlJc w:val="left"/>
      <w:pPr>
        <w:ind w:left="3600" w:hanging="360"/>
      </w:pPr>
    </w:lvl>
    <w:lvl w:ilvl="5" w:tplc="71FEB022">
      <w:start w:val="1"/>
      <w:numFmt w:val="lowerRoman"/>
      <w:lvlText w:val="%6."/>
      <w:lvlJc w:val="left"/>
      <w:pPr>
        <w:ind w:left="4320" w:hanging="360"/>
      </w:pPr>
    </w:lvl>
    <w:lvl w:ilvl="6" w:tplc="944A7F6A">
      <w:start w:val="1"/>
      <w:numFmt w:val="lowerRoman"/>
      <w:lvlText w:val="%7."/>
      <w:lvlJc w:val="left"/>
      <w:pPr>
        <w:ind w:left="5040" w:hanging="360"/>
      </w:pPr>
    </w:lvl>
    <w:lvl w:ilvl="7" w:tplc="749E3856">
      <w:start w:val="1"/>
      <w:numFmt w:val="lowerRoman"/>
      <w:lvlText w:val="%8."/>
      <w:lvlJc w:val="left"/>
      <w:pPr>
        <w:ind w:left="5760" w:hanging="360"/>
      </w:pPr>
    </w:lvl>
    <w:lvl w:ilvl="8" w:tplc="AED233A6">
      <w:start w:val="1"/>
      <w:numFmt w:val="lowerRoman"/>
      <w:lvlText w:val="%9."/>
      <w:lvlJc w:val="left"/>
      <w:pPr>
        <w:ind w:left="6480" w:hanging="360"/>
      </w:pPr>
    </w:lvl>
  </w:abstractNum>
  <w:abstractNum w:abstractNumId="103" w15:restartNumberingAfterBreak="0">
    <w:nsid w:val="277435F3"/>
    <w:multiLevelType w:val="hybridMultilevel"/>
    <w:tmpl w:val="E86E7DD8"/>
    <w:lvl w:ilvl="0" w:tplc="2E02508C">
      <w:start w:val="1"/>
      <w:numFmt w:val="lowerRoman"/>
      <w:lvlText w:val="%1)"/>
      <w:lvlJc w:val="left"/>
      <w:pPr>
        <w:ind w:left="1080" w:hanging="360"/>
      </w:pPr>
    </w:lvl>
    <w:lvl w:ilvl="1" w:tplc="86A4A1C2">
      <w:start w:val="1"/>
      <w:numFmt w:val="lowerRoman"/>
      <w:lvlText w:val="%2."/>
      <w:lvlJc w:val="left"/>
      <w:pPr>
        <w:ind w:left="1440" w:hanging="360"/>
      </w:pPr>
    </w:lvl>
    <w:lvl w:ilvl="2" w:tplc="268C2CA8">
      <w:start w:val="1"/>
      <w:numFmt w:val="lowerRoman"/>
      <w:lvlText w:val="%3."/>
      <w:lvlJc w:val="left"/>
      <w:pPr>
        <w:ind w:left="2160" w:hanging="360"/>
      </w:pPr>
    </w:lvl>
    <w:lvl w:ilvl="3" w:tplc="AE384C1E">
      <w:start w:val="1"/>
      <w:numFmt w:val="lowerRoman"/>
      <w:lvlText w:val="%4."/>
      <w:lvlJc w:val="left"/>
      <w:pPr>
        <w:ind w:left="2880" w:hanging="360"/>
      </w:pPr>
    </w:lvl>
    <w:lvl w:ilvl="4" w:tplc="90AE102E">
      <w:start w:val="1"/>
      <w:numFmt w:val="lowerRoman"/>
      <w:lvlText w:val="%5."/>
      <w:lvlJc w:val="left"/>
      <w:pPr>
        <w:ind w:left="3600" w:hanging="360"/>
      </w:pPr>
    </w:lvl>
    <w:lvl w:ilvl="5" w:tplc="05BEAF2C">
      <w:start w:val="1"/>
      <w:numFmt w:val="lowerRoman"/>
      <w:lvlText w:val="%6."/>
      <w:lvlJc w:val="left"/>
      <w:pPr>
        <w:ind w:left="4320" w:hanging="360"/>
      </w:pPr>
    </w:lvl>
    <w:lvl w:ilvl="6" w:tplc="9E5A4BE0">
      <w:start w:val="1"/>
      <w:numFmt w:val="lowerRoman"/>
      <w:lvlText w:val="%7."/>
      <w:lvlJc w:val="left"/>
      <w:pPr>
        <w:ind w:left="5040" w:hanging="360"/>
      </w:pPr>
    </w:lvl>
    <w:lvl w:ilvl="7" w:tplc="43BA8D78">
      <w:start w:val="1"/>
      <w:numFmt w:val="lowerRoman"/>
      <w:lvlText w:val="%8."/>
      <w:lvlJc w:val="left"/>
      <w:pPr>
        <w:ind w:left="5760" w:hanging="360"/>
      </w:pPr>
    </w:lvl>
    <w:lvl w:ilvl="8" w:tplc="D9AE626C">
      <w:start w:val="1"/>
      <w:numFmt w:val="lowerRoman"/>
      <w:lvlText w:val="%9."/>
      <w:lvlJc w:val="left"/>
      <w:pPr>
        <w:ind w:left="6480" w:hanging="360"/>
      </w:pPr>
    </w:lvl>
  </w:abstractNum>
  <w:abstractNum w:abstractNumId="104" w15:restartNumberingAfterBreak="0">
    <w:nsid w:val="27A467DC"/>
    <w:multiLevelType w:val="hybridMultilevel"/>
    <w:tmpl w:val="4AC61D4C"/>
    <w:lvl w:ilvl="0" w:tplc="4DD20AC8">
      <w:start w:val="1"/>
      <w:numFmt w:val="lowerRoman"/>
      <w:lvlText w:val="%1)"/>
      <w:lvlJc w:val="left"/>
      <w:pPr>
        <w:ind w:left="1080" w:hanging="360"/>
      </w:pPr>
    </w:lvl>
    <w:lvl w:ilvl="1" w:tplc="EA707784">
      <w:start w:val="1"/>
      <w:numFmt w:val="lowerRoman"/>
      <w:lvlText w:val="%2."/>
      <w:lvlJc w:val="left"/>
      <w:pPr>
        <w:ind w:left="1440" w:hanging="360"/>
      </w:pPr>
    </w:lvl>
    <w:lvl w:ilvl="2" w:tplc="A044BDAC">
      <w:start w:val="1"/>
      <w:numFmt w:val="lowerRoman"/>
      <w:lvlText w:val="%3."/>
      <w:lvlJc w:val="left"/>
      <w:pPr>
        <w:ind w:left="2160" w:hanging="360"/>
      </w:pPr>
    </w:lvl>
    <w:lvl w:ilvl="3" w:tplc="DF74231A">
      <w:start w:val="1"/>
      <w:numFmt w:val="lowerRoman"/>
      <w:lvlText w:val="%4."/>
      <w:lvlJc w:val="left"/>
      <w:pPr>
        <w:ind w:left="2880" w:hanging="360"/>
      </w:pPr>
    </w:lvl>
    <w:lvl w:ilvl="4" w:tplc="EE1A1C5A">
      <w:start w:val="1"/>
      <w:numFmt w:val="lowerRoman"/>
      <w:lvlText w:val="%5."/>
      <w:lvlJc w:val="left"/>
      <w:pPr>
        <w:ind w:left="3600" w:hanging="360"/>
      </w:pPr>
    </w:lvl>
    <w:lvl w:ilvl="5" w:tplc="2436A826">
      <w:start w:val="1"/>
      <w:numFmt w:val="lowerRoman"/>
      <w:lvlText w:val="%6."/>
      <w:lvlJc w:val="left"/>
      <w:pPr>
        <w:ind w:left="4320" w:hanging="360"/>
      </w:pPr>
    </w:lvl>
    <w:lvl w:ilvl="6" w:tplc="413AD58A">
      <w:start w:val="1"/>
      <w:numFmt w:val="lowerRoman"/>
      <w:lvlText w:val="%7."/>
      <w:lvlJc w:val="left"/>
      <w:pPr>
        <w:ind w:left="5040" w:hanging="360"/>
      </w:pPr>
    </w:lvl>
    <w:lvl w:ilvl="7" w:tplc="9D3C9E18">
      <w:start w:val="1"/>
      <w:numFmt w:val="lowerRoman"/>
      <w:lvlText w:val="%8."/>
      <w:lvlJc w:val="left"/>
      <w:pPr>
        <w:ind w:left="5760" w:hanging="360"/>
      </w:pPr>
    </w:lvl>
    <w:lvl w:ilvl="8" w:tplc="73608DD8">
      <w:start w:val="1"/>
      <w:numFmt w:val="lowerRoman"/>
      <w:lvlText w:val="%9."/>
      <w:lvlJc w:val="left"/>
      <w:pPr>
        <w:ind w:left="6480" w:hanging="360"/>
      </w:pPr>
    </w:lvl>
  </w:abstractNum>
  <w:abstractNum w:abstractNumId="105" w15:restartNumberingAfterBreak="0">
    <w:nsid w:val="27B15911"/>
    <w:multiLevelType w:val="hybridMultilevel"/>
    <w:tmpl w:val="361428A8"/>
    <w:lvl w:ilvl="0" w:tplc="1E64403C">
      <w:start w:val="1"/>
      <w:numFmt w:val="decimal"/>
      <w:lvlText w:val="%1."/>
      <w:lvlJc w:val="left"/>
      <w:pPr>
        <w:ind w:left="360" w:hanging="360"/>
      </w:pPr>
    </w:lvl>
    <w:lvl w:ilvl="1" w:tplc="B41E5064">
      <w:start w:val="1"/>
      <w:numFmt w:val="lowerLetter"/>
      <w:lvlText w:val="%2)"/>
      <w:lvlJc w:val="left"/>
      <w:pPr>
        <w:ind w:left="720" w:hanging="360"/>
      </w:pPr>
    </w:lvl>
    <w:lvl w:ilvl="2" w:tplc="80968968">
      <w:start w:val="1"/>
      <w:numFmt w:val="lowerRoman"/>
      <w:lvlText w:val="%3."/>
      <w:lvlJc w:val="left"/>
      <w:pPr>
        <w:ind w:left="1080" w:hanging="360"/>
      </w:pPr>
    </w:lvl>
    <w:lvl w:ilvl="3" w:tplc="01BE55B6">
      <w:start w:val="1"/>
      <w:numFmt w:val="decimal"/>
      <w:lvlText w:val="%4."/>
      <w:lvlJc w:val="left"/>
      <w:pPr>
        <w:ind w:left="2880" w:hanging="360"/>
      </w:pPr>
    </w:lvl>
    <w:lvl w:ilvl="4" w:tplc="9EBE4DD0">
      <w:start w:val="1"/>
      <w:numFmt w:val="lowerLetter"/>
      <w:lvlText w:val="%5."/>
      <w:lvlJc w:val="left"/>
      <w:pPr>
        <w:ind w:left="3600" w:hanging="360"/>
      </w:pPr>
    </w:lvl>
    <w:lvl w:ilvl="5" w:tplc="9AB47AB2">
      <w:start w:val="1"/>
      <w:numFmt w:val="lowerRoman"/>
      <w:lvlText w:val="%6."/>
      <w:lvlJc w:val="left"/>
      <w:pPr>
        <w:ind w:left="4320" w:hanging="360"/>
      </w:pPr>
    </w:lvl>
    <w:lvl w:ilvl="6" w:tplc="947832B6">
      <w:start w:val="1"/>
      <w:numFmt w:val="decimal"/>
      <w:lvlText w:val="%7."/>
      <w:lvlJc w:val="left"/>
      <w:pPr>
        <w:ind w:left="5040" w:hanging="360"/>
      </w:pPr>
    </w:lvl>
    <w:lvl w:ilvl="7" w:tplc="002E1FDA">
      <w:start w:val="1"/>
      <w:numFmt w:val="lowerLetter"/>
      <w:lvlText w:val="%8."/>
      <w:lvlJc w:val="left"/>
      <w:pPr>
        <w:ind w:left="5760" w:hanging="360"/>
      </w:pPr>
    </w:lvl>
    <w:lvl w:ilvl="8" w:tplc="60C620CE">
      <w:start w:val="1"/>
      <w:numFmt w:val="lowerRoman"/>
      <w:lvlText w:val="%9."/>
      <w:lvlJc w:val="left"/>
      <w:pPr>
        <w:ind w:left="6480" w:hanging="360"/>
      </w:pPr>
    </w:lvl>
  </w:abstractNum>
  <w:abstractNum w:abstractNumId="106" w15:restartNumberingAfterBreak="0">
    <w:nsid w:val="27E11BDC"/>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07" w15:restartNumberingAfterBreak="0">
    <w:nsid w:val="28545C2C"/>
    <w:multiLevelType w:val="hybridMultilevel"/>
    <w:tmpl w:val="91DAEF00"/>
    <w:lvl w:ilvl="0" w:tplc="5E881942">
      <w:start w:val="1"/>
      <w:numFmt w:val="lowerLetter"/>
      <w:lvlText w:val="%1)"/>
      <w:lvlJc w:val="left"/>
      <w:pPr>
        <w:ind w:left="720" w:hanging="360"/>
      </w:pPr>
    </w:lvl>
    <w:lvl w:ilvl="1" w:tplc="6BB68DD6">
      <w:start w:val="1"/>
      <w:numFmt w:val="lowerLetter"/>
      <w:lvlText w:val="%2."/>
      <w:lvlJc w:val="left"/>
      <w:pPr>
        <w:ind w:left="1440" w:hanging="360"/>
      </w:pPr>
    </w:lvl>
    <w:lvl w:ilvl="2" w:tplc="D90649EC">
      <w:start w:val="1"/>
      <w:numFmt w:val="lowerLetter"/>
      <w:lvlText w:val="%3."/>
      <w:lvlJc w:val="left"/>
      <w:pPr>
        <w:ind w:left="2160" w:hanging="360"/>
      </w:pPr>
    </w:lvl>
    <w:lvl w:ilvl="3" w:tplc="73B6B09C">
      <w:start w:val="1"/>
      <w:numFmt w:val="lowerLetter"/>
      <w:lvlText w:val="%4."/>
      <w:lvlJc w:val="left"/>
      <w:pPr>
        <w:ind w:left="2880" w:hanging="360"/>
      </w:pPr>
    </w:lvl>
    <w:lvl w:ilvl="4" w:tplc="C9DC73A2">
      <w:start w:val="1"/>
      <w:numFmt w:val="lowerLetter"/>
      <w:lvlText w:val="%5."/>
      <w:lvlJc w:val="left"/>
      <w:pPr>
        <w:ind w:left="3600" w:hanging="360"/>
      </w:pPr>
    </w:lvl>
    <w:lvl w:ilvl="5" w:tplc="A6BAC636">
      <w:start w:val="1"/>
      <w:numFmt w:val="lowerLetter"/>
      <w:lvlText w:val="%6."/>
      <w:lvlJc w:val="left"/>
      <w:pPr>
        <w:ind w:left="4320" w:hanging="360"/>
      </w:pPr>
    </w:lvl>
    <w:lvl w:ilvl="6" w:tplc="B95222DA">
      <w:start w:val="1"/>
      <w:numFmt w:val="lowerLetter"/>
      <w:lvlText w:val="%7."/>
      <w:lvlJc w:val="left"/>
      <w:pPr>
        <w:ind w:left="5040" w:hanging="360"/>
      </w:pPr>
    </w:lvl>
    <w:lvl w:ilvl="7" w:tplc="8CCE2C06">
      <w:start w:val="1"/>
      <w:numFmt w:val="lowerLetter"/>
      <w:lvlText w:val="%8."/>
      <w:lvlJc w:val="left"/>
      <w:pPr>
        <w:ind w:left="5760" w:hanging="360"/>
      </w:pPr>
    </w:lvl>
    <w:lvl w:ilvl="8" w:tplc="3CAE72A0">
      <w:start w:val="1"/>
      <w:numFmt w:val="lowerLetter"/>
      <w:lvlText w:val="%9."/>
      <w:lvlJc w:val="left"/>
      <w:pPr>
        <w:ind w:left="6480" w:hanging="360"/>
      </w:pPr>
    </w:lvl>
  </w:abstractNum>
  <w:abstractNum w:abstractNumId="108" w15:restartNumberingAfterBreak="0">
    <w:nsid w:val="28A912D0"/>
    <w:multiLevelType w:val="hybridMultilevel"/>
    <w:tmpl w:val="EB70ABAE"/>
    <w:lvl w:ilvl="0" w:tplc="DBD8B0CA">
      <w:start w:val="1"/>
      <w:numFmt w:val="decimal"/>
      <w:lvlText w:val="%1."/>
      <w:lvlJc w:val="left"/>
      <w:pPr>
        <w:ind w:left="360" w:hanging="360"/>
      </w:pPr>
    </w:lvl>
    <w:lvl w:ilvl="1" w:tplc="B1DA7FEE">
      <w:start w:val="1"/>
      <w:numFmt w:val="lowerLetter"/>
      <w:lvlText w:val="%2)"/>
      <w:lvlJc w:val="left"/>
      <w:pPr>
        <w:ind w:left="720" w:hanging="360"/>
      </w:pPr>
    </w:lvl>
    <w:lvl w:ilvl="2" w:tplc="3C12048C">
      <w:start w:val="1"/>
      <w:numFmt w:val="lowerRoman"/>
      <w:lvlText w:val="%3."/>
      <w:lvlJc w:val="left"/>
      <w:pPr>
        <w:ind w:left="1080" w:hanging="360"/>
      </w:pPr>
    </w:lvl>
    <w:lvl w:ilvl="3" w:tplc="C6CC3C32">
      <w:start w:val="1"/>
      <w:numFmt w:val="decimal"/>
      <w:lvlText w:val="%4."/>
      <w:lvlJc w:val="left"/>
      <w:pPr>
        <w:ind w:left="2880" w:hanging="360"/>
      </w:pPr>
    </w:lvl>
    <w:lvl w:ilvl="4" w:tplc="BEA2FE14">
      <w:start w:val="1"/>
      <w:numFmt w:val="lowerLetter"/>
      <w:lvlText w:val="%5."/>
      <w:lvlJc w:val="left"/>
      <w:pPr>
        <w:ind w:left="3600" w:hanging="360"/>
      </w:pPr>
    </w:lvl>
    <w:lvl w:ilvl="5" w:tplc="CF8EFFEA">
      <w:start w:val="1"/>
      <w:numFmt w:val="lowerRoman"/>
      <w:lvlText w:val="%6."/>
      <w:lvlJc w:val="left"/>
      <w:pPr>
        <w:ind w:left="4320" w:hanging="360"/>
      </w:pPr>
    </w:lvl>
    <w:lvl w:ilvl="6" w:tplc="40D81542">
      <w:start w:val="1"/>
      <w:numFmt w:val="decimal"/>
      <w:lvlText w:val="%7."/>
      <w:lvlJc w:val="left"/>
      <w:pPr>
        <w:ind w:left="5040" w:hanging="360"/>
      </w:pPr>
    </w:lvl>
    <w:lvl w:ilvl="7" w:tplc="D0CEE8A8">
      <w:start w:val="1"/>
      <w:numFmt w:val="lowerLetter"/>
      <w:lvlText w:val="%8."/>
      <w:lvlJc w:val="left"/>
      <w:pPr>
        <w:ind w:left="5760" w:hanging="360"/>
      </w:pPr>
    </w:lvl>
    <w:lvl w:ilvl="8" w:tplc="2F32EAE8">
      <w:start w:val="1"/>
      <w:numFmt w:val="lowerRoman"/>
      <w:lvlText w:val="%9."/>
      <w:lvlJc w:val="left"/>
      <w:pPr>
        <w:ind w:left="6480" w:hanging="360"/>
      </w:pPr>
    </w:lvl>
  </w:abstractNum>
  <w:abstractNum w:abstractNumId="109" w15:restartNumberingAfterBreak="0">
    <w:nsid w:val="28AE4FB9"/>
    <w:multiLevelType w:val="hybridMultilevel"/>
    <w:tmpl w:val="52864838"/>
    <w:lvl w:ilvl="0" w:tplc="E264B162">
      <w:start w:val="1"/>
      <w:numFmt w:val="decimal"/>
      <w:lvlText w:val="%1."/>
      <w:lvlJc w:val="left"/>
      <w:pPr>
        <w:ind w:left="360" w:hanging="360"/>
      </w:pPr>
    </w:lvl>
    <w:lvl w:ilvl="1" w:tplc="925C6B56">
      <w:start w:val="1"/>
      <w:numFmt w:val="lowerLetter"/>
      <w:lvlText w:val="%2)"/>
      <w:lvlJc w:val="left"/>
      <w:pPr>
        <w:ind w:left="720" w:hanging="360"/>
      </w:pPr>
    </w:lvl>
    <w:lvl w:ilvl="2" w:tplc="5E0E9AA8">
      <w:start w:val="1"/>
      <w:numFmt w:val="lowerRoman"/>
      <w:lvlText w:val="%3."/>
      <w:lvlJc w:val="left"/>
      <w:pPr>
        <w:ind w:left="1080" w:hanging="360"/>
      </w:pPr>
    </w:lvl>
    <w:lvl w:ilvl="3" w:tplc="91804B9E">
      <w:start w:val="1"/>
      <w:numFmt w:val="decimal"/>
      <w:lvlText w:val="%4."/>
      <w:lvlJc w:val="left"/>
      <w:pPr>
        <w:ind w:left="2880" w:hanging="360"/>
      </w:pPr>
    </w:lvl>
    <w:lvl w:ilvl="4" w:tplc="726E51A6">
      <w:start w:val="1"/>
      <w:numFmt w:val="lowerLetter"/>
      <w:lvlText w:val="%5."/>
      <w:lvlJc w:val="left"/>
      <w:pPr>
        <w:ind w:left="3600" w:hanging="360"/>
      </w:pPr>
    </w:lvl>
    <w:lvl w:ilvl="5" w:tplc="D0108504">
      <w:start w:val="1"/>
      <w:numFmt w:val="lowerRoman"/>
      <w:lvlText w:val="%6."/>
      <w:lvlJc w:val="left"/>
      <w:pPr>
        <w:ind w:left="4320" w:hanging="360"/>
      </w:pPr>
    </w:lvl>
    <w:lvl w:ilvl="6" w:tplc="7830627E">
      <w:start w:val="1"/>
      <w:numFmt w:val="decimal"/>
      <w:lvlText w:val="%7."/>
      <w:lvlJc w:val="left"/>
      <w:pPr>
        <w:ind w:left="5040" w:hanging="360"/>
      </w:pPr>
    </w:lvl>
    <w:lvl w:ilvl="7" w:tplc="E3887AFC">
      <w:start w:val="1"/>
      <w:numFmt w:val="lowerLetter"/>
      <w:lvlText w:val="%8."/>
      <w:lvlJc w:val="left"/>
      <w:pPr>
        <w:ind w:left="5760" w:hanging="360"/>
      </w:pPr>
    </w:lvl>
    <w:lvl w:ilvl="8" w:tplc="AB4290BC">
      <w:start w:val="1"/>
      <w:numFmt w:val="lowerRoman"/>
      <w:lvlText w:val="%9."/>
      <w:lvlJc w:val="left"/>
      <w:pPr>
        <w:ind w:left="6480" w:hanging="360"/>
      </w:pPr>
    </w:lvl>
  </w:abstractNum>
  <w:abstractNum w:abstractNumId="110" w15:restartNumberingAfterBreak="0">
    <w:nsid w:val="28BF5C70"/>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11" w15:restartNumberingAfterBreak="0">
    <w:nsid w:val="2959073D"/>
    <w:multiLevelType w:val="hybridMultilevel"/>
    <w:tmpl w:val="CB1EEF6E"/>
    <w:lvl w:ilvl="0" w:tplc="D3281D4E">
      <w:start w:val="1"/>
      <w:numFmt w:val="lowerRoman"/>
      <w:lvlText w:val="%1)"/>
      <w:lvlJc w:val="left"/>
      <w:pPr>
        <w:ind w:left="1080" w:hanging="360"/>
      </w:pPr>
    </w:lvl>
    <w:lvl w:ilvl="1" w:tplc="A60CAA0A">
      <w:start w:val="1"/>
      <w:numFmt w:val="lowerRoman"/>
      <w:lvlText w:val="%2."/>
      <w:lvlJc w:val="left"/>
      <w:pPr>
        <w:ind w:left="1440" w:hanging="360"/>
      </w:pPr>
    </w:lvl>
    <w:lvl w:ilvl="2" w:tplc="C5A24F04">
      <w:start w:val="1"/>
      <w:numFmt w:val="lowerRoman"/>
      <w:lvlText w:val="%3."/>
      <w:lvlJc w:val="left"/>
      <w:pPr>
        <w:ind w:left="2160" w:hanging="360"/>
      </w:pPr>
    </w:lvl>
    <w:lvl w:ilvl="3" w:tplc="D8D885FC">
      <w:start w:val="1"/>
      <w:numFmt w:val="lowerRoman"/>
      <w:lvlText w:val="%4."/>
      <w:lvlJc w:val="left"/>
      <w:pPr>
        <w:ind w:left="2880" w:hanging="360"/>
      </w:pPr>
    </w:lvl>
    <w:lvl w:ilvl="4" w:tplc="8ECA68B6">
      <w:start w:val="1"/>
      <w:numFmt w:val="lowerRoman"/>
      <w:lvlText w:val="%5."/>
      <w:lvlJc w:val="left"/>
      <w:pPr>
        <w:ind w:left="3600" w:hanging="360"/>
      </w:pPr>
    </w:lvl>
    <w:lvl w:ilvl="5" w:tplc="7F3E10BE">
      <w:start w:val="1"/>
      <w:numFmt w:val="lowerRoman"/>
      <w:lvlText w:val="%6."/>
      <w:lvlJc w:val="left"/>
      <w:pPr>
        <w:ind w:left="4320" w:hanging="360"/>
      </w:pPr>
    </w:lvl>
    <w:lvl w:ilvl="6" w:tplc="93580AF0">
      <w:start w:val="1"/>
      <w:numFmt w:val="lowerRoman"/>
      <w:lvlText w:val="%7."/>
      <w:lvlJc w:val="left"/>
      <w:pPr>
        <w:ind w:left="5040" w:hanging="360"/>
      </w:pPr>
    </w:lvl>
    <w:lvl w:ilvl="7" w:tplc="D696EE74">
      <w:start w:val="1"/>
      <w:numFmt w:val="lowerRoman"/>
      <w:lvlText w:val="%8."/>
      <w:lvlJc w:val="left"/>
      <w:pPr>
        <w:ind w:left="5760" w:hanging="360"/>
      </w:pPr>
    </w:lvl>
    <w:lvl w:ilvl="8" w:tplc="66FEA8F4">
      <w:start w:val="1"/>
      <w:numFmt w:val="lowerRoman"/>
      <w:lvlText w:val="%9."/>
      <w:lvlJc w:val="left"/>
      <w:pPr>
        <w:ind w:left="6480" w:hanging="360"/>
      </w:pPr>
    </w:lvl>
  </w:abstractNum>
  <w:abstractNum w:abstractNumId="112" w15:restartNumberingAfterBreak="0">
    <w:nsid w:val="298E603C"/>
    <w:multiLevelType w:val="hybridMultilevel"/>
    <w:tmpl w:val="3904DDFE"/>
    <w:lvl w:ilvl="0" w:tplc="F80EDF22">
      <w:start w:val="1"/>
      <w:numFmt w:val="lowerRoman"/>
      <w:lvlText w:val="%1)"/>
      <w:lvlJc w:val="left"/>
      <w:pPr>
        <w:ind w:left="1080" w:hanging="360"/>
      </w:pPr>
    </w:lvl>
    <w:lvl w:ilvl="1" w:tplc="BF1293D6">
      <w:start w:val="1"/>
      <w:numFmt w:val="lowerRoman"/>
      <w:lvlText w:val="%2."/>
      <w:lvlJc w:val="left"/>
      <w:pPr>
        <w:ind w:left="1440" w:hanging="360"/>
      </w:pPr>
    </w:lvl>
    <w:lvl w:ilvl="2" w:tplc="FF4A803C">
      <w:start w:val="1"/>
      <w:numFmt w:val="lowerRoman"/>
      <w:lvlText w:val="%3."/>
      <w:lvlJc w:val="left"/>
      <w:pPr>
        <w:ind w:left="2160" w:hanging="360"/>
      </w:pPr>
    </w:lvl>
    <w:lvl w:ilvl="3" w:tplc="20C43FC8">
      <w:start w:val="1"/>
      <w:numFmt w:val="lowerRoman"/>
      <w:lvlText w:val="%4."/>
      <w:lvlJc w:val="left"/>
      <w:pPr>
        <w:ind w:left="2880" w:hanging="360"/>
      </w:pPr>
    </w:lvl>
    <w:lvl w:ilvl="4" w:tplc="55749854">
      <w:start w:val="1"/>
      <w:numFmt w:val="lowerRoman"/>
      <w:lvlText w:val="%5."/>
      <w:lvlJc w:val="left"/>
      <w:pPr>
        <w:ind w:left="3600" w:hanging="360"/>
      </w:pPr>
    </w:lvl>
    <w:lvl w:ilvl="5" w:tplc="5DEC82B2">
      <w:start w:val="1"/>
      <w:numFmt w:val="lowerRoman"/>
      <w:lvlText w:val="%6."/>
      <w:lvlJc w:val="left"/>
      <w:pPr>
        <w:ind w:left="4320" w:hanging="360"/>
      </w:pPr>
    </w:lvl>
    <w:lvl w:ilvl="6" w:tplc="4F4C80B4">
      <w:start w:val="1"/>
      <w:numFmt w:val="lowerRoman"/>
      <w:lvlText w:val="%7."/>
      <w:lvlJc w:val="left"/>
      <w:pPr>
        <w:ind w:left="5040" w:hanging="360"/>
      </w:pPr>
    </w:lvl>
    <w:lvl w:ilvl="7" w:tplc="0BFAB814">
      <w:start w:val="1"/>
      <w:numFmt w:val="lowerRoman"/>
      <w:lvlText w:val="%8."/>
      <w:lvlJc w:val="left"/>
      <w:pPr>
        <w:ind w:left="5760" w:hanging="360"/>
      </w:pPr>
    </w:lvl>
    <w:lvl w:ilvl="8" w:tplc="6DC8FB2A">
      <w:start w:val="1"/>
      <w:numFmt w:val="lowerRoman"/>
      <w:lvlText w:val="%9."/>
      <w:lvlJc w:val="left"/>
      <w:pPr>
        <w:ind w:left="6480" w:hanging="360"/>
      </w:pPr>
    </w:lvl>
  </w:abstractNum>
  <w:abstractNum w:abstractNumId="113" w15:restartNumberingAfterBreak="0">
    <w:nsid w:val="298F1C05"/>
    <w:multiLevelType w:val="hybridMultilevel"/>
    <w:tmpl w:val="3DE03014"/>
    <w:lvl w:ilvl="0" w:tplc="C9B83E80">
      <w:start w:val="1"/>
      <w:numFmt w:val="lowerLetter"/>
      <w:lvlText w:val="%1)"/>
      <w:lvlJc w:val="left"/>
      <w:pPr>
        <w:ind w:left="720" w:hanging="360"/>
      </w:pPr>
    </w:lvl>
    <w:lvl w:ilvl="1" w:tplc="1C706A40">
      <w:start w:val="1"/>
      <w:numFmt w:val="lowerLetter"/>
      <w:lvlText w:val="%2."/>
      <w:lvlJc w:val="left"/>
      <w:pPr>
        <w:ind w:left="1440" w:hanging="360"/>
      </w:pPr>
    </w:lvl>
    <w:lvl w:ilvl="2" w:tplc="70CE195A">
      <w:start w:val="1"/>
      <w:numFmt w:val="lowerLetter"/>
      <w:lvlText w:val="%3."/>
      <w:lvlJc w:val="left"/>
      <w:pPr>
        <w:ind w:left="2160" w:hanging="360"/>
      </w:pPr>
    </w:lvl>
    <w:lvl w:ilvl="3" w:tplc="D188E580">
      <w:start w:val="1"/>
      <w:numFmt w:val="lowerLetter"/>
      <w:lvlText w:val="%4."/>
      <w:lvlJc w:val="left"/>
      <w:pPr>
        <w:ind w:left="2880" w:hanging="360"/>
      </w:pPr>
    </w:lvl>
    <w:lvl w:ilvl="4" w:tplc="193A1C64">
      <w:start w:val="1"/>
      <w:numFmt w:val="lowerLetter"/>
      <w:lvlText w:val="%5."/>
      <w:lvlJc w:val="left"/>
      <w:pPr>
        <w:ind w:left="3600" w:hanging="360"/>
      </w:pPr>
    </w:lvl>
    <w:lvl w:ilvl="5" w:tplc="A6E2D39A">
      <w:start w:val="1"/>
      <w:numFmt w:val="lowerLetter"/>
      <w:lvlText w:val="%6."/>
      <w:lvlJc w:val="left"/>
      <w:pPr>
        <w:ind w:left="4320" w:hanging="360"/>
      </w:pPr>
    </w:lvl>
    <w:lvl w:ilvl="6" w:tplc="5542376A">
      <w:start w:val="1"/>
      <w:numFmt w:val="lowerLetter"/>
      <w:lvlText w:val="%7."/>
      <w:lvlJc w:val="left"/>
      <w:pPr>
        <w:ind w:left="5040" w:hanging="360"/>
      </w:pPr>
    </w:lvl>
    <w:lvl w:ilvl="7" w:tplc="501C9630">
      <w:start w:val="1"/>
      <w:numFmt w:val="lowerLetter"/>
      <w:lvlText w:val="%8."/>
      <w:lvlJc w:val="left"/>
      <w:pPr>
        <w:ind w:left="5760" w:hanging="360"/>
      </w:pPr>
    </w:lvl>
    <w:lvl w:ilvl="8" w:tplc="5552AE8A">
      <w:start w:val="1"/>
      <w:numFmt w:val="lowerLetter"/>
      <w:lvlText w:val="%9."/>
      <w:lvlJc w:val="left"/>
      <w:pPr>
        <w:ind w:left="6480" w:hanging="360"/>
      </w:pPr>
    </w:lvl>
  </w:abstractNum>
  <w:abstractNum w:abstractNumId="114" w15:restartNumberingAfterBreak="0">
    <w:nsid w:val="2A385491"/>
    <w:multiLevelType w:val="hybridMultilevel"/>
    <w:tmpl w:val="EBEC7B94"/>
    <w:lvl w:ilvl="0" w:tplc="4FACD7C6">
      <w:start w:val="1"/>
      <w:numFmt w:val="lowerRoman"/>
      <w:lvlText w:val="%1)"/>
      <w:lvlJc w:val="left"/>
      <w:pPr>
        <w:ind w:left="1080" w:hanging="360"/>
      </w:pPr>
    </w:lvl>
    <w:lvl w:ilvl="1" w:tplc="8622536E">
      <w:start w:val="1"/>
      <w:numFmt w:val="lowerRoman"/>
      <w:lvlText w:val="%2."/>
      <w:lvlJc w:val="left"/>
      <w:pPr>
        <w:ind w:left="1440" w:hanging="360"/>
      </w:pPr>
    </w:lvl>
    <w:lvl w:ilvl="2" w:tplc="F8E03708">
      <w:start w:val="1"/>
      <w:numFmt w:val="lowerRoman"/>
      <w:lvlText w:val="%3."/>
      <w:lvlJc w:val="left"/>
      <w:pPr>
        <w:ind w:left="2160" w:hanging="360"/>
      </w:pPr>
    </w:lvl>
    <w:lvl w:ilvl="3" w:tplc="9EB65A20">
      <w:start w:val="1"/>
      <w:numFmt w:val="lowerRoman"/>
      <w:lvlText w:val="%4."/>
      <w:lvlJc w:val="left"/>
      <w:pPr>
        <w:ind w:left="2880" w:hanging="360"/>
      </w:pPr>
    </w:lvl>
    <w:lvl w:ilvl="4" w:tplc="F0127CB2">
      <w:start w:val="1"/>
      <w:numFmt w:val="lowerRoman"/>
      <w:lvlText w:val="%5."/>
      <w:lvlJc w:val="left"/>
      <w:pPr>
        <w:ind w:left="3600" w:hanging="360"/>
      </w:pPr>
    </w:lvl>
    <w:lvl w:ilvl="5" w:tplc="16FC0BAE">
      <w:start w:val="1"/>
      <w:numFmt w:val="lowerRoman"/>
      <w:lvlText w:val="%6."/>
      <w:lvlJc w:val="left"/>
      <w:pPr>
        <w:ind w:left="4320" w:hanging="360"/>
      </w:pPr>
    </w:lvl>
    <w:lvl w:ilvl="6" w:tplc="5A98F268">
      <w:start w:val="1"/>
      <w:numFmt w:val="lowerRoman"/>
      <w:lvlText w:val="%7."/>
      <w:lvlJc w:val="left"/>
      <w:pPr>
        <w:ind w:left="5040" w:hanging="360"/>
      </w:pPr>
    </w:lvl>
    <w:lvl w:ilvl="7" w:tplc="2AD80EF4">
      <w:start w:val="1"/>
      <w:numFmt w:val="lowerRoman"/>
      <w:lvlText w:val="%8."/>
      <w:lvlJc w:val="left"/>
      <w:pPr>
        <w:ind w:left="5760" w:hanging="360"/>
      </w:pPr>
    </w:lvl>
    <w:lvl w:ilvl="8" w:tplc="00B6B93E">
      <w:start w:val="1"/>
      <w:numFmt w:val="lowerRoman"/>
      <w:lvlText w:val="%9."/>
      <w:lvlJc w:val="left"/>
      <w:pPr>
        <w:ind w:left="6480" w:hanging="360"/>
      </w:pPr>
    </w:lvl>
  </w:abstractNum>
  <w:abstractNum w:abstractNumId="115" w15:restartNumberingAfterBreak="0">
    <w:nsid w:val="2A716A44"/>
    <w:multiLevelType w:val="hybridMultilevel"/>
    <w:tmpl w:val="1C16E486"/>
    <w:lvl w:ilvl="0" w:tplc="7B68E5E0">
      <w:start w:val="1"/>
      <w:numFmt w:val="lowerRoman"/>
      <w:lvlText w:val="%1)"/>
      <w:lvlJc w:val="left"/>
      <w:pPr>
        <w:ind w:left="1080" w:hanging="360"/>
      </w:pPr>
    </w:lvl>
    <w:lvl w:ilvl="1" w:tplc="83003F78">
      <w:start w:val="1"/>
      <w:numFmt w:val="lowerRoman"/>
      <w:lvlText w:val="%2."/>
      <w:lvlJc w:val="left"/>
      <w:pPr>
        <w:ind w:left="1440" w:hanging="360"/>
      </w:pPr>
    </w:lvl>
    <w:lvl w:ilvl="2" w:tplc="3E54925A">
      <w:start w:val="1"/>
      <w:numFmt w:val="lowerRoman"/>
      <w:lvlText w:val="%3."/>
      <w:lvlJc w:val="left"/>
      <w:pPr>
        <w:ind w:left="2160" w:hanging="360"/>
      </w:pPr>
    </w:lvl>
    <w:lvl w:ilvl="3" w:tplc="0798D5D4">
      <w:start w:val="1"/>
      <w:numFmt w:val="lowerRoman"/>
      <w:lvlText w:val="%4."/>
      <w:lvlJc w:val="left"/>
      <w:pPr>
        <w:ind w:left="2880" w:hanging="360"/>
      </w:pPr>
    </w:lvl>
    <w:lvl w:ilvl="4" w:tplc="D42C5D22">
      <w:start w:val="1"/>
      <w:numFmt w:val="lowerRoman"/>
      <w:lvlText w:val="%5."/>
      <w:lvlJc w:val="left"/>
      <w:pPr>
        <w:ind w:left="3600" w:hanging="360"/>
      </w:pPr>
    </w:lvl>
    <w:lvl w:ilvl="5" w:tplc="769CD168">
      <w:start w:val="1"/>
      <w:numFmt w:val="lowerRoman"/>
      <w:lvlText w:val="%6."/>
      <w:lvlJc w:val="left"/>
      <w:pPr>
        <w:ind w:left="4320" w:hanging="360"/>
      </w:pPr>
    </w:lvl>
    <w:lvl w:ilvl="6" w:tplc="2E56FCEC">
      <w:start w:val="1"/>
      <w:numFmt w:val="lowerRoman"/>
      <w:lvlText w:val="%7."/>
      <w:lvlJc w:val="left"/>
      <w:pPr>
        <w:ind w:left="5040" w:hanging="360"/>
      </w:pPr>
    </w:lvl>
    <w:lvl w:ilvl="7" w:tplc="8750A410">
      <w:start w:val="1"/>
      <w:numFmt w:val="lowerRoman"/>
      <w:lvlText w:val="%8."/>
      <w:lvlJc w:val="left"/>
      <w:pPr>
        <w:ind w:left="5760" w:hanging="360"/>
      </w:pPr>
    </w:lvl>
    <w:lvl w:ilvl="8" w:tplc="AD94B9D6">
      <w:start w:val="1"/>
      <w:numFmt w:val="lowerRoman"/>
      <w:lvlText w:val="%9."/>
      <w:lvlJc w:val="left"/>
      <w:pPr>
        <w:ind w:left="6480" w:hanging="360"/>
      </w:pPr>
    </w:lvl>
  </w:abstractNum>
  <w:abstractNum w:abstractNumId="116" w15:restartNumberingAfterBreak="0">
    <w:nsid w:val="2AAE1C60"/>
    <w:multiLevelType w:val="hybridMultilevel"/>
    <w:tmpl w:val="AD72759E"/>
    <w:lvl w:ilvl="0" w:tplc="CA12C8E0">
      <w:start w:val="1"/>
      <w:numFmt w:val="lowerRoman"/>
      <w:lvlText w:val="%1)"/>
      <w:lvlJc w:val="left"/>
      <w:pPr>
        <w:ind w:left="1080" w:hanging="360"/>
      </w:pPr>
    </w:lvl>
    <w:lvl w:ilvl="1" w:tplc="C478E79C">
      <w:start w:val="1"/>
      <w:numFmt w:val="lowerRoman"/>
      <w:lvlText w:val="%2."/>
      <w:lvlJc w:val="left"/>
      <w:pPr>
        <w:ind w:left="1440" w:hanging="360"/>
      </w:pPr>
    </w:lvl>
    <w:lvl w:ilvl="2" w:tplc="E85C9C36">
      <w:start w:val="1"/>
      <w:numFmt w:val="lowerRoman"/>
      <w:lvlText w:val="%3."/>
      <w:lvlJc w:val="left"/>
      <w:pPr>
        <w:ind w:left="2160" w:hanging="360"/>
      </w:pPr>
    </w:lvl>
    <w:lvl w:ilvl="3" w:tplc="52FAB584">
      <w:start w:val="1"/>
      <w:numFmt w:val="lowerRoman"/>
      <w:lvlText w:val="%4."/>
      <w:lvlJc w:val="left"/>
      <w:pPr>
        <w:ind w:left="2880" w:hanging="360"/>
      </w:pPr>
    </w:lvl>
    <w:lvl w:ilvl="4" w:tplc="1BBEC92C">
      <w:start w:val="1"/>
      <w:numFmt w:val="lowerRoman"/>
      <w:lvlText w:val="%5."/>
      <w:lvlJc w:val="left"/>
      <w:pPr>
        <w:ind w:left="3600" w:hanging="360"/>
      </w:pPr>
    </w:lvl>
    <w:lvl w:ilvl="5" w:tplc="1D34CFC2">
      <w:start w:val="1"/>
      <w:numFmt w:val="lowerRoman"/>
      <w:lvlText w:val="%6."/>
      <w:lvlJc w:val="left"/>
      <w:pPr>
        <w:ind w:left="4320" w:hanging="360"/>
      </w:pPr>
    </w:lvl>
    <w:lvl w:ilvl="6" w:tplc="F0A0D0BC">
      <w:start w:val="1"/>
      <w:numFmt w:val="lowerRoman"/>
      <w:lvlText w:val="%7."/>
      <w:lvlJc w:val="left"/>
      <w:pPr>
        <w:ind w:left="5040" w:hanging="360"/>
      </w:pPr>
    </w:lvl>
    <w:lvl w:ilvl="7" w:tplc="3CD28DF6">
      <w:start w:val="1"/>
      <w:numFmt w:val="lowerRoman"/>
      <w:lvlText w:val="%8."/>
      <w:lvlJc w:val="left"/>
      <w:pPr>
        <w:ind w:left="5760" w:hanging="360"/>
      </w:pPr>
    </w:lvl>
    <w:lvl w:ilvl="8" w:tplc="8D00A256">
      <w:start w:val="1"/>
      <w:numFmt w:val="lowerRoman"/>
      <w:lvlText w:val="%9."/>
      <w:lvlJc w:val="left"/>
      <w:pPr>
        <w:ind w:left="6480" w:hanging="360"/>
      </w:pPr>
    </w:lvl>
  </w:abstractNum>
  <w:abstractNum w:abstractNumId="117" w15:restartNumberingAfterBreak="0">
    <w:nsid w:val="2BB20449"/>
    <w:multiLevelType w:val="hybridMultilevel"/>
    <w:tmpl w:val="359299A4"/>
    <w:lvl w:ilvl="0" w:tplc="ABC65802">
      <w:start w:val="1"/>
      <w:numFmt w:val="decimal"/>
      <w:lvlText w:val="%1."/>
      <w:lvlJc w:val="left"/>
      <w:pPr>
        <w:ind w:left="360" w:hanging="360"/>
      </w:pPr>
    </w:lvl>
    <w:lvl w:ilvl="1" w:tplc="D3C6CAB4">
      <w:start w:val="1"/>
      <w:numFmt w:val="lowerLetter"/>
      <w:lvlText w:val="%2)"/>
      <w:lvlJc w:val="left"/>
      <w:pPr>
        <w:ind w:left="720" w:hanging="360"/>
      </w:pPr>
    </w:lvl>
    <w:lvl w:ilvl="2" w:tplc="E2545FA6">
      <w:start w:val="1"/>
      <w:numFmt w:val="lowerRoman"/>
      <w:lvlText w:val="%3."/>
      <w:lvlJc w:val="left"/>
      <w:pPr>
        <w:ind w:left="1080" w:hanging="360"/>
      </w:pPr>
    </w:lvl>
    <w:lvl w:ilvl="3" w:tplc="F0FA64FE">
      <w:start w:val="1"/>
      <w:numFmt w:val="decimal"/>
      <w:lvlText w:val="%4."/>
      <w:lvlJc w:val="left"/>
      <w:pPr>
        <w:ind w:left="2880" w:hanging="360"/>
      </w:pPr>
    </w:lvl>
    <w:lvl w:ilvl="4" w:tplc="C9F678E4">
      <w:start w:val="1"/>
      <w:numFmt w:val="lowerLetter"/>
      <w:lvlText w:val="%5."/>
      <w:lvlJc w:val="left"/>
      <w:pPr>
        <w:ind w:left="3600" w:hanging="360"/>
      </w:pPr>
    </w:lvl>
    <w:lvl w:ilvl="5" w:tplc="3E746654">
      <w:start w:val="1"/>
      <w:numFmt w:val="lowerRoman"/>
      <w:lvlText w:val="%6."/>
      <w:lvlJc w:val="left"/>
      <w:pPr>
        <w:ind w:left="4320" w:hanging="360"/>
      </w:pPr>
    </w:lvl>
    <w:lvl w:ilvl="6" w:tplc="095445A6">
      <w:start w:val="1"/>
      <w:numFmt w:val="decimal"/>
      <w:lvlText w:val="%7."/>
      <w:lvlJc w:val="left"/>
      <w:pPr>
        <w:ind w:left="5040" w:hanging="360"/>
      </w:pPr>
    </w:lvl>
    <w:lvl w:ilvl="7" w:tplc="5E5C687A">
      <w:start w:val="1"/>
      <w:numFmt w:val="lowerLetter"/>
      <w:lvlText w:val="%8."/>
      <w:lvlJc w:val="left"/>
      <w:pPr>
        <w:ind w:left="5760" w:hanging="360"/>
      </w:pPr>
    </w:lvl>
    <w:lvl w:ilvl="8" w:tplc="A2E82AE0">
      <w:start w:val="1"/>
      <w:numFmt w:val="lowerRoman"/>
      <w:lvlText w:val="%9."/>
      <w:lvlJc w:val="left"/>
      <w:pPr>
        <w:ind w:left="6480" w:hanging="360"/>
      </w:pPr>
    </w:lvl>
  </w:abstractNum>
  <w:abstractNum w:abstractNumId="118" w15:restartNumberingAfterBreak="0">
    <w:nsid w:val="2C876476"/>
    <w:multiLevelType w:val="hybridMultilevel"/>
    <w:tmpl w:val="AB649C18"/>
    <w:lvl w:ilvl="0" w:tplc="F356EB8A">
      <w:start w:val="1"/>
      <w:numFmt w:val="lowerRoman"/>
      <w:lvlText w:val="%1)"/>
      <w:lvlJc w:val="left"/>
      <w:pPr>
        <w:ind w:left="1080" w:hanging="360"/>
      </w:pPr>
    </w:lvl>
    <w:lvl w:ilvl="1" w:tplc="9BAA76F0">
      <w:start w:val="1"/>
      <w:numFmt w:val="lowerRoman"/>
      <w:lvlText w:val="%2."/>
      <w:lvlJc w:val="left"/>
      <w:pPr>
        <w:ind w:left="1440" w:hanging="360"/>
      </w:pPr>
    </w:lvl>
    <w:lvl w:ilvl="2" w:tplc="4E1A9CA4">
      <w:start w:val="1"/>
      <w:numFmt w:val="lowerRoman"/>
      <w:lvlText w:val="%3."/>
      <w:lvlJc w:val="left"/>
      <w:pPr>
        <w:ind w:left="2160" w:hanging="360"/>
      </w:pPr>
    </w:lvl>
    <w:lvl w:ilvl="3" w:tplc="ED14A1BC">
      <w:start w:val="1"/>
      <w:numFmt w:val="lowerRoman"/>
      <w:lvlText w:val="%4."/>
      <w:lvlJc w:val="left"/>
      <w:pPr>
        <w:ind w:left="2880" w:hanging="360"/>
      </w:pPr>
    </w:lvl>
    <w:lvl w:ilvl="4" w:tplc="17186472">
      <w:start w:val="1"/>
      <w:numFmt w:val="lowerRoman"/>
      <w:lvlText w:val="%5."/>
      <w:lvlJc w:val="left"/>
      <w:pPr>
        <w:ind w:left="3600" w:hanging="360"/>
      </w:pPr>
    </w:lvl>
    <w:lvl w:ilvl="5" w:tplc="D32CD1AC">
      <w:start w:val="1"/>
      <w:numFmt w:val="lowerRoman"/>
      <w:lvlText w:val="%6."/>
      <w:lvlJc w:val="left"/>
      <w:pPr>
        <w:ind w:left="4320" w:hanging="360"/>
      </w:pPr>
    </w:lvl>
    <w:lvl w:ilvl="6" w:tplc="363AAB02">
      <w:start w:val="1"/>
      <w:numFmt w:val="lowerRoman"/>
      <w:lvlText w:val="%7."/>
      <w:lvlJc w:val="left"/>
      <w:pPr>
        <w:ind w:left="5040" w:hanging="360"/>
      </w:pPr>
    </w:lvl>
    <w:lvl w:ilvl="7" w:tplc="018A6E74">
      <w:start w:val="1"/>
      <w:numFmt w:val="lowerRoman"/>
      <w:lvlText w:val="%8."/>
      <w:lvlJc w:val="left"/>
      <w:pPr>
        <w:ind w:left="5760" w:hanging="360"/>
      </w:pPr>
    </w:lvl>
    <w:lvl w:ilvl="8" w:tplc="C22CA8A6">
      <w:start w:val="1"/>
      <w:numFmt w:val="lowerRoman"/>
      <w:lvlText w:val="%9."/>
      <w:lvlJc w:val="left"/>
      <w:pPr>
        <w:ind w:left="6480" w:hanging="360"/>
      </w:pPr>
    </w:lvl>
  </w:abstractNum>
  <w:abstractNum w:abstractNumId="119" w15:restartNumberingAfterBreak="0">
    <w:nsid w:val="2D0F674F"/>
    <w:multiLevelType w:val="hybridMultilevel"/>
    <w:tmpl w:val="076295E6"/>
    <w:lvl w:ilvl="0" w:tplc="3E2EE51C">
      <w:start w:val="1"/>
      <w:numFmt w:val="lowerRoman"/>
      <w:lvlText w:val="%1)"/>
      <w:lvlJc w:val="left"/>
      <w:pPr>
        <w:ind w:left="1080" w:hanging="360"/>
      </w:pPr>
    </w:lvl>
    <w:lvl w:ilvl="1" w:tplc="023E68B0">
      <w:start w:val="1"/>
      <w:numFmt w:val="lowerRoman"/>
      <w:lvlText w:val="%2."/>
      <w:lvlJc w:val="left"/>
      <w:pPr>
        <w:ind w:left="1440" w:hanging="360"/>
      </w:pPr>
    </w:lvl>
    <w:lvl w:ilvl="2" w:tplc="95F8EB8A">
      <w:start w:val="1"/>
      <w:numFmt w:val="lowerRoman"/>
      <w:lvlText w:val="%3."/>
      <w:lvlJc w:val="left"/>
      <w:pPr>
        <w:ind w:left="2160" w:hanging="360"/>
      </w:pPr>
    </w:lvl>
    <w:lvl w:ilvl="3" w:tplc="8F2E6B50">
      <w:start w:val="1"/>
      <w:numFmt w:val="lowerRoman"/>
      <w:lvlText w:val="%4."/>
      <w:lvlJc w:val="left"/>
      <w:pPr>
        <w:ind w:left="2880" w:hanging="360"/>
      </w:pPr>
    </w:lvl>
    <w:lvl w:ilvl="4" w:tplc="374CC018">
      <w:start w:val="1"/>
      <w:numFmt w:val="lowerRoman"/>
      <w:lvlText w:val="%5."/>
      <w:lvlJc w:val="left"/>
      <w:pPr>
        <w:ind w:left="3600" w:hanging="360"/>
      </w:pPr>
    </w:lvl>
    <w:lvl w:ilvl="5" w:tplc="E3ACE6CE">
      <w:start w:val="1"/>
      <w:numFmt w:val="lowerRoman"/>
      <w:lvlText w:val="%6."/>
      <w:lvlJc w:val="left"/>
      <w:pPr>
        <w:ind w:left="4320" w:hanging="360"/>
      </w:pPr>
    </w:lvl>
    <w:lvl w:ilvl="6" w:tplc="31B0837C">
      <w:start w:val="1"/>
      <w:numFmt w:val="lowerRoman"/>
      <w:lvlText w:val="%7."/>
      <w:lvlJc w:val="left"/>
      <w:pPr>
        <w:ind w:left="5040" w:hanging="360"/>
      </w:pPr>
    </w:lvl>
    <w:lvl w:ilvl="7" w:tplc="AE9E597C">
      <w:start w:val="1"/>
      <w:numFmt w:val="lowerRoman"/>
      <w:lvlText w:val="%8."/>
      <w:lvlJc w:val="left"/>
      <w:pPr>
        <w:ind w:left="5760" w:hanging="360"/>
      </w:pPr>
    </w:lvl>
    <w:lvl w:ilvl="8" w:tplc="5A2A8C0C">
      <w:start w:val="1"/>
      <w:numFmt w:val="lowerRoman"/>
      <w:lvlText w:val="%9."/>
      <w:lvlJc w:val="left"/>
      <w:pPr>
        <w:ind w:left="6480" w:hanging="360"/>
      </w:pPr>
    </w:lvl>
  </w:abstractNum>
  <w:abstractNum w:abstractNumId="120" w15:restartNumberingAfterBreak="0">
    <w:nsid w:val="2D431790"/>
    <w:multiLevelType w:val="hybridMultilevel"/>
    <w:tmpl w:val="287C8186"/>
    <w:lvl w:ilvl="0" w:tplc="6D026C2C">
      <w:start w:val="1"/>
      <w:numFmt w:val="decimal"/>
      <w:lvlText w:val="%1."/>
      <w:lvlJc w:val="left"/>
      <w:pPr>
        <w:ind w:left="360" w:hanging="360"/>
      </w:pPr>
    </w:lvl>
    <w:lvl w:ilvl="1" w:tplc="4E0CB460">
      <w:start w:val="1"/>
      <w:numFmt w:val="lowerLetter"/>
      <w:lvlText w:val="%2)"/>
      <w:lvlJc w:val="left"/>
      <w:pPr>
        <w:ind w:left="720" w:hanging="360"/>
      </w:pPr>
    </w:lvl>
    <w:lvl w:ilvl="2" w:tplc="48B0EA20">
      <w:start w:val="1"/>
      <w:numFmt w:val="lowerRoman"/>
      <w:lvlText w:val="%3."/>
      <w:lvlJc w:val="left"/>
      <w:pPr>
        <w:ind w:left="1080" w:hanging="360"/>
      </w:pPr>
    </w:lvl>
    <w:lvl w:ilvl="3" w:tplc="806C201C">
      <w:start w:val="1"/>
      <w:numFmt w:val="decimal"/>
      <w:lvlText w:val="%4."/>
      <w:lvlJc w:val="left"/>
      <w:pPr>
        <w:ind w:left="2880" w:hanging="360"/>
      </w:pPr>
    </w:lvl>
    <w:lvl w:ilvl="4" w:tplc="592A06B8">
      <w:start w:val="1"/>
      <w:numFmt w:val="lowerLetter"/>
      <w:lvlText w:val="%5."/>
      <w:lvlJc w:val="left"/>
      <w:pPr>
        <w:ind w:left="3600" w:hanging="360"/>
      </w:pPr>
    </w:lvl>
    <w:lvl w:ilvl="5" w:tplc="2C38D03C">
      <w:start w:val="1"/>
      <w:numFmt w:val="lowerRoman"/>
      <w:lvlText w:val="%6."/>
      <w:lvlJc w:val="left"/>
      <w:pPr>
        <w:ind w:left="4320" w:hanging="360"/>
      </w:pPr>
    </w:lvl>
    <w:lvl w:ilvl="6" w:tplc="409E530E">
      <w:start w:val="1"/>
      <w:numFmt w:val="decimal"/>
      <w:lvlText w:val="%7."/>
      <w:lvlJc w:val="left"/>
      <w:pPr>
        <w:ind w:left="5040" w:hanging="360"/>
      </w:pPr>
    </w:lvl>
    <w:lvl w:ilvl="7" w:tplc="93406080">
      <w:start w:val="1"/>
      <w:numFmt w:val="lowerLetter"/>
      <w:lvlText w:val="%8."/>
      <w:lvlJc w:val="left"/>
      <w:pPr>
        <w:ind w:left="5760" w:hanging="360"/>
      </w:pPr>
    </w:lvl>
    <w:lvl w:ilvl="8" w:tplc="A7B8D668">
      <w:start w:val="1"/>
      <w:numFmt w:val="lowerRoman"/>
      <w:lvlText w:val="%9."/>
      <w:lvlJc w:val="left"/>
      <w:pPr>
        <w:ind w:left="6480" w:hanging="360"/>
      </w:pPr>
    </w:lvl>
  </w:abstractNum>
  <w:abstractNum w:abstractNumId="121" w15:restartNumberingAfterBreak="0">
    <w:nsid w:val="2D6414BC"/>
    <w:multiLevelType w:val="hybridMultilevel"/>
    <w:tmpl w:val="5E3806AC"/>
    <w:lvl w:ilvl="0" w:tplc="713C6B38">
      <w:start w:val="1"/>
      <w:numFmt w:val="decimal"/>
      <w:lvlText w:val="%1."/>
      <w:lvlJc w:val="left"/>
      <w:pPr>
        <w:ind w:left="360" w:hanging="360"/>
      </w:pPr>
    </w:lvl>
    <w:lvl w:ilvl="1" w:tplc="A840293A">
      <w:start w:val="1"/>
      <w:numFmt w:val="lowerLetter"/>
      <w:lvlText w:val="%2)"/>
      <w:lvlJc w:val="left"/>
      <w:pPr>
        <w:ind w:left="720" w:hanging="360"/>
      </w:pPr>
    </w:lvl>
    <w:lvl w:ilvl="2" w:tplc="D8AE118A">
      <w:start w:val="1"/>
      <w:numFmt w:val="lowerRoman"/>
      <w:lvlText w:val="%3."/>
      <w:lvlJc w:val="left"/>
      <w:pPr>
        <w:ind w:left="1080" w:hanging="360"/>
      </w:pPr>
    </w:lvl>
    <w:lvl w:ilvl="3" w:tplc="1A06D4D0">
      <w:start w:val="1"/>
      <w:numFmt w:val="decimal"/>
      <w:lvlText w:val="%4."/>
      <w:lvlJc w:val="left"/>
      <w:pPr>
        <w:ind w:left="2880" w:hanging="360"/>
      </w:pPr>
    </w:lvl>
    <w:lvl w:ilvl="4" w:tplc="DB24A1CE">
      <w:start w:val="1"/>
      <w:numFmt w:val="lowerLetter"/>
      <w:lvlText w:val="%5."/>
      <w:lvlJc w:val="left"/>
      <w:pPr>
        <w:ind w:left="3600" w:hanging="360"/>
      </w:pPr>
    </w:lvl>
    <w:lvl w:ilvl="5" w:tplc="E8A252B6">
      <w:start w:val="1"/>
      <w:numFmt w:val="lowerRoman"/>
      <w:lvlText w:val="%6."/>
      <w:lvlJc w:val="left"/>
      <w:pPr>
        <w:ind w:left="4320" w:hanging="360"/>
      </w:pPr>
    </w:lvl>
    <w:lvl w:ilvl="6" w:tplc="70B65A0E">
      <w:start w:val="1"/>
      <w:numFmt w:val="decimal"/>
      <w:lvlText w:val="%7."/>
      <w:lvlJc w:val="left"/>
      <w:pPr>
        <w:ind w:left="5040" w:hanging="360"/>
      </w:pPr>
    </w:lvl>
    <w:lvl w:ilvl="7" w:tplc="45B6A2D6">
      <w:start w:val="1"/>
      <w:numFmt w:val="lowerLetter"/>
      <w:lvlText w:val="%8."/>
      <w:lvlJc w:val="left"/>
      <w:pPr>
        <w:ind w:left="5760" w:hanging="360"/>
      </w:pPr>
    </w:lvl>
    <w:lvl w:ilvl="8" w:tplc="7BB8CF2A">
      <w:start w:val="1"/>
      <w:numFmt w:val="lowerRoman"/>
      <w:lvlText w:val="%9."/>
      <w:lvlJc w:val="left"/>
      <w:pPr>
        <w:ind w:left="6480" w:hanging="360"/>
      </w:pPr>
    </w:lvl>
  </w:abstractNum>
  <w:abstractNum w:abstractNumId="122" w15:restartNumberingAfterBreak="0">
    <w:nsid w:val="2D857341"/>
    <w:multiLevelType w:val="hybridMultilevel"/>
    <w:tmpl w:val="BE02D840"/>
    <w:lvl w:ilvl="0" w:tplc="A06AB30A">
      <w:start w:val="1"/>
      <w:numFmt w:val="decimal"/>
      <w:lvlText w:val="%1."/>
      <w:lvlJc w:val="left"/>
      <w:pPr>
        <w:ind w:left="360" w:hanging="360"/>
      </w:pPr>
    </w:lvl>
    <w:lvl w:ilvl="1" w:tplc="F8CAEEB6">
      <w:start w:val="1"/>
      <w:numFmt w:val="lowerLetter"/>
      <w:lvlText w:val="%2)"/>
      <w:lvlJc w:val="left"/>
      <w:pPr>
        <w:ind w:left="720" w:hanging="360"/>
      </w:pPr>
    </w:lvl>
    <w:lvl w:ilvl="2" w:tplc="62326CB6">
      <w:start w:val="1"/>
      <w:numFmt w:val="lowerRoman"/>
      <w:lvlText w:val="%3."/>
      <w:lvlJc w:val="left"/>
      <w:pPr>
        <w:ind w:left="1080" w:hanging="360"/>
      </w:pPr>
    </w:lvl>
    <w:lvl w:ilvl="3" w:tplc="DD9AF828">
      <w:start w:val="1"/>
      <w:numFmt w:val="decimal"/>
      <w:lvlText w:val="%4."/>
      <w:lvlJc w:val="left"/>
      <w:pPr>
        <w:ind w:left="2880" w:hanging="360"/>
      </w:pPr>
    </w:lvl>
    <w:lvl w:ilvl="4" w:tplc="D8B064D0">
      <w:start w:val="1"/>
      <w:numFmt w:val="lowerLetter"/>
      <w:lvlText w:val="%5."/>
      <w:lvlJc w:val="left"/>
      <w:pPr>
        <w:ind w:left="3600" w:hanging="360"/>
      </w:pPr>
    </w:lvl>
    <w:lvl w:ilvl="5" w:tplc="EEAA81FC">
      <w:start w:val="1"/>
      <w:numFmt w:val="lowerRoman"/>
      <w:lvlText w:val="%6."/>
      <w:lvlJc w:val="left"/>
      <w:pPr>
        <w:ind w:left="4320" w:hanging="360"/>
      </w:pPr>
    </w:lvl>
    <w:lvl w:ilvl="6" w:tplc="0AB6283A">
      <w:start w:val="1"/>
      <w:numFmt w:val="decimal"/>
      <w:lvlText w:val="%7."/>
      <w:lvlJc w:val="left"/>
      <w:pPr>
        <w:ind w:left="5040" w:hanging="360"/>
      </w:pPr>
    </w:lvl>
    <w:lvl w:ilvl="7" w:tplc="B0C04CB6">
      <w:start w:val="1"/>
      <w:numFmt w:val="lowerLetter"/>
      <w:lvlText w:val="%8."/>
      <w:lvlJc w:val="left"/>
      <w:pPr>
        <w:ind w:left="5760" w:hanging="360"/>
      </w:pPr>
    </w:lvl>
    <w:lvl w:ilvl="8" w:tplc="4C548944">
      <w:start w:val="1"/>
      <w:numFmt w:val="lowerRoman"/>
      <w:lvlText w:val="%9."/>
      <w:lvlJc w:val="left"/>
      <w:pPr>
        <w:ind w:left="6480" w:hanging="360"/>
      </w:pPr>
    </w:lvl>
  </w:abstractNum>
  <w:abstractNum w:abstractNumId="123" w15:restartNumberingAfterBreak="0">
    <w:nsid w:val="2D9A312D"/>
    <w:multiLevelType w:val="hybridMultilevel"/>
    <w:tmpl w:val="7EFAB938"/>
    <w:lvl w:ilvl="0" w:tplc="195C668C">
      <w:start w:val="1"/>
      <w:numFmt w:val="decimal"/>
      <w:lvlText w:val="%1."/>
      <w:lvlJc w:val="left"/>
      <w:pPr>
        <w:ind w:left="360" w:hanging="360"/>
      </w:pPr>
    </w:lvl>
    <w:lvl w:ilvl="1" w:tplc="8228CEA0">
      <w:start w:val="1"/>
      <w:numFmt w:val="lowerLetter"/>
      <w:lvlText w:val="%2)"/>
      <w:lvlJc w:val="left"/>
      <w:pPr>
        <w:ind w:left="720" w:hanging="360"/>
      </w:pPr>
    </w:lvl>
    <w:lvl w:ilvl="2" w:tplc="862A59F6">
      <w:start w:val="1"/>
      <w:numFmt w:val="lowerRoman"/>
      <w:lvlText w:val="%3."/>
      <w:lvlJc w:val="left"/>
      <w:pPr>
        <w:ind w:left="1080" w:hanging="360"/>
      </w:pPr>
    </w:lvl>
    <w:lvl w:ilvl="3" w:tplc="B59469F8">
      <w:start w:val="1"/>
      <w:numFmt w:val="decimal"/>
      <w:lvlText w:val="%4."/>
      <w:lvlJc w:val="left"/>
      <w:pPr>
        <w:ind w:left="2880" w:hanging="360"/>
      </w:pPr>
    </w:lvl>
    <w:lvl w:ilvl="4" w:tplc="AA5E58E6">
      <w:start w:val="1"/>
      <w:numFmt w:val="lowerLetter"/>
      <w:lvlText w:val="%5."/>
      <w:lvlJc w:val="left"/>
      <w:pPr>
        <w:ind w:left="3600" w:hanging="360"/>
      </w:pPr>
    </w:lvl>
    <w:lvl w:ilvl="5" w:tplc="C42C6EB8">
      <w:start w:val="1"/>
      <w:numFmt w:val="lowerRoman"/>
      <w:lvlText w:val="%6."/>
      <w:lvlJc w:val="left"/>
      <w:pPr>
        <w:ind w:left="4320" w:hanging="360"/>
      </w:pPr>
    </w:lvl>
    <w:lvl w:ilvl="6" w:tplc="0666B9DA">
      <w:start w:val="1"/>
      <w:numFmt w:val="decimal"/>
      <w:lvlText w:val="%7."/>
      <w:lvlJc w:val="left"/>
      <w:pPr>
        <w:ind w:left="5040" w:hanging="360"/>
      </w:pPr>
    </w:lvl>
    <w:lvl w:ilvl="7" w:tplc="92E26688">
      <w:start w:val="1"/>
      <w:numFmt w:val="lowerLetter"/>
      <w:lvlText w:val="%8."/>
      <w:lvlJc w:val="left"/>
      <w:pPr>
        <w:ind w:left="5760" w:hanging="360"/>
      </w:pPr>
    </w:lvl>
    <w:lvl w:ilvl="8" w:tplc="D5B404A4">
      <w:start w:val="1"/>
      <w:numFmt w:val="lowerRoman"/>
      <w:lvlText w:val="%9."/>
      <w:lvlJc w:val="left"/>
      <w:pPr>
        <w:ind w:left="6480" w:hanging="360"/>
      </w:pPr>
    </w:lvl>
  </w:abstractNum>
  <w:abstractNum w:abstractNumId="124" w15:restartNumberingAfterBreak="0">
    <w:nsid w:val="2DA262AA"/>
    <w:multiLevelType w:val="hybridMultilevel"/>
    <w:tmpl w:val="B55E4572"/>
    <w:lvl w:ilvl="0" w:tplc="8A1A9DAC">
      <w:start w:val="1"/>
      <w:numFmt w:val="lowerLetter"/>
      <w:lvlText w:val="%1)"/>
      <w:lvlJc w:val="left"/>
      <w:pPr>
        <w:ind w:left="720" w:hanging="360"/>
      </w:pPr>
    </w:lvl>
    <w:lvl w:ilvl="1" w:tplc="36E6670E">
      <w:start w:val="1"/>
      <w:numFmt w:val="lowerLetter"/>
      <w:lvlText w:val="%2."/>
      <w:lvlJc w:val="left"/>
      <w:pPr>
        <w:ind w:left="1440" w:hanging="360"/>
      </w:pPr>
    </w:lvl>
    <w:lvl w:ilvl="2" w:tplc="EB34E1FC">
      <w:start w:val="1"/>
      <w:numFmt w:val="lowerLetter"/>
      <w:lvlText w:val="%3."/>
      <w:lvlJc w:val="left"/>
      <w:pPr>
        <w:ind w:left="2160" w:hanging="360"/>
      </w:pPr>
    </w:lvl>
    <w:lvl w:ilvl="3" w:tplc="36AE2C1E">
      <w:start w:val="1"/>
      <w:numFmt w:val="lowerLetter"/>
      <w:lvlText w:val="%4."/>
      <w:lvlJc w:val="left"/>
      <w:pPr>
        <w:ind w:left="2880" w:hanging="360"/>
      </w:pPr>
    </w:lvl>
    <w:lvl w:ilvl="4" w:tplc="FA308FE4">
      <w:start w:val="1"/>
      <w:numFmt w:val="lowerLetter"/>
      <w:lvlText w:val="%5."/>
      <w:lvlJc w:val="left"/>
      <w:pPr>
        <w:ind w:left="3600" w:hanging="360"/>
      </w:pPr>
    </w:lvl>
    <w:lvl w:ilvl="5" w:tplc="ADC6014A">
      <w:start w:val="1"/>
      <w:numFmt w:val="lowerLetter"/>
      <w:lvlText w:val="%6."/>
      <w:lvlJc w:val="left"/>
      <w:pPr>
        <w:ind w:left="4320" w:hanging="360"/>
      </w:pPr>
    </w:lvl>
    <w:lvl w:ilvl="6" w:tplc="C3C60830">
      <w:start w:val="1"/>
      <w:numFmt w:val="lowerLetter"/>
      <w:lvlText w:val="%7."/>
      <w:lvlJc w:val="left"/>
      <w:pPr>
        <w:ind w:left="5040" w:hanging="360"/>
      </w:pPr>
    </w:lvl>
    <w:lvl w:ilvl="7" w:tplc="68365E10">
      <w:start w:val="1"/>
      <w:numFmt w:val="lowerLetter"/>
      <w:lvlText w:val="%8."/>
      <w:lvlJc w:val="left"/>
      <w:pPr>
        <w:ind w:left="5760" w:hanging="360"/>
      </w:pPr>
    </w:lvl>
    <w:lvl w:ilvl="8" w:tplc="0848ED1A">
      <w:start w:val="1"/>
      <w:numFmt w:val="lowerLetter"/>
      <w:lvlText w:val="%9."/>
      <w:lvlJc w:val="left"/>
      <w:pPr>
        <w:ind w:left="6480" w:hanging="360"/>
      </w:pPr>
    </w:lvl>
  </w:abstractNum>
  <w:abstractNum w:abstractNumId="125" w15:restartNumberingAfterBreak="0">
    <w:nsid w:val="2E4F53A9"/>
    <w:multiLevelType w:val="hybridMultilevel"/>
    <w:tmpl w:val="7ADCA856"/>
    <w:lvl w:ilvl="0" w:tplc="7AF0BF76">
      <w:start w:val="1"/>
      <w:numFmt w:val="lowerRoman"/>
      <w:lvlText w:val="%1)"/>
      <w:lvlJc w:val="left"/>
      <w:pPr>
        <w:ind w:left="1080" w:hanging="360"/>
      </w:pPr>
    </w:lvl>
    <w:lvl w:ilvl="1" w:tplc="913ACECE">
      <w:start w:val="1"/>
      <w:numFmt w:val="lowerRoman"/>
      <w:lvlText w:val="%2."/>
      <w:lvlJc w:val="left"/>
      <w:pPr>
        <w:ind w:left="1440" w:hanging="360"/>
      </w:pPr>
    </w:lvl>
    <w:lvl w:ilvl="2" w:tplc="2EE432E2">
      <w:start w:val="1"/>
      <w:numFmt w:val="lowerRoman"/>
      <w:lvlText w:val="%3."/>
      <w:lvlJc w:val="left"/>
      <w:pPr>
        <w:ind w:left="2160" w:hanging="360"/>
      </w:pPr>
    </w:lvl>
    <w:lvl w:ilvl="3" w:tplc="536E3136">
      <w:start w:val="1"/>
      <w:numFmt w:val="lowerRoman"/>
      <w:lvlText w:val="%4."/>
      <w:lvlJc w:val="left"/>
      <w:pPr>
        <w:ind w:left="2880" w:hanging="360"/>
      </w:pPr>
    </w:lvl>
    <w:lvl w:ilvl="4" w:tplc="5BF8C4B6">
      <w:start w:val="1"/>
      <w:numFmt w:val="lowerRoman"/>
      <w:lvlText w:val="%5."/>
      <w:lvlJc w:val="left"/>
      <w:pPr>
        <w:ind w:left="3600" w:hanging="360"/>
      </w:pPr>
    </w:lvl>
    <w:lvl w:ilvl="5" w:tplc="30CED95A">
      <w:start w:val="1"/>
      <w:numFmt w:val="lowerRoman"/>
      <w:lvlText w:val="%6."/>
      <w:lvlJc w:val="left"/>
      <w:pPr>
        <w:ind w:left="4320" w:hanging="360"/>
      </w:pPr>
    </w:lvl>
    <w:lvl w:ilvl="6" w:tplc="126AEE90">
      <w:start w:val="1"/>
      <w:numFmt w:val="lowerRoman"/>
      <w:lvlText w:val="%7."/>
      <w:lvlJc w:val="left"/>
      <w:pPr>
        <w:ind w:left="5040" w:hanging="360"/>
      </w:pPr>
    </w:lvl>
    <w:lvl w:ilvl="7" w:tplc="B8D2E868">
      <w:start w:val="1"/>
      <w:numFmt w:val="lowerRoman"/>
      <w:lvlText w:val="%8."/>
      <w:lvlJc w:val="left"/>
      <w:pPr>
        <w:ind w:left="5760" w:hanging="360"/>
      </w:pPr>
    </w:lvl>
    <w:lvl w:ilvl="8" w:tplc="8678153C">
      <w:start w:val="1"/>
      <w:numFmt w:val="lowerRoman"/>
      <w:lvlText w:val="%9."/>
      <w:lvlJc w:val="left"/>
      <w:pPr>
        <w:ind w:left="6480" w:hanging="360"/>
      </w:pPr>
    </w:lvl>
  </w:abstractNum>
  <w:abstractNum w:abstractNumId="126" w15:restartNumberingAfterBreak="0">
    <w:nsid w:val="2E6D5550"/>
    <w:multiLevelType w:val="hybridMultilevel"/>
    <w:tmpl w:val="393AE142"/>
    <w:lvl w:ilvl="0" w:tplc="41779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7"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8" w15:restartNumberingAfterBreak="0">
    <w:nsid w:val="2F1B5796"/>
    <w:multiLevelType w:val="hybridMultilevel"/>
    <w:tmpl w:val="D3505470"/>
    <w:lvl w:ilvl="0" w:tplc="AFA4B6E8">
      <w:start w:val="1"/>
      <w:numFmt w:val="lowerRoman"/>
      <w:lvlText w:val="%1)"/>
      <w:lvlJc w:val="left"/>
      <w:pPr>
        <w:ind w:left="1080" w:hanging="360"/>
      </w:pPr>
    </w:lvl>
    <w:lvl w:ilvl="1" w:tplc="5CF8ECCC">
      <w:start w:val="1"/>
      <w:numFmt w:val="lowerRoman"/>
      <w:lvlText w:val="%2."/>
      <w:lvlJc w:val="left"/>
      <w:pPr>
        <w:ind w:left="1440" w:hanging="360"/>
      </w:pPr>
    </w:lvl>
    <w:lvl w:ilvl="2" w:tplc="ED0A328E">
      <w:start w:val="1"/>
      <w:numFmt w:val="lowerRoman"/>
      <w:lvlText w:val="%3."/>
      <w:lvlJc w:val="left"/>
      <w:pPr>
        <w:ind w:left="2160" w:hanging="360"/>
      </w:pPr>
    </w:lvl>
    <w:lvl w:ilvl="3" w:tplc="DE563972">
      <w:start w:val="1"/>
      <w:numFmt w:val="lowerRoman"/>
      <w:lvlText w:val="%4."/>
      <w:lvlJc w:val="left"/>
      <w:pPr>
        <w:ind w:left="2880" w:hanging="360"/>
      </w:pPr>
    </w:lvl>
    <w:lvl w:ilvl="4" w:tplc="15E8E266">
      <w:start w:val="1"/>
      <w:numFmt w:val="lowerRoman"/>
      <w:lvlText w:val="%5."/>
      <w:lvlJc w:val="left"/>
      <w:pPr>
        <w:ind w:left="3600" w:hanging="360"/>
      </w:pPr>
    </w:lvl>
    <w:lvl w:ilvl="5" w:tplc="1EA61DF6">
      <w:start w:val="1"/>
      <w:numFmt w:val="lowerRoman"/>
      <w:lvlText w:val="%6."/>
      <w:lvlJc w:val="left"/>
      <w:pPr>
        <w:ind w:left="4320" w:hanging="360"/>
      </w:pPr>
    </w:lvl>
    <w:lvl w:ilvl="6" w:tplc="EB3281E2">
      <w:start w:val="1"/>
      <w:numFmt w:val="lowerRoman"/>
      <w:lvlText w:val="%7."/>
      <w:lvlJc w:val="left"/>
      <w:pPr>
        <w:ind w:left="5040" w:hanging="360"/>
      </w:pPr>
    </w:lvl>
    <w:lvl w:ilvl="7" w:tplc="22A8EDB0">
      <w:start w:val="1"/>
      <w:numFmt w:val="lowerRoman"/>
      <w:lvlText w:val="%8."/>
      <w:lvlJc w:val="left"/>
      <w:pPr>
        <w:ind w:left="5760" w:hanging="360"/>
      </w:pPr>
    </w:lvl>
    <w:lvl w:ilvl="8" w:tplc="F976CD40">
      <w:start w:val="1"/>
      <w:numFmt w:val="lowerRoman"/>
      <w:lvlText w:val="%9."/>
      <w:lvlJc w:val="left"/>
      <w:pPr>
        <w:ind w:left="6480" w:hanging="360"/>
      </w:pPr>
    </w:lvl>
  </w:abstractNum>
  <w:abstractNum w:abstractNumId="129" w15:restartNumberingAfterBreak="0">
    <w:nsid w:val="2FCF4581"/>
    <w:multiLevelType w:val="hybridMultilevel"/>
    <w:tmpl w:val="59D0FE30"/>
    <w:lvl w:ilvl="0" w:tplc="3B0C9CFC">
      <w:start w:val="1"/>
      <w:numFmt w:val="lowerLetter"/>
      <w:lvlText w:val="%1)"/>
      <w:lvlJc w:val="left"/>
      <w:pPr>
        <w:ind w:left="720" w:hanging="360"/>
      </w:pPr>
    </w:lvl>
    <w:lvl w:ilvl="1" w:tplc="136A42A2">
      <w:start w:val="1"/>
      <w:numFmt w:val="lowerLetter"/>
      <w:lvlText w:val="%2."/>
      <w:lvlJc w:val="left"/>
      <w:pPr>
        <w:ind w:left="1440" w:hanging="360"/>
      </w:pPr>
    </w:lvl>
    <w:lvl w:ilvl="2" w:tplc="B02C0BB6">
      <w:start w:val="1"/>
      <w:numFmt w:val="lowerLetter"/>
      <w:lvlText w:val="%3."/>
      <w:lvlJc w:val="left"/>
      <w:pPr>
        <w:ind w:left="2160" w:hanging="360"/>
      </w:pPr>
    </w:lvl>
    <w:lvl w:ilvl="3" w:tplc="92600ABA">
      <w:start w:val="1"/>
      <w:numFmt w:val="lowerLetter"/>
      <w:lvlText w:val="%4."/>
      <w:lvlJc w:val="left"/>
      <w:pPr>
        <w:ind w:left="2880" w:hanging="360"/>
      </w:pPr>
    </w:lvl>
    <w:lvl w:ilvl="4" w:tplc="F554414E">
      <w:start w:val="1"/>
      <w:numFmt w:val="lowerLetter"/>
      <w:lvlText w:val="%5."/>
      <w:lvlJc w:val="left"/>
      <w:pPr>
        <w:ind w:left="3600" w:hanging="360"/>
      </w:pPr>
    </w:lvl>
    <w:lvl w:ilvl="5" w:tplc="AFF4BF3C">
      <w:start w:val="1"/>
      <w:numFmt w:val="lowerLetter"/>
      <w:lvlText w:val="%6."/>
      <w:lvlJc w:val="left"/>
      <w:pPr>
        <w:ind w:left="4320" w:hanging="360"/>
      </w:pPr>
    </w:lvl>
    <w:lvl w:ilvl="6" w:tplc="FF1A1D90">
      <w:start w:val="1"/>
      <w:numFmt w:val="lowerLetter"/>
      <w:lvlText w:val="%7."/>
      <w:lvlJc w:val="left"/>
      <w:pPr>
        <w:ind w:left="5040" w:hanging="360"/>
      </w:pPr>
    </w:lvl>
    <w:lvl w:ilvl="7" w:tplc="85440946">
      <w:start w:val="1"/>
      <w:numFmt w:val="lowerLetter"/>
      <w:lvlText w:val="%8."/>
      <w:lvlJc w:val="left"/>
      <w:pPr>
        <w:ind w:left="5760" w:hanging="360"/>
      </w:pPr>
    </w:lvl>
    <w:lvl w:ilvl="8" w:tplc="08305F60">
      <w:start w:val="1"/>
      <w:numFmt w:val="lowerLetter"/>
      <w:lvlText w:val="%9."/>
      <w:lvlJc w:val="left"/>
      <w:pPr>
        <w:ind w:left="6480" w:hanging="360"/>
      </w:pPr>
    </w:lvl>
  </w:abstractNum>
  <w:abstractNum w:abstractNumId="130" w15:restartNumberingAfterBreak="0">
    <w:nsid w:val="301C570B"/>
    <w:multiLevelType w:val="hybridMultilevel"/>
    <w:tmpl w:val="F7F622A0"/>
    <w:lvl w:ilvl="0" w:tplc="DD4C6E8C">
      <w:start w:val="1"/>
      <w:numFmt w:val="lowerRoman"/>
      <w:lvlText w:val="%1)"/>
      <w:lvlJc w:val="left"/>
      <w:pPr>
        <w:ind w:left="1080" w:hanging="360"/>
      </w:pPr>
    </w:lvl>
    <w:lvl w:ilvl="1" w:tplc="708646FE">
      <w:start w:val="1"/>
      <w:numFmt w:val="lowerRoman"/>
      <w:lvlText w:val="%2."/>
      <w:lvlJc w:val="left"/>
      <w:pPr>
        <w:ind w:left="1440" w:hanging="360"/>
      </w:pPr>
    </w:lvl>
    <w:lvl w:ilvl="2" w:tplc="D5187634">
      <w:start w:val="1"/>
      <w:numFmt w:val="lowerRoman"/>
      <w:lvlText w:val="%3."/>
      <w:lvlJc w:val="left"/>
      <w:pPr>
        <w:ind w:left="2160" w:hanging="360"/>
      </w:pPr>
    </w:lvl>
    <w:lvl w:ilvl="3" w:tplc="1D38512E">
      <w:start w:val="1"/>
      <w:numFmt w:val="lowerRoman"/>
      <w:lvlText w:val="%4."/>
      <w:lvlJc w:val="left"/>
      <w:pPr>
        <w:ind w:left="2880" w:hanging="360"/>
      </w:pPr>
    </w:lvl>
    <w:lvl w:ilvl="4" w:tplc="D6ECC37E">
      <w:start w:val="1"/>
      <w:numFmt w:val="lowerRoman"/>
      <w:lvlText w:val="%5."/>
      <w:lvlJc w:val="left"/>
      <w:pPr>
        <w:ind w:left="3600" w:hanging="360"/>
      </w:pPr>
    </w:lvl>
    <w:lvl w:ilvl="5" w:tplc="588C68B2">
      <w:start w:val="1"/>
      <w:numFmt w:val="lowerRoman"/>
      <w:lvlText w:val="%6."/>
      <w:lvlJc w:val="left"/>
      <w:pPr>
        <w:ind w:left="4320" w:hanging="360"/>
      </w:pPr>
    </w:lvl>
    <w:lvl w:ilvl="6" w:tplc="ED3A78D6">
      <w:start w:val="1"/>
      <w:numFmt w:val="lowerRoman"/>
      <w:lvlText w:val="%7."/>
      <w:lvlJc w:val="left"/>
      <w:pPr>
        <w:ind w:left="5040" w:hanging="360"/>
      </w:pPr>
    </w:lvl>
    <w:lvl w:ilvl="7" w:tplc="34B68CCA">
      <w:start w:val="1"/>
      <w:numFmt w:val="lowerRoman"/>
      <w:lvlText w:val="%8."/>
      <w:lvlJc w:val="left"/>
      <w:pPr>
        <w:ind w:left="5760" w:hanging="360"/>
      </w:pPr>
    </w:lvl>
    <w:lvl w:ilvl="8" w:tplc="ADA2C8C2">
      <w:start w:val="1"/>
      <w:numFmt w:val="lowerRoman"/>
      <w:lvlText w:val="%9."/>
      <w:lvlJc w:val="left"/>
      <w:pPr>
        <w:ind w:left="6480" w:hanging="360"/>
      </w:pPr>
    </w:lvl>
  </w:abstractNum>
  <w:abstractNum w:abstractNumId="131" w15:restartNumberingAfterBreak="0">
    <w:nsid w:val="304F0AB7"/>
    <w:multiLevelType w:val="hybridMultilevel"/>
    <w:tmpl w:val="98DE14EA"/>
    <w:lvl w:ilvl="0" w:tplc="D8B2B99C">
      <w:start w:val="1"/>
      <w:numFmt w:val="lowerLetter"/>
      <w:lvlText w:val="%1)"/>
      <w:lvlJc w:val="left"/>
      <w:pPr>
        <w:ind w:left="720" w:hanging="360"/>
      </w:pPr>
    </w:lvl>
    <w:lvl w:ilvl="1" w:tplc="04E8BAB0">
      <w:start w:val="1"/>
      <w:numFmt w:val="lowerLetter"/>
      <w:lvlText w:val="%2."/>
      <w:lvlJc w:val="left"/>
      <w:pPr>
        <w:ind w:left="1440" w:hanging="360"/>
      </w:pPr>
    </w:lvl>
    <w:lvl w:ilvl="2" w:tplc="96B4E35A">
      <w:start w:val="1"/>
      <w:numFmt w:val="lowerLetter"/>
      <w:lvlText w:val="%3."/>
      <w:lvlJc w:val="left"/>
      <w:pPr>
        <w:ind w:left="2160" w:hanging="360"/>
      </w:pPr>
    </w:lvl>
    <w:lvl w:ilvl="3" w:tplc="8B06F492">
      <w:start w:val="1"/>
      <w:numFmt w:val="lowerLetter"/>
      <w:lvlText w:val="%4."/>
      <w:lvlJc w:val="left"/>
      <w:pPr>
        <w:ind w:left="2880" w:hanging="360"/>
      </w:pPr>
    </w:lvl>
    <w:lvl w:ilvl="4" w:tplc="055E2084">
      <w:start w:val="1"/>
      <w:numFmt w:val="lowerLetter"/>
      <w:lvlText w:val="%5."/>
      <w:lvlJc w:val="left"/>
      <w:pPr>
        <w:ind w:left="3600" w:hanging="360"/>
      </w:pPr>
    </w:lvl>
    <w:lvl w:ilvl="5" w:tplc="E97E2C18">
      <w:start w:val="1"/>
      <w:numFmt w:val="lowerLetter"/>
      <w:lvlText w:val="%6."/>
      <w:lvlJc w:val="left"/>
      <w:pPr>
        <w:ind w:left="4320" w:hanging="360"/>
      </w:pPr>
    </w:lvl>
    <w:lvl w:ilvl="6" w:tplc="F9FE3A84">
      <w:start w:val="1"/>
      <w:numFmt w:val="lowerLetter"/>
      <w:lvlText w:val="%7."/>
      <w:lvlJc w:val="left"/>
      <w:pPr>
        <w:ind w:left="5040" w:hanging="360"/>
      </w:pPr>
    </w:lvl>
    <w:lvl w:ilvl="7" w:tplc="4538E0BC">
      <w:start w:val="1"/>
      <w:numFmt w:val="lowerLetter"/>
      <w:lvlText w:val="%8."/>
      <w:lvlJc w:val="left"/>
      <w:pPr>
        <w:ind w:left="5760" w:hanging="360"/>
      </w:pPr>
    </w:lvl>
    <w:lvl w:ilvl="8" w:tplc="10560D70">
      <w:start w:val="1"/>
      <w:numFmt w:val="lowerLetter"/>
      <w:lvlText w:val="%9."/>
      <w:lvlJc w:val="left"/>
      <w:pPr>
        <w:ind w:left="6480" w:hanging="360"/>
      </w:pPr>
    </w:lvl>
  </w:abstractNum>
  <w:abstractNum w:abstractNumId="132" w15:restartNumberingAfterBreak="0">
    <w:nsid w:val="30B66A05"/>
    <w:multiLevelType w:val="hybridMultilevel"/>
    <w:tmpl w:val="22184DE0"/>
    <w:lvl w:ilvl="0" w:tplc="EB5811FE">
      <w:start w:val="1"/>
      <w:numFmt w:val="lowerRoman"/>
      <w:lvlText w:val="%1)"/>
      <w:lvlJc w:val="left"/>
      <w:pPr>
        <w:ind w:left="1080" w:hanging="360"/>
      </w:pPr>
    </w:lvl>
    <w:lvl w:ilvl="1" w:tplc="AAB2DBE6">
      <w:start w:val="1"/>
      <w:numFmt w:val="lowerRoman"/>
      <w:lvlText w:val="%2."/>
      <w:lvlJc w:val="left"/>
      <w:pPr>
        <w:ind w:left="1440" w:hanging="360"/>
      </w:pPr>
    </w:lvl>
    <w:lvl w:ilvl="2" w:tplc="B7606A88">
      <w:start w:val="1"/>
      <w:numFmt w:val="lowerRoman"/>
      <w:lvlText w:val="%3."/>
      <w:lvlJc w:val="left"/>
      <w:pPr>
        <w:ind w:left="2160" w:hanging="360"/>
      </w:pPr>
    </w:lvl>
    <w:lvl w:ilvl="3" w:tplc="3E745636">
      <w:start w:val="1"/>
      <w:numFmt w:val="lowerRoman"/>
      <w:lvlText w:val="%4."/>
      <w:lvlJc w:val="left"/>
      <w:pPr>
        <w:ind w:left="2880" w:hanging="360"/>
      </w:pPr>
    </w:lvl>
    <w:lvl w:ilvl="4" w:tplc="D8326E64">
      <w:start w:val="1"/>
      <w:numFmt w:val="lowerRoman"/>
      <w:lvlText w:val="%5."/>
      <w:lvlJc w:val="left"/>
      <w:pPr>
        <w:ind w:left="3600" w:hanging="360"/>
      </w:pPr>
    </w:lvl>
    <w:lvl w:ilvl="5" w:tplc="73C6E9C2">
      <w:start w:val="1"/>
      <w:numFmt w:val="lowerRoman"/>
      <w:lvlText w:val="%6."/>
      <w:lvlJc w:val="left"/>
      <w:pPr>
        <w:ind w:left="4320" w:hanging="360"/>
      </w:pPr>
    </w:lvl>
    <w:lvl w:ilvl="6" w:tplc="7FF0B5DE">
      <w:start w:val="1"/>
      <w:numFmt w:val="lowerRoman"/>
      <w:lvlText w:val="%7."/>
      <w:lvlJc w:val="left"/>
      <w:pPr>
        <w:ind w:left="5040" w:hanging="360"/>
      </w:pPr>
    </w:lvl>
    <w:lvl w:ilvl="7" w:tplc="B142B9CC">
      <w:start w:val="1"/>
      <w:numFmt w:val="lowerRoman"/>
      <w:lvlText w:val="%8."/>
      <w:lvlJc w:val="left"/>
      <w:pPr>
        <w:ind w:left="5760" w:hanging="360"/>
      </w:pPr>
    </w:lvl>
    <w:lvl w:ilvl="8" w:tplc="57D87B2E">
      <w:start w:val="1"/>
      <w:numFmt w:val="lowerRoman"/>
      <w:lvlText w:val="%9."/>
      <w:lvlJc w:val="left"/>
      <w:pPr>
        <w:ind w:left="6480" w:hanging="360"/>
      </w:pPr>
    </w:lvl>
  </w:abstractNum>
  <w:abstractNum w:abstractNumId="133" w15:restartNumberingAfterBreak="0">
    <w:nsid w:val="32AF15FF"/>
    <w:multiLevelType w:val="hybridMultilevel"/>
    <w:tmpl w:val="FEEA02BC"/>
    <w:lvl w:ilvl="0" w:tplc="645CB5FC">
      <w:start w:val="1"/>
      <w:numFmt w:val="lowerRoman"/>
      <w:lvlText w:val="%1)"/>
      <w:lvlJc w:val="left"/>
      <w:pPr>
        <w:ind w:left="1080" w:hanging="360"/>
      </w:pPr>
    </w:lvl>
    <w:lvl w:ilvl="1" w:tplc="1AEE7116">
      <w:start w:val="1"/>
      <w:numFmt w:val="lowerRoman"/>
      <w:lvlText w:val="%2."/>
      <w:lvlJc w:val="left"/>
      <w:pPr>
        <w:ind w:left="1440" w:hanging="360"/>
      </w:pPr>
    </w:lvl>
    <w:lvl w:ilvl="2" w:tplc="CE30B8A4">
      <w:start w:val="1"/>
      <w:numFmt w:val="lowerRoman"/>
      <w:lvlText w:val="%3."/>
      <w:lvlJc w:val="left"/>
      <w:pPr>
        <w:ind w:left="2160" w:hanging="360"/>
      </w:pPr>
    </w:lvl>
    <w:lvl w:ilvl="3" w:tplc="248201AC">
      <w:start w:val="1"/>
      <w:numFmt w:val="lowerRoman"/>
      <w:lvlText w:val="%4."/>
      <w:lvlJc w:val="left"/>
      <w:pPr>
        <w:ind w:left="2880" w:hanging="360"/>
      </w:pPr>
    </w:lvl>
    <w:lvl w:ilvl="4" w:tplc="7F02D0A4">
      <w:start w:val="1"/>
      <w:numFmt w:val="lowerRoman"/>
      <w:lvlText w:val="%5."/>
      <w:lvlJc w:val="left"/>
      <w:pPr>
        <w:ind w:left="3600" w:hanging="360"/>
      </w:pPr>
    </w:lvl>
    <w:lvl w:ilvl="5" w:tplc="D6E2462E">
      <w:start w:val="1"/>
      <w:numFmt w:val="lowerRoman"/>
      <w:lvlText w:val="%6."/>
      <w:lvlJc w:val="left"/>
      <w:pPr>
        <w:ind w:left="4320" w:hanging="360"/>
      </w:pPr>
    </w:lvl>
    <w:lvl w:ilvl="6" w:tplc="A1F821FC">
      <w:start w:val="1"/>
      <w:numFmt w:val="lowerRoman"/>
      <w:lvlText w:val="%7."/>
      <w:lvlJc w:val="left"/>
      <w:pPr>
        <w:ind w:left="5040" w:hanging="360"/>
      </w:pPr>
    </w:lvl>
    <w:lvl w:ilvl="7" w:tplc="4BD6BB36">
      <w:start w:val="1"/>
      <w:numFmt w:val="lowerRoman"/>
      <w:lvlText w:val="%8."/>
      <w:lvlJc w:val="left"/>
      <w:pPr>
        <w:ind w:left="5760" w:hanging="360"/>
      </w:pPr>
    </w:lvl>
    <w:lvl w:ilvl="8" w:tplc="BDBC7D9E">
      <w:start w:val="1"/>
      <w:numFmt w:val="lowerRoman"/>
      <w:lvlText w:val="%9."/>
      <w:lvlJc w:val="left"/>
      <w:pPr>
        <w:ind w:left="6480" w:hanging="360"/>
      </w:pPr>
    </w:lvl>
  </w:abstractNum>
  <w:abstractNum w:abstractNumId="134" w15:restartNumberingAfterBreak="0">
    <w:nsid w:val="32B516A0"/>
    <w:multiLevelType w:val="hybridMultilevel"/>
    <w:tmpl w:val="5CB6362A"/>
    <w:lvl w:ilvl="0" w:tplc="76EE093C">
      <w:start w:val="1"/>
      <w:numFmt w:val="decimal"/>
      <w:lvlText w:val="(%1)"/>
      <w:lvlJc w:val="left"/>
      <w:pPr>
        <w:ind w:left="360" w:hanging="360"/>
      </w:pPr>
      <w:rPr>
        <w:rFonts w:hint="default"/>
      </w:rPr>
    </w:lvl>
    <w:lvl w:ilvl="1" w:tplc="896ED2D6">
      <w:start w:val="1"/>
      <w:numFmt w:val="lowerLetter"/>
      <w:lvlText w:val="%2)"/>
      <w:lvlJc w:val="left"/>
      <w:pPr>
        <w:ind w:left="720" w:hanging="360"/>
      </w:pPr>
    </w:lvl>
    <w:lvl w:ilvl="2" w:tplc="050E33AE">
      <w:start w:val="1"/>
      <w:numFmt w:val="lowerRoman"/>
      <w:lvlText w:val="%3."/>
      <w:lvlJc w:val="left"/>
      <w:pPr>
        <w:ind w:left="1080" w:hanging="360"/>
      </w:pPr>
    </w:lvl>
    <w:lvl w:ilvl="3" w:tplc="20968632">
      <w:start w:val="1"/>
      <w:numFmt w:val="decimal"/>
      <w:lvlText w:val="%4."/>
      <w:lvlJc w:val="left"/>
      <w:pPr>
        <w:ind w:left="2880" w:hanging="360"/>
      </w:pPr>
    </w:lvl>
    <w:lvl w:ilvl="4" w:tplc="9D5663F2">
      <w:start w:val="1"/>
      <w:numFmt w:val="lowerLetter"/>
      <w:lvlText w:val="%5."/>
      <w:lvlJc w:val="left"/>
      <w:pPr>
        <w:ind w:left="3600" w:hanging="360"/>
      </w:pPr>
    </w:lvl>
    <w:lvl w:ilvl="5" w:tplc="A1D847CA">
      <w:start w:val="1"/>
      <w:numFmt w:val="lowerRoman"/>
      <w:lvlText w:val="%6."/>
      <w:lvlJc w:val="left"/>
      <w:pPr>
        <w:ind w:left="4320" w:hanging="360"/>
      </w:pPr>
    </w:lvl>
    <w:lvl w:ilvl="6" w:tplc="66E49D0E">
      <w:start w:val="1"/>
      <w:numFmt w:val="decimal"/>
      <w:lvlText w:val="%7."/>
      <w:lvlJc w:val="left"/>
      <w:pPr>
        <w:ind w:left="5040" w:hanging="360"/>
      </w:pPr>
    </w:lvl>
    <w:lvl w:ilvl="7" w:tplc="C354E116">
      <w:start w:val="1"/>
      <w:numFmt w:val="lowerLetter"/>
      <w:lvlText w:val="%8."/>
      <w:lvlJc w:val="left"/>
      <w:pPr>
        <w:ind w:left="5760" w:hanging="360"/>
      </w:pPr>
    </w:lvl>
    <w:lvl w:ilvl="8" w:tplc="8674B96A">
      <w:start w:val="1"/>
      <w:numFmt w:val="lowerRoman"/>
      <w:lvlText w:val="%9."/>
      <w:lvlJc w:val="left"/>
      <w:pPr>
        <w:ind w:left="6480" w:hanging="360"/>
      </w:pPr>
    </w:lvl>
  </w:abstractNum>
  <w:abstractNum w:abstractNumId="135" w15:restartNumberingAfterBreak="0">
    <w:nsid w:val="32F5174A"/>
    <w:multiLevelType w:val="hybridMultilevel"/>
    <w:tmpl w:val="714E5D6C"/>
    <w:lvl w:ilvl="0" w:tplc="4C2E13F2">
      <w:start w:val="1"/>
      <w:numFmt w:val="lowerRoman"/>
      <w:lvlText w:val="%1)"/>
      <w:lvlJc w:val="left"/>
      <w:pPr>
        <w:ind w:left="1080" w:hanging="360"/>
      </w:pPr>
    </w:lvl>
    <w:lvl w:ilvl="1" w:tplc="84BCAA54">
      <w:start w:val="1"/>
      <w:numFmt w:val="lowerRoman"/>
      <w:lvlText w:val="%2."/>
      <w:lvlJc w:val="left"/>
      <w:pPr>
        <w:ind w:left="1440" w:hanging="360"/>
      </w:pPr>
    </w:lvl>
    <w:lvl w:ilvl="2" w:tplc="FFB4383C">
      <w:start w:val="1"/>
      <w:numFmt w:val="lowerRoman"/>
      <w:lvlText w:val="%3."/>
      <w:lvlJc w:val="left"/>
      <w:pPr>
        <w:ind w:left="2160" w:hanging="360"/>
      </w:pPr>
    </w:lvl>
    <w:lvl w:ilvl="3" w:tplc="A24A67F8">
      <w:start w:val="1"/>
      <w:numFmt w:val="lowerRoman"/>
      <w:lvlText w:val="%4."/>
      <w:lvlJc w:val="left"/>
      <w:pPr>
        <w:ind w:left="2880" w:hanging="360"/>
      </w:pPr>
    </w:lvl>
    <w:lvl w:ilvl="4" w:tplc="13F4C29C">
      <w:start w:val="1"/>
      <w:numFmt w:val="lowerRoman"/>
      <w:lvlText w:val="%5."/>
      <w:lvlJc w:val="left"/>
      <w:pPr>
        <w:ind w:left="3600" w:hanging="360"/>
      </w:pPr>
    </w:lvl>
    <w:lvl w:ilvl="5" w:tplc="6CC09A72">
      <w:start w:val="1"/>
      <w:numFmt w:val="lowerRoman"/>
      <w:lvlText w:val="%6."/>
      <w:lvlJc w:val="left"/>
      <w:pPr>
        <w:ind w:left="4320" w:hanging="360"/>
      </w:pPr>
    </w:lvl>
    <w:lvl w:ilvl="6" w:tplc="9D902162">
      <w:start w:val="1"/>
      <w:numFmt w:val="lowerRoman"/>
      <w:lvlText w:val="%7."/>
      <w:lvlJc w:val="left"/>
      <w:pPr>
        <w:ind w:left="5040" w:hanging="360"/>
      </w:pPr>
    </w:lvl>
    <w:lvl w:ilvl="7" w:tplc="F3C4361E">
      <w:start w:val="1"/>
      <w:numFmt w:val="lowerRoman"/>
      <w:lvlText w:val="%8."/>
      <w:lvlJc w:val="left"/>
      <w:pPr>
        <w:ind w:left="5760" w:hanging="360"/>
      </w:pPr>
    </w:lvl>
    <w:lvl w:ilvl="8" w:tplc="7ACA0AF2">
      <w:start w:val="1"/>
      <w:numFmt w:val="lowerRoman"/>
      <w:lvlText w:val="%9."/>
      <w:lvlJc w:val="left"/>
      <w:pPr>
        <w:ind w:left="6480" w:hanging="360"/>
      </w:pPr>
    </w:lvl>
  </w:abstractNum>
  <w:abstractNum w:abstractNumId="136" w15:restartNumberingAfterBreak="0">
    <w:nsid w:val="340B3E06"/>
    <w:multiLevelType w:val="hybridMultilevel"/>
    <w:tmpl w:val="40602D6E"/>
    <w:lvl w:ilvl="0" w:tplc="5DD419C6">
      <w:start w:val="1"/>
      <w:numFmt w:val="lowerLetter"/>
      <w:lvlText w:val="%1)"/>
      <w:lvlJc w:val="left"/>
      <w:pPr>
        <w:ind w:left="720" w:hanging="360"/>
      </w:pPr>
    </w:lvl>
    <w:lvl w:ilvl="1" w:tplc="431882F4">
      <w:start w:val="1"/>
      <w:numFmt w:val="lowerLetter"/>
      <w:lvlText w:val="%2."/>
      <w:lvlJc w:val="left"/>
      <w:pPr>
        <w:ind w:left="1440" w:hanging="360"/>
      </w:pPr>
    </w:lvl>
    <w:lvl w:ilvl="2" w:tplc="7212BA12">
      <w:start w:val="1"/>
      <w:numFmt w:val="lowerLetter"/>
      <w:lvlText w:val="%3."/>
      <w:lvlJc w:val="left"/>
      <w:pPr>
        <w:ind w:left="2160" w:hanging="360"/>
      </w:pPr>
    </w:lvl>
    <w:lvl w:ilvl="3" w:tplc="C7349D94">
      <w:start w:val="1"/>
      <w:numFmt w:val="lowerLetter"/>
      <w:lvlText w:val="%4."/>
      <w:lvlJc w:val="left"/>
      <w:pPr>
        <w:ind w:left="2880" w:hanging="360"/>
      </w:pPr>
    </w:lvl>
    <w:lvl w:ilvl="4" w:tplc="A8320F6E">
      <w:start w:val="1"/>
      <w:numFmt w:val="lowerLetter"/>
      <w:lvlText w:val="%5."/>
      <w:lvlJc w:val="left"/>
      <w:pPr>
        <w:ind w:left="3600" w:hanging="360"/>
      </w:pPr>
    </w:lvl>
    <w:lvl w:ilvl="5" w:tplc="745A0F1C">
      <w:start w:val="1"/>
      <w:numFmt w:val="lowerLetter"/>
      <w:lvlText w:val="%6."/>
      <w:lvlJc w:val="left"/>
      <w:pPr>
        <w:ind w:left="4320" w:hanging="360"/>
      </w:pPr>
    </w:lvl>
    <w:lvl w:ilvl="6" w:tplc="FF4A72A8">
      <w:start w:val="1"/>
      <w:numFmt w:val="lowerLetter"/>
      <w:lvlText w:val="%7."/>
      <w:lvlJc w:val="left"/>
      <w:pPr>
        <w:ind w:left="5040" w:hanging="360"/>
      </w:pPr>
    </w:lvl>
    <w:lvl w:ilvl="7" w:tplc="0D2E112E">
      <w:start w:val="1"/>
      <w:numFmt w:val="lowerLetter"/>
      <w:lvlText w:val="%8."/>
      <w:lvlJc w:val="left"/>
      <w:pPr>
        <w:ind w:left="5760" w:hanging="360"/>
      </w:pPr>
    </w:lvl>
    <w:lvl w:ilvl="8" w:tplc="964446FA">
      <w:start w:val="1"/>
      <w:numFmt w:val="lowerLetter"/>
      <w:lvlText w:val="%9."/>
      <w:lvlJc w:val="left"/>
      <w:pPr>
        <w:ind w:left="6480" w:hanging="360"/>
      </w:pPr>
    </w:lvl>
  </w:abstractNum>
  <w:abstractNum w:abstractNumId="137" w15:restartNumberingAfterBreak="0">
    <w:nsid w:val="34363E1D"/>
    <w:multiLevelType w:val="hybridMultilevel"/>
    <w:tmpl w:val="36302C40"/>
    <w:lvl w:ilvl="0" w:tplc="DEC48DB8">
      <w:start w:val="1"/>
      <w:numFmt w:val="lowerRoman"/>
      <w:lvlText w:val="%1)"/>
      <w:lvlJc w:val="left"/>
      <w:pPr>
        <w:ind w:left="1080" w:hanging="360"/>
      </w:pPr>
    </w:lvl>
    <w:lvl w:ilvl="1" w:tplc="362A6576">
      <w:start w:val="1"/>
      <w:numFmt w:val="lowerRoman"/>
      <w:lvlText w:val="%2."/>
      <w:lvlJc w:val="left"/>
      <w:pPr>
        <w:ind w:left="1440" w:hanging="360"/>
      </w:pPr>
    </w:lvl>
    <w:lvl w:ilvl="2" w:tplc="E16223FE">
      <w:start w:val="1"/>
      <w:numFmt w:val="lowerRoman"/>
      <w:lvlText w:val="%3."/>
      <w:lvlJc w:val="left"/>
      <w:pPr>
        <w:ind w:left="2160" w:hanging="360"/>
      </w:pPr>
    </w:lvl>
    <w:lvl w:ilvl="3" w:tplc="4414081E">
      <w:start w:val="1"/>
      <w:numFmt w:val="lowerRoman"/>
      <w:lvlText w:val="%4."/>
      <w:lvlJc w:val="left"/>
      <w:pPr>
        <w:ind w:left="2880" w:hanging="360"/>
      </w:pPr>
    </w:lvl>
    <w:lvl w:ilvl="4" w:tplc="CFE40CCA">
      <w:start w:val="1"/>
      <w:numFmt w:val="lowerRoman"/>
      <w:lvlText w:val="%5."/>
      <w:lvlJc w:val="left"/>
      <w:pPr>
        <w:ind w:left="3600" w:hanging="360"/>
      </w:pPr>
    </w:lvl>
    <w:lvl w:ilvl="5" w:tplc="FEA4A5FE">
      <w:start w:val="1"/>
      <w:numFmt w:val="lowerRoman"/>
      <w:lvlText w:val="%6."/>
      <w:lvlJc w:val="left"/>
      <w:pPr>
        <w:ind w:left="4320" w:hanging="360"/>
      </w:pPr>
    </w:lvl>
    <w:lvl w:ilvl="6" w:tplc="87622D36">
      <w:start w:val="1"/>
      <w:numFmt w:val="lowerRoman"/>
      <w:lvlText w:val="%7."/>
      <w:lvlJc w:val="left"/>
      <w:pPr>
        <w:ind w:left="5040" w:hanging="360"/>
      </w:pPr>
    </w:lvl>
    <w:lvl w:ilvl="7" w:tplc="C05032B6">
      <w:start w:val="1"/>
      <w:numFmt w:val="lowerRoman"/>
      <w:lvlText w:val="%8."/>
      <w:lvlJc w:val="left"/>
      <w:pPr>
        <w:ind w:left="5760" w:hanging="360"/>
      </w:pPr>
    </w:lvl>
    <w:lvl w:ilvl="8" w:tplc="D2246BBA">
      <w:start w:val="1"/>
      <w:numFmt w:val="lowerRoman"/>
      <w:lvlText w:val="%9."/>
      <w:lvlJc w:val="left"/>
      <w:pPr>
        <w:ind w:left="6480" w:hanging="360"/>
      </w:pPr>
    </w:lvl>
  </w:abstractNum>
  <w:abstractNum w:abstractNumId="138" w15:restartNumberingAfterBreak="0">
    <w:nsid w:val="344D255C"/>
    <w:multiLevelType w:val="hybridMultilevel"/>
    <w:tmpl w:val="D98C87F2"/>
    <w:lvl w:ilvl="0" w:tplc="E508143A">
      <w:start w:val="1"/>
      <w:numFmt w:val="lowerRoman"/>
      <w:lvlText w:val="%1)"/>
      <w:lvlJc w:val="left"/>
      <w:pPr>
        <w:ind w:left="1080" w:hanging="360"/>
      </w:pPr>
    </w:lvl>
    <w:lvl w:ilvl="1" w:tplc="353A3E7E">
      <w:start w:val="1"/>
      <w:numFmt w:val="lowerRoman"/>
      <w:lvlText w:val="%2."/>
      <w:lvlJc w:val="left"/>
      <w:pPr>
        <w:ind w:left="1440" w:hanging="360"/>
      </w:pPr>
    </w:lvl>
    <w:lvl w:ilvl="2" w:tplc="B16ABC44">
      <w:start w:val="1"/>
      <w:numFmt w:val="lowerRoman"/>
      <w:lvlText w:val="%3."/>
      <w:lvlJc w:val="left"/>
      <w:pPr>
        <w:ind w:left="2160" w:hanging="360"/>
      </w:pPr>
    </w:lvl>
    <w:lvl w:ilvl="3" w:tplc="0ECC1240">
      <w:start w:val="1"/>
      <w:numFmt w:val="lowerRoman"/>
      <w:lvlText w:val="%4."/>
      <w:lvlJc w:val="left"/>
      <w:pPr>
        <w:ind w:left="2880" w:hanging="360"/>
      </w:pPr>
    </w:lvl>
    <w:lvl w:ilvl="4" w:tplc="985A3170">
      <w:start w:val="1"/>
      <w:numFmt w:val="lowerRoman"/>
      <w:lvlText w:val="%5."/>
      <w:lvlJc w:val="left"/>
      <w:pPr>
        <w:ind w:left="3600" w:hanging="360"/>
      </w:pPr>
    </w:lvl>
    <w:lvl w:ilvl="5" w:tplc="F194725E">
      <w:start w:val="1"/>
      <w:numFmt w:val="lowerRoman"/>
      <w:lvlText w:val="%6."/>
      <w:lvlJc w:val="left"/>
      <w:pPr>
        <w:ind w:left="4320" w:hanging="360"/>
      </w:pPr>
    </w:lvl>
    <w:lvl w:ilvl="6" w:tplc="E13A2488">
      <w:start w:val="1"/>
      <w:numFmt w:val="lowerRoman"/>
      <w:lvlText w:val="%7."/>
      <w:lvlJc w:val="left"/>
      <w:pPr>
        <w:ind w:left="5040" w:hanging="360"/>
      </w:pPr>
    </w:lvl>
    <w:lvl w:ilvl="7" w:tplc="FA24D600">
      <w:start w:val="1"/>
      <w:numFmt w:val="lowerRoman"/>
      <w:lvlText w:val="%8."/>
      <w:lvlJc w:val="left"/>
      <w:pPr>
        <w:ind w:left="5760" w:hanging="360"/>
      </w:pPr>
    </w:lvl>
    <w:lvl w:ilvl="8" w:tplc="6FC2FD94">
      <w:start w:val="1"/>
      <w:numFmt w:val="lowerRoman"/>
      <w:lvlText w:val="%9."/>
      <w:lvlJc w:val="left"/>
      <w:pPr>
        <w:ind w:left="6480" w:hanging="360"/>
      </w:pPr>
    </w:lvl>
  </w:abstractNum>
  <w:abstractNum w:abstractNumId="139" w15:restartNumberingAfterBreak="0">
    <w:nsid w:val="34D57C6E"/>
    <w:multiLevelType w:val="hybridMultilevel"/>
    <w:tmpl w:val="CC62414C"/>
    <w:lvl w:ilvl="0" w:tplc="4B0C7F18">
      <w:start w:val="1"/>
      <w:numFmt w:val="decimal"/>
      <w:lvlText w:val="%1."/>
      <w:lvlJc w:val="left"/>
      <w:pPr>
        <w:ind w:left="360" w:hanging="360"/>
      </w:pPr>
    </w:lvl>
    <w:lvl w:ilvl="1" w:tplc="5846F2F2">
      <w:start w:val="1"/>
      <w:numFmt w:val="lowerLetter"/>
      <w:lvlText w:val="%2)"/>
      <w:lvlJc w:val="left"/>
      <w:pPr>
        <w:ind w:left="720" w:hanging="360"/>
      </w:pPr>
    </w:lvl>
    <w:lvl w:ilvl="2" w:tplc="F7F89E7A">
      <w:start w:val="1"/>
      <w:numFmt w:val="lowerRoman"/>
      <w:lvlText w:val="%3."/>
      <w:lvlJc w:val="left"/>
      <w:pPr>
        <w:ind w:left="1080" w:hanging="360"/>
      </w:pPr>
    </w:lvl>
    <w:lvl w:ilvl="3" w:tplc="3B84959A">
      <w:start w:val="1"/>
      <w:numFmt w:val="decimal"/>
      <w:lvlText w:val="%4."/>
      <w:lvlJc w:val="left"/>
      <w:pPr>
        <w:ind w:left="2880" w:hanging="360"/>
      </w:pPr>
    </w:lvl>
    <w:lvl w:ilvl="4" w:tplc="CF266D02">
      <w:start w:val="1"/>
      <w:numFmt w:val="lowerLetter"/>
      <w:lvlText w:val="%5."/>
      <w:lvlJc w:val="left"/>
      <w:pPr>
        <w:ind w:left="3600" w:hanging="360"/>
      </w:pPr>
    </w:lvl>
    <w:lvl w:ilvl="5" w:tplc="82767A96">
      <w:start w:val="1"/>
      <w:numFmt w:val="lowerRoman"/>
      <w:lvlText w:val="%6."/>
      <w:lvlJc w:val="left"/>
      <w:pPr>
        <w:ind w:left="4320" w:hanging="360"/>
      </w:pPr>
    </w:lvl>
    <w:lvl w:ilvl="6" w:tplc="3490F0E4">
      <w:start w:val="1"/>
      <w:numFmt w:val="decimal"/>
      <w:lvlText w:val="%7."/>
      <w:lvlJc w:val="left"/>
      <w:pPr>
        <w:ind w:left="5040" w:hanging="360"/>
      </w:pPr>
    </w:lvl>
    <w:lvl w:ilvl="7" w:tplc="22CA0C26">
      <w:start w:val="1"/>
      <w:numFmt w:val="lowerLetter"/>
      <w:lvlText w:val="%8."/>
      <w:lvlJc w:val="left"/>
      <w:pPr>
        <w:ind w:left="5760" w:hanging="360"/>
      </w:pPr>
    </w:lvl>
    <w:lvl w:ilvl="8" w:tplc="47CE3EC0">
      <w:start w:val="1"/>
      <w:numFmt w:val="lowerRoman"/>
      <w:lvlText w:val="%9."/>
      <w:lvlJc w:val="left"/>
      <w:pPr>
        <w:ind w:left="6480" w:hanging="360"/>
      </w:pPr>
    </w:lvl>
  </w:abstractNum>
  <w:abstractNum w:abstractNumId="140" w15:restartNumberingAfterBreak="0">
    <w:nsid w:val="356763C7"/>
    <w:multiLevelType w:val="hybridMultilevel"/>
    <w:tmpl w:val="41D4E646"/>
    <w:lvl w:ilvl="0" w:tplc="9D4C1148">
      <w:start w:val="1"/>
      <w:numFmt w:val="decimal"/>
      <w:lvlText w:val="%1."/>
      <w:lvlJc w:val="left"/>
      <w:pPr>
        <w:ind w:left="360" w:hanging="360"/>
      </w:pPr>
    </w:lvl>
    <w:lvl w:ilvl="1" w:tplc="76DC7AE8">
      <w:start w:val="1"/>
      <w:numFmt w:val="lowerLetter"/>
      <w:lvlText w:val="%2)"/>
      <w:lvlJc w:val="left"/>
      <w:pPr>
        <w:ind w:left="720" w:hanging="360"/>
      </w:pPr>
    </w:lvl>
    <w:lvl w:ilvl="2" w:tplc="7D9AE90E">
      <w:start w:val="1"/>
      <w:numFmt w:val="lowerRoman"/>
      <w:lvlText w:val="%3."/>
      <w:lvlJc w:val="left"/>
      <w:pPr>
        <w:ind w:left="1080" w:hanging="360"/>
      </w:pPr>
    </w:lvl>
    <w:lvl w:ilvl="3" w:tplc="6770C6F6">
      <w:start w:val="1"/>
      <w:numFmt w:val="decimal"/>
      <w:lvlText w:val="%4."/>
      <w:lvlJc w:val="left"/>
      <w:pPr>
        <w:ind w:left="2880" w:hanging="360"/>
      </w:pPr>
    </w:lvl>
    <w:lvl w:ilvl="4" w:tplc="62189FFA">
      <w:start w:val="1"/>
      <w:numFmt w:val="lowerLetter"/>
      <w:lvlText w:val="%5."/>
      <w:lvlJc w:val="left"/>
      <w:pPr>
        <w:ind w:left="3600" w:hanging="360"/>
      </w:pPr>
    </w:lvl>
    <w:lvl w:ilvl="5" w:tplc="DA52FA2E">
      <w:start w:val="1"/>
      <w:numFmt w:val="lowerRoman"/>
      <w:lvlText w:val="%6."/>
      <w:lvlJc w:val="left"/>
      <w:pPr>
        <w:ind w:left="4320" w:hanging="360"/>
      </w:pPr>
    </w:lvl>
    <w:lvl w:ilvl="6" w:tplc="624A4D74">
      <w:start w:val="1"/>
      <w:numFmt w:val="decimal"/>
      <w:lvlText w:val="%7."/>
      <w:lvlJc w:val="left"/>
      <w:pPr>
        <w:ind w:left="5040" w:hanging="360"/>
      </w:pPr>
    </w:lvl>
    <w:lvl w:ilvl="7" w:tplc="DF36D376">
      <w:start w:val="1"/>
      <w:numFmt w:val="lowerLetter"/>
      <w:lvlText w:val="%8."/>
      <w:lvlJc w:val="left"/>
      <w:pPr>
        <w:ind w:left="5760" w:hanging="360"/>
      </w:pPr>
    </w:lvl>
    <w:lvl w:ilvl="8" w:tplc="CE343DE8">
      <w:start w:val="1"/>
      <w:numFmt w:val="lowerRoman"/>
      <w:lvlText w:val="%9."/>
      <w:lvlJc w:val="left"/>
      <w:pPr>
        <w:ind w:left="6480" w:hanging="360"/>
      </w:pPr>
    </w:lvl>
  </w:abstractNum>
  <w:abstractNum w:abstractNumId="141" w15:restartNumberingAfterBreak="0">
    <w:nsid w:val="357D4274"/>
    <w:multiLevelType w:val="hybridMultilevel"/>
    <w:tmpl w:val="4BBCEAEA"/>
    <w:lvl w:ilvl="0" w:tplc="B5BC7434">
      <w:start w:val="1"/>
      <w:numFmt w:val="decimal"/>
      <w:lvlText w:val="%1."/>
      <w:lvlJc w:val="left"/>
      <w:pPr>
        <w:ind w:left="360" w:hanging="360"/>
      </w:pPr>
    </w:lvl>
    <w:lvl w:ilvl="1" w:tplc="594C1282">
      <w:start w:val="1"/>
      <w:numFmt w:val="lowerLetter"/>
      <w:lvlText w:val="%2)"/>
      <w:lvlJc w:val="left"/>
      <w:pPr>
        <w:ind w:left="720" w:hanging="360"/>
      </w:pPr>
    </w:lvl>
    <w:lvl w:ilvl="2" w:tplc="7FE63522">
      <w:start w:val="1"/>
      <w:numFmt w:val="lowerRoman"/>
      <w:lvlText w:val="%3."/>
      <w:lvlJc w:val="left"/>
      <w:pPr>
        <w:ind w:left="1080" w:hanging="360"/>
      </w:pPr>
    </w:lvl>
    <w:lvl w:ilvl="3" w:tplc="C298BF2C">
      <w:start w:val="1"/>
      <w:numFmt w:val="decimal"/>
      <w:lvlText w:val="%4."/>
      <w:lvlJc w:val="left"/>
      <w:pPr>
        <w:ind w:left="2880" w:hanging="360"/>
      </w:pPr>
    </w:lvl>
    <w:lvl w:ilvl="4" w:tplc="6B18DA3C">
      <w:start w:val="1"/>
      <w:numFmt w:val="lowerLetter"/>
      <w:lvlText w:val="%5."/>
      <w:lvlJc w:val="left"/>
      <w:pPr>
        <w:ind w:left="3600" w:hanging="360"/>
      </w:pPr>
    </w:lvl>
    <w:lvl w:ilvl="5" w:tplc="B09285B0">
      <w:start w:val="1"/>
      <w:numFmt w:val="lowerRoman"/>
      <w:lvlText w:val="%6."/>
      <w:lvlJc w:val="left"/>
      <w:pPr>
        <w:ind w:left="4320" w:hanging="360"/>
      </w:pPr>
    </w:lvl>
    <w:lvl w:ilvl="6" w:tplc="4CF26E1A">
      <w:start w:val="1"/>
      <w:numFmt w:val="decimal"/>
      <w:lvlText w:val="%7."/>
      <w:lvlJc w:val="left"/>
      <w:pPr>
        <w:ind w:left="5040" w:hanging="360"/>
      </w:pPr>
    </w:lvl>
    <w:lvl w:ilvl="7" w:tplc="548CEF24">
      <w:start w:val="1"/>
      <w:numFmt w:val="lowerLetter"/>
      <w:lvlText w:val="%8."/>
      <w:lvlJc w:val="left"/>
      <w:pPr>
        <w:ind w:left="5760" w:hanging="360"/>
      </w:pPr>
    </w:lvl>
    <w:lvl w:ilvl="8" w:tplc="BE346CAE">
      <w:start w:val="1"/>
      <w:numFmt w:val="lowerRoman"/>
      <w:lvlText w:val="%9."/>
      <w:lvlJc w:val="left"/>
      <w:pPr>
        <w:ind w:left="6480" w:hanging="360"/>
      </w:pPr>
    </w:lvl>
  </w:abstractNum>
  <w:abstractNum w:abstractNumId="142" w15:restartNumberingAfterBreak="0">
    <w:nsid w:val="35CC0FAD"/>
    <w:multiLevelType w:val="hybridMultilevel"/>
    <w:tmpl w:val="47EEF662"/>
    <w:lvl w:ilvl="0" w:tplc="B052D48E">
      <w:start w:val="1"/>
      <w:numFmt w:val="decimal"/>
      <w:lvlText w:val="%1."/>
      <w:lvlJc w:val="left"/>
      <w:pPr>
        <w:ind w:left="360" w:hanging="360"/>
      </w:pPr>
    </w:lvl>
    <w:lvl w:ilvl="1" w:tplc="F1C479E8">
      <w:start w:val="1"/>
      <w:numFmt w:val="lowerLetter"/>
      <w:lvlText w:val="%2)"/>
      <w:lvlJc w:val="left"/>
      <w:pPr>
        <w:ind w:left="720" w:hanging="360"/>
      </w:pPr>
    </w:lvl>
    <w:lvl w:ilvl="2" w:tplc="205CAD04">
      <w:start w:val="1"/>
      <w:numFmt w:val="lowerRoman"/>
      <w:lvlText w:val="%3."/>
      <w:lvlJc w:val="left"/>
      <w:pPr>
        <w:ind w:left="1080" w:hanging="360"/>
      </w:pPr>
    </w:lvl>
    <w:lvl w:ilvl="3" w:tplc="E5826E28">
      <w:start w:val="1"/>
      <w:numFmt w:val="decimal"/>
      <w:lvlText w:val="%4."/>
      <w:lvlJc w:val="left"/>
      <w:pPr>
        <w:ind w:left="2880" w:hanging="360"/>
      </w:pPr>
    </w:lvl>
    <w:lvl w:ilvl="4" w:tplc="6450B366">
      <w:start w:val="1"/>
      <w:numFmt w:val="lowerLetter"/>
      <w:lvlText w:val="%5."/>
      <w:lvlJc w:val="left"/>
      <w:pPr>
        <w:ind w:left="3600" w:hanging="360"/>
      </w:pPr>
    </w:lvl>
    <w:lvl w:ilvl="5" w:tplc="00762A18">
      <w:start w:val="1"/>
      <w:numFmt w:val="lowerRoman"/>
      <w:lvlText w:val="%6."/>
      <w:lvlJc w:val="left"/>
      <w:pPr>
        <w:ind w:left="4320" w:hanging="360"/>
      </w:pPr>
    </w:lvl>
    <w:lvl w:ilvl="6" w:tplc="2BC2230E">
      <w:start w:val="1"/>
      <w:numFmt w:val="decimal"/>
      <w:lvlText w:val="%7."/>
      <w:lvlJc w:val="left"/>
      <w:pPr>
        <w:ind w:left="5040" w:hanging="360"/>
      </w:pPr>
    </w:lvl>
    <w:lvl w:ilvl="7" w:tplc="3426174E">
      <w:start w:val="1"/>
      <w:numFmt w:val="lowerLetter"/>
      <w:lvlText w:val="%8."/>
      <w:lvlJc w:val="left"/>
      <w:pPr>
        <w:ind w:left="5760" w:hanging="360"/>
      </w:pPr>
    </w:lvl>
    <w:lvl w:ilvl="8" w:tplc="57E0AA16">
      <w:start w:val="1"/>
      <w:numFmt w:val="lowerRoman"/>
      <w:lvlText w:val="%9."/>
      <w:lvlJc w:val="left"/>
      <w:pPr>
        <w:ind w:left="6480" w:hanging="360"/>
      </w:pPr>
    </w:lvl>
  </w:abstractNum>
  <w:abstractNum w:abstractNumId="143" w15:restartNumberingAfterBreak="0">
    <w:nsid w:val="35D73FB8"/>
    <w:multiLevelType w:val="hybridMultilevel"/>
    <w:tmpl w:val="945E78A0"/>
    <w:lvl w:ilvl="0" w:tplc="F3C212D8">
      <w:start w:val="1"/>
      <w:numFmt w:val="lowerLetter"/>
      <w:lvlText w:val="%1)"/>
      <w:lvlJc w:val="left"/>
      <w:pPr>
        <w:ind w:left="720" w:hanging="360"/>
      </w:pPr>
    </w:lvl>
    <w:lvl w:ilvl="1" w:tplc="64B035D0">
      <w:start w:val="1"/>
      <w:numFmt w:val="lowerLetter"/>
      <w:lvlText w:val="%2."/>
      <w:lvlJc w:val="left"/>
      <w:pPr>
        <w:ind w:left="1440" w:hanging="360"/>
      </w:pPr>
    </w:lvl>
    <w:lvl w:ilvl="2" w:tplc="F710E97C">
      <w:start w:val="1"/>
      <w:numFmt w:val="lowerLetter"/>
      <w:lvlText w:val="%3."/>
      <w:lvlJc w:val="left"/>
      <w:pPr>
        <w:ind w:left="2160" w:hanging="360"/>
      </w:pPr>
    </w:lvl>
    <w:lvl w:ilvl="3" w:tplc="C776ACAA">
      <w:start w:val="1"/>
      <w:numFmt w:val="lowerLetter"/>
      <w:lvlText w:val="%4."/>
      <w:lvlJc w:val="left"/>
      <w:pPr>
        <w:ind w:left="2880" w:hanging="360"/>
      </w:pPr>
    </w:lvl>
    <w:lvl w:ilvl="4" w:tplc="A566D162">
      <w:start w:val="1"/>
      <w:numFmt w:val="lowerLetter"/>
      <w:lvlText w:val="%5."/>
      <w:lvlJc w:val="left"/>
      <w:pPr>
        <w:ind w:left="3600" w:hanging="360"/>
      </w:pPr>
    </w:lvl>
    <w:lvl w:ilvl="5" w:tplc="584EF8F4">
      <w:start w:val="1"/>
      <w:numFmt w:val="lowerLetter"/>
      <w:lvlText w:val="%6."/>
      <w:lvlJc w:val="left"/>
      <w:pPr>
        <w:ind w:left="4320" w:hanging="360"/>
      </w:pPr>
    </w:lvl>
    <w:lvl w:ilvl="6" w:tplc="369C89C8">
      <w:start w:val="1"/>
      <w:numFmt w:val="lowerLetter"/>
      <w:lvlText w:val="%7."/>
      <w:lvlJc w:val="left"/>
      <w:pPr>
        <w:ind w:left="5040" w:hanging="360"/>
      </w:pPr>
    </w:lvl>
    <w:lvl w:ilvl="7" w:tplc="1E786BD8">
      <w:start w:val="1"/>
      <w:numFmt w:val="lowerLetter"/>
      <w:lvlText w:val="%8."/>
      <w:lvlJc w:val="left"/>
      <w:pPr>
        <w:ind w:left="5760" w:hanging="360"/>
      </w:pPr>
    </w:lvl>
    <w:lvl w:ilvl="8" w:tplc="D97ABCE2">
      <w:start w:val="1"/>
      <w:numFmt w:val="lowerLetter"/>
      <w:lvlText w:val="%9."/>
      <w:lvlJc w:val="left"/>
      <w:pPr>
        <w:ind w:left="6480" w:hanging="360"/>
      </w:pPr>
    </w:lvl>
  </w:abstractNum>
  <w:abstractNum w:abstractNumId="144" w15:restartNumberingAfterBreak="0">
    <w:nsid w:val="35FB121C"/>
    <w:multiLevelType w:val="hybridMultilevel"/>
    <w:tmpl w:val="01E29F0C"/>
    <w:lvl w:ilvl="0" w:tplc="3E68785C">
      <w:start w:val="1"/>
      <w:numFmt w:val="decimal"/>
      <w:lvlText w:val="%1."/>
      <w:lvlJc w:val="left"/>
      <w:pPr>
        <w:ind w:left="360" w:hanging="360"/>
      </w:pPr>
    </w:lvl>
    <w:lvl w:ilvl="1" w:tplc="E6CE239E">
      <w:start w:val="1"/>
      <w:numFmt w:val="lowerLetter"/>
      <w:lvlText w:val="%2)"/>
      <w:lvlJc w:val="left"/>
      <w:pPr>
        <w:ind w:left="720" w:hanging="360"/>
      </w:pPr>
    </w:lvl>
    <w:lvl w:ilvl="2" w:tplc="D938DF56">
      <w:start w:val="1"/>
      <w:numFmt w:val="lowerRoman"/>
      <w:lvlText w:val="%3."/>
      <w:lvlJc w:val="left"/>
      <w:pPr>
        <w:ind w:left="1080" w:hanging="360"/>
      </w:pPr>
    </w:lvl>
    <w:lvl w:ilvl="3" w:tplc="A6D602A0">
      <w:start w:val="1"/>
      <w:numFmt w:val="decimal"/>
      <w:lvlText w:val="%4."/>
      <w:lvlJc w:val="left"/>
      <w:pPr>
        <w:ind w:left="2880" w:hanging="360"/>
      </w:pPr>
    </w:lvl>
    <w:lvl w:ilvl="4" w:tplc="32E24F0C">
      <w:start w:val="1"/>
      <w:numFmt w:val="lowerLetter"/>
      <w:lvlText w:val="%5."/>
      <w:lvlJc w:val="left"/>
      <w:pPr>
        <w:ind w:left="3600" w:hanging="360"/>
      </w:pPr>
    </w:lvl>
    <w:lvl w:ilvl="5" w:tplc="0A0A6B9E">
      <w:start w:val="1"/>
      <w:numFmt w:val="lowerRoman"/>
      <w:lvlText w:val="%6."/>
      <w:lvlJc w:val="left"/>
      <w:pPr>
        <w:ind w:left="4320" w:hanging="360"/>
      </w:pPr>
    </w:lvl>
    <w:lvl w:ilvl="6" w:tplc="20B0549A">
      <w:start w:val="1"/>
      <w:numFmt w:val="decimal"/>
      <w:lvlText w:val="%7."/>
      <w:lvlJc w:val="left"/>
      <w:pPr>
        <w:ind w:left="5040" w:hanging="360"/>
      </w:pPr>
    </w:lvl>
    <w:lvl w:ilvl="7" w:tplc="2EF266D0">
      <w:start w:val="1"/>
      <w:numFmt w:val="lowerLetter"/>
      <w:lvlText w:val="%8."/>
      <w:lvlJc w:val="left"/>
      <w:pPr>
        <w:ind w:left="5760" w:hanging="360"/>
      </w:pPr>
    </w:lvl>
    <w:lvl w:ilvl="8" w:tplc="D8025B70">
      <w:start w:val="1"/>
      <w:numFmt w:val="lowerRoman"/>
      <w:lvlText w:val="%9."/>
      <w:lvlJc w:val="left"/>
      <w:pPr>
        <w:ind w:left="6480" w:hanging="360"/>
      </w:pPr>
    </w:lvl>
  </w:abstractNum>
  <w:abstractNum w:abstractNumId="145" w15:restartNumberingAfterBreak="0">
    <w:nsid w:val="36661E8F"/>
    <w:multiLevelType w:val="hybridMultilevel"/>
    <w:tmpl w:val="1730ECD6"/>
    <w:lvl w:ilvl="0" w:tplc="93BAC680">
      <w:start w:val="1"/>
      <w:numFmt w:val="decimal"/>
      <w:lvlText w:val="%1."/>
      <w:lvlJc w:val="left"/>
      <w:pPr>
        <w:ind w:left="360" w:hanging="360"/>
      </w:pPr>
    </w:lvl>
    <w:lvl w:ilvl="1" w:tplc="C93ED544">
      <w:start w:val="1"/>
      <w:numFmt w:val="lowerLetter"/>
      <w:lvlText w:val="%2)"/>
      <w:lvlJc w:val="left"/>
      <w:pPr>
        <w:ind w:left="720" w:hanging="360"/>
      </w:pPr>
    </w:lvl>
    <w:lvl w:ilvl="2" w:tplc="26469038">
      <w:start w:val="1"/>
      <w:numFmt w:val="lowerRoman"/>
      <w:lvlText w:val="%3."/>
      <w:lvlJc w:val="left"/>
      <w:pPr>
        <w:ind w:left="1080" w:hanging="360"/>
      </w:pPr>
    </w:lvl>
    <w:lvl w:ilvl="3" w:tplc="1E005BEA">
      <w:start w:val="1"/>
      <w:numFmt w:val="decimal"/>
      <w:lvlText w:val="%4."/>
      <w:lvlJc w:val="left"/>
      <w:pPr>
        <w:ind w:left="2880" w:hanging="360"/>
      </w:pPr>
    </w:lvl>
    <w:lvl w:ilvl="4" w:tplc="B2DE9F38">
      <w:start w:val="1"/>
      <w:numFmt w:val="lowerLetter"/>
      <w:lvlText w:val="%5."/>
      <w:lvlJc w:val="left"/>
      <w:pPr>
        <w:ind w:left="3600" w:hanging="360"/>
      </w:pPr>
    </w:lvl>
    <w:lvl w:ilvl="5" w:tplc="963E68B0">
      <w:start w:val="1"/>
      <w:numFmt w:val="lowerRoman"/>
      <w:lvlText w:val="%6."/>
      <w:lvlJc w:val="left"/>
      <w:pPr>
        <w:ind w:left="4320" w:hanging="360"/>
      </w:pPr>
    </w:lvl>
    <w:lvl w:ilvl="6" w:tplc="8D4ACDE6">
      <w:start w:val="1"/>
      <w:numFmt w:val="decimal"/>
      <w:lvlText w:val="%7."/>
      <w:lvlJc w:val="left"/>
      <w:pPr>
        <w:ind w:left="5040" w:hanging="360"/>
      </w:pPr>
    </w:lvl>
    <w:lvl w:ilvl="7" w:tplc="8A6A7A6C">
      <w:start w:val="1"/>
      <w:numFmt w:val="lowerLetter"/>
      <w:lvlText w:val="%8."/>
      <w:lvlJc w:val="left"/>
      <w:pPr>
        <w:ind w:left="5760" w:hanging="360"/>
      </w:pPr>
    </w:lvl>
    <w:lvl w:ilvl="8" w:tplc="F6188E58">
      <w:start w:val="1"/>
      <w:numFmt w:val="lowerRoman"/>
      <w:lvlText w:val="%9."/>
      <w:lvlJc w:val="left"/>
      <w:pPr>
        <w:ind w:left="6480" w:hanging="360"/>
      </w:pPr>
    </w:lvl>
  </w:abstractNum>
  <w:abstractNum w:abstractNumId="146" w15:restartNumberingAfterBreak="0">
    <w:nsid w:val="37270B56"/>
    <w:multiLevelType w:val="hybridMultilevel"/>
    <w:tmpl w:val="20362338"/>
    <w:lvl w:ilvl="0" w:tplc="5C40865C">
      <w:start w:val="1"/>
      <w:numFmt w:val="decimal"/>
      <w:lvlText w:val="%1."/>
      <w:lvlJc w:val="left"/>
      <w:pPr>
        <w:ind w:left="360" w:hanging="360"/>
      </w:pPr>
    </w:lvl>
    <w:lvl w:ilvl="1" w:tplc="E386229C">
      <w:start w:val="1"/>
      <w:numFmt w:val="lowerLetter"/>
      <w:lvlText w:val="%2)"/>
      <w:lvlJc w:val="left"/>
      <w:pPr>
        <w:ind w:left="720" w:hanging="360"/>
      </w:pPr>
    </w:lvl>
    <w:lvl w:ilvl="2" w:tplc="3BF46A5E">
      <w:start w:val="1"/>
      <w:numFmt w:val="lowerRoman"/>
      <w:lvlText w:val="%3."/>
      <w:lvlJc w:val="left"/>
      <w:pPr>
        <w:ind w:left="1080" w:hanging="360"/>
      </w:pPr>
    </w:lvl>
    <w:lvl w:ilvl="3" w:tplc="EEEEC5A8">
      <w:start w:val="1"/>
      <w:numFmt w:val="decimal"/>
      <w:lvlText w:val="%4."/>
      <w:lvlJc w:val="left"/>
      <w:pPr>
        <w:ind w:left="2880" w:hanging="360"/>
      </w:pPr>
    </w:lvl>
    <w:lvl w:ilvl="4" w:tplc="55F85EAA">
      <w:start w:val="1"/>
      <w:numFmt w:val="lowerLetter"/>
      <w:lvlText w:val="%5."/>
      <w:lvlJc w:val="left"/>
      <w:pPr>
        <w:ind w:left="3600" w:hanging="360"/>
      </w:pPr>
    </w:lvl>
    <w:lvl w:ilvl="5" w:tplc="140A3D9A">
      <w:start w:val="1"/>
      <w:numFmt w:val="lowerRoman"/>
      <w:lvlText w:val="%6."/>
      <w:lvlJc w:val="left"/>
      <w:pPr>
        <w:ind w:left="4320" w:hanging="360"/>
      </w:pPr>
    </w:lvl>
    <w:lvl w:ilvl="6" w:tplc="CA7437A2">
      <w:start w:val="1"/>
      <w:numFmt w:val="decimal"/>
      <w:lvlText w:val="%7."/>
      <w:lvlJc w:val="left"/>
      <w:pPr>
        <w:ind w:left="5040" w:hanging="360"/>
      </w:pPr>
    </w:lvl>
    <w:lvl w:ilvl="7" w:tplc="B5087628">
      <w:start w:val="1"/>
      <w:numFmt w:val="lowerLetter"/>
      <w:lvlText w:val="%8."/>
      <w:lvlJc w:val="left"/>
      <w:pPr>
        <w:ind w:left="5760" w:hanging="360"/>
      </w:pPr>
    </w:lvl>
    <w:lvl w:ilvl="8" w:tplc="516AE944">
      <w:start w:val="1"/>
      <w:numFmt w:val="lowerRoman"/>
      <w:lvlText w:val="%9."/>
      <w:lvlJc w:val="left"/>
      <w:pPr>
        <w:ind w:left="6480" w:hanging="360"/>
      </w:pPr>
    </w:lvl>
  </w:abstractNum>
  <w:abstractNum w:abstractNumId="147" w15:restartNumberingAfterBreak="0">
    <w:nsid w:val="378B18B1"/>
    <w:multiLevelType w:val="hybridMultilevel"/>
    <w:tmpl w:val="DECAAC98"/>
    <w:lvl w:ilvl="0" w:tplc="D4C07B4A">
      <w:start w:val="1"/>
      <w:numFmt w:val="lowerLetter"/>
      <w:lvlText w:val="%1)"/>
      <w:lvlJc w:val="left"/>
      <w:pPr>
        <w:ind w:left="720" w:hanging="360"/>
      </w:pPr>
    </w:lvl>
    <w:lvl w:ilvl="1" w:tplc="2354B3B2">
      <w:start w:val="1"/>
      <w:numFmt w:val="lowerLetter"/>
      <w:lvlText w:val="%2."/>
      <w:lvlJc w:val="left"/>
      <w:pPr>
        <w:ind w:left="1440" w:hanging="360"/>
      </w:pPr>
    </w:lvl>
    <w:lvl w:ilvl="2" w:tplc="436E64C8">
      <w:start w:val="1"/>
      <w:numFmt w:val="lowerLetter"/>
      <w:lvlText w:val="%3."/>
      <w:lvlJc w:val="left"/>
      <w:pPr>
        <w:ind w:left="2160" w:hanging="360"/>
      </w:pPr>
    </w:lvl>
    <w:lvl w:ilvl="3" w:tplc="C03A00EE">
      <w:start w:val="1"/>
      <w:numFmt w:val="lowerLetter"/>
      <w:lvlText w:val="%4."/>
      <w:lvlJc w:val="left"/>
      <w:pPr>
        <w:ind w:left="2880" w:hanging="360"/>
      </w:pPr>
    </w:lvl>
    <w:lvl w:ilvl="4" w:tplc="173A5906">
      <w:start w:val="1"/>
      <w:numFmt w:val="lowerLetter"/>
      <w:lvlText w:val="%5."/>
      <w:lvlJc w:val="left"/>
      <w:pPr>
        <w:ind w:left="3600" w:hanging="360"/>
      </w:pPr>
    </w:lvl>
    <w:lvl w:ilvl="5" w:tplc="D5BC3574">
      <w:start w:val="1"/>
      <w:numFmt w:val="lowerLetter"/>
      <w:lvlText w:val="%6."/>
      <w:lvlJc w:val="left"/>
      <w:pPr>
        <w:ind w:left="4320" w:hanging="360"/>
      </w:pPr>
    </w:lvl>
    <w:lvl w:ilvl="6" w:tplc="ED522274">
      <w:start w:val="1"/>
      <w:numFmt w:val="lowerLetter"/>
      <w:lvlText w:val="%7."/>
      <w:lvlJc w:val="left"/>
      <w:pPr>
        <w:ind w:left="5040" w:hanging="360"/>
      </w:pPr>
    </w:lvl>
    <w:lvl w:ilvl="7" w:tplc="158E6144">
      <w:start w:val="1"/>
      <w:numFmt w:val="lowerLetter"/>
      <w:lvlText w:val="%8."/>
      <w:lvlJc w:val="left"/>
      <w:pPr>
        <w:ind w:left="5760" w:hanging="360"/>
      </w:pPr>
    </w:lvl>
    <w:lvl w:ilvl="8" w:tplc="F96EB73E">
      <w:start w:val="1"/>
      <w:numFmt w:val="lowerLetter"/>
      <w:lvlText w:val="%9."/>
      <w:lvlJc w:val="left"/>
      <w:pPr>
        <w:ind w:left="6480" w:hanging="360"/>
      </w:pPr>
    </w:lvl>
  </w:abstractNum>
  <w:abstractNum w:abstractNumId="148" w15:restartNumberingAfterBreak="0">
    <w:nsid w:val="37B142A6"/>
    <w:multiLevelType w:val="hybridMultilevel"/>
    <w:tmpl w:val="3BB4E236"/>
    <w:lvl w:ilvl="0" w:tplc="B9E06310">
      <w:start w:val="1"/>
      <w:numFmt w:val="lowerLetter"/>
      <w:lvlText w:val="%1)"/>
      <w:lvlJc w:val="left"/>
      <w:pPr>
        <w:ind w:left="720" w:hanging="360"/>
      </w:pPr>
    </w:lvl>
    <w:lvl w:ilvl="1" w:tplc="D5301B32">
      <w:start w:val="1"/>
      <w:numFmt w:val="lowerLetter"/>
      <w:lvlText w:val="%2."/>
      <w:lvlJc w:val="left"/>
      <w:pPr>
        <w:ind w:left="1440" w:hanging="360"/>
      </w:pPr>
    </w:lvl>
    <w:lvl w:ilvl="2" w:tplc="BD945B2A">
      <w:start w:val="1"/>
      <w:numFmt w:val="lowerLetter"/>
      <w:lvlText w:val="%3."/>
      <w:lvlJc w:val="left"/>
      <w:pPr>
        <w:ind w:left="2160" w:hanging="360"/>
      </w:pPr>
    </w:lvl>
    <w:lvl w:ilvl="3" w:tplc="AED83DCC">
      <w:start w:val="1"/>
      <w:numFmt w:val="lowerLetter"/>
      <w:lvlText w:val="%4."/>
      <w:lvlJc w:val="left"/>
      <w:pPr>
        <w:ind w:left="2880" w:hanging="360"/>
      </w:pPr>
    </w:lvl>
    <w:lvl w:ilvl="4" w:tplc="09265C6C">
      <w:start w:val="1"/>
      <w:numFmt w:val="lowerLetter"/>
      <w:lvlText w:val="%5."/>
      <w:lvlJc w:val="left"/>
      <w:pPr>
        <w:ind w:left="3600" w:hanging="360"/>
      </w:pPr>
    </w:lvl>
    <w:lvl w:ilvl="5" w:tplc="1BB2D340">
      <w:start w:val="1"/>
      <w:numFmt w:val="lowerLetter"/>
      <w:lvlText w:val="%6."/>
      <w:lvlJc w:val="left"/>
      <w:pPr>
        <w:ind w:left="4320" w:hanging="360"/>
      </w:pPr>
    </w:lvl>
    <w:lvl w:ilvl="6" w:tplc="E47030CC">
      <w:start w:val="1"/>
      <w:numFmt w:val="lowerLetter"/>
      <w:lvlText w:val="%7."/>
      <w:lvlJc w:val="left"/>
      <w:pPr>
        <w:ind w:left="5040" w:hanging="360"/>
      </w:pPr>
    </w:lvl>
    <w:lvl w:ilvl="7" w:tplc="86529D74">
      <w:start w:val="1"/>
      <w:numFmt w:val="lowerLetter"/>
      <w:lvlText w:val="%8."/>
      <w:lvlJc w:val="left"/>
      <w:pPr>
        <w:ind w:left="5760" w:hanging="360"/>
      </w:pPr>
    </w:lvl>
    <w:lvl w:ilvl="8" w:tplc="1C24DB20">
      <w:start w:val="1"/>
      <w:numFmt w:val="lowerLetter"/>
      <w:lvlText w:val="%9."/>
      <w:lvlJc w:val="left"/>
      <w:pPr>
        <w:ind w:left="6480" w:hanging="360"/>
      </w:pPr>
    </w:lvl>
  </w:abstractNum>
  <w:abstractNum w:abstractNumId="149" w15:restartNumberingAfterBreak="0">
    <w:nsid w:val="385A1CA2"/>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150" w15:restartNumberingAfterBreak="0">
    <w:nsid w:val="3884551A"/>
    <w:multiLevelType w:val="hybridMultilevel"/>
    <w:tmpl w:val="180040A2"/>
    <w:lvl w:ilvl="0" w:tplc="E9260FA2">
      <w:start w:val="1"/>
      <w:numFmt w:val="lowerRoman"/>
      <w:lvlText w:val="%1)"/>
      <w:lvlJc w:val="left"/>
      <w:pPr>
        <w:ind w:left="1080" w:hanging="360"/>
      </w:pPr>
    </w:lvl>
    <w:lvl w:ilvl="1" w:tplc="30848774">
      <w:start w:val="1"/>
      <w:numFmt w:val="lowerRoman"/>
      <w:lvlText w:val="%2."/>
      <w:lvlJc w:val="left"/>
      <w:pPr>
        <w:ind w:left="1440" w:hanging="360"/>
      </w:pPr>
    </w:lvl>
    <w:lvl w:ilvl="2" w:tplc="FCB2F624">
      <w:start w:val="1"/>
      <w:numFmt w:val="lowerRoman"/>
      <w:lvlText w:val="%3."/>
      <w:lvlJc w:val="left"/>
      <w:pPr>
        <w:ind w:left="2160" w:hanging="360"/>
      </w:pPr>
    </w:lvl>
    <w:lvl w:ilvl="3" w:tplc="66322154">
      <w:start w:val="1"/>
      <w:numFmt w:val="lowerRoman"/>
      <w:lvlText w:val="%4."/>
      <w:lvlJc w:val="left"/>
      <w:pPr>
        <w:ind w:left="2880" w:hanging="360"/>
      </w:pPr>
    </w:lvl>
    <w:lvl w:ilvl="4" w:tplc="116CBF54">
      <w:start w:val="1"/>
      <w:numFmt w:val="lowerRoman"/>
      <w:lvlText w:val="%5."/>
      <w:lvlJc w:val="left"/>
      <w:pPr>
        <w:ind w:left="3600" w:hanging="360"/>
      </w:pPr>
    </w:lvl>
    <w:lvl w:ilvl="5" w:tplc="84368AD0">
      <w:start w:val="1"/>
      <w:numFmt w:val="lowerRoman"/>
      <w:lvlText w:val="%6."/>
      <w:lvlJc w:val="left"/>
      <w:pPr>
        <w:ind w:left="4320" w:hanging="360"/>
      </w:pPr>
    </w:lvl>
    <w:lvl w:ilvl="6" w:tplc="BE7294E4">
      <w:start w:val="1"/>
      <w:numFmt w:val="lowerRoman"/>
      <w:lvlText w:val="%7."/>
      <w:lvlJc w:val="left"/>
      <w:pPr>
        <w:ind w:left="5040" w:hanging="360"/>
      </w:pPr>
    </w:lvl>
    <w:lvl w:ilvl="7" w:tplc="8B386C28">
      <w:start w:val="1"/>
      <w:numFmt w:val="lowerRoman"/>
      <w:lvlText w:val="%8."/>
      <w:lvlJc w:val="left"/>
      <w:pPr>
        <w:ind w:left="5760" w:hanging="360"/>
      </w:pPr>
    </w:lvl>
    <w:lvl w:ilvl="8" w:tplc="A412BD54">
      <w:start w:val="1"/>
      <w:numFmt w:val="lowerRoman"/>
      <w:lvlText w:val="%9."/>
      <w:lvlJc w:val="left"/>
      <w:pPr>
        <w:ind w:left="6480" w:hanging="360"/>
      </w:pPr>
    </w:lvl>
  </w:abstractNum>
  <w:abstractNum w:abstractNumId="151" w15:restartNumberingAfterBreak="0">
    <w:nsid w:val="39221A79"/>
    <w:multiLevelType w:val="hybridMultilevel"/>
    <w:tmpl w:val="AB44F46E"/>
    <w:lvl w:ilvl="0" w:tplc="A170C48E">
      <w:start w:val="1"/>
      <w:numFmt w:val="lowerRoman"/>
      <w:lvlText w:val="%1)"/>
      <w:lvlJc w:val="left"/>
      <w:pPr>
        <w:ind w:left="1080" w:hanging="360"/>
      </w:pPr>
    </w:lvl>
    <w:lvl w:ilvl="1" w:tplc="F0DA5FAA">
      <w:start w:val="1"/>
      <w:numFmt w:val="lowerRoman"/>
      <w:lvlText w:val="%2."/>
      <w:lvlJc w:val="left"/>
      <w:pPr>
        <w:ind w:left="1440" w:hanging="360"/>
      </w:pPr>
    </w:lvl>
    <w:lvl w:ilvl="2" w:tplc="5D446584">
      <w:start w:val="1"/>
      <w:numFmt w:val="lowerRoman"/>
      <w:lvlText w:val="%3."/>
      <w:lvlJc w:val="left"/>
      <w:pPr>
        <w:ind w:left="2160" w:hanging="360"/>
      </w:pPr>
    </w:lvl>
    <w:lvl w:ilvl="3" w:tplc="E4E60C6A">
      <w:start w:val="1"/>
      <w:numFmt w:val="lowerRoman"/>
      <w:lvlText w:val="%4."/>
      <w:lvlJc w:val="left"/>
      <w:pPr>
        <w:ind w:left="2880" w:hanging="360"/>
      </w:pPr>
    </w:lvl>
    <w:lvl w:ilvl="4" w:tplc="A8E621BA">
      <w:start w:val="1"/>
      <w:numFmt w:val="lowerRoman"/>
      <w:lvlText w:val="%5."/>
      <w:lvlJc w:val="left"/>
      <w:pPr>
        <w:ind w:left="3600" w:hanging="360"/>
      </w:pPr>
    </w:lvl>
    <w:lvl w:ilvl="5" w:tplc="40520DF8">
      <w:start w:val="1"/>
      <w:numFmt w:val="lowerRoman"/>
      <w:lvlText w:val="%6."/>
      <w:lvlJc w:val="left"/>
      <w:pPr>
        <w:ind w:left="4320" w:hanging="360"/>
      </w:pPr>
    </w:lvl>
    <w:lvl w:ilvl="6" w:tplc="2214C45C">
      <w:start w:val="1"/>
      <w:numFmt w:val="lowerRoman"/>
      <w:lvlText w:val="%7."/>
      <w:lvlJc w:val="left"/>
      <w:pPr>
        <w:ind w:left="5040" w:hanging="360"/>
      </w:pPr>
    </w:lvl>
    <w:lvl w:ilvl="7" w:tplc="7D7A3F7C">
      <w:start w:val="1"/>
      <w:numFmt w:val="lowerRoman"/>
      <w:lvlText w:val="%8."/>
      <w:lvlJc w:val="left"/>
      <w:pPr>
        <w:ind w:left="5760" w:hanging="360"/>
      </w:pPr>
    </w:lvl>
    <w:lvl w:ilvl="8" w:tplc="03507C3E">
      <w:start w:val="1"/>
      <w:numFmt w:val="lowerRoman"/>
      <w:lvlText w:val="%9."/>
      <w:lvlJc w:val="left"/>
      <w:pPr>
        <w:ind w:left="6480" w:hanging="360"/>
      </w:pPr>
    </w:lvl>
  </w:abstractNum>
  <w:abstractNum w:abstractNumId="152" w15:restartNumberingAfterBreak="0">
    <w:nsid w:val="394E27B2"/>
    <w:multiLevelType w:val="hybridMultilevel"/>
    <w:tmpl w:val="FFF2A90C"/>
    <w:lvl w:ilvl="0" w:tplc="DF1A8C60">
      <w:start w:val="1"/>
      <w:numFmt w:val="lowerLetter"/>
      <w:lvlText w:val="%1)"/>
      <w:lvlJc w:val="left"/>
      <w:pPr>
        <w:ind w:left="720" w:hanging="360"/>
      </w:pPr>
    </w:lvl>
    <w:lvl w:ilvl="1" w:tplc="C1AEC3EA">
      <w:start w:val="1"/>
      <w:numFmt w:val="lowerLetter"/>
      <w:lvlText w:val="%2."/>
      <w:lvlJc w:val="left"/>
      <w:pPr>
        <w:ind w:left="1440" w:hanging="360"/>
      </w:pPr>
    </w:lvl>
    <w:lvl w:ilvl="2" w:tplc="790887A2">
      <w:start w:val="1"/>
      <w:numFmt w:val="lowerLetter"/>
      <w:lvlText w:val="%3."/>
      <w:lvlJc w:val="left"/>
      <w:pPr>
        <w:ind w:left="2160" w:hanging="360"/>
      </w:pPr>
    </w:lvl>
    <w:lvl w:ilvl="3" w:tplc="C4C8B0BA">
      <w:start w:val="1"/>
      <w:numFmt w:val="lowerLetter"/>
      <w:lvlText w:val="%4."/>
      <w:lvlJc w:val="left"/>
      <w:pPr>
        <w:ind w:left="2880" w:hanging="360"/>
      </w:pPr>
    </w:lvl>
    <w:lvl w:ilvl="4" w:tplc="66483EB0">
      <w:start w:val="1"/>
      <w:numFmt w:val="lowerLetter"/>
      <w:lvlText w:val="%5."/>
      <w:lvlJc w:val="left"/>
      <w:pPr>
        <w:ind w:left="3600" w:hanging="360"/>
      </w:pPr>
    </w:lvl>
    <w:lvl w:ilvl="5" w:tplc="4B3EE484">
      <w:start w:val="1"/>
      <w:numFmt w:val="lowerLetter"/>
      <w:lvlText w:val="%6."/>
      <w:lvlJc w:val="left"/>
      <w:pPr>
        <w:ind w:left="4320" w:hanging="360"/>
      </w:pPr>
    </w:lvl>
    <w:lvl w:ilvl="6" w:tplc="5D9ECEE6">
      <w:start w:val="1"/>
      <w:numFmt w:val="lowerLetter"/>
      <w:lvlText w:val="%7."/>
      <w:lvlJc w:val="left"/>
      <w:pPr>
        <w:ind w:left="5040" w:hanging="360"/>
      </w:pPr>
    </w:lvl>
    <w:lvl w:ilvl="7" w:tplc="C9624998">
      <w:start w:val="1"/>
      <w:numFmt w:val="lowerLetter"/>
      <w:lvlText w:val="%8."/>
      <w:lvlJc w:val="left"/>
      <w:pPr>
        <w:ind w:left="5760" w:hanging="360"/>
      </w:pPr>
    </w:lvl>
    <w:lvl w:ilvl="8" w:tplc="9CC853D8">
      <w:start w:val="1"/>
      <w:numFmt w:val="lowerLetter"/>
      <w:lvlText w:val="%9."/>
      <w:lvlJc w:val="left"/>
      <w:pPr>
        <w:ind w:left="6480" w:hanging="360"/>
      </w:pPr>
    </w:lvl>
  </w:abstractNum>
  <w:abstractNum w:abstractNumId="153" w15:restartNumberingAfterBreak="0">
    <w:nsid w:val="397750BB"/>
    <w:multiLevelType w:val="hybridMultilevel"/>
    <w:tmpl w:val="C696199A"/>
    <w:lvl w:ilvl="0" w:tplc="A252D10A">
      <w:start w:val="1"/>
      <w:numFmt w:val="lowerLetter"/>
      <w:lvlText w:val="%1)"/>
      <w:lvlJc w:val="left"/>
      <w:pPr>
        <w:ind w:left="720" w:hanging="360"/>
      </w:pPr>
    </w:lvl>
    <w:lvl w:ilvl="1" w:tplc="038A10C2">
      <w:start w:val="1"/>
      <w:numFmt w:val="lowerLetter"/>
      <w:lvlText w:val="%2."/>
      <w:lvlJc w:val="left"/>
      <w:pPr>
        <w:ind w:left="1440" w:hanging="360"/>
      </w:pPr>
    </w:lvl>
    <w:lvl w:ilvl="2" w:tplc="61206DCE">
      <w:start w:val="1"/>
      <w:numFmt w:val="lowerLetter"/>
      <w:lvlText w:val="%3."/>
      <w:lvlJc w:val="left"/>
      <w:pPr>
        <w:ind w:left="2160" w:hanging="360"/>
      </w:pPr>
    </w:lvl>
    <w:lvl w:ilvl="3" w:tplc="1B563A68">
      <w:start w:val="1"/>
      <w:numFmt w:val="lowerLetter"/>
      <w:lvlText w:val="%4."/>
      <w:lvlJc w:val="left"/>
      <w:pPr>
        <w:ind w:left="2880" w:hanging="360"/>
      </w:pPr>
    </w:lvl>
    <w:lvl w:ilvl="4" w:tplc="1E74C59E">
      <w:start w:val="1"/>
      <w:numFmt w:val="lowerLetter"/>
      <w:lvlText w:val="%5."/>
      <w:lvlJc w:val="left"/>
      <w:pPr>
        <w:ind w:left="3600" w:hanging="360"/>
      </w:pPr>
    </w:lvl>
    <w:lvl w:ilvl="5" w:tplc="E058556A">
      <w:start w:val="1"/>
      <w:numFmt w:val="lowerLetter"/>
      <w:lvlText w:val="%6."/>
      <w:lvlJc w:val="left"/>
      <w:pPr>
        <w:ind w:left="4320" w:hanging="360"/>
      </w:pPr>
    </w:lvl>
    <w:lvl w:ilvl="6" w:tplc="596ABBF2">
      <w:start w:val="1"/>
      <w:numFmt w:val="lowerLetter"/>
      <w:lvlText w:val="%7."/>
      <w:lvlJc w:val="left"/>
      <w:pPr>
        <w:ind w:left="5040" w:hanging="360"/>
      </w:pPr>
    </w:lvl>
    <w:lvl w:ilvl="7" w:tplc="B36E0674">
      <w:start w:val="1"/>
      <w:numFmt w:val="lowerLetter"/>
      <w:lvlText w:val="%8."/>
      <w:lvlJc w:val="left"/>
      <w:pPr>
        <w:ind w:left="5760" w:hanging="360"/>
      </w:pPr>
    </w:lvl>
    <w:lvl w:ilvl="8" w:tplc="EDDCB16C">
      <w:start w:val="1"/>
      <w:numFmt w:val="lowerLetter"/>
      <w:lvlText w:val="%9."/>
      <w:lvlJc w:val="left"/>
      <w:pPr>
        <w:ind w:left="6480" w:hanging="360"/>
      </w:pPr>
    </w:lvl>
  </w:abstractNum>
  <w:abstractNum w:abstractNumId="154" w15:restartNumberingAfterBreak="0">
    <w:nsid w:val="39A8335A"/>
    <w:multiLevelType w:val="hybridMultilevel"/>
    <w:tmpl w:val="7DF6B8A8"/>
    <w:lvl w:ilvl="0" w:tplc="A25ACDD8">
      <w:start w:val="1"/>
      <w:numFmt w:val="decimal"/>
      <w:lvlText w:val="%1."/>
      <w:lvlJc w:val="left"/>
      <w:pPr>
        <w:ind w:left="360" w:hanging="360"/>
      </w:pPr>
    </w:lvl>
    <w:lvl w:ilvl="1" w:tplc="5E1484C6">
      <w:start w:val="1"/>
      <w:numFmt w:val="lowerLetter"/>
      <w:lvlText w:val="%2)"/>
      <w:lvlJc w:val="left"/>
      <w:pPr>
        <w:ind w:left="720" w:hanging="360"/>
      </w:pPr>
    </w:lvl>
    <w:lvl w:ilvl="2" w:tplc="1360ACAC">
      <w:start w:val="1"/>
      <w:numFmt w:val="lowerRoman"/>
      <w:lvlText w:val="%3."/>
      <w:lvlJc w:val="left"/>
      <w:pPr>
        <w:ind w:left="1080" w:hanging="360"/>
      </w:pPr>
    </w:lvl>
    <w:lvl w:ilvl="3" w:tplc="DF8A6DAE">
      <w:start w:val="1"/>
      <w:numFmt w:val="decimal"/>
      <w:lvlText w:val="%4."/>
      <w:lvlJc w:val="left"/>
      <w:pPr>
        <w:ind w:left="2880" w:hanging="360"/>
      </w:pPr>
    </w:lvl>
    <w:lvl w:ilvl="4" w:tplc="4F68D5A2">
      <w:start w:val="1"/>
      <w:numFmt w:val="lowerLetter"/>
      <w:lvlText w:val="%5."/>
      <w:lvlJc w:val="left"/>
      <w:pPr>
        <w:ind w:left="3600" w:hanging="360"/>
      </w:pPr>
    </w:lvl>
    <w:lvl w:ilvl="5" w:tplc="467ECD88">
      <w:start w:val="1"/>
      <w:numFmt w:val="lowerRoman"/>
      <w:lvlText w:val="%6."/>
      <w:lvlJc w:val="left"/>
      <w:pPr>
        <w:ind w:left="4320" w:hanging="360"/>
      </w:pPr>
    </w:lvl>
    <w:lvl w:ilvl="6" w:tplc="9386DEC6">
      <w:start w:val="1"/>
      <w:numFmt w:val="decimal"/>
      <w:lvlText w:val="%7."/>
      <w:lvlJc w:val="left"/>
      <w:pPr>
        <w:ind w:left="5040" w:hanging="360"/>
      </w:pPr>
    </w:lvl>
    <w:lvl w:ilvl="7" w:tplc="D75ECC98">
      <w:start w:val="1"/>
      <w:numFmt w:val="lowerLetter"/>
      <w:lvlText w:val="%8."/>
      <w:lvlJc w:val="left"/>
      <w:pPr>
        <w:ind w:left="5760" w:hanging="360"/>
      </w:pPr>
    </w:lvl>
    <w:lvl w:ilvl="8" w:tplc="6434BA0C">
      <w:start w:val="1"/>
      <w:numFmt w:val="lowerRoman"/>
      <w:lvlText w:val="%9."/>
      <w:lvlJc w:val="left"/>
      <w:pPr>
        <w:ind w:left="6480" w:hanging="360"/>
      </w:pPr>
    </w:lvl>
  </w:abstractNum>
  <w:abstractNum w:abstractNumId="155" w15:restartNumberingAfterBreak="0">
    <w:nsid w:val="39CB621D"/>
    <w:multiLevelType w:val="hybridMultilevel"/>
    <w:tmpl w:val="90E2981E"/>
    <w:lvl w:ilvl="0" w:tplc="5FF6BFBA">
      <w:start w:val="1"/>
      <w:numFmt w:val="decimal"/>
      <w:lvlText w:val="%1."/>
      <w:lvlJc w:val="left"/>
      <w:pPr>
        <w:ind w:left="360" w:hanging="360"/>
      </w:pPr>
    </w:lvl>
    <w:lvl w:ilvl="1" w:tplc="C85874D0">
      <w:start w:val="1"/>
      <w:numFmt w:val="lowerLetter"/>
      <w:lvlText w:val="%2)"/>
      <w:lvlJc w:val="left"/>
      <w:pPr>
        <w:ind w:left="720" w:hanging="360"/>
      </w:pPr>
    </w:lvl>
    <w:lvl w:ilvl="2" w:tplc="BD62DEDE">
      <w:start w:val="1"/>
      <w:numFmt w:val="lowerRoman"/>
      <w:lvlText w:val="%3."/>
      <w:lvlJc w:val="left"/>
      <w:pPr>
        <w:ind w:left="1080" w:hanging="360"/>
      </w:pPr>
    </w:lvl>
    <w:lvl w:ilvl="3" w:tplc="64B601C8">
      <w:start w:val="1"/>
      <w:numFmt w:val="decimal"/>
      <w:lvlText w:val="%4."/>
      <w:lvlJc w:val="left"/>
      <w:pPr>
        <w:ind w:left="2880" w:hanging="360"/>
      </w:pPr>
    </w:lvl>
    <w:lvl w:ilvl="4" w:tplc="C0B44C20">
      <w:start w:val="1"/>
      <w:numFmt w:val="lowerLetter"/>
      <w:lvlText w:val="%5."/>
      <w:lvlJc w:val="left"/>
      <w:pPr>
        <w:ind w:left="3600" w:hanging="360"/>
      </w:pPr>
    </w:lvl>
    <w:lvl w:ilvl="5" w:tplc="CA804EB0">
      <w:start w:val="1"/>
      <w:numFmt w:val="lowerRoman"/>
      <w:lvlText w:val="%6."/>
      <w:lvlJc w:val="left"/>
      <w:pPr>
        <w:ind w:left="4320" w:hanging="360"/>
      </w:pPr>
    </w:lvl>
    <w:lvl w:ilvl="6" w:tplc="1BC83B3C">
      <w:start w:val="1"/>
      <w:numFmt w:val="decimal"/>
      <w:lvlText w:val="%7."/>
      <w:lvlJc w:val="left"/>
      <w:pPr>
        <w:ind w:left="5040" w:hanging="360"/>
      </w:pPr>
    </w:lvl>
    <w:lvl w:ilvl="7" w:tplc="FCD66256">
      <w:start w:val="1"/>
      <w:numFmt w:val="lowerLetter"/>
      <w:lvlText w:val="%8."/>
      <w:lvlJc w:val="left"/>
      <w:pPr>
        <w:ind w:left="5760" w:hanging="360"/>
      </w:pPr>
    </w:lvl>
    <w:lvl w:ilvl="8" w:tplc="00029C80">
      <w:start w:val="1"/>
      <w:numFmt w:val="lowerRoman"/>
      <w:lvlText w:val="%9."/>
      <w:lvlJc w:val="left"/>
      <w:pPr>
        <w:ind w:left="6480" w:hanging="360"/>
      </w:pPr>
    </w:lvl>
  </w:abstractNum>
  <w:abstractNum w:abstractNumId="156" w15:restartNumberingAfterBreak="0">
    <w:nsid w:val="3A20251A"/>
    <w:multiLevelType w:val="hybridMultilevel"/>
    <w:tmpl w:val="FA5648C6"/>
    <w:lvl w:ilvl="0" w:tplc="68EEEF90">
      <w:start w:val="1"/>
      <w:numFmt w:val="lowerLetter"/>
      <w:lvlText w:val="%1)"/>
      <w:lvlJc w:val="left"/>
      <w:pPr>
        <w:ind w:left="720" w:hanging="360"/>
      </w:pPr>
    </w:lvl>
    <w:lvl w:ilvl="1" w:tplc="2B606D98">
      <w:start w:val="1"/>
      <w:numFmt w:val="lowerLetter"/>
      <w:lvlText w:val="%2."/>
      <w:lvlJc w:val="left"/>
      <w:pPr>
        <w:ind w:left="1440" w:hanging="360"/>
      </w:pPr>
    </w:lvl>
    <w:lvl w:ilvl="2" w:tplc="C40C7600">
      <w:start w:val="1"/>
      <w:numFmt w:val="lowerLetter"/>
      <w:lvlText w:val="%3."/>
      <w:lvlJc w:val="left"/>
      <w:pPr>
        <w:ind w:left="2160" w:hanging="360"/>
      </w:pPr>
    </w:lvl>
    <w:lvl w:ilvl="3" w:tplc="786EB08C">
      <w:start w:val="1"/>
      <w:numFmt w:val="lowerLetter"/>
      <w:lvlText w:val="%4."/>
      <w:lvlJc w:val="left"/>
      <w:pPr>
        <w:ind w:left="2880" w:hanging="360"/>
      </w:pPr>
    </w:lvl>
    <w:lvl w:ilvl="4" w:tplc="7D0E1310">
      <w:start w:val="1"/>
      <w:numFmt w:val="lowerLetter"/>
      <w:lvlText w:val="%5."/>
      <w:lvlJc w:val="left"/>
      <w:pPr>
        <w:ind w:left="3600" w:hanging="360"/>
      </w:pPr>
    </w:lvl>
    <w:lvl w:ilvl="5" w:tplc="A26C95C0">
      <w:start w:val="1"/>
      <w:numFmt w:val="lowerLetter"/>
      <w:lvlText w:val="%6."/>
      <w:lvlJc w:val="left"/>
      <w:pPr>
        <w:ind w:left="4320" w:hanging="360"/>
      </w:pPr>
    </w:lvl>
    <w:lvl w:ilvl="6" w:tplc="84C85F6A">
      <w:start w:val="1"/>
      <w:numFmt w:val="lowerLetter"/>
      <w:lvlText w:val="%7."/>
      <w:lvlJc w:val="left"/>
      <w:pPr>
        <w:ind w:left="5040" w:hanging="360"/>
      </w:pPr>
    </w:lvl>
    <w:lvl w:ilvl="7" w:tplc="D1E4AEE6">
      <w:start w:val="1"/>
      <w:numFmt w:val="lowerLetter"/>
      <w:lvlText w:val="%8."/>
      <w:lvlJc w:val="left"/>
      <w:pPr>
        <w:ind w:left="5760" w:hanging="360"/>
      </w:pPr>
    </w:lvl>
    <w:lvl w:ilvl="8" w:tplc="4A889F76">
      <w:start w:val="1"/>
      <w:numFmt w:val="lowerLetter"/>
      <w:lvlText w:val="%9."/>
      <w:lvlJc w:val="left"/>
      <w:pPr>
        <w:ind w:left="6480" w:hanging="360"/>
      </w:pPr>
    </w:lvl>
  </w:abstractNum>
  <w:abstractNum w:abstractNumId="157" w15:restartNumberingAfterBreak="0">
    <w:nsid w:val="3A271CD4"/>
    <w:multiLevelType w:val="hybridMultilevel"/>
    <w:tmpl w:val="34D42FCA"/>
    <w:lvl w:ilvl="0" w:tplc="CF186426">
      <w:start w:val="1"/>
      <w:numFmt w:val="lowerLetter"/>
      <w:lvlText w:val="%1)"/>
      <w:lvlJc w:val="left"/>
      <w:pPr>
        <w:ind w:left="720" w:hanging="360"/>
      </w:pPr>
    </w:lvl>
    <w:lvl w:ilvl="1" w:tplc="78DC2EB4">
      <w:start w:val="1"/>
      <w:numFmt w:val="lowerLetter"/>
      <w:lvlText w:val="%2."/>
      <w:lvlJc w:val="left"/>
      <w:pPr>
        <w:ind w:left="1440" w:hanging="360"/>
      </w:pPr>
    </w:lvl>
    <w:lvl w:ilvl="2" w:tplc="3F0E9110">
      <w:start w:val="1"/>
      <w:numFmt w:val="lowerLetter"/>
      <w:lvlText w:val="%3."/>
      <w:lvlJc w:val="left"/>
      <w:pPr>
        <w:ind w:left="2160" w:hanging="360"/>
      </w:pPr>
    </w:lvl>
    <w:lvl w:ilvl="3" w:tplc="BF4C6CEA">
      <w:start w:val="1"/>
      <w:numFmt w:val="lowerLetter"/>
      <w:lvlText w:val="%4."/>
      <w:lvlJc w:val="left"/>
      <w:pPr>
        <w:ind w:left="2880" w:hanging="360"/>
      </w:pPr>
    </w:lvl>
    <w:lvl w:ilvl="4" w:tplc="B952202E">
      <w:start w:val="1"/>
      <w:numFmt w:val="lowerLetter"/>
      <w:lvlText w:val="%5."/>
      <w:lvlJc w:val="left"/>
      <w:pPr>
        <w:ind w:left="3600" w:hanging="360"/>
      </w:pPr>
    </w:lvl>
    <w:lvl w:ilvl="5" w:tplc="FF4CAE22">
      <w:start w:val="1"/>
      <w:numFmt w:val="lowerLetter"/>
      <w:lvlText w:val="%6."/>
      <w:lvlJc w:val="left"/>
      <w:pPr>
        <w:ind w:left="4320" w:hanging="360"/>
      </w:pPr>
    </w:lvl>
    <w:lvl w:ilvl="6" w:tplc="D9B699BA">
      <w:start w:val="1"/>
      <w:numFmt w:val="lowerLetter"/>
      <w:lvlText w:val="%7."/>
      <w:lvlJc w:val="left"/>
      <w:pPr>
        <w:ind w:left="5040" w:hanging="360"/>
      </w:pPr>
    </w:lvl>
    <w:lvl w:ilvl="7" w:tplc="F32699EA">
      <w:start w:val="1"/>
      <w:numFmt w:val="lowerLetter"/>
      <w:lvlText w:val="%8."/>
      <w:lvlJc w:val="left"/>
      <w:pPr>
        <w:ind w:left="5760" w:hanging="360"/>
      </w:pPr>
    </w:lvl>
    <w:lvl w:ilvl="8" w:tplc="0DC0E7C6">
      <w:start w:val="1"/>
      <w:numFmt w:val="lowerLetter"/>
      <w:lvlText w:val="%9."/>
      <w:lvlJc w:val="left"/>
      <w:pPr>
        <w:ind w:left="6480" w:hanging="360"/>
      </w:pPr>
    </w:lvl>
  </w:abstractNum>
  <w:abstractNum w:abstractNumId="158" w15:restartNumberingAfterBreak="0">
    <w:nsid w:val="3A6B634E"/>
    <w:multiLevelType w:val="hybridMultilevel"/>
    <w:tmpl w:val="C2B8A15C"/>
    <w:lvl w:ilvl="0" w:tplc="BB96E5D8">
      <w:start w:val="1"/>
      <w:numFmt w:val="lowerRoman"/>
      <w:lvlText w:val="%1)"/>
      <w:lvlJc w:val="left"/>
      <w:pPr>
        <w:ind w:left="1080" w:hanging="360"/>
      </w:pPr>
    </w:lvl>
    <w:lvl w:ilvl="1" w:tplc="292CCDBA">
      <w:start w:val="1"/>
      <w:numFmt w:val="lowerRoman"/>
      <w:lvlText w:val="%2."/>
      <w:lvlJc w:val="left"/>
      <w:pPr>
        <w:ind w:left="1440" w:hanging="360"/>
      </w:pPr>
    </w:lvl>
    <w:lvl w:ilvl="2" w:tplc="058C0564">
      <w:start w:val="1"/>
      <w:numFmt w:val="lowerRoman"/>
      <w:lvlText w:val="%3."/>
      <w:lvlJc w:val="left"/>
      <w:pPr>
        <w:ind w:left="2160" w:hanging="360"/>
      </w:pPr>
    </w:lvl>
    <w:lvl w:ilvl="3" w:tplc="102A5A22">
      <w:start w:val="1"/>
      <w:numFmt w:val="lowerRoman"/>
      <w:lvlText w:val="%4."/>
      <w:lvlJc w:val="left"/>
      <w:pPr>
        <w:ind w:left="2880" w:hanging="360"/>
      </w:pPr>
    </w:lvl>
    <w:lvl w:ilvl="4" w:tplc="60F4E788">
      <w:start w:val="1"/>
      <w:numFmt w:val="lowerRoman"/>
      <w:lvlText w:val="%5."/>
      <w:lvlJc w:val="left"/>
      <w:pPr>
        <w:ind w:left="3600" w:hanging="360"/>
      </w:pPr>
    </w:lvl>
    <w:lvl w:ilvl="5" w:tplc="D92E61A6">
      <w:start w:val="1"/>
      <w:numFmt w:val="lowerRoman"/>
      <w:lvlText w:val="%6."/>
      <w:lvlJc w:val="left"/>
      <w:pPr>
        <w:ind w:left="4320" w:hanging="360"/>
      </w:pPr>
    </w:lvl>
    <w:lvl w:ilvl="6" w:tplc="9F02B3E2">
      <w:start w:val="1"/>
      <w:numFmt w:val="lowerRoman"/>
      <w:lvlText w:val="%7."/>
      <w:lvlJc w:val="left"/>
      <w:pPr>
        <w:ind w:left="5040" w:hanging="360"/>
      </w:pPr>
    </w:lvl>
    <w:lvl w:ilvl="7" w:tplc="75C2F7F6">
      <w:start w:val="1"/>
      <w:numFmt w:val="lowerRoman"/>
      <w:lvlText w:val="%8."/>
      <w:lvlJc w:val="left"/>
      <w:pPr>
        <w:ind w:left="5760" w:hanging="360"/>
      </w:pPr>
    </w:lvl>
    <w:lvl w:ilvl="8" w:tplc="5924472E">
      <w:start w:val="1"/>
      <w:numFmt w:val="lowerRoman"/>
      <w:lvlText w:val="%9."/>
      <w:lvlJc w:val="left"/>
      <w:pPr>
        <w:ind w:left="6480" w:hanging="360"/>
      </w:pPr>
    </w:lvl>
  </w:abstractNum>
  <w:abstractNum w:abstractNumId="159" w15:restartNumberingAfterBreak="0">
    <w:nsid w:val="3A8E25AF"/>
    <w:multiLevelType w:val="hybridMultilevel"/>
    <w:tmpl w:val="DAD8248E"/>
    <w:lvl w:ilvl="0" w:tplc="C61A7994">
      <w:start w:val="1"/>
      <w:numFmt w:val="lowerRoman"/>
      <w:lvlText w:val="%1)"/>
      <w:lvlJc w:val="left"/>
      <w:pPr>
        <w:ind w:left="1080" w:hanging="360"/>
      </w:pPr>
    </w:lvl>
    <w:lvl w:ilvl="1" w:tplc="89F85406">
      <w:start w:val="1"/>
      <w:numFmt w:val="lowerRoman"/>
      <w:lvlText w:val="%2."/>
      <w:lvlJc w:val="left"/>
      <w:pPr>
        <w:ind w:left="1440" w:hanging="360"/>
      </w:pPr>
    </w:lvl>
    <w:lvl w:ilvl="2" w:tplc="D45A2612">
      <w:start w:val="1"/>
      <w:numFmt w:val="lowerRoman"/>
      <w:lvlText w:val="%3."/>
      <w:lvlJc w:val="left"/>
      <w:pPr>
        <w:ind w:left="2160" w:hanging="360"/>
      </w:pPr>
    </w:lvl>
    <w:lvl w:ilvl="3" w:tplc="0B180656">
      <w:start w:val="1"/>
      <w:numFmt w:val="lowerRoman"/>
      <w:lvlText w:val="%4."/>
      <w:lvlJc w:val="left"/>
      <w:pPr>
        <w:ind w:left="2880" w:hanging="360"/>
      </w:pPr>
    </w:lvl>
    <w:lvl w:ilvl="4" w:tplc="872C4876">
      <w:start w:val="1"/>
      <w:numFmt w:val="lowerRoman"/>
      <w:lvlText w:val="%5."/>
      <w:lvlJc w:val="left"/>
      <w:pPr>
        <w:ind w:left="3600" w:hanging="360"/>
      </w:pPr>
    </w:lvl>
    <w:lvl w:ilvl="5" w:tplc="57D0516A">
      <w:start w:val="1"/>
      <w:numFmt w:val="lowerRoman"/>
      <w:lvlText w:val="%6."/>
      <w:lvlJc w:val="left"/>
      <w:pPr>
        <w:ind w:left="4320" w:hanging="360"/>
      </w:pPr>
    </w:lvl>
    <w:lvl w:ilvl="6" w:tplc="E90AD004">
      <w:start w:val="1"/>
      <w:numFmt w:val="lowerRoman"/>
      <w:lvlText w:val="%7."/>
      <w:lvlJc w:val="left"/>
      <w:pPr>
        <w:ind w:left="5040" w:hanging="360"/>
      </w:pPr>
    </w:lvl>
    <w:lvl w:ilvl="7" w:tplc="DAD6FC1C">
      <w:start w:val="1"/>
      <w:numFmt w:val="lowerRoman"/>
      <w:lvlText w:val="%8."/>
      <w:lvlJc w:val="left"/>
      <w:pPr>
        <w:ind w:left="5760" w:hanging="360"/>
      </w:pPr>
    </w:lvl>
    <w:lvl w:ilvl="8" w:tplc="65886AA0">
      <w:start w:val="1"/>
      <w:numFmt w:val="lowerRoman"/>
      <w:lvlText w:val="%9."/>
      <w:lvlJc w:val="left"/>
      <w:pPr>
        <w:ind w:left="6480" w:hanging="360"/>
      </w:pPr>
    </w:lvl>
  </w:abstractNum>
  <w:abstractNum w:abstractNumId="160" w15:restartNumberingAfterBreak="0">
    <w:nsid w:val="3AC54FA5"/>
    <w:multiLevelType w:val="hybridMultilevel"/>
    <w:tmpl w:val="84ECC9E4"/>
    <w:lvl w:ilvl="0" w:tplc="A39AEF22">
      <w:start w:val="1"/>
      <w:numFmt w:val="decimal"/>
      <w:lvlText w:val="%1."/>
      <w:lvlJc w:val="left"/>
      <w:pPr>
        <w:ind w:left="360" w:hanging="360"/>
      </w:pPr>
    </w:lvl>
    <w:lvl w:ilvl="1" w:tplc="81AE5BDE">
      <w:start w:val="1"/>
      <w:numFmt w:val="lowerLetter"/>
      <w:lvlText w:val="%2)"/>
      <w:lvlJc w:val="left"/>
      <w:pPr>
        <w:ind w:left="720" w:hanging="360"/>
      </w:pPr>
    </w:lvl>
    <w:lvl w:ilvl="2" w:tplc="E5B4EE22">
      <w:start w:val="1"/>
      <w:numFmt w:val="lowerRoman"/>
      <w:lvlText w:val="%3."/>
      <w:lvlJc w:val="left"/>
      <w:pPr>
        <w:ind w:left="1080" w:hanging="360"/>
      </w:pPr>
    </w:lvl>
    <w:lvl w:ilvl="3" w:tplc="17D2182C">
      <w:start w:val="1"/>
      <w:numFmt w:val="decimal"/>
      <w:lvlText w:val="%4."/>
      <w:lvlJc w:val="left"/>
      <w:pPr>
        <w:ind w:left="2880" w:hanging="360"/>
      </w:pPr>
    </w:lvl>
    <w:lvl w:ilvl="4" w:tplc="A76C5F56">
      <w:start w:val="1"/>
      <w:numFmt w:val="lowerLetter"/>
      <w:lvlText w:val="%5."/>
      <w:lvlJc w:val="left"/>
      <w:pPr>
        <w:ind w:left="3600" w:hanging="360"/>
      </w:pPr>
    </w:lvl>
    <w:lvl w:ilvl="5" w:tplc="BA2820F8">
      <w:start w:val="1"/>
      <w:numFmt w:val="lowerRoman"/>
      <w:lvlText w:val="%6."/>
      <w:lvlJc w:val="left"/>
      <w:pPr>
        <w:ind w:left="4320" w:hanging="360"/>
      </w:pPr>
    </w:lvl>
    <w:lvl w:ilvl="6" w:tplc="17CA0836">
      <w:start w:val="1"/>
      <w:numFmt w:val="decimal"/>
      <w:lvlText w:val="%7."/>
      <w:lvlJc w:val="left"/>
      <w:pPr>
        <w:ind w:left="5040" w:hanging="360"/>
      </w:pPr>
    </w:lvl>
    <w:lvl w:ilvl="7" w:tplc="77F20E38">
      <w:start w:val="1"/>
      <w:numFmt w:val="lowerLetter"/>
      <w:lvlText w:val="%8."/>
      <w:lvlJc w:val="left"/>
      <w:pPr>
        <w:ind w:left="5760" w:hanging="360"/>
      </w:pPr>
    </w:lvl>
    <w:lvl w:ilvl="8" w:tplc="FAC4C938">
      <w:start w:val="1"/>
      <w:numFmt w:val="lowerRoman"/>
      <w:lvlText w:val="%9."/>
      <w:lvlJc w:val="left"/>
      <w:pPr>
        <w:ind w:left="6480" w:hanging="360"/>
      </w:pPr>
    </w:lvl>
  </w:abstractNum>
  <w:abstractNum w:abstractNumId="161" w15:restartNumberingAfterBreak="0">
    <w:nsid w:val="3AED6766"/>
    <w:multiLevelType w:val="hybridMultilevel"/>
    <w:tmpl w:val="F74A66CE"/>
    <w:lvl w:ilvl="0" w:tplc="4D9AA2CC">
      <w:start w:val="1"/>
      <w:numFmt w:val="lowerRoman"/>
      <w:lvlText w:val="%1)"/>
      <w:lvlJc w:val="left"/>
      <w:pPr>
        <w:ind w:left="1080" w:hanging="360"/>
      </w:pPr>
    </w:lvl>
    <w:lvl w:ilvl="1" w:tplc="05D2B4F8">
      <w:start w:val="1"/>
      <w:numFmt w:val="lowerRoman"/>
      <w:lvlText w:val="%2."/>
      <w:lvlJc w:val="left"/>
      <w:pPr>
        <w:ind w:left="1440" w:hanging="360"/>
      </w:pPr>
    </w:lvl>
    <w:lvl w:ilvl="2" w:tplc="21948816">
      <w:start w:val="1"/>
      <w:numFmt w:val="lowerRoman"/>
      <w:lvlText w:val="%3."/>
      <w:lvlJc w:val="left"/>
      <w:pPr>
        <w:ind w:left="2160" w:hanging="360"/>
      </w:pPr>
    </w:lvl>
    <w:lvl w:ilvl="3" w:tplc="36B06564">
      <w:start w:val="1"/>
      <w:numFmt w:val="lowerRoman"/>
      <w:lvlText w:val="%4."/>
      <w:lvlJc w:val="left"/>
      <w:pPr>
        <w:ind w:left="2880" w:hanging="360"/>
      </w:pPr>
    </w:lvl>
    <w:lvl w:ilvl="4" w:tplc="1AA202CA">
      <w:start w:val="1"/>
      <w:numFmt w:val="lowerRoman"/>
      <w:lvlText w:val="%5."/>
      <w:lvlJc w:val="left"/>
      <w:pPr>
        <w:ind w:left="3600" w:hanging="360"/>
      </w:pPr>
    </w:lvl>
    <w:lvl w:ilvl="5" w:tplc="7B32890C">
      <w:start w:val="1"/>
      <w:numFmt w:val="lowerRoman"/>
      <w:lvlText w:val="%6."/>
      <w:lvlJc w:val="left"/>
      <w:pPr>
        <w:ind w:left="4320" w:hanging="360"/>
      </w:pPr>
    </w:lvl>
    <w:lvl w:ilvl="6" w:tplc="1A72DA78">
      <w:start w:val="1"/>
      <w:numFmt w:val="lowerRoman"/>
      <w:lvlText w:val="%7."/>
      <w:lvlJc w:val="left"/>
      <w:pPr>
        <w:ind w:left="5040" w:hanging="360"/>
      </w:pPr>
    </w:lvl>
    <w:lvl w:ilvl="7" w:tplc="D21AC2CA">
      <w:start w:val="1"/>
      <w:numFmt w:val="lowerRoman"/>
      <w:lvlText w:val="%8."/>
      <w:lvlJc w:val="left"/>
      <w:pPr>
        <w:ind w:left="5760" w:hanging="360"/>
      </w:pPr>
    </w:lvl>
    <w:lvl w:ilvl="8" w:tplc="688AD42A">
      <w:start w:val="1"/>
      <w:numFmt w:val="lowerRoman"/>
      <w:lvlText w:val="%9."/>
      <w:lvlJc w:val="left"/>
      <w:pPr>
        <w:ind w:left="6480" w:hanging="360"/>
      </w:pPr>
    </w:lvl>
  </w:abstractNum>
  <w:abstractNum w:abstractNumId="162" w15:restartNumberingAfterBreak="0">
    <w:nsid w:val="3AF75143"/>
    <w:multiLevelType w:val="hybridMultilevel"/>
    <w:tmpl w:val="9216F5CA"/>
    <w:lvl w:ilvl="0" w:tplc="093C7F1C">
      <w:start w:val="1"/>
      <w:numFmt w:val="lowerLetter"/>
      <w:lvlText w:val="%1)"/>
      <w:lvlJc w:val="left"/>
      <w:pPr>
        <w:ind w:left="720" w:hanging="360"/>
      </w:pPr>
    </w:lvl>
    <w:lvl w:ilvl="1" w:tplc="C0564CA2">
      <w:start w:val="1"/>
      <w:numFmt w:val="lowerLetter"/>
      <w:lvlText w:val="%2."/>
      <w:lvlJc w:val="left"/>
      <w:pPr>
        <w:ind w:left="1440" w:hanging="360"/>
      </w:pPr>
    </w:lvl>
    <w:lvl w:ilvl="2" w:tplc="609EE8EA">
      <w:start w:val="1"/>
      <w:numFmt w:val="lowerLetter"/>
      <w:lvlText w:val="%3."/>
      <w:lvlJc w:val="left"/>
      <w:pPr>
        <w:ind w:left="2160" w:hanging="360"/>
      </w:pPr>
    </w:lvl>
    <w:lvl w:ilvl="3" w:tplc="1C5AFD04">
      <w:start w:val="1"/>
      <w:numFmt w:val="lowerLetter"/>
      <w:lvlText w:val="%4."/>
      <w:lvlJc w:val="left"/>
      <w:pPr>
        <w:ind w:left="2880" w:hanging="360"/>
      </w:pPr>
    </w:lvl>
    <w:lvl w:ilvl="4" w:tplc="083E75B0">
      <w:start w:val="1"/>
      <w:numFmt w:val="lowerLetter"/>
      <w:lvlText w:val="%5."/>
      <w:lvlJc w:val="left"/>
      <w:pPr>
        <w:ind w:left="3600" w:hanging="360"/>
      </w:pPr>
    </w:lvl>
    <w:lvl w:ilvl="5" w:tplc="7A2E9494">
      <w:start w:val="1"/>
      <w:numFmt w:val="lowerLetter"/>
      <w:lvlText w:val="%6."/>
      <w:lvlJc w:val="left"/>
      <w:pPr>
        <w:ind w:left="4320" w:hanging="360"/>
      </w:pPr>
    </w:lvl>
    <w:lvl w:ilvl="6" w:tplc="98129572">
      <w:start w:val="1"/>
      <w:numFmt w:val="lowerLetter"/>
      <w:lvlText w:val="%7."/>
      <w:lvlJc w:val="left"/>
      <w:pPr>
        <w:ind w:left="5040" w:hanging="360"/>
      </w:pPr>
    </w:lvl>
    <w:lvl w:ilvl="7" w:tplc="9BBCE6AE">
      <w:start w:val="1"/>
      <w:numFmt w:val="lowerLetter"/>
      <w:lvlText w:val="%8."/>
      <w:lvlJc w:val="left"/>
      <w:pPr>
        <w:ind w:left="5760" w:hanging="360"/>
      </w:pPr>
    </w:lvl>
    <w:lvl w:ilvl="8" w:tplc="53DC9052">
      <w:start w:val="1"/>
      <w:numFmt w:val="lowerLetter"/>
      <w:lvlText w:val="%9."/>
      <w:lvlJc w:val="left"/>
      <w:pPr>
        <w:ind w:left="6480" w:hanging="360"/>
      </w:pPr>
    </w:lvl>
  </w:abstractNum>
  <w:abstractNum w:abstractNumId="163" w15:restartNumberingAfterBreak="0">
    <w:nsid w:val="3B166AF3"/>
    <w:multiLevelType w:val="hybridMultilevel"/>
    <w:tmpl w:val="83306EE2"/>
    <w:lvl w:ilvl="0" w:tplc="44E4601A">
      <w:start w:val="1"/>
      <w:numFmt w:val="lowerRoman"/>
      <w:lvlText w:val="%1)"/>
      <w:lvlJc w:val="left"/>
      <w:pPr>
        <w:ind w:left="1080" w:hanging="360"/>
      </w:pPr>
    </w:lvl>
    <w:lvl w:ilvl="1" w:tplc="64A4683A">
      <w:start w:val="1"/>
      <w:numFmt w:val="lowerRoman"/>
      <w:lvlText w:val="%2."/>
      <w:lvlJc w:val="left"/>
      <w:pPr>
        <w:ind w:left="1440" w:hanging="360"/>
      </w:pPr>
    </w:lvl>
    <w:lvl w:ilvl="2" w:tplc="E68C0586">
      <w:start w:val="1"/>
      <w:numFmt w:val="lowerRoman"/>
      <w:lvlText w:val="%3."/>
      <w:lvlJc w:val="left"/>
      <w:pPr>
        <w:ind w:left="2160" w:hanging="360"/>
      </w:pPr>
    </w:lvl>
    <w:lvl w:ilvl="3" w:tplc="58D2E3C8">
      <w:start w:val="1"/>
      <w:numFmt w:val="lowerRoman"/>
      <w:lvlText w:val="%4."/>
      <w:lvlJc w:val="left"/>
      <w:pPr>
        <w:ind w:left="2880" w:hanging="360"/>
      </w:pPr>
    </w:lvl>
    <w:lvl w:ilvl="4" w:tplc="07FCAAC2">
      <w:start w:val="1"/>
      <w:numFmt w:val="lowerRoman"/>
      <w:lvlText w:val="%5."/>
      <w:lvlJc w:val="left"/>
      <w:pPr>
        <w:ind w:left="3600" w:hanging="360"/>
      </w:pPr>
    </w:lvl>
    <w:lvl w:ilvl="5" w:tplc="793206CE">
      <w:start w:val="1"/>
      <w:numFmt w:val="lowerRoman"/>
      <w:lvlText w:val="%6."/>
      <w:lvlJc w:val="left"/>
      <w:pPr>
        <w:ind w:left="4320" w:hanging="360"/>
      </w:pPr>
    </w:lvl>
    <w:lvl w:ilvl="6" w:tplc="575605D2">
      <w:start w:val="1"/>
      <w:numFmt w:val="lowerRoman"/>
      <w:lvlText w:val="%7."/>
      <w:lvlJc w:val="left"/>
      <w:pPr>
        <w:ind w:left="5040" w:hanging="360"/>
      </w:pPr>
    </w:lvl>
    <w:lvl w:ilvl="7" w:tplc="859E8666">
      <w:start w:val="1"/>
      <w:numFmt w:val="lowerRoman"/>
      <w:lvlText w:val="%8."/>
      <w:lvlJc w:val="left"/>
      <w:pPr>
        <w:ind w:left="5760" w:hanging="360"/>
      </w:pPr>
    </w:lvl>
    <w:lvl w:ilvl="8" w:tplc="68C81D4E">
      <w:start w:val="1"/>
      <w:numFmt w:val="lowerRoman"/>
      <w:lvlText w:val="%9."/>
      <w:lvlJc w:val="left"/>
      <w:pPr>
        <w:ind w:left="6480" w:hanging="360"/>
      </w:pPr>
    </w:lvl>
  </w:abstractNum>
  <w:abstractNum w:abstractNumId="164" w15:restartNumberingAfterBreak="0">
    <w:nsid w:val="3B545741"/>
    <w:multiLevelType w:val="hybridMultilevel"/>
    <w:tmpl w:val="549E9522"/>
    <w:lvl w:ilvl="0" w:tplc="C6BCAF32">
      <w:start w:val="1"/>
      <w:numFmt w:val="lowerLetter"/>
      <w:lvlText w:val="%1)"/>
      <w:lvlJc w:val="left"/>
      <w:pPr>
        <w:ind w:left="720" w:hanging="360"/>
      </w:pPr>
    </w:lvl>
    <w:lvl w:ilvl="1" w:tplc="8D206F98">
      <w:start w:val="1"/>
      <w:numFmt w:val="lowerLetter"/>
      <w:lvlText w:val="%2."/>
      <w:lvlJc w:val="left"/>
      <w:pPr>
        <w:ind w:left="1440" w:hanging="360"/>
      </w:pPr>
    </w:lvl>
    <w:lvl w:ilvl="2" w:tplc="7C4E60C2">
      <w:start w:val="1"/>
      <w:numFmt w:val="lowerLetter"/>
      <w:lvlText w:val="%3."/>
      <w:lvlJc w:val="left"/>
      <w:pPr>
        <w:ind w:left="2160" w:hanging="360"/>
      </w:pPr>
    </w:lvl>
    <w:lvl w:ilvl="3" w:tplc="510A864A">
      <w:start w:val="1"/>
      <w:numFmt w:val="lowerLetter"/>
      <w:lvlText w:val="%4."/>
      <w:lvlJc w:val="left"/>
      <w:pPr>
        <w:ind w:left="2880" w:hanging="360"/>
      </w:pPr>
    </w:lvl>
    <w:lvl w:ilvl="4" w:tplc="435EDCE0">
      <w:start w:val="1"/>
      <w:numFmt w:val="lowerLetter"/>
      <w:lvlText w:val="%5."/>
      <w:lvlJc w:val="left"/>
      <w:pPr>
        <w:ind w:left="3600" w:hanging="360"/>
      </w:pPr>
    </w:lvl>
    <w:lvl w:ilvl="5" w:tplc="1110EAC0">
      <w:start w:val="1"/>
      <w:numFmt w:val="lowerLetter"/>
      <w:lvlText w:val="%6."/>
      <w:lvlJc w:val="left"/>
      <w:pPr>
        <w:ind w:left="4320" w:hanging="360"/>
      </w:pPr>
    </w:lvl>
    <w:lvl w:ilvl="6" w:tplc="566263CC">
      <w:start w:val="1"/>
      <w:numFmt w:val="lowerLetter"/>
      <w:lvlText w:val="%7."/>
      <w:lvlJc w:val="left"/>
      <w:pPr>
        <w:ind w:left="5040" w:hanging="360"/>
      </w:pPr>
    </w:lvl>
    <w:lvl w:ilvl="7" w:tplc="244CC2AC">
      <w:start w:val="1"/>
      <w:numFmt w:val="lowerLetter"/>
      <w:lvlText w:val="%8."/>
      <w:lvlJc w:val="left"/>
      <w:pPr>
        <w:ind w:left="5760" w:hanging="360"/>
      </w:pPr>
    </w:lvl>
    <w:lvl w:ilvl="8" w:tplc="CBF40042">
      <w:start w:val="1"/>
      <w:numFmt w:val="lowerLetter"/>
      <w:lvlText w:val="%9."/>
      <w:lvlJc w:val="left"/>
      <w:pPr>
        <w:ind w:left="6480" w:hanging="360"/>
      </w:pPr>
    </w:lvl>
  </w:abstractNum>
  <w:abstractNum w:abstractNumId="165" w15:restartNumberingAfterBreak="0">
    <w:nsid w:val="3BD940F9"/>
    <w:multiLevelType w:val="hybridMultilevel"/>
    <w:tmpl w:val="9F1A4286"/>
    <w:lvl w:ilvl="0" w:tplc="8FF64868">
      <w:start w:val="1"/>
      <w:numFmt w:val="lowerRoman"/>
      <w:lvlText w:val="%1)"/>
      <w:lvlJc w:val="left"/>
      <w:pPr>
        <w:ind w:left="1080" w:hanging="360"/>
      </w:pPr>
    </w:lvl>
    <w:lvl w:ilvl="1" w:tplc="40B8413E">
      <w:start w:val="1"/>
      <w:numFmt w:val="lowerRoman"/>
      <w:lvlText w:val="%2."/>
      <w:lvlJc w:val="left"/>
      <w:pPr>
        <w:ind w:left="1440" w:hanging="360"/>
      </w:pPr>
    </w:lvl>
    <w:lvl w:ilvl="2" w:tplc="6EBE063C">
      <w:start w:val="1"/>
      <w:numFmt w:val="lowerRoman"/>
      <w:lvlText w:val="%3."/>
      <w:lvlJc w:val="left"/>
      <w:pPr>
        <w:ind w:left="2160" w:hanging="360"/>
      </w:pPr>
    </w:lvl>
    <w:lvl w:ilvl="3" w:tplc="65447132">
      <w:start w:val="1"/>
      <w:numFmt w:val="lowerRoman"/>
      <w:lvlText w:val="%4."/>
      <w:lvlJc w:val="left"/>
      <w:pPr>
        <w:ind w:left="2880" w:hanging="360"/>
      </w:pPr>
    </w:lvl>
    <w:lvl w:ilvl="4" w:tplc="13947230">
      <w:start w:val="1"/>
      <w:numFmt w:val="lowerRoman"/>
      <w:lvlText w:val="%5."/>
      <w:lvlJc w:val="left"/>
      <w:pPr>
        <w:ind w:left="3600" w:hanging="360"/>
      </w:pPr>
    </w:lvl>
    <w:lvl w:ilvl="5" w:tplc="3C4C97B6">
      <w:start w:val="1"/>
      <w:numFmt w:val="lowerRoman"/>
      <w:lvlText w:val="%6."/>
      <w:lvlJc w:val="left"/>
      <w:pPr>
        <w:ind w:left="4320" w:hanging="360"/>
      </w:pPr>
    </w:lvl>
    <w:lvl w:ilvl="6" w:tplc="B8089C4A">
      <w:start w:val="1"/>
      <w:numFmt w:val="lowerRoman"/>
      <w:lvlText w:val="%7."/>
      <w:lvlJc w:val="left"/>
      <w:pPr>
        <w:ind w:left="5040" w:hanging="360"/>
      </w:pPr>
    </w:lvl>
    <w:lvl w:ilvl="7" w:tplc="5AD4E73A">
      <w:start w:val="1"/>
      <w:numFmt w:val="lowerRoman"/>
      <w:lvlText w:val="%8."/>
      <w:lvlJc w:val="left"/>
      <w:pPr>
        <w:ind w:left="5760" w:hanging="360"/>
      </w:pPr>
    </w:lvl>
    <w:lvl w:ilvl="8" w:tplc="1A4E8B38">
      <w:start w:val="1"/>
      <w:numFmt w:val="lowerRoman"/>
      <w:lvlText w:val="%9."/>
      <w:lvlJc w:val="left"/>
      <w:pPr>
        <w:ind w:left="6480" w:hanging="360"/>
      </w:pPr>
    </w:lvl>
  </w:abstractNum>
  <w:abstractNum w:abstractNumId="166" w15:restartNumberingAfterBreak="0">
    <w:nsid w:val="3C177874"/>
    <w:multiLevelType w:val="hybridMultilevel"/>
    <w:tmpl w:val="A7BC43A6"/>
    <w:lvl w:ilvl="0" w:tplc="BDCA83D8">
      <w:start w:val="1"/>
      <w:numFmt w:val="decimal"/>
      <w:lvlText w:val="%1."/>
      <w:lvlJc w:val="left"/>
      <w:pPr>
        <w:ind w:left="360" w:hanging="360"/>
      </w:pPr>
    </w:lvl>
    <w:lvl w:ilvl="1" w:tplc="7E2E1AC8">
      <w:start w:val="1"/>
      <w:numFmt w:val="lowerLetter"/>
      <w:lvlText w:val="%2)"/>
      <w:lvlJc w:val="left"/>
      <w:pPr>
        <w:ind w:left="720" w:hanging="360"/>
      </w:pPr>
    </w:lvl>
    <w:lvl w:ilvl="2" w:tplc="DB004504">
      <w:start w:val="1"/>
      <w:numFmt w:val="lowerRoman"/>
      <w:lvlText w:val="%3."/>
      <w:lvlJc w:val="left"/>
      <w:pPr>
        <w:ind w:left="1080" w:hanging="360"/>
      </w:pPr>
    </w:lvl>
    <w:lvl w:ilvl="3" w:tplc="F8BCE1CA">
      <w:start w:val="1"/>
      <w:numFmt w:val="decimal"/>
      <w:lvlText w:val="%4."/>
      <w:lvlJc w:val="left"/>
      <w:pPr>
        <w:ind w:left="2880" w:hanging="360"/>
      </w:pPr>
    </w:lvl>
    <w:lvl w:ilvl="4" w:tplc="C4FA67A0">
      <w:start w:val="1"/>
      <w:numFmt w:val="lowerLetter"/>
      <w:lvlText w:val="%5."/>
      <w:lvlJc w:val="left"/>
      <w:pPr>
        <w:ind w:left="3600" w:hanging="360"/>
      </w:pPr>
    </w:lvl>
    <w:lvl w:ilvl="5" w:tplc="E8A24BFE">
      <w:start w:val="1"/>
      <w:numFmt w:val="lowerRoman"/>
      <w:lvlText w:val="%6."/>
      <w:lvlJc w:val="left"/>
      <w:pPr>
        <w:ind w:left="4320" w:hanging="360"/>
      </w:pPr>
    </w:lvl>
    <w:lvl w:ilvl="6" w:tplc="AEAED412">
      <w:start w:val="1"/>
      <w:numFmt w:val="decimal"/>
      <w:lvlText w:val="%7."/>
      <w:lvlJc w:val="left"/>
      <w:pPr>
        <w:ind w:left="5040" w:hanging="360"/>
      </w:pPr>
    </w:lvl>
    <w:lvl w:ilvl="7" w:tplc="427AB0B4">
      <w:start w:val="1"/>
      <w:numFmt w:val="lowerLetter"/>
      <w:lvlText w:val="%8."/>
      <w:lvlJc w:val="left"/>
      <w:pPr>
        <w:ind w:left="5760" w:hanging="360"/>
      </w:pPr>
    </w:lvl>
    <w:lvl w:ilvl="8" w:tplc="85FEFFD6">
      <w:start w:val="1"/>
      <w:numFmt w:val="lowerRoman"/>
      <w:lvlText w:val="%9."/>
      <w:lvlJc w:val="left"/>
      <w:pPr>
        <w:ind w:left="6480" w:hanging="360"/>
      </w:pPr>
    </w:lvl>
  </w:abstractNum>
  <w:abstractNum w:abstractNumId="167" w15:restartNumberingAfterBreak="0">
    <w:nsid w:val="3C281BDA"/>
    <w:multiLevelType w:val="hybridMultilevel"/>
    <w:tmpl w:val="71F2C0BE"/>
    <w:lvl w:ilvl="0" w:tplc="BAC489A4">
      <w:start w:val="1"/>
      <w:numFmt w:val="lowerLetter"/>
      <w:lvlText w:val="%1)"/>
      <w:lvlJc w:val="left"/>
      <w:pPr>
        <w:ind w:left="720" w:hanging="360"/>
      </w:pPr>
    </w:lvl>
    <w:lvl w:ilvl="1" w:tplc="C38AFA30">
      <w:start w:val="1"/>
      <w:numFmt w:val="lowerLetter"/>
      <w:lvlText w:val="%2."/>
      <w:lvlJc w:val="left"/>
      <w:pPr>
        <w:ind w:left="1440" w:hanging="360"/>
      </w:pPr>
    </w:lvl>
    <w:lvl w:ilvl="2" w:tplc="98764F64">
      <w:start w:val="1"/>
      <w:numFmt w:val="lowerLetter"/>
      <w:lvlText w:val="%3."/>
      <w:lvlJc w:val="left"/>
      <w:pPr>
        <w:ind w:left="2160" w:hanging="360"/>
      </w:pPr>
    </w:lvl>
    <w:lvl w:ilvl="3" w:tplc="0C986572">
      <w:start w:val="1"/>
      <w:numFmt w:val="lowerLetter"/>
      <w:lvlText w:val="%4."/>
      <w:lvlJc w:val="left"/>
      <w:pPr>
        <w:ind w:left="2880" w:hanging="360"/>
      </w:pPr>
    </w:lvl>
    <w:lvl w:ilvl="4" w:tplc="26C0FD18">
      <w:start w:val="1"/>
      <w:numFmt w:val="lowerLetter"/>
      <w:lvlText w:val="%5."/>
      <w:lvlJc w:val="left"/>
      <w:pPr>
        <w:ind w:left="3600" w:hanging="360"/>
      </w:pPr>
    </w:lvl>
    <w:lvl w:ilvl="5" w:tplc="0C8CABEA">
      <w:start w:val="1"/>
      <w:numFmt w:val="lowerLetter"/>
      <w:lvlText w:val="%6."/>
      <w:lvlJc w:val="left"/>
      <w:pPr>
        <w:ind w:left="4320" w:hanging="360"/>
      </w:pPr>
    </w:lvl>
    <w:lvl w:ilvl="6" w:tplc="E29AD0E4">
      <w:start w:val="1"/>
      <w:numFmt w:val="lowerLetter"/>
      <w:lvlText w:val="%7."/>
      <w:lvlJc w:val="left"/>
      <w:pPr>
        <w:ind w:left="5040" w:hanging="360"/>
      </w:pPr>
    </w:lvl>
    <w:lvl w:ilvl="7" w:tplc="41C816C0">
      <w:start w:val="1"/>
      <w:numFmt w:val="lowerLetter"/>
      <w:lvlText w:val="%8."/>
      <w:lvlJc w:val="left"/>
      <w:pPr>
        <w:ind w:left="5760" w:hanging="360"/>
      </w:pPr>
    </w:lvl>
    <w:lvl w:ilvl="8" w:tplc="3B14FFC4">
      <w:start w:val="1"/>
      <w:numFmt w:val="lowerLetter"/>
      <w:lvlText w:val="%9."/>
      <w:lvlJc w:val="left"/>
      <w:pPr>
        <w:ind w:left="6480" w:hanging="360"/>
      </w:pPr>
    </w:lvl>
  </w:abstractNum>
  <w:abstractNum w:abstractNumId="168" w15:restartNumberingAfterBreak="0">
    <w:nsid w:val="3C764A5A"/>
    <w:multiLevelType w:val="hybridMultilevel"/>
    <w:tmpl w:val="25E8AA2E"/>
    <w:lvl w:ilvl="0" w:tplc="1E341DF4">
      <w:start w:val="1"/>
      <w:numFmt w:val="lowerRoman"/>
      <w:lvlText w:val="%1)"/>
      <w:lvlJc w:val="left"/>
      <w:pPr>
        <w:ind w:left="1080" w:hanging="360"/>
      </w:pPr>
    </w:lvl>
    <w:lvl w:ilvl="1" w:tplc="9FF4EDF4">
      <w:start w:val="1"/>
      <w:numFmt w:val="lowerRoman"/>
      <w:lvlText w:val="%2."/>
      <w:lvlJc w:val="left"/>
      <w:pPr>
        <w:ind w:left="1440" w:hanging="360"/>
      </w:pPr>
    </w:lvl>
    <w:lvl w:ilvl="2" w:tplc="57C48C0C">
      <w:start w:val="1"/>
      <w:numFmt w:val="lowerRoman"/>
      <w:lvlText w:val="%3."/>
      <w:lvlJc w:val="left"/>
      <w:pPr>
        <w:ind w:left="2160" w:hanging="360"/>
      </w:pPr>
    </w:lvl>
    <w:lvl w:ilvl="3" w:tplc="1E621D2A">
      <w:start w:val="1"/>
      <w:numFmt w:val="lowerRoman"/>
      <w:lvlText w:val="%4."/>
      <w:lvlJc w:val="left"/>
      <w:pPr>
        <w:ind w:left="2880" w:hanging="360"/>
      </w:pPr>
    </w:lvl>
    <w:lvl w:ilvl="4" w:tplc="3572C17A">
      <w:start w:val="1"/>
      <w:numFmt w:val="lowerRoman"/>
      <w:lvlText w:val="%5."/>
      <w:lvlJc w:val="left"/>
      <w:pPr>
        <w:ind w:left="3600" w:hanging="360"/>
      </w:pPr>
    </w:lvl>
    <w:lvl w:ilvl="5" w:tplc="F61C5066">
      <w:start w:val="1"/>
      <w:numFmt w:val="lowerRoman"/>
      <w:lvlText w:val="%6."/>
      <w:lvlJc w:val="left"/>
      <w:pPr>
        <w:ind w:left="4320" w:hanging="360"/>
      </w:pPr>
    </w:lvl>
    <w:lvl w:ilvl="6" w:tplc="B7945A1E">
      <w:start w:val="1"/>
      <w:numFmt w:val="lowerRoman"/>
      <w:lvlText w:val="%7."/>
      <w:lvlJc w:val="left"/>
      <w:pPr>
        <w:ind w:left="5040" w:hanging="360"/>
      </w:pPr>
    </w:lvl>
    <w:lvl w:ilvl="7" w:tplc="907681EA">
      <w:start w:val="1"/>
      <w:numFmt w:val="lowerRoman"/>
      <w:lvlText w:val="%8."/>
      <w:lvlJc w:val="left"/>
      <w:pPr>
        <w:ind w:left="5760" w:hanging="360"/>
      </w:pPr>
    </w:lvl>
    <w:lvl w:ilvl="8" w:tplc="5F8ACCBA">
      <w:start w:val="1"/>
      <w:numFmt w:val="lowerRoman"/>
      <w:lvlText w:val="%9."/>
      <w:lvlJc w:val="left"/>
      <w:pPr>
        <w:ind w:left="6480" w:hanging="360"/>
      </w:pPr>
    </w:lvl>
  </w:abstractNum>
  <w:abstractNum w:abstractNumId="169" w15:restartNumberingAfterBreak="0">
    <w:nsid w:val="3CF259F3"/>
    <w:multiLevelType w:val="hybridMultilevel"/>
    <w:tmpl w:val="ECF63514"/>
    <w:lvl w:ilvl="0" w:tplc="BF887AC8">
      <w:start w:val="1"/>
      <w:numFmt w:val="decimal"/>
      <w:lvlText w:val="%1."/>
      <w:lvlJc w:val="left"/>
      <w:pPr>
        <w:ind w:left="360" w:hanging="360"/>
      </w:pPr>
    </w:lvl>
    <w:lvl w:ilvl="1" w:tplc="E3084C2C">
      <w:start w:val="1"/>
      <w:numFmt w:val="lowerLetter"/>
      <w:lvlText w:val="%2)"/>
      <w:lvlJc w:val="left"/>
      <w:pPr>
        <w:ind w:left="720" w:hanging="360"/>
      </w:pPr>
    </w:lvl>
    <w:lvl w:ilvl="2" w:tplc="C11E284A">
      <w:start w:val="1"/>
      <w:numFmt w:val="lowerRoman"/>
      <w:lvlText w:val="%3."/>
      <w:lvlJc w:val="left"/>
      <w:pPr>
        <w:ind w:left="1080" w:hanging="360"/>
      </w:pPr>
    </w:lvl>
    <w:lvl w:ilvl="3" w:tplc="28220FEC">
      <w:start w:val="1"/>
      <w:numFmt w:val="decimal"/>
      <w:lvlText w:val="%4."/>
      <w:lvlJc w:val="left"/>
      <w:pPr>
        <w:ind w:left="2880" w:hanging="360"/>
      </w:pPr>
    </w:lvl>
    <w:lvl w:ilvl="4" w:tplc="1DFE1F92">
      <w:start w:val="1"/>
      <w:numFmt w:val="lowerLetter"/>
      <w:lvlText w:val="%5."/>
      <w:lvlJc w:val="left"/>
      <w:pPr>
        <w:ind w:left="3600" w:hanging="360"/>
      </w:pPr>
    </w:lvl>
    <w:lvl w:ilvl="5" w:tplc="7D5463FA">
      <w:start w:val="1"/>
      <w:numFmt w:val="lowerRoman"/>
      <w:lvlText w:val="%6."/>
      <w:lvlJc w:val="left"/>
      <w:pPr>
        <w:ind w:left="4320" w:hanging="360"/>
      </w:pPr>
    </w:lvl>
    <w:lvl w:ilvl="6" w:tplc="EBCCB26C">
      <w:start w:val="1"/>
      <w:numFmt w:val="decimal"/>
      <w:lvlText w:val="%7."/>
      <w:lvlJc w:val="left"/>
      <w:pPr>
        <w:ind w:left="5040" w:hanging="360"/>
      </w:pPr>
    </w:lvl>
    <w:lvl w:ilvl="7" w:tplc="74EC2682">
      <w:start w:val="1"/>
      <w:numFmt w:val="lowerLetter"/>
      <w:lvlText w:val="%8."/>
      <w:lvlJc w:val="left"/>
      <w:pPr>
        <w:ind w:left="5760" w:hanging="360"/>
      </w:pPr>
    </w:lvl>
    <w:lvl w:ilvl="8" w:tplc="A626A272">
      <w:start w:val="1"/>
      <w:numFmt w:val="lowerRoman"/>
      <w:lvlText w:val="%9."/>
      <w:lvlJc w:val="left"/>
      <w:pPr>
        <w:ind w:left="6480" w:hanging="360"/>
      </w:pPr>
    </w:lvl>
  </w:abstractNum>
  <w:abstractNum w:abstractNumId="170" w15:restartNumberingAfterBreak="0">
    <w:nsid w:val="3D814248"/>
    <w:multiLevelType w:val="hybridMultilevel"/>
    <w:tmpl w:val="171842F2"/>
    <w:lvl w:ilvl="0" w:tplc="B90A3826">
      <w:start w:val="1"/>
      <w:numFmt w:val="lowerLetter"/>
      <w:lvlText w:val="%1)"/>
      <w:lvlJc w:val="left"/>
      <w:pPr>
        <w:ind w:left="720" w:hanging="360"/>
      </w:pPr>
    </w:lvl>
    <w:lvl w:ilvl="1" w:tplc="9294D69E">
      <w:start w:val="1"/>
      <w:numFmt w:val="lowerLetter"/>
      <w:lvlText w:val="%2."/>
      <w:lvlJc w:val="left"/>
      <w:pPr>
        <w:ind w:left="1440" w:hanging="360"/>
      </w:pPr>
    </w:lvl>
    <w:lvl w:ilvl="2" w:tplc="E676CC70">
      <w:start w:val="1"/>
      <w:numFmt w:val="lowerLetter"/>
      <w:lvlText w:val="%3."/>
      <w:lvlJc w:val="left"/>
      <w:pPr>
        <w:ind w:left="2160" w:hanging="360"/>
      </w:pPr>
    </w:lvl>
    <w:lvl w:ilvl="3" w:tplc="704A2A5A">
      <w:start w:val="1"/>
      <w:numFmt w:val="lowerLetter"/>
      <w:lvlText w:val="%4."/>
      <w:lvlJc w:val="left"/>
      <w:pPr>
        <w:ind w:left="2880" w:hanging="360"/>
      </w:pPr>
    </w:lvl>
    <w:lvl w:ilvl="4" w:tplc="32229F0E">
      <w:start w:val="1"/>
      <w:numFmt w:val="lowerLetter"/>
      <w:lvlText w:val="%5."/>
      <w:lvlJc w:val="left"/>
      <w:pPr>
        <w:ind w:left="3600" w:hanging="360"/>
      </w:pPr>
    </w:lvl>
    <w:lvl w:ilvl="5" w:tplc="6EA420BC">
      <w:start w:val="1"/>
      <w:numFmt w:val="lowerLetter"/>
      <w:lvlText w:val="%6."/>
      <w:lvlJc w:val="left"/>
      <w:pPr>
        <w:ind w:left="4320" w:hanging="360"/>
      </w:pPr>
    </w:lvl>
    <w:lvl w:ilvl="6" w:tplc="4F303EA4">
      <w:start w:val="1"/>
      <w:numFmt w:val="lowerLetter"/>
      <w:lvlText w:val="%7."/>
      <w:lvlJc w:val="left"/>
      <w:pPr>
        <w:ind w:left="5040" w:hanging="360"/>
      </w:pPr>
    </w:lvl>
    <w:lvl w:ilvl="7" w:tplc="88A80EC6">
      <w:start w:val="1"/>
      <w:numFmt w:val="lowerLetter"/>
      <w:lvlText w:val="%8."/>
      <w:lvlJc w:val="left"/>
      <w:pPr>
        <w:ind w:left="5760" w:hanging="360"/>
      </w:pPr>
    </w:lvl>
    <w:lvl w:ilvl="8" w:tplc="3DA41962">
      <w:start w:val="1"/>
      <w:numFmt w:val="lowerLetter"/>
      <w:lvlText w:val="%9."/>
      <w:lvlJc w:val="left"/>
      <w:pPr>
        <w:ind w:left="6480" w:hanging="360"/>
      </w:pPr>
    </w:lvl>
  </w:abstractNum>
  <w:abstractNum w:abstractNumId="171" w15:restartNumberingAfterBreak="0">
    <w:nsid w:val="3DA76392"/>
    <w:multiLevelType w:val="hybridMultilevel"/>
    <w:tmpl w:val="392E1024"/>
    <w:lvl w:ilvl="0" w:tplc="79DEC136">
      <w:start w:val="1"/>
      <w:numFmt w:val="lowerRoman"/>
      <w:lvlText w:val="%1)"/>
      <w:lvlJc w:val="left"/>
      <w:pPr>
        <w:ind w:left="1080" w:hanging="360"/>
      </w:pPr>
    </w:lvl>
    <w:lvl w:ilvl="1" w:tplc="E9FE4540">
      <w:start w:val="1"/>
      <w:numFmt w:val="lowerRoman"/>
      <w:lvlText w:val="%2."/>
      <w:lvlJc w:val="left"/>
      <w:pPr>
        <w:ind w:left="1440" w:hanging="360"/>
      </w:pPr>
    </w:lvl>
    <w:lvl w:ilvl="2" w:tplc="23803522">
      <w:start w:val="1"/>
      <w:numFmt w:val="lowerRoman"/>
      <w:lvlText w:val="%3."/>
      <w:lvlJc w:val="left"/>
      <w:pPr>
        <w:ind w:left="2160" w:hanging="360"/>
      </w:pPr>
    </w:lvl>
    <w:lvl w:ilvl="3" w:tplc="A2EE1A3A">
      <w:start w:val="1"/>
      <w:numFmt w:val="lowerRoman"/>
      <w:lvlText w:val="%4."/>
      <w:lvlJc w:val="left"/>
      <w:pPr>
        <w:ind w:left="2880" w:hanging="360"/>
      </w:pPr>
    </w:lvl>
    <w:lvl w:ilvl="4" w:tplc="70887958">
      <w:start w:val="1"/>
      <w:numFmt w:val="lowerRoman"/>
      <w:lvlText w:val="%5."/>
      <w:lvlJc w:val="left"/>
      <w:pPr>
        <w:ind w:left="3600" w:hanging="360"/>
      </w:pPr>
    </w:lvl>
    <w:lvl w:ilvl="5" w:tplc="BC2A3B06">
      <w:start w:val="1"/>
      <w:numFmt w:val="lowerRoman"/>
      <w:lvlText w:val="%6."/>
      <w:lvlJc w:val="left"/>
      <w:pPr>
        <w:ind w:left="4320" w:hanging="360"/>
      </w:pPr>
    </w:lvl>
    <w:lvl w:ilvl="6" w:tplc="C2FA9548">
      <w:start w:val="1"/>
      <w:numFmt w:val="lowerRoman"/>
      <w:lvlText w:val="%7."/>
      <w:lvlJc w:val="left"/>
      <w:pPr>
        <w:ind w:left="5040" w:hanging="360"/>
      </w:pPr>
    </w:lvl>
    <w:lvl w:ilvl="7" w:tplc="95101ABA">
      <w:start w:val="1"/>
      <w:numFmt w:val="lowerRoman"/>
      <w:lvlText w:val="%8."/>
      <w:lvlJc w:val="left"/>
      <w:pPr>
        <w:ind w:left="5760" w:hanging="360"/>
      </w:pPr>
    </w:lvl>
    <w:lvl w:ilvl="8" w:tplc="C6E0F3F0">
      <w:start w:val="1"/>
      <w:numFmt w:val="lowerRoman"/>
      <w:lvlText w:val="%9."/>
      <w:lvlJc w:val="left"/>
      <w:pPr>
        <w:ind w:left="6480" w:hanging="360"/>
      </w:pPr>
    </w:lvl>
  </w:abstractNum>
  <w:abstractNum w:abstractNumId="172" w15:restartNumberingAfterBreak="0">
    <w:nsid w:val="3E3828F5"/>
    <w:multiLevelType w:val="hybridMultilevel"/>
    <w:tmpl w:val="F814B6A6"/>
    <w:lvl w:ilvl="0" w:tplc="A46C4C38">
      <w:start w:val="1"/>
      <w:numFmt w:val="decimal"/>
      <w:lvlText w:val="%1."/>
      <w:lvlJc w:val="left"/>
      <w:pPr>
        <w:ind w:left="360" w:hanging="360"/>
      </w:pPr>
    </w:lvl>
    <w:lvl w:ilvl="1" w:tplc="573E3B84">
      <w:start w:val="1"/>
      <w:numFmt w:val="lowerLetter"/>
      <w:lvlText w:val="%2)"/>
      <w:lvlJc w:val="left"/>
      <w:pPr>
        <w:ind w:left="720" w:hanging="360"/>
      </w:pPr>
    </w:lvl>
    <w:lvl w:ilvl="2" w:tplc="B3681756">
      <w:start w:val="1"/>
      <w:numFmt w:val="lowerRoman"/>
      <w:lvlText w:val="%3."/>
      <w:lvlJc w:val="left"/>
      <w:pPr>
        <w:ind w:left="1080" w:hanging="360"/>
      </w:pPr>
    </w:lvl>
    <w:lvl w:ilvl="3" w:tplc="BFEAEC9A">
      <w:start w:val="1"/>
      <w:numFmt w:val="decimal"/>
      <w:lvlText w:val="%4."/>
      <w:lvlJc w:val="left"/>
      <w:pPr>
        <w:ind w:left="2880" w:hanging="360"/>
      </w:pPr>
    </w:lvl>
    <w:lvl w:ilvl="4" w:tplc="913A0066">
      <w:start w:val="1"/>
      <w:numFmt w:val="lowerLetter"/>
      <w:lvlText w:val="%5."/>
      <w:lvlJc w:val="left"/>
      <w:pPr>
        <w:ind w:left="3600" w:hanging="360"/>
      </w:pPr>
    </w:lvl>
    <w:lvl w:ilvl="5" w:tplc="AB08CE06">
      <w:start w:val="1"/>
      <w:numFmt w:val="lowerRoman"/>
      <w:lvlText w:val="%6."/>
      <w:lvlJc w:val="left"/>
      <w:pPr>
        <w:ind w:left="4320" w:hanging="360"/>
      </w:pPr>
    </w:lvl>
    <w:lvl w:ilvl="6" w:tplc="3CEEEF48">
      <w:start w:val="1"/>
      <w:numFmt w:val="decimal"/>
      <w:lvlText w:val="%7."/>
      <w:lvlJc w:val="left"/>
      <w:pPr>
        <w:ind w:left="5040" w:hanging="360"/>
      </w:pPr>
    </w:lvl>
    <w:lvl w:ilvl="7" w:tplc="27C6439E">
      <w:start w:val="1"/>
      <w:numFmt w:val="lowerLetter"/>
      <w:lvlText w:val="%8."/>
      <w:lvlJc w:val="left"/>
      <w:pPr>
        <w:ind w:left="5760" w:hanging="360"/>
      </w:pPr>
    </w:lvl>
    <w:lvl w:ilvl="8" w:tplc="96060F40">
      <w:start w:val="1"/>
      <w:numFmt w:val="lowerRoman"/>
      <w:lvlText w:val="%9."/>
      <w:lvlJc w:val="left"/>
      <w:pPr>
        <w:ind w:left="6480" w:hanging="360"/>
      </w:pPr>
    </w:lvl>
  </w:abstractNum>
  <w:abstractNum w:abstractNumId="173" w15:restartNumberingAfterBreak="0">
    <w:nsid w:val="3E451B1F"/>
    <w:multiLevelType w:val="hybridMultilevel"/>
    <w:tmpl w:val="39F86046"/>
    <w:lvl w:ilvl="0" w:tplc="C87CBE72">
      <w:start w:val="1"/>
      <w:numFmt w:val="lowerRoman"/>
      <w:lvlText w:val="%1)"/>
      <w:lvlJc w:val="left"/>
      <w:pPr>
        <w:ind w:left="1080" w:hanging="360"/>
      </w:pPr>
    </w:lvl>
    <w:lvl w:ilvl="1" w:tplc="CDFE4910">
      <w:start w:val="1"/>
      <w:numFmt w:val="lowerRoman"/>
      <w:lvlText w:val="%2."/>
      <w:lvlJc w:val="left"/>
      <w:pPr>
        <w:ind w:left="1440" w:hanging="360"/>
      </w:pPr>
    </w:lvl>
    <w:lvl w:ilvl="2" w:tplc="45E6F574">
      <w:start w:val="1"/>
      <w:numFmt w:val="lowerRoman"/>
      <w:lvlText w:val="%3."/>
      <w:lvlJc w:val="left"/>
      <w:pPr>
        <w:ind w:left="2160" w:hanging="360"/>
      </w:pPr>
    </w:lvl>
    <w:lvl w:ilvl="3" w:tplc="0DB8A744">
      <w:start w:val="1"/>
      <w:numFmt w:val="lowerRoman"/>
      <w:lvlText w:val="%4."/>
      <w:lvlJc w:val="left"/>
      <w:pPr>
        <w:ind w:left="2880" w:hanging="360"/>
      </w:pPr>
    </w:lvl>
    <w:lvl w:ilvl="4" w:tplc="446417EE">
      <w:start w:val="1"/>
      <w:numFmt w:val="lowerRoman"/>
      <w:lvlText w:val="%5."/>
      <w:lvlJc w:val="left"/>
      <w:pPr>
        <w:ind w:left="3600" w:hanging="360"/>
      </w:pPr>
    </w:lvl>
    <w:lvl w:ilvl="5" w:tplc="661CAFC2">
      <w:start w:val="1"/>
      <w:numFmt w:val="lowerRoman"/>
      <w:lvlText w:val="%6."/>
      <w:lvlJc w:val="left"/>
      <w:pPr>
        <w:ind w:left="4320" w:hanging="360"/>
      </w:pPr>
    </w:lvl>
    <w:lvl w:ilvl="6" w:tplc="35A8C7A4">
      <w:start w:val="1"/>
      <w:numFmt w:val="lowerRoman"/>
      <w:lvlText w:val="%7."/>
      <w:lvlJc w:val="left"/>
      <w:pPr>
        <w:ind w:left="5040" w:hanging="360"/>
      </w:pPr>
    </w:lvl>
    <w:lvl w:ilvl="7" w:tplc="84EA832A">
      <w:start w:val="1"/>
      <w:numFmt w:val="lowerRoman"/>
      <w:lvlText w:val="%8."/>
      <w:lvlJc w:val="left"/>
      <w:pPr>
        <w:ind w:left="5760" w:hanging="360"/>
      </w:pPr>
    </w:lvl>
    <w:lvl w:ilvl="8" w:tplc="88FCD2C2">
      <w:start w:val="1"/>
      <w:numFmt w:val="lowerRoman"/>
      <w:lvlText w:val="%9."/>
      <w:lvlJc w:val="left"/>
      <w:pPr>
        <w:ind w:left="6480" w:hanging="360"/>
      </w:pPr>
    </w:lvl>
  </w:abstractNum>
  <w:abstractNum w:abstractNumId="174" w15:restartNumberingAfterBreak="0">
    <w:nsid w:val="3ED66B09"/>
    <w:multiLevelType w:val="hybridMultilevel"/>
    <w:tmpl w:val="0D829D96"/>
    <w:lvl w:ilvl="0" w:tplc="1228DAA6">
      <w:start w:val="1"/>
      <w:numFmt w:val="decimal"/>
      <w:lvlText w:val="%1."/>
      <w:lvlJc w:val="left"/>
      <w:pPr>
        <w:ind w:left="360" w:hanging="360"/>
      </w:pPr>
    </w:lvl>
    <w:lvl w:ilvl="1" w:tplc="CCB6E26C">
      <w:start w:val="1"/>
      <w:numFmt w:val="lowerLetter"/>
      <w:lvlText w:val="%2)"/>
      <w:lvlJc w:val="left"/>
      <w:pPr>
        <w:ind w:left="720" w:hanging="360"/>
      </w:pPr>
    </w:lvl>
    <w:lvl w:ilvl="2" w:tplc="F9249F92">
      <w:start w:val="1"/>
      <w:numFmt w:val="lowerRoman"/>
      <w:lvlText w:val="%3."/>
      <w:lvlJc w:val="left"/>
      <w:pPr>
        <w:ind w:left="1080" w:hanging="360"/>
      </w:pPr>
    </w:lvl>
    <w:lvl w:ilvl="3" w:tplc="4EBABDF0">
      <w:start w:val="1"/>
      <w:numFmt w:val="decimal"/>
      <w:lvlText w:val="%4."/>
      <w:lvlJc w:val="left"/>
      <w:pPr>
        <w:ind w:left="2880" w:hanging="360"/>
      </w:pPr>
    </w:lvl>
    <w:lvl w:ilvl="4" w:tplc="34F63AC8">
      <w:start w:val="1"/>
      <w:numFmt w:val="lowerLetter"/>
      <w:lvlText w:val="%5."/>
      <w:lvlJc w:val="left"/>
      <w:pPr>
        <w:ind w:left="3600" w:hanging="360"/>
      </w:pPr>
    </w:lvl>
    <w:lvl w:ilvl="5" w:tplc="7952C4A6">
      <w:start w:val="1"/>
      <w:numFmt w:val="lowerRoman"/>
      <w:lvlText w:val="%6."/>
      <w:lvlJc w:val="left"/>
      <w:pPr>
        <w:ind w:left="4320" w:hanging="360"/>
      </w:pPr>
    </w:lvl>
    <w:lvl w:ilvl="6" w:tplc="C61A9142">
      <w:start w:val="1"/>
      <w:numFmt w:val="decimal"/>
      <w:lvlText w:val="%7."/>
      <w:lvlJc w:val="left"/>
      <w:pPr>
        <w:ind w:left="5040" w:hanging="360"/>
      </w:pPr>
    </w:lvl>
    <w:lvl w:ilvl="7" w:tplc="F71A5494">
      <w:start w:val="1"/>
      <w:numFmt w:val="lowerLetter"/>
      <w:lvlText w:val="%8."/>
      <w:lvlJc w:val="left"/>
      <w:pPr>
        <w:ind w:left="5760" w:hanging="360"/>
      </w:pPr>
    </w:lvl>
    <w:lvl w:ilvl="8" w:tplc="14B4BE28">
      <w:start w:val="1"/>
      <w:numFmt w:val="lowerRoman"/>
      <w:lvlText w:val="%9."/>
      <w:lvlJc w:val="left"/>
      <w:pPr>
        <w:ind w:left="6480" w:hanging="360"/>
      </w:pPr>
    </w:lvl>
  </w:abstractNum>
  <w:abstractNum w:abstractNumId="175" w15:restartNumberingAfterBreak="0">
    <w:nsid w:val="403E5DE6"/>
    <w:multiLevelType w:val="hybridMultilevel"/>
    <w:tmpl w:val="367A42AA"/>
    <w:lvl w:ilvl="0" w:tplc="C004DBAC">
      <w:start w:val="1"/>
      <w:numFmt w:val="lowerLetter"/>
      <w:lvlText w:val="%1)"/>
      <w:lvlJc w:val="left"/>
      <w:pPr>
        <w:ind w:left="720" w:hanging="360"/>
      </w:pPr>
    </w:lvl>
    <w:lvl w:ilvl="1" w:tplc="10224F12">
      <w:start w:val="1"/>
      <w:numFmt w:val="lowerLetter"/>
      <w:lvlText w:val="%2."/>
      <w:lvlJc w:val="left"/>
      <w:pPr>
        <w:ind w:left="1440" w:hanging="360"/>
      </w:pPr>
    </w:lvl>
    <w:lvl w:ilvl="2" w:tplc="D7B268A0">
      <w:start w:val="1"/>
      <w:numFmt w:val="lowerLetter"/>
      <w:lvlText w:val="%3."/>
      <w:lvlJc w:val="left"/>
      <w:pPr>
        <w:ind w:left="2160" w:hanging="360"/>
      </w:pPr>
    </w:lvl>
    <w:lvl w:ilvl="3" w:tplc="4D38F630">
      <w:start w:val="1"/>
      <w:numFmt w:val="lowerLetter"/>
      <w:lvlText w:val="%4."/>
      <w:lvlJc w:val="left"/>
      <w:pPr>
        <w:ind w:left="2880" w:hanging="360"/>
      </w:pPr>
    </w:lvl>
    <w:lvl w:ilvl="4" w:tplc="3B908470">
      <w:start w:val="1"/>
      <w:numFmt w:val="lowerLetter"/>
      <w:lvlText w:val="%5."/>
      <w:lvlJc w:val="left"/>
      <w:pPr>
        <w:ind w:left="3600" w:hanging="360"/>
      </w:pPr>
    </w:lvl>
    <w:lvl w:ilvl="5" w:tplc="579A3A5A">
      <w:start w:val="1"/>
      <w:numFmt w:val="lowerLetter"/>
      <w:lvlText w:val="%6."/>
      <w:lvlJc w:val="left"/>
      <w:pPr>
        <w:ind w:left="4320" w:hanging="360"/>
      </w:pPr>
    </w:lvl>
    <w:lvl w:ilvl="6" w:tplc="F0EC4858">
      <w:start w:val="1"/>
      <w:numFmt w:val="lowerLetter"/>
      <w:lvlText w:val="%7."/>
      <w:lvlJc w:val="left"/>
      <w:pPr>
        <w:ind w:left="5040" w:hanging="360"/>
      </w:pPr>
    </w:lvl>
    <w:lvl w:ilvl="7" w:tplc="E1562D4C">
      <w:start w:val="1"/>
      <w:numFmt w:val="lowerLetter"/>
      <w:lvlText w:val="%8."/>
      <w:lvlJc w:val="left"/>
      <w:pPr>
        <w:ind w:left="5760" w:hanging="360"/>
      </w:pPr>
    </w:lvl>
    <w:lvl w:ilvl="8" w:tplc="18F84262">
      <w:start w:val="1"/>
      <w:numFmt w:val="lowerLetter"/>
      <w:lvlText w:val="%9."/>
      <w:lvlJc w:val="left"/>
      <w:pPr>
        <w:ind w:left="6480" w:hanging="360"/>
      </w:pPr>
    </w:lvl>
  </w:abstractNum>
  <w:abstractNum w:abstractNumId="176" w15:restartNumberingAfterBreak="0">
    <w:nsid w:val="42F0284A"/>
    <w:multiLevelType w:val="hybridMultilevel"/>
    <w:tmpl w:val="A5CAE88E"/>
    <w:lvl w:ilvl="0" w:tplc="5296D3B4">
      <w:start w:val="1"/>
      <w:numFmt w:val="decimal"/>
      <w:lvlText w:val="%1."/>
      <w:lvlJc w:val="left"/>
      <w:pPr>
        <w:ind w:left="360" w:hanging="360"/>
      </w:pPr>
    </w:lvl>
    <w:lvl w:ilvl="1" w:tplc="2F4E3F6E">
      <w:start w:val="1"/>
      <w:numFmt w:val="lowerLetter"/>
      <w:lvlText w:val="%2)"/>
      <w:lvlJc w:val="left"/>
      <w:pPr>
        <w:ind w:left="720" w:hanging="360"/>
      </w:pPr>
    </w:lvl>
    <w:lvl w:ilvl="2" w:tplc="BF245C18">
      <w:start w:val="1"/>
      <w:numFmt w:val="lowerRoman"/>
      <w:lvlText w:val="%3."/>
      <w:lvlJc w:val="left"/>
      <w:pPr>
        <w:ind w:left="1080" w:hanging="360"/>
      </w:pPr>
    </w:lvl>
    <w:lvl w:ilvl="3" w:tplc="6DCA500E">
      <w:start w:val="1"/>
      <w:numFmt w:val="decimal"/>
      <w:lvlText w:val="%4."/>
      <w:lvlJc w:val="left"/>
      <w:pPr>
        <w:ind w:left="2880" w:hanging="360"/>
      </w:pPr>
    </w:lvl>
    <w:lvl w:ilvl="4" w:tplc="AC3ACFC2">
      <w:start w:val="1"/>
      <w:numFmt w:val="lowerLetter"/>
      <w:lvlText w:val="%5."/>
      <w:lvlJc w:val="left"/>
      <w:pPr>
        <w:ind w:left="3600" w:hanging="360"/>
      </w:pPr>
    </w:lvl>
    <w:lvl w:ilvl="5" w:tplc="C8B2EC1E">
      <w:start w:val="1"/>
      <w:numFmt w:val="lowerRoman"/>
      <w:lvlText w:val="%6."/>
      <w:lvlJc w:val="left"/>
      <w:pPr>
        <w:ind w:left="4320" w:hanging="360"/>
      </w:pPr>
    </w:lvl>
    <w:lvl w:ilvl="6" w:tplc="F7180DAA">
      <w:start w:val="1"/>
      <w:numFmt w:val="decimal"/>
      <w:lvlText w:val="%7."/>
      <w:lvlJc w:val="left"/>
      <w:pPr>
        <w:ind w:left="5040" w:hanging="360"/>
      </w:pPr>
    </w:lvl>
    <w:lvl w:ilvl="7" w:tplc="B882F698">
      <w:start w:val="1"/>
      <w:numFmt w:val="lowerLetter"/>
      <w:lvlText w:val="%8."/>
      <w:lvlJc w:val="left"/>
      <w:pPr>
        <w:ind w:left="5760" w:hanging="360"/>
      </w:pPr>
    </w:lvl>
    <w:lvl w:ilvl="8" w:tplc="D88E7446">
      <w:start w:val="1"/>
      <w:numFmt w:val="lowerRoman"/>
      <w:lvlText w:val="%9."/>
      <w:lvlJc w:val="left"/>
      <w:pPr>
        <w:ind w:left="6480" w:hanging="360"/>
      </w:pPr>
    </w:lvl>
  </w:abstractNum>
  <w:abstractNum w:abstractNumId="177" w15:restartNumberingAfterBreak="0">
    <w:nsid w:val="43F24BA7"/>
    <w:multiLevelType w:val="hybridMultilevel"/>
    <w:tmpl w:val="15C0B8DC"/>
    <w:lvl w:ilvl="0" w:tplc="7C429050">
      <w:start w:val="1"/>
      <w:numFmt w:val="decimal"/>
      <w:lvlText w:val="%1."/>
      <w:lvlJc w:val="left"/>
      <w:pPr>
        <w:ind w:left="360" w:hanging="360"/>
      </w:pPr>
    </w:lvl>
    <w:lvl w:ilvl="1" w:tplc="E3D036F8">
      <w:start w:val="1"/>
      <w:numFmt w:val="lowerLetter"/>
      <w:lvlText w:val="%2)"/>
      <w:lvlJc w:val="left"/>
      <w:pPr>
        <w:ind w:left="720" w:hanging="360"/>
      </w:pPr>
    </w:lvl>
    <w:lvl w:ilvl="2" w:tplc="5A8296E8">
      <w:start w:val="1"/>
      <w:numFmt w:val="lowerRoman"/>
      <w:lvlText w:val="%3."/>
      <w:lvlJc w:val="left"/>
      <w:pPr>
        <w:ind w:left="1080" w:hanging="360"/>
      </w:pPr>
    </w:lvl>
    <w:lvl w:ilvl="3" w:tplc="A5CAA1D2">
      <w:start w:val="1"/>
      <w:numFmt w:val="decimal"/>
      <w:lvlText w:val="%4."/>
      <w:lvlJc w:val="left"/>
      <w:pPr>
        <w:ind w:left="2880" w:hanging="360"/>
      </w:pPr>
    </w:lvl>
    <w:lvl w:ilvl="4" w:tplc="85C6863C">
      <w:start w:val="1"/>
      <w:numFmt w:val="lowerLetter"/>
      <w:lvlText w:val="%5."/>
      <w:lvlJc w:val="left"/>
      <w:pPr>
        <w:ind w:left="3600" w:hanging="360"/>
      </w:pPr>
    </w:lvl>
    <w:lvl w:ilvl="5" w:tplc="17B49818">
      <w:start w:val="1"/>
      <w:numFmt w:val="lowerRoman"/>
      <w:lvlText w:val="%6."/>
      <w:lvlJc w:val="left"/>
      <w:pPr>
        <w:ind w:left="4320" w:hanging="360"/>
      </w:pPr>
    </w:lvl>
    <w:lvl w:ilvl="6" w:tplc="5D481C7E">
      <w:start w:val="1"/>
      <w:numFmt w:val="decimal"/>
      <w:lvlText w:val="%7."/>
      <w:lvlJc w:val="left"/>
      <w:pPr>
        <w:ind w:left="5040" w:hanging="360"/>
      </w:pPr>
    </w:lvl>
    <w:lvl w:ilvl="7" w:tplc="75C20BAC">
      <w:start w:val="1"/>
      <w:numFmt w:val="lowerLetter"/>
      <w:lvlText w:val="%8."/>
      <w:lvlJc w:val="left"/>
      <w:pPr>
        <w:ind w:left="5760" w:hanging="360"/>
      </w:pPr>
    </w:lvl>
    <w:lvl w:ilvl="8" w:tplc="4050C184">
      <w:start w:val="1"/>
      <w:numFmt w:val="lowerRoman"/>
      <w:lvlText w:val="%9."/>
      <w:lvlJc w:val="left"/>
      <w:pPr>
        <w:ind w:left="6480" w:hanging="360"/>
      </w:pPr>
    </w:lvl>
  </w:abstractNum>
  <w:abstractNum w:abstractNumId="178" w15:restartNumberingAfterBreak="0">
    <w:nsid w:val="452C79DC"/>
    <w:multiLevelType w:val="hybridMultilevel"/>
    <w:tmpl w:val="7BF84462"/>
    <w:lvl w:ilvl="0" w:tplc="CFC2E0E4">
      <w:start w:val="1"/>
      <w:numFmt w:val="lowerRoman"/>
      <w:lvlText w:val="%1)"/>
      <w:lvlJc w:val="left"/>
      <w:pPr>
        <w:ind w:left="1080" w:hanging="360"/>
      </w:pPr>
    </w:lvl>
    <w:lvl w:ilvl="1" w:tplc="24705924">
      <w:start w:val="1"/>
      <w:numFmt w:val="lowerRoman"/>
      <w:lvlText w:val="%2."/>
      <w:lvlJc w:val="left"/>
      <w:pPr>
        <w:ind w:left="1440" w:hanging="360"/>
      </w:pPr>
    </w:lvl>
    <w:lvl w:ilvl="2" w:tplc="3572B054">
      <w:start w:val="1"/>
      <w:numFmt w:val="lowerRoman"/>
      <w:lvlText w:val="%3."/>
      <w:lvlJc w:val="left"/>
      <w:pPr>
        <w:ind w:left="2160" w:hanging="360"/>
      </w:pPr>
    </w:lvl>
    <w:lvl w:ilvl="3" w:tplc="F6BE60F4">
      <w:start w:val="1"/>
      <w:numFmt w:val="lowerRoman"/>
      <w:lvlText w:val="%4."/>
      <w:lvlJc w:val="left"/>
      <w:pPr>
        <w:ind w:left="2880" w:hanging="360"/>
      </w:pPr>
    </w:lvl>
    <w:lvl w:ilvl="4" w:tplc="DC34383A">
      <w:start w:val="1"/>
      <w:numFmt w:val="lowerRoman"/>
      <w:lvlText w:val="%5."/>
      <w:lvlJc w:val="left"/>
      <w:pPr>
        <w:ind w:left="3600" w:hanging="360"/>
      </w:pPr>
    </w:lvl>
    <w:lvl w:ilvl="5" w:tplc="86DAF254">
      <w:start w:val="1"/>
      <w:numFmt w:val="lowerRoman"/>
      <w:lvlText w:val="%6."/>
      <w:lvlJc w:val="left"/>
      <w:pPr>
        <w:ind w:left="4320" w:hanging="360"/>
      </w:pPr>
    </w:lvl>
    <w:lvl w:ilvl="6" w:tplc="46B03FE6">
      <w:start w:val="1"/>
      <w:numFmt w:val="lowerRoman"/>
      <w:lvlText w:val="%7."/>
      <w:lvlJc w:val="left"/>
      <w:pPr>
        <w:ind w:left="5040" w:hanging="360"/>
      </w:pPr>
    </w:lvl>
    <w:lvl w:ilvl="7" w:tplc="B22CC74E">
      <w:start w:val="1"/>
      <w:numFmt w:val="lowerRoman"/>
      <w:lvlText w:val="%8."/>
      <w:lvlJc w:val="left"/>
      <w:pPr>
        <w:ind w:left="5760" w:hanging="360"/>
      </w:pPr>
    </w:lvl>
    <w:lvl w:ilvl="8" w:tplc="B2C26E2E">
      <w:start w:val="1"/>
      <w:numFmt w:val="lowerRoman"/>
      <w:lvlText w:val="%9."/>
      <w:lvlJc w:val="left"/>
      <w:pPr>
        <w:ind w:left="6480" w:hanging="360"/>
      </w:pPr>
    </w:lvl>
  </w:abstractNum>
  <w:abstractNum w:abstractNumId="179" w15:restartNumberingAfterBreak="0">
    <w:nsid w:val="452E4802"/>
    <w:multiLevelType w:val="hybridMultilevel"/>
    <w:tmpl w:val="58808918"/>
    <w:lvl w:ilvl="0" w:tplc="039A7870">
      <w:start w:val="1"/>
      <w:numFmt w:val="lowerRoman"/>
      <w:lvlText w:val="%1)"/>
      <w:lvlJc w:val="left"/>
      <w:pPr>
        <w:ind w:left="1080" w:hanging="360"/>
      </w:pPr>
    </w:lvl>
    <w:lvl w:ilvl="1" w:tplc="DD6AA632">
      <w:start w:val="1"/>
      <w:numFmt w:val="lowerRoman"/>
      <w:lvlText w:val="%2."/>
      <w:lvlJc w:val="left"/>
      <w:pPr>
        <w:ind w:left="1440" w:hanging="360"/>
      </w:pPr>
    </w:lvl>
    <w:lvl w:ilvl="2" w:tplc="65026DA6">
      <w:start w:val="1"/>
      <w:numFmt w:val="lowerRoman"/>
      <w:lvlText w:val="%3."/>
      <w:lvlJc w:val="left"/>
      <w:pPr>
        <w:ind w:left="2160" w:hanging="360"/>
      </w:pPr>
    </w:lvl>
    <w:lvl w:ilvl="3" w:tplc="D27C7D46">
      <w:start w:val="1"/>
      <w:numFmt w:val="lowerRoman"/>
      <w:lvlText w:val="%4."/>
      <w:lvlJc w:val="left"/>
      <w:pPr>
        <w:ind w:left="2880" w:hanging="360"/>
      </w:pPr>
    </w:lvl>
    <w:lvl w:ilvl="4" w:tplc="80604CDA">
      <w:start w:val="1"/>
      <w:numFmt w:val="lowerRoman"/>
      <w:lvlText w:val="%5."/>
      <w:lvlJc w:val="left"/>
      <w:pPr>
        <w:ind w:left="3600" w:hanging="360"/>
      </w:pPr>
    </w:lvl>
    <w:lvl w:ilvl="5" w:tplc="B4F80770">
      <w:start w:val="1"/>
      <w:numFmt w:val="lowerRoman"/>
      <w:lvlText w:val="%6."/>
      <w:lvlJc w:val="left"/>
      <w:pPr>
        <w:ind w:left="4320" w:hanging="360"/>
      </w:pPr>
    </w:lvl>
    <w:lvl w:ilvl="6" w:tplc="CF686114">
      <w:start w:val="1"/>
      <w:numFmt w:val="lowerRoman"/>
      <w:lvlText w:val="%7."/>
      <w:lvlJc w:val="left"/>
      <w:pPr>
        <w:ind w:left="5040" w:hanging="360"/>
      </w:pPr>
    </w:lvl>
    <w:lvl w:ilvl="7" w:tplc="C3A656D4">
      <w:start w:val="1"/>
      <w:numFmt w:val="lowerRoman"/>
      <w:lvlText w:val="%8."/>
      <w:lvlJc w:val="left"/>
      <w:pPr>
        <w:ind w:left="5760" w:hanging="360"/>
      </w:pPr>
    </w:lvl>
    <w:lvl w:ilvl="8" w:tplc="7194C814">
      <w:start w:val="1"/>
      <w:numFmt w:val="lowerRoman"/>
      <w:lvlText w:val="%9."/>
      <w:lvlJc w:val="left"/>
      <w:pPr>
        <w:ind w:left="6480" w:hanging="360"/>
      </w:pPr>
    </w:lvl>
  </w:abstractNum>
  <w:abstractNum w:abstractNumId="180" w15:restartNumberingAfterBreak="0">
    <w:nsid w:val="45D06F21"/>
    <w:multiLevelType w:val="hybridMultilevel"/>
    <w:tmpl w:val="1402F576"/>
    <w:lvl w:ilvl="0" w:tplc="681A4116">
      <w:start w:val="1"/>
      <w:numFmt w:val="decimal"/>
      <w:lvlText w:val="%1."/>
      <w:lvlJc w:val="left"/>
      <w:pPr>
        <w:ind w:left="360" w:hanging="360"/>
      </w:pPr>
    </w:lvl>
    <w:lvl w:ilvl="1" w:tplc="7D78CC64">
      <w:start w:val="1"/>
      <w:numFmt w:val="lowerLetter"/>
      <w:lvlText w:val="%2)"/>
      <w:lvlJc w:val="left"/>
      <w:pPr>
        <w:ind w:left="720" w:hanging="360"/>
      </w:pPr>
    </w:lvl>
    <w:lvl w:ilvl="2" w:tplc="C8E6A654">
      <w:start w:val="1"/>
      <w:numFmt w:val="lowerRoman"/>
      <w:lvlText w:val="%3."/>
      <w:lvlJc w:val="left"/>
      <w:pPr>
        <w:ind w:left="1080" w:hanging="360"/>
      </w:pPr>
    </w:lvl>
    <w:lvl w:ilvl="3" w:tplc="6510B172">
      <w:start w:val="1"/>
      <w:numFmt w:val="decimal"/>
      <w:lvlText w:val="%4."/>
      <w:lvlJc w:val="left"/>
      <w:pPr>
        <w:ind w:left="2880" w:hanging="360"/>
      </w:pPr>
    </w:lvl>
    <w:lvl w:ilvl="4" w:tplc="E2B029C0">
      <w:start w:val="1"/>
      <w:numFmt w:val="lowerLetter"/>
      <w:lvlText w:val="%5."/>
      <w:lvlJc w:val="left"/>
      <w:pPr>
        <w:ind w:left="3600" w:hanging="360"/>
      </w:pPr>
    </w:lvl>
    <w:lvl w:ilvl="5" w:tplc="12BE6F92">
      <w:start w:val="1"/>
      <w:numFmt w:val="lowerRoman"/>
      <w:lvlText w:val="%6."/>
      <w:lvlJc w:val="left"/>
      <w:pPr>
        <w:ind w:left="4320" w:hanging="360"/>
      </w:pPr>
    </w:lvl>
    <w:lvl w:ilvl="6" w:tplc="C4CECE2E">
      <w:start w:val="1"/>
      <w:numFmt w:val="decimal"/>
      <w:lvlText w:val="%7."/>
      <w:lvlJc w:val="left"/>
      <w:pPr>
        <w:ind w:left="5040" w:hanging="360"/>
      </w:pPr>
    </w:lvl>
    <w:lvl w:ilvl="7" w:tplc="4C167148">
      <w:start w:val="1"/>
      <w:numFmt w:val="lowerLetter"/>
      <w:lvlText w:val="%8."/>
      <w:lvlJc w:val="left"/>
      <w:pPr>
        <w:ind w:left="5760" w:hanging="360"/>
      </w:pPr>
    </w:lvl>
    <w:lvl w:ilvl="8" w:tplc="7B96A166">
      <w:start w:val="1"/>
      <w:numFmt w:val="lowerRoman"/>
      <w:lvlText w:val="%9."/>
      <w:lvlJc w:val="left"/>
      <w:pPr>
        <w:ind w:left="6480" w:hanging="360"/>
      </w:pPr>
    </w:lvl>
  </w:abstractNum>
  <w:abstractNum w:abstractNumId="181" w15:restartNumberingAfterBreak="0">
    <w:nsid w:val="463772D1"/>
    <w:multiLevelType w:val="hybridMultilevel"/>
    <w:tmpl w:val="004E2604"/>
    <w:lvl w:ilvl="0" w:tplc="DE10B5E2">
      <w:start w:val="1"/>
      <w:numFmt w:val="decimal"/>
      <w:lvlText w:val="%1."/>
      <w:lvlJc w:val="left"/>
      <w:pPr>
        <w:ind w:left="360" w:hanging="360"/>
      </w:pPr>
    </w:lvl>
    <w:lvl w:ilvl="1" w:tplc="53288C72">
      <w:start w:val="1"/>
      <w:numFmt w:val="lowerLetter"/>
      <w:lvlText w:val="%2)"/>
      <w:lvlJc w:val="left"/>
      <w:pPr>
        <w:ind w:left="720" w:hanging="360"/>
      </w:pPr>
    </w:lvl>
    <w:lvl w:ilvl="2" w:tplc="62746396">
      <w:start w:val="1"/>
      <w:numFmt w:val="lowerRoman"/>
      <w:lvlText w:val="%3."/>
      <w:lvlJc w:val="left"/>
      <w:pPr>
        <w:ind w:left="1080" w:hanging="360"/>
      </w:pPr>
    </w:lvl>
    <w:lvl w:ilvl="3" w:tplc="FB86EA0A">
      <w:start w:val="1"/>
      <w:numFmt w:val="decimal"/>
      <w:lvlText w:val="%4."/>
      <w:lvlJc w:val="left"/>
      <w:pPr>
        <w:ind w:left="2880" w:hanging="360"/>
      </w:pPr>
    </w:lvl>
    <w:lvl w:ilvl="4" w:tplc="02225434">
      <w:start w:val="1"/>
      <w:numFmt w:val="lowerLetter"/>
      <w:lvlText w:val="%5."/>
      <w:lvlJc w:val="left"/>
      <w:pPr>
        <w:ind w:left="3600" w:hanging="360"/>
      </w:pPr>
    </w:lvl>
    <w:lvl w:ilvl="5" w:tplc="E550E63A">
      <w:start w:val="1"/>
      <w:numFmt w:val="lowerRoman"/>
      <w:lvlText w:val="%6."/>
      <w:lvlJc w:val="left"/>
      <w:pPr>
        <w:ind w:left="4320" w:hanging="360"/>
      </w:pPr>
    </w:lvl>
    <w:lvl w:ilvl="6" w:tplc="C68A1D0E">
      <w:start w:val="1"/>
      <w:numFmt w:val="decimal"/>
      <w:lvlText w:val="%7."/>
      <w:lvlJc w:val="left"/>
      <w:pPr>
        <w:ind w:left="5040" w:hanging="360"/>
      </w:pPr>
    </w:lvl>
    <w:lvl w:ilvl="7" w:tplc="2034E4EE">
      <w:start w:val="1"/>
      <w:numFmt w:val="lowerLetter"/>
      <w:lvlText w:val="%8."/>
      <w:lvlJc w:val="left"/>
      <w:pPr>
        <w:ind w:left="5760" w:hanging="360"/>
      </w:pPr>
    </w:lvl>
    <w:lvl w:ilvl="8" w:tplc="13481F04">
      <w:start w:val="1"/>
      <w:numFmt w:val="lowerRoman"/>
      <w:lvlText w:val="%9."/>
      <w:lvlJc w:val="left"/>
      <w:pPr>
        <w:ind w:left="6480" w:hanging="360"/>
      </w:pPr>
    </w:lvl>
  </w:abstractNum>
  <w:abstractNum w:abstractNumId="182" w15:restartNumberingAfterBreak="0">
    <w:nsid w:val="46B72085"/>
    <w:multiLevelType w:val="hybridMultilevel"/>
    <w:tmpl w:val="A44EF336"/>
    <w:lvl w:ilvl="0" w:tplc="F6D27570">
      <w:start w:val="1"/>
      <w:numFmt w:val="lowerLetter"/>
      <w:lvlText w:val="%1)"/>
      <w:lvlJc w:val="left"/>
      <w:pPr>
        <w:ind w:left="720" w:hanging="360"/>
      </w:pPr>
    </w:lvl>
    <w:lvl w:ilvl="1" w:tplc="DA10489A">
      <w:start w:val="1"/>
      <w:numFmt w:val="lowerLetter"/>
      <w:lvlText w:val="%2."/>
      <w:lvlJc w:val="left"/>
      <w:pPr>
        <w:ind w:left="1440" w:hanging="360"/>
      </w:pPr>
    </w:lvl>
    <w:lvl w:ilvl="2" w:tplc="D02CC4E0">
      <w:start w:val="1"/>
      <w:numFmt w:val="lowerLetter"/>
      <w:lvlText w:val="%3."/>
      <w:lvlJc w:val="left"/>
      <w:pPr>
        <w:ind w:left="2160" w:hanging="360"/>
      </w:pPr>
    </w:lvl>
    <w:lvl w:ilvl="3" w:tplc="6F3CBDA0">
      <w:start w:val="1"/>
      <w:numFmt w:val="lowerLetter"/>
      <w:lvlText w:val="%4."/>
      <w:lvlJc w:val="left"/>
      <w:pPr>
        <w:ind w:left="2880" w:hanging="360"/>
      </w:pPr>
    </w:lvl>
    <w:lvl w:ilvl="4" w:tplc="2A7AEB98">
      <w:start w:val="1"/>
      <w:numFmt w:val="lowerLetter"/>
      <w:lvlText w:val="%5."/>
      <w:lvlJc w:val="left"/>
      <w:pPr>
        <w:ind w:left="3600" w:hanging="360"/>
      </w:pPr>
    </w:lvl>
    <w:lvl w:ilvl="5" w:tplc="E5A81E16">
      <w:start w:val="1"/>
      <w:numFmt w:val="lowerLetter"/>
      <w:lvlText w:val="%6."/>
      <w:lvlJc w:val="left"/>
      <w:pPr>
        <w:ind w:left="4320" w:hanging="360"/>
      </w:pPr>
    </w:lvl>
    <w:lvl w:ilvl="6" w:tplc="8D8A61EE">
      <w:start w:val="1"/>
      <w:numFmt w:val="lowerLetter"/>
      <w:lvlText w:val="%7."/>
      <w:lvlJc w:val="left"/>
      <w:pPr>
        <w:ind w:left="5040" w:hanging="360"/>
      </w:pPr>
    </w:lvl>
    <w:lvl w:ilvl="7" w:tplc="4D46E51E">
      <w:start w:val="1"/>
      <w:numFmt w:val="lowerLetter"/>
      <w:lvlText w:val="%8."/>
      <w:lvlJc w:val="left"/>
      <w:pPr>
        <w:ind w:left="5760" w:hanging="360"/>
      </w:pPr>
    </w:lvl>
    <w:lvl w:ilvl="8" w:tplc="67604C58">
      <w:start w:val="1"/>
      <w:numFmt w:val="lowerLetter"/>
      <w:lvlText w:val="%9."/>
      <w:lvlJc w:val="left"/>
      <w:pPr>
        <w:ind w:left="6480" w:hanging="360"/>
      </w:pPr>
    </w:lvl>
  </w:abstractNum>
  <w:abstractNum w:abstractNumId="183" w15:restartNumberingAfterBreak="0">
    <w:nsid w:val="46DF0BFF"/>
    <w:multiLevelType w:val="hybridMultilevel"/>
    <w:tmpl w:val="A89AC72E"/>
    <w:lvl w:ilvl="0" w:tplc="CA1657E2">
      <w:start w:val="1"/>
      <w:numFmt w:val="lowerLetter"/>
      <w:lvlText w:val="%1)"/>
      <w:lvlJc w:val="left"/>
      <w:pPr>
        <w:ind w:left="720" w:hanging="360"/>
      </w:pPr>
    </w:lvl>
    <w:lvl w:ilvl="1" w:tplc="D444E1E6">
      <w:start w:val="1"/>
      <w:numFmt w:val="lowerLetter"/>
      <w:lvlText w:val="%2."/>
      <w:lvlJc w:val="left"/>
      <w:pPr>
        <w:ind w:left="1440" w:hanging="360"/>
      </w:pPr>
    </w:lvl>
    <w:lvl w:ilvl="2" w:tplc="C5B65950">
      <w:start w:val="1"/>
      <w:numFmt w:val="lowerLetter"/>
      <w:lvlText w:val="%3."/>
      <w:lvlJc w:val="left"/>
      <w:pPr>
        <w:ind w:left="2160" w:hanging="360"/>
      </w:pPr>
    </w:lvl>
    <w:lvl w:ilvl="3" w:tplc="B2726614">
      <w:start w:val="1"/>
      <w:numFmt w:val="lowerLetter"/>
      <w:lvlText w:val="%4."/>
      <w:lvlJc w:val="left"/>
      <w:pPr>
        <w:ind w:left="2880" w:hanging="360"/>
      </w:pPr>
    </w:lvl>
    <w:lvl w:ilvl="4" w:tplc="72DAA3D4">
      <w:start w:val="1"/>
      <w:numFmt w:val="lowerLetter"/>
      <w:lvlText w:val="%5."/>
      <w:lvlJc w:val="left"/>
      <w:pPr>
        <w:ind w:left="3600" w:hanging="360"/>
      </w:pPr>
    </w:lvl>
    <w:lvl w:ilvl="5" w:tplc="9D44A74E">
      <w:start w:val="1"/>
      <w:numFmt w:val="lowerLetter"/>
      <w:lvlText w:val="%6."/>
      <w:lvlJc w:val="left"/>
      <w:pPr>
        <w:ind w:left="4320" w:hanging="360"/>
      </w:pPr>
    </w:lvl>
    <w:lvl w:ilvl="6" w:tplc="01B61BB0">
      <w:start w:val="1"/>
      <w:numFmt w:val="lowerLetter"/>
      <w:lvlText w:val="%7."/>
      <w:lvlJc w:val="left"/>
      <w:pPr>
        <w:ind w:left="5040" w:hanging="360"/>
      </w:pPr>
    </w:lvl>
    <w:lvl w:ilvl="7" w:tplc="9BCE92F0">
      <w:start w:val="1"/>
      <w:numFmt w:val="lowerLetter"/>
      <w:lvlText w:val="%8."/>
      <w:lvlJc w:val="left"/>
      <w:pPr>
        <w:ind w:left="5760" w:hanging="360"/>
      </w:pPr>
    </w:lvl>
    <w:lvl w:ilvl="8" w:tplc="83DE7A76">
      <w:start w:val="1"/>
      <w:numFmt w:val="lowerLetter"/>
      <w:lvlText w:val="%9."/>
      <w:lvlJc w:val="left"/>
      <w:pPr>
        <w:ind w:left="6480" w:hanging="360"/>
      </w:pPr>
    </w:lvl>
  </w:abstractNum>
  <w:abstractNum w:abstractNumId="184" w15:restartNumberingAfterBreak="0">
    <w:nsid w:val="4745539C"/>
    <w:multiLevelType w:val="hybridMultilevel"/>
    <w:tmpl w:val="80188950"/>
    <w:lvl w:ilvl="0" w:tplc="2820B09E">
      <w:start w:val="1"/>
      <w:numFmt w:val="decimal"/>
      <w:lvlText w:val="%1."/>
      <w:lvlJc w:val="left"/>
      <w:pPr>
        <w:ind w:left="360" w:hanging="360"/>
      </w:pPr>
    </w:lvl>
    <w:lvl w:ilvl="1" w:tplc="1E82A46E">
      <w:start w:val="1"/>
      <w:numFmt w:val="lowerLetter"/>
      <w:lvlText w:val="%2)"/>
      <w:lvlJc w:val="left"/>
      <w:pPr>
        <w:ind w:left="720" w:hanging="360"/>
      </w:pPr>
    </w:lvl>
    <w:lvl w:ilvl="2" w:tplc="8C066ECA">
      <w:start w:val="1"/>
      <w:numFmt w:val="lowerRoman"/>
      <w:lvlText w:val="%3."/>
      <w:lvlJc w:val="left"/>
      <w:pPr>
        <w:ind w:left="1080" w:hanging="360"/>
      </w:pPr>
    </w:lvl>
    <w:lvl w:ilvl="3" w:tplc="D3F87C22">
      <w:start w:val="1"/>
      <w:numFmt w:val="decimal"/>
      <w:lvlText w:val="%4."/>
      <w:lvlJc w:val="left"/>
      <w:pPr>
        <w:ind w:left="2880" w:hanging="360"/>
      </w:pPr>
    </w:lvl>
    <w:lvl w:ilvl="4" w:tplc="CA7A2514">
      <w:start w:val="1"/>
      <w:numFmt w:val="lowerLetter"/>
      <w:lvlText w:val="%5."/>
      <w:lvlJc w:val="left"/>
      <w:pPr>
        <w:ind w:left="3600" w:hanging="360"/>
      </w:pPr>
    </w:lvl>
    <w:lvl w:ilvl="5" w:tplc="B19A0EF8">
      <w:start w:val="1"/>
      <w:numFmt w:val="lowerRoman"/>
      <w:lvlText w:val="%6."/>
      <w:lvlJc w:val="left"/>
      <w:pPr>
        <w:ind w:left="4320" w:hanging="360"/>
      </w:pPr>
    </w:lvl>
    <w:lvl w:ilvl="6" w:tplc="B43E3FD6">
      <w:start w:val="1"/>
      <w:numFmt w:val="decimal"/>
      <w:lvlText w:val="%7."/>
      <w:lvlJc w:val="left"/>
      <w:pPr>
        <w:ind w:left="5040" w:hanging="360"/>
      </w:pPr>
    </w:lvl>
    <w:lvl w:ilvl="7" w:tplc="4440BE68">
      <w:start w:val="1"/>
      <w:numFmt w:val="lowerLetter"/>
      <w:lvlText w:val="%8."/>
      <w:lvlJc w:val="left"/>
      <w:pPr>
        <w:ind w:left="5760" w:hanging="360"/>
      </w:pPr>
    </w:lvl>
    <w:lvl w:ilvl="8" w:tplc="5294592A">
      <w:start w:val="1"/>
      <w:numFmt w:val="lowerRoman"/>
      <w:lvlText w:val="%9."/>
      <w:lvlJc w:val="left"/>
      <w:pPr>
        <w:ind w:left="6480" w:hanging="360"/>
      </w:pPr>
    </w:lvl>
  </w:abstractNum>
  <w:abstractNum w:abstractNumId="185" w15:restartNumberingAfterBreak="0">
    <w:nsid w:val="495926A9"/>
    <w:multiLevelType w:val="hybridMultilevel"/>
    <w:tmpl w:val="ADC4D5A8"/>
    <w:lvl w:ilvl="0" w:tplc="07627CD2">
      <w:start w:val="1"/>
      <w:numFmt w:val="lowerLetter"/>
      <w:lvlText w:val="%1)"/>
      <w:lvlJc w:val="left"/>
      <w:pPr>
        <w:ind w:left="720" w:hanging="360"/>
      </w:pPr>
    </w:lvl>
    <w:lvl w:ilvl="1" w:tplc="FB6851B0">
      <w:start w:val="1"/>
      <w:numFmt w:val="lowerLetter"/>
      <w:lvlText w:val="%2."/>
      <w:lvlJc w:val="left"/>
      <w:pPr>
        <w:ind w:left="1440" w:hanging="360"/>
      </w:pPr>
    </w:lvl>
    <w:lvl w:ilvl="2" w:tplc="2D64CEA8">
      <w:start w:val="1"/>
      <w:numFmt w:val="lowerLetter"/>
      <w:lvlText w:val="%3."/>
      <w:lvlJc w:val="left"/>
      <w:pPr>
        <w:ind w:left="2160" w:hanging="360"/>
      </w:pPr>
    </w:lvl>
    <w:lvl w:ilvl="3" w:tplc="BDD65590">
      <w:start w:val="1"/>
      <w:numFmt w:val="lowerLetter"/>
      <w:lvlText w:val="%4."/>
      <w:lvlJc w:val="left"/>
      <w:pPr>
        <w:ind w:left="2880" w:hanging="360"/>
      </w:pPr>
    </w:lvl>
    <w:lvl w:ilvl="4" w:tplc="D8B8C25C">
      <w:start w:val="1"/>
      <w:numFmt w:val="lowerLetter"/>
      <w:lvlText w:val="%5."/>
      <w:lvlJc w:val="left"/>
      <w:pPr>
        <w:ind w:left="3600" w:hanging="360"/>
      </w:pPr>
    </w:lvl>
    <w:lvl w:ilvl="5" w:tplc="E548A098">
      <w:start w:val="1"/>
      <w:numFmt w:val="lowerLetter"/>
      <w:lvlText w:val="%6."/>
      <w:lvlJc w:val="left"/>
      <w:pPr>
        <w:ind w:left="4320" w:hanging="360"/>
      </w:pPr>
    </w:lvl>
    <w:lvl w:ilvl="6" w:tplc="66926C96">
      <w:start w:val="1"/>
      <w:numFmt w:val="lowerLetter"/>
      <w:lvlText w:val="%7."/>
      <w:lvlJc w:val="left"/>
      <w:pPr>
        <w:ind w:left="5040" w:hanging="360"/>
      </w:pPr>
    </w:lvl>
    <w:lvl w:ilvl="7" w:tplc="3EF258DC">
      <w:start w:val="1"/>
      <w:numFmt w:val="lowerLetter"/>
      <w:lvlText w:val="%8."/>
      <w:lvlJc w:val="left"/>
      <w:pPr>
        <w:ind w:left="5760" w:hanging="360"/>
      </w:pPr>
    </w:lvl>
    <w:lvl w:ilvl="8" w:tplc="57B40BD0">
      <w:start w:val="1"/>
      <w:numFmt w:val="lowerLetter"/>
      <w:lvlText w:val="%9."/>
      <w:lvlJc w:val="left"/>
      <w:pPr>
        <w:ind w:left="6480" w:hanging="360"/>
      </w:pPr>
    </w:lvl>
  </w:abstractNum>
  <w:abstractNum w:abstractNumId="186" w15:restartNumberingAfterBreak="0">
    <w:nsid w:val="496E4E2B"/>
    <w:multiLevelType w:val="hybridMultilevel"/>
    <w:tmpl w:val="26002374"/>
    <w:lvl w:ilvl="0" w:tplc="63D69D3A">
      <w:start w:val="1"/>
      <w:numFmt w:val="decimal"/>
      <w:lvlText w:val="%1."/>
      <w:lvlJc w:val="left"/>
      <w:pPr>
        <w:ind w:left="360" w:hanging="360"/>
      </w:pPr>
    </w:lvl>
    <w:lvl w:ilvl="1" w:tplc="34865AF4">
      <w:start w:val="1"/>
      <w:numFmt w:val="lowerLetter"/>
      <w:lvlText w:val="%2)"/>
      <w:lvlJc w:val="left"/>
      <w:pPr>
        <w:ind w:left="720" w:hanging="360"/>
      </w:pPr>
    </w:lvl>
    <w:lvl w:ilvl="2" w:tplc="B3207D7A">
      <w:start w:val="1"/>
      <w:numFmt w:val="lowerRoman"/>
      <w:lvlText w:val="%3."/>
      <w:lvlJc w:val="left"/>
      <w:pPr>
        <w:ind w:left="1080" w:hanging="360"/>
      </w:pPr>
    </w:lvl>
    <w:lvl w:ilvl="3" w:tplc="4732C6F0">
      <w:start w:val="1"/>
      <w:numFmt w:val="decimal"/>
      <w:lvlText w:val="%4."/>
      <w:lvlJc w:val="left"/>
      <w:pPr>
        <w:ind w:left="2880" w:hanging="360"/>
      </w:pPr>
    </w:lvl>
    <w:lvl w:ilvl="4" w:tplc="869A64CE">
      <w:start w:val="1"/>
      <w:numFmt w:val="lowerLetter"/>
      <w:lvlText w:val="%5."/>
      <w:lvlJc w:val="left"/>
      <w:pPr>
        <w:ind w:left="3600" w:hanging="360"/>
      </w:pPr>
    </w:lvl>
    <w:lvl w:ilvl="5" w:tplc="B726D7B6">
      <w:start w:val="1"/>
      <w:numFmt w:val="lowerRoman"/>
      <w:lvlText w:val="%6."/>
      <w:lvlJc w:val="left"/>
      <w:pPr>
        <w:ind w:left="4320" w:hanging="360"/>
      </w:pPr>
    </w:lvl>
    <w:lvl w:ilvl="6" w:tplc="DDE09062">
      <w:start w:val="1"/>
      <w:numFmt w:val="decimal"/>
      <w:lvlText w:val="%7."/>
      <w:lvlJc w:val="left"/>
      <w:pPr>
        <w:ind w:left="5040" w:hanging="360"/>
      </w:pPr>
    </w:lvl>
    <w:lvl w:ilvl="7" w:tplc="A5A8CED2">
      <w:start w:val="1"/>
      <w:numFmt w:val="lowerLetter"/>
      <w:lvlText w:val="%8."/>
      <w:lvlJc w:val="left"/>
      <w:pPr>
        <w:ind w:left="5760" w:hanging="360"/>
      </w:pPr>
    </w:lvl>
    <w:lvl w:ilvl="8" w:tplc="EB2E0B32">
      <w:start w:val="1"/>
      <w:numFmt w:val="lowerRoman"/>
      <w:lvlText w:val="%9."/>
      <w:lvlJc w:val="left"/>
      <w:pPr>
        <w:ind w:left="6480" w:hanging="360"/>
      </w:pPr>
    </w:lvl>
  </w:abstractNum>
  <w:abstractNum w:abstractNumId="187" w15:restartNumberingAfterBreak="0">
    <w:nsid w:val="49812DE1"/>
    <w:multiLevelType w:val="hybridMultilevel"/>
    <w:tmpl w:val="7B7A663C"/>
    <w:lvl w:ilvl="0" w:tplc="72B62F3C">
      <w:start w:val="1"/>
      <w:numFmt w:val="decimal"/>
      <w:lvlText w:val="%1."/>
      <w:lvlJc w:val="left"/>
      <w:pPr>
        <w:ind w:left="360" w:hanging="360"/>
      </w:pPr>
    </w:lvl>
    <w:lvl w:ilvl="1" w:tplc="8FE4C2AC">
      <w:start w:val="1"/>
      <w:numFmt w:val="lowerLetter"/>
      <w:lvlText w:val="%2)"/>
      <w:lvlJc w:val="left"/>
      <w:pPr>
        <w:ind w:left="720" w:hanging="360"/>
      </w:pPr>
    </w:lvl>
    <w:lvl w:ilvl="2" w:tplc="BB6CC402">
      <w:start w:val="1"/>
      <w:numFmt w:val="lowerRoman"/>
      <w:lvlText w:val="%3."/>
      <w:lvlJc w:val="left"/>
      <w:pPr>
        <w:ind w:left="1080" w:hanging="360"/>
      </w:pPr>
    </w:lvl>
    <w:lvl w:ilvl="3" w:tplc="F87C73A8">
      <w:start w:val="1"/>
      <w:numFmt w:val="decimal"/>
      <w:lvlText w:val="%4."/>
      <w:lvlJc w:val="left"/>
      <w:pPr>
        <w:ind w:left="2880" w:hanging="360"/>
      </w:pPr>
    </w:lvl>
    <w:lvl w:ilvl="4" w:tplc="917E3260">
      <w:start w:val="1"/>
      <w:numFmt w:val="lowerLetter"/>
      <w:lvlText w:val="%5."/>
      <w:lvlJc w:val="left"/>
      <w:pPr>
        <w:ind w:left="3600" w:hanging="360"/>
      </w:pPr>
    </w:lvl>
    <w:lvl w:ilvl="5" w:tplc="D4BCC934">
      <w:start w:val="1"/>
      <w:numFmt w:val="lowerRoman"/>
      <w:lvlText w:val="%6."/>
      <w:lvlJc w:val="left"/>
      <w:pPr>
        <w:ind w:left="4320" w:hanging="360"/>
      </w:pPr>
    </w:lvl>
    <w:lvl w:ilvl="6" w:tplc="4F166952">
      <w:start w:val="1"/>
      <w:numFmt w:val="decimal"/>
      <w:lvlText w:val="%7."/>
      <w:lvlJc w:val="left"/>
      <w:pPr>
        <w:ind w:left="5040" w:hanging="360"/>
      </w:pPr>
    </w:lvl>
    <w:lvl w:ilvl="7" w:tplc="CD388A80">
      <w:start w:val="1"/>
      <w:numFmt w:val="lowerLetter"/>
      <w:lvlText w:val="%8."/>
      <w:lvlJc w:val="left"/>
      <w:pPr>
        <w:ind w:left="5760" w:hanging="360"/>
      </w:pPr>
    </w:lvl>
    <w:lvl w:ilvl="8" w:tplc="B4629796">
      <w:start w:val="1"/>
      <w:numFmt w:val="lowerRoman"/>
      <w:lvlText w:val="%9."/>
      <w:lvlJc w:val="left"/>
      <w:pPr>
        <w:ind w:left="6480" w:hanging="360"/>
      </w:pPr>
    </w:lvl>
  </w:abstractNum>
  <w:abstractNum w:abstractNumId="188" w15:restartNumberingAfterBreak="0">
    <w:nsid w:val="49CB2430"/>
    <w:multiLevelType w:val="hybridMultilevel"/>
    <w:tmpl w:val="0EE6FCD0"/>
    <w:lvl w:ilvl="0" w:tplc="7D7C6D5C">
      <w:start w:val="1"/>
      <w:numFmt w:val="decimal"/>
      <w:lvlText w:val="%1."/>
      <w:lvlJc w:val="left"/>
      <w:pPr>
        <w:ind w:left="360" w:hanging="360"/>
      </w:pPr>
    </w:lvl>
    <w:lvl w:ilvl="1" w:tplc="D9F642C4">
      <w:start w:val="1"/>
      <w:numFmt w:val="lowerLetter"/>
      <w:lvlText w:val="%2)"/>
      <w:lvlJc w:val="left"/>
      <w:pPr>
        <w:ind w:left="720" w:hanging="360"/>
      </w:pPr>
    </w:lvl>
    <w:lvl w:ilvl="2" w:tplc="CA5A8668">
      <w:start w:val="1"/>
      <w:numFmt w:val="lowerRoman"/>
      <w:lvlText w:val="%3."/>
      <w:lvlJc w:val="left"/>
      <w:pPr>
        <w:ind w:left="1080" w:hanging="360"/>
      </w:pPr>
    </w:lvl>
    <w:lvl w:ilvl="3" w:tplc="B23AF4A0">
      <w:start w:val="1"/>
      <w:numFmt w:val="decimal"/>
      <w:lvlText w:val="%4."/>
      <w:lvlJc w:val="left"/>
      <w:pPr>
        <w:ind w:left="2880" w:hanging="360"/>
      </w:pPr>
    </w:lvl>
    <w:lvl w:ilvl="4" w:tplc="20BC5680">
      <w:start w:val="1"/>
      <w:numFmt w:val="lowerLetter"/>
      <w:lvlText w:val="%5."/>
      <w:lvlJc w:val="left"/>
      <w:pPr>
        <w:ind w:left="3600" w:hanging="360"/>
      </w:pPr>
    </w:lvl>
    <w:lvl w:ilvl="5" w:tplc="06428406">
      <w:start w:val="1"/>
      <w:numFmt w:val="lowerRoman"/>
      <w:lvlText w:val="%6."/>
      <w:lvlJc w:val="left"/>
      <w:pPr>
        <w:ind w:left="4320" w:hanging="360"/>
      </w:pPr>
    </w:lvl>
    <w:lvl w:ilvl="6" w:tplc="50F42AD0">
      <w:start w:val="1"/>
      <w:numFmt w:val="decimal"/>
      <w:lvlText w:val="%7."/>
      <w:lvlJc w:val="left"/>
      <w:pPr>
        <w:ind w:left="5040" w:hanging="360"/>
      </w:pPr>
    </w:lvl>
    <w:lvl w:ilvl="7" w:tplc="FBAC7DDA">
      <w:start w:val="1"/>
      <w:numFmt w:val="lowerLetter"/>
      <w:lvlText w:val="%8."/>
      <w:lvlJc w:val="left"/>
      <w:pPr>
        <w:ind w:left="5760" w:hanging="360"/>
      </w:pPr>
    </w:lvl>
    <w:lvl w:ilvl="8" w:tplc="B79C6238">
      <w:start w:val="1"/>
      <w:numFmt w:val="lowerRoman"/>
      <w:lvlText w:val="%9."/>
      <w:lvlJc w:val="left"/>
      <w:pPr>
        <w:ind w:left="6480" w:hanging="360"/>
      </w:pPr>
    </w:lvl>
  </w:abstractNum>
  <w:abstractNum w:abstractNumId="189" w15:restartNumberingAfterBreak="0">
    <w:nsid w:val="4A584F88"/>
    <w:multiLevelType w:val="hybridMultilevel"/>
    <w:tmpl w:val="B39ABD86"/>
    <w:lvl w:ilvl="0" w:tplc="5DE8E27C">
      <w:start w:val="1"/>
      <w:numFmt w:val="lowerRoman"/>
      <w:lvlText w:val="%1)"/>
      <w:lvlJc w:val="left"/>
      <w:pPr>
        <w:ind w:left="1080" w:hanging="360"/>
      </w:pPr>
    </w:lvl>
    <w:lvl w:ilvl="1" w:tplc="6AD85366">
      <w:start w:val="1"/>
      <w:numFmt w:val="lowerRoman"/>
      <w:lvlText w:val="%2."/>
      <w:lvlJc w:val="left"/>
      <w:pPr>
        <w:ind w:left="1440" w:hanging="360"/>
      </w:pPr>
    </w:lvl>
    <w:lvl w:ilvl="2" w:tplc="E284970C">
      <w:start w:val="1"/>
      <w:numFmt w:val="lowerRoman"/>
      <w:lvlText w:val="%3."/>
      <w:lvlJc w:val="left"/>
      <w:pPr>
        <w:ind w:left="2160" w:hanging="360"/>
      </w:pPr>
    </w:lvl>
    <w:lvl w:ilvl="3" w:tplc="445AB31A">
      <w:start w:val="1"/>
      <w:numFmt w:val="lowerRoman"/>
      <w:lvlText w:val="%4."/>
      <w:lvlJc w:val="left"/>
      <w:pPr>
        <w:ind w:left="2880" w:hanging="360"/>
      </w:pPr>
    </w:lvl>
    <w:lvl w:ilvl="4" w:tplc="5EFED28A">
      <w:start w:val="1"/>
      <w:numFmt w:val="lowerRoman"/>
      <w:lvlText w:val="%5."/>
      <w:lvlJc w:val="left"/>
      <w:pPr>
        <w:ind w:left="3600" w:hanging="360"/>
      </w:pPr>
    </w:lvl>
    <w:lvl w:ilvl="5" w:tplc="911A2288">
      <w:start w:val="1"/>
      <w:numFmt w:val="lowerRoman"/>
      <w:lvlText w:val="%6."/>
      <w:lvlJc w:val="left"/>
      <w:pPr>
        <w:ind w:left="4320" w:hanging="360"/>
      </w:pPr>
    </w:lvl>
    <w:lvl w:ilvl="6" w:tplc="34168A9C">
      <w:start w:val="1"/>
      <w:numFmt w:val="lowerRoman"/>
      <w:lvlText w:val="%7."/>
      <w:lvlJc w:val="left"/>
      <w:pPr>
        <w:ind w:left="5040" w:hanging="360"/>
      </w:pPr>
    </w:lvl>
    <w:lvl w:ilvl="7" w:tplc="210C5314">
      <w:start w:val="1"/>
      <w:numFmt w:val="lowerRoman"/>
      <w:lvlText w:val="%8."/>
      <w:lvlJc w:val="left"/>
      <w:pPr>
        <w:ind w:left="5760" w:hanging="360"/>
      </w:pPr>
    </w:lvl>
    <w:lvl w:ilvl="8" w:tplc="B276ECCE">
      <w:start w:val="1"/>
      <w:numFmt w:val="lowerRoman"/>
      <w:lvlText w:val="%9."/>
      <w:lvlJc w:val="left"/>
      <w:pPr>
        <w:ind w:left="6480" w:hanging="360"/>
      </w:pPr>
    </w:lvl>
  </w:abstractNum>
  <w:abstractNum w:abstractNumId="190" w15:restartNumberingAfterBreak="0">
    <w:nsid w:val="4A8808DC"/>
    <w:multiLevelType w:val="hybridMultilevel"/>
    <w:tmpl w:val="3578A9E4"/>
    <w:lvl w:ilvl="0" w:tplc="2052404E">
      <w:start w:val="1"/>
      <w:numFmt w:val="decimal"/>
      <w:lvlText w:val="%1."/>
      <w:lvlJc w:val="left"/>
      <w:pPr>
        <w:ind w:left="360" w:hanging="360"/>
      </w:pPr>
    </w:lvl>
    <w:lvl w:ilvl="1" w:tplc="5F6C2F66">
      <w:start w:val="1"/>
      <w:numFmt w:val="lowerLetter"/>
      <w:lvlText w:val="%2)"/>
      <w:lvlJc w:val="left"/>
      <w:pPr>
        <w:ind w:left="720" w:hanging="360"/>
      </w:pPr>
    </w:lvl>
    <w:lvl w:ilvl="2" w:tplc="DD48D0FE">
      <w:start w:val="1"/>
      <w:numFmt w:val="lowerRoman"/>
      <w:lvlText w:val="%3."/>
      <w:lvlJc w:val="left"/>
      <w:pPr>
        <w:ind w:left="1080" w:hanging="360"/>
      </w:pPr>
    </w:lvl>
    <w:lvl w:ilvl="3" w:tplc="4A7A9E76">
      <w:start w:val="1"/>
      <w:numFmt w:val="decimal"/>
      <w:lvlText w:val="%4."/>
      <w:lvlJc w:val="left"/>
      <w:pPr>
        <w:ind w:left="2880" w:hanging="360"/>
      </w:pPr>
    </w:lvl>
    <w:lvl w:ilvl="4" w:tplc="93E8BED6">
      <w:start w:val="1"/>
      <w:numFmt w:val="lowerLetter"/>
      <w:lvlText w:val="%5."/>
      <w:lvlJc w:val="left"/>
      <w:pPr>
        <w:ind w:left="3600" w:hanging="360"/>
      </w:pPr>
    </w:lvl>
    <w:lvl w:ilvl="5" w:tplc="A3A0D6A0">
      <w:start w:val="1"/>
      <w:numFmt w:val="lowerRoman"/>
      <w:lvlText w:val="%6."/>
      <w:lvlJc w:val="left"/>
      <w:pPr>
        <w:ind w:left="4320" w:hanging="360"/>
      </w:pPr>
    </w:lvl>
    <w:lvl w:ilvl="6" w:tplc="35708644">
      <w:start w:val="1"/>
      <w:numFmt w:val="decimal"/>
      <w:lvlText w:val="%7."/>
      <w:lvlJc w:val="left"/>
      <w:pPr>
        <w:ind w:left="5040" w:hanging="360"/>
      </w:pPr>
    </w:lvl>
    <w:lvl w:ilvl="7" w:tplc="4154AF3C">
      <w:start w:val="1"/>
      <w:numFmt w:val="lowerLetter"/>
      <w:lvlText w:val="%8."/>
      <w:lvlJc w:val="left"/>
      <w:pPr>
        <w:ind w:left="5760" w:hanging="360"/>
      </w:pPr>
    </w:lvl>
    <w:lvl w:ilvl="8" w:tplc="FE78D900">
      <w:start w:val="1"/>
      <w:numFmt w:val="lowerRoman"/>
      <w:lvlText w:val="%9."/>
      <w:lvlJc w:val="left"/>
      <w:pPr>
        <w:ind w:left="6480" w:hanging="360"/>
      </w:pPr>
    </w:lvl>
  </w:abstractNum>
  <w:abstractNum w:abstractNumId="191" w15:restartNumberingAfterBreak="0">
    <w:nsid w:val="4B59688D"/>
    <w:multiLevelType w:val="hybridMultilevel"/>
    <w:tmpl w:val="503A5072"/>
    <w:lvl w:ilvl="0" w:tplc="7FC4F96C">
      <w:start w:val="1"/>
      <w:numFmt w:val="decimal"/>
      <w:lvlText w:val="%1."/>
      <w:lvlJc w:val="left"/>
      <w:pPr>
        <w:ind w:left="360" w:hanging="360"/>
      </w:pPr>
    </w:lvl>
    <w:lvl w:ilvl="1" w:tplc="32ECCD1A">
      <w:start w:val="1"/>
      <w:numFmt w:val="lowerLetter"/>
      <w:lvlText w:val="%2)"/>
      <w:lvlJc w:val="left"/>
      <w:pPr>
        <w:ind w:left="720" w:hanging="360"/>
      </w:pPr>
    </w:lvl>
    <w:lvl w:ilvl="2" w:tplc="0E066E86">
      <w:start w:val="1"/>
      <w:numFmt w:val="lowerRoman"/>
      <w:lvlText w:val="%3."/>
      <w:lvlJc w:val="left"/>
      <w:pPr>
        <w:ind w:left="1080" w:hanging="360"/>
      </w:pPr>
    </w:lvl>
    <w:lvl w:ilvl="3" w:tplc="8466CE96">
      <w:start w:val="1"/>
      <w:numFmt w:val="decimal"/>
      <w:lvlText w:val="%4."/>
      <w:lvlJc w:val="left"/>
      <w:pPr>
        <w:ind w:left="2880" w:hanging="360"/>
      </w:pPr>
    </w:lvl>
    <w:lvl w:ilvl="4" w:tplc="CED2041C">
      <w:start w:val="1"/>
      <w:numFmt w:val="lowerLetter"/>
      <w:lvlText w:val="%5."/>
      <w:lvlJc w:val="left"/>
      <w:pPr>
        <w:ind w:left="3600" w:hanging="360"/>
      </w:pPr>
    </w:lvl>
    <w:lvl w:ilvl="5" w:tplc="058C4428">
      <w:start w:val="1"/>
      <w:numFmt w:val="lowerRoman"/>
      <w:lvlText w:val="%6."/>
      <w:lvlJc w:val="left"/>
      <w:pPr>
        <w:ind w:left="4320" w:hanging="360"/>
      </w:pPr>
    </w:lvl>
    <w:lvl w:ilvl="6" w:tplc="3A5EAB66">
      <w:start w:val="1"/>
      <w:numFmt w:val="decimal"/>
      <w:lvlText w:val="%7."/>
      <w:lvlJc w:val="left"/>
      <w:pPr>
        <w:ind w:left="5040" w:hanging="360"/>
      </w:pPr>
    </w:lvl>
    <w:lvl w:ilvl="7" w:tplc="F15ABF56">
      <w:start w:val="1"/>
      <w:numFmt w:val="lowerLetter"/>
      <w:lvlText w:val="%8."/>
      <w:lvlJc w:val="left"/>
      <w:pPr>
        <w:ind w:left="5760" w:hanging="360"/>
      </w:pPr>
    </w:lvl>
    <w:lvl w:ilvl="8" w:tplc="BF0E079E">
      <w:start w:val="1"/>
      <w:numFmt w:val="lowerRoman"/>
      <w:lvlText w:val="%9."/>
      <w:lvlJc w:val="left"/>
      <w:pPr>
        <w:ind w:left="6480" w:hanging="360"/>
      </w:pPr>
    </w:lvl>
  </w:abstractNum>
  <w:abstractNum w:abstractNumId="192" w15:restartNumberingAfterBreak="0">
    <w:nsid w:val="4B67613D"/>
    <w:multiLevelType w:val="hybridMultilevel"/>
    <w:tmpl w:val="3B546F7E"/>
    <w:lvl w:ilvl="0" w:tplc="AFAE4C04">
      <w:start w:val="1"/>
      <w:numFmt w:val="lowerLetter"/>
      <w:lvlText w:val="%1)"/>
      <w:lvlJc w:val="left"/>
      <w:pPr>
        <w:ind w:left="720" w:hanging="360"/>
      </w:pPr>
    </w:lvl>
    <w:lvl w:ilvl="1" w:tplc="AF62F010">
      <w:start w:val="1"/>
      <w:numFmt w:val="lowerLetter"/>
      <w:lvlText w:val="%2."/>
      <w:lvlJc w:val="left"/>
      <w:pPr>
        <w:ind w:left="1440" w:hanging="360"/>
      </w:pPr>
    </w:lvl>
    <w:lvl w:ilvl="2" w:tplc="28DA7DAE">
      <w:start w:val="1"/>
      <w:numFmt w:val="lowerLetter"/>
      <w:lvlText w:val="%3."/>
      <w:lvlJc w:val="left"/>
      <w:pPr>
        <w:ind w:left="2160" w:hanging="360"/>
      </w:pPr>
    </w:lvl>
    <w:lvl w:ilvl="3" w:tplc="F2B802E6">
      <w:start w:val="1"/>
      <w:numFmt w:val="lowerLetter"/>
      <w:lvlText w:val="%4."/>
      <w:lvlJc w:val="left"/>
      <w:pPr>
        <w:ind w:left="2880" w:hanging="360"/>
      </w:pPr>
    </w:lvl>
    <w:lvl w:ilvl="4" w:tplc="81448CC0">
      <w:start w:val="1"/>
      <w:numFmt w:val="lowerLetter"/>
      <w:lvlText w:val="%5."/>
      <w:lvlJc w:val="left"/>
      <w:pPr>
        <w:ind w:left="3600" w:hanging="360"/>
      </w:pPr>
    </w:lvl>
    <w:lvl w:ilvl="5" w:tplc="43F68F78">
      <w:start w:val="1"/>
      <w:numFmt w:val="lowerLetter"/>
      <w:lvlText w:val="%6."/>
      <w:lvlJc w:val="left"/>
      <w:pPr>
        <w:ind w:left="4320" w:hanging="360"/>
      </w:pPr>
    </w:lvl>
    <w:lvl w:ilvl="6" w:tplc="8AE61C5C">
      <w:start w:val="1"/>
      <w:numFmt w:val="lowerLetter"/>
      <w:lvlText w:val="%7."/>
      <w:lvlJc w:val="left"/>
      <w:pPr>
        <w:ind w:left="5040" w:hanging="360"/>
      </w:pPr>
    </w:lvl>
    <w:lvl w:ilvl="7" w:tplc="7B6E9A14">
      <w:start w:val="1"/>
      <w:numFmt w:val="lowerLetter"/>
      <w:lvlText w:val="%8."/>
      <w:lvlJc w:val="left"/>
      <w:pPr>
        <w:ind w:left="5760" w:hanging="360"/>
      </w:pPr>
    </w:lvl>
    <w:lvl w:ilvl="8" w:tplc="855A3854">
      <w:start w:val="1"/>
      <w:numFmt w:val="lowerLetter"/>
      <w:lvlText w:val="%9."/>
      <w:lvlJc w:val="left"/>
      <w:pPr>
        <w:ind w:left="6480" w:hanging="360"/>
      </w:pPr>
    </w:lvl>
  </w:abstractNum>
  <w:abstractNum w:abstractNumId="193" w15:restartNumberingAfterBreak="0">
    <w:nsid w:val="4BC6428F"/>
    <w:multiLevelType w:val="hybridMultilevel"/>
    <w:tmpl w:val="42869C4E"/>
    <w:lvl w:ilvl="0" w:tplc="E772BCC2">
      <w:start w:val="1"/>
      <w:numFmt w:val="lowerRoman"/>
      <w:lvlText w:val="%1)"/>
      <w:lvlJc w:val="left"/>
      <w:pPr>
        <w:ind w:left="1080" w:hanging="360"/>
      </w:pPr>
    </w:lvl>
    <w:lvl w:ilvl="1" w:tplc="0A9083F2">
      <w:start w:val="1"/>
      <w:numFmt w:val="lowerRoman"/>
      <w:lvlText w:val="%2."/>
      <w:lvlJc w:val="left"/>
      <w:pPr>
        <w:ind w:left="1440" w:hanging="360"/>
      </w:pPr>
    </w:lvl>
    <w:lvl w:ilvl="2" w:tplc="6592F910">
      <w:start w:val="1"/>
      <w:numFmt w:val="lowerRoman"/>
      <w:lvlText w:val="%3."/>
      <w:lvlJc w:val="left"/>
      <w:pPr>
        <w:ind w:left="2160" w:hanging="360"/>
      </w:pPr>
    </w:lvl>
    <w:lvl w:ilvl="3" w:tplc="9C26C788">
      <w:start w:val="1"/>
      <w:numFmt w:val="lowerRoman"/>
      <w:lvlText w:val="%4."/>
      <w:lvlJc w:val="left"/>
      <w:pPr>
        <w:ind w:left="2880" w:hanging="360"/>
      </w:pPr>
    </w:lvl>
    <w:lvl w:ilvl="4" w:tplc="436AC09A">
      <w:start w:val="1"/>
      <w:numFmt w:val="lowerRoman"/>
      <w:lvlText w:val="%5."/>
      <w:lvlJc w:val="left"/>
      <w:pPr>
        <w:ind w:left="3600" w:hanging="360"/>
      </w:pPr>
    </w:lvl>
    <w:lvl w:ilvl="5" w:tplc="63CC0820">
      <w:start w:val="1"/>
      <w:numFmt w:val="lowerRoman"/>
      <w:lvlText w:val="%6."/>
      <w:lvlJc w:val="left"/>
      <w:pPr>
        <w:ind w:left="4320" w:hanging="360"/>
      </w:pPr>
    </w:lvl>
    <w:lvl w:ilvl="6" w:tplc="F26CAB9C">
      <w:start w:val="1"/>
      <w:numFmt w:val="lowerRoman"/>
      <w:lvlText w:val="%7."/>
      <w:lvlJc w:val="left"/>
      <w:pPr>
        <w:ind w:left="5040" w:hanging="360"/>
      </w:pPr>
    </w:lvl>
    <w:lvl w:ilvl="7" w:tplc="32C4D7E6">
      <w:start w:val="1"/>
      <w:numFmt w:val="lowerRoman"/>
      <w:lvlText w:val="%8."/>
      <w:lvlJc w:val="left"/>
      <w:pPr>
        <w:ind w:left="5760" w:hanging="360"/>
      </w:pPr>
    </w:lvl>
    <w:lvl w:ilvl="8" w:tplc="4434F076">
      <w:start w:val="1"/>
      <w:numFmt w:val="lowerRoman"/>
      <w:lvlText w:val="%9."/>
      <w:lvlJc w:val="left"/>
      <w:pPr>
        <w:ind w:left="6480" w:hanging="360"/>
      </w:pPr>
    </w:lvl>
  </w:abstractNum>
  <w:abstractNum w:abstractNumId="194" w15:restartNumberingAfterBreak="0">
    <w:nsid w:val="4C23161C"/>
    <w:multiLevelType w:val="hybridMultilevel"/>
    <w:tmpl w:val="D0C0F9EE"/>
    <w:lvl w:ilvl="0" w:tplc="CB34FEB2">
      <w:start w:val="1"/>
      <w:numFmt w:val="lowerRoman"/>
      <w:lvlText w:val="%1)"/>
      <w:lvlJc w:val="left"/>
      <w:pPr>
        <w:ind w:left="1080" w:hanging="360"/>
      </w:pPr>
    </w:lvl>
    <w:lvl w:ilvl="1" w:tplc="9552F3EC">
      <w:start w:val="1"/>
      <w:numFmt w:val="lowerRoman"/>
      <w:lvlText w:val="%2."/>
      <w:lvlJc w:val="left"/>
      <w:pPr>
        <w:ind w:left="1440" w:hanging="360"/>
      </w:pPr>
    </w:lvl>
    <w:lvl w:ilvl="2" w:tplc="47643A3C">
      <w:start w:val="1"/>
      <w:numFmt w:val="lowerRoman"/>
      <w:lvlText w:val="%3."/>
      <w:lvlJc w:val="left"/>
      <w:pPr>
        <w:ind w:left="2160" w:hanging="360"/>
      </w:pPr>
    </w:lvl>
    <w:lvl w:ilvl="3" w:tplc="78F6FB72">
      <w:start w:val="1"/>
      <w:numFmt w:val="lowerRoman"/>
      <w:lvlText w:val="%4."/>
      <w:lvlJc w:val="left"/>
      <w:pPr>
        <w:ind w:left="2880" w:hanging="360"/>
      </w:pPr>
    </w:lvl>
    <w:lvl w:ilvl="4" w:tplc="E0CC7898">
      <w:start w:val="1"/>
      <w:numFmt w:val="lowerRoman"/>
      <w:lvlText w:val="%5."/>
      <w:lvlJc w:val="left"/>
      <w:pPr>
        <w:ind w:left="3600" w:hanging="360"/>
      </w:pPr>
    </w:lvl>
    <w:lvl w:ilvl="5" w:tplc="0478E6AA">
      <w:start w:val="1"/>
      <w:numFmt w:val="lowerRoman"/>
      <w:lvlText w:val="%6."/>
      <w:lvlJc w:val="left"/>
      <w:pPr>
        <w:ind w:left="4320" w:hanging="360"/>
      </w:pPr>
    </w:lvl>
    <w:lvl w:ilvl="6" w:tplc="AA7AAD26">
      <w:start w:val="1"/>
      <w:numFmt w:val="lowerRoman"/>
      <w:lvlText w:val="%7."/>
      <w:lvlJc w:val="left"/>
      <w:pPr>
        <w:ind w:left="5040" w:hanging="360"/>
      </w:pPr>
    </w:lvl>
    <w:lvl w:ilvl="7" w:tplc="3384A080">
      <w:start w:val="1"/>
      <w:numFmt w:val="lowerRoman"/>
      <w:lvlText w:val="%8."/>
      <w:lvlJc w:val="left"/>
      <w:pPr>
        <w:ind w:left="5760" w:hanging="360"/>
      </w:pPr>
    </w:lvl>
    <w:lvl w:ilvl="8" w:tplc="E5F47E16">
      <w:start w:val="1"/>
      <w:numFmt w:val="lowerRoman"/>
      <w:lvlText w:val="%9."/>
      <w:lvlJc w:val="left"/>
      <w:pPr>
        <w:ind w:left="6480" w:hanging="360"/>
      </w:pPr>
    </w:lvl>
  </w:abstractNum>
  <w:abstractNum w:abstractNumId="195" w15:restartNumberingAfterBreak="0">
    <w:nsid w:val="4C261588"/>
    <w:multiLevelType w:val="hybridMultilevel"/>
    <w:tmpl w:val="87A2BC02"/>
    <w:lvl w:ilvl="0" w:tplc="0BA64A2C">
      <w:start w:val="1"/>
      <w:numFmt w:val="decimal"/>
      <w:lvlText w:val="%1."/>
      <w:lvlJc w:val="left"/>
      <w:pPr>
        <w:ind w:left="360" w:hanging="360"/>
      </w:pPr>
    </w:lvl>
    <w:lvl w:ilvl="1" w:tplc="F738ACEA">
      <w:start w:val="1"/>
      <w:numFmt w:val="lowerLetter"/>
      <w:lvlText w:val="%2)"/>
      <w:lvlJc w:val="left"/>
      <w:pPr>
        <w:ind w:left="720" w:hanging="360"/>
      </w:pPr>
    </w:lvl>
    <w:lvl w:ilvl="2" w:tplc="3C88A7A2">
      <w:start w:val="1"/>
      <w:numFmt w:val="lowerRoman"/>
      <w:lvlText w:val="%3."/>
      <w:lvlJc w:val="left"/>
      <w:pPr>
        <w:ind w:left="1080" w:hanging="360"/>
      </w:pPr>
    </w:lvl>
    <w:lvl w:ilvl="3" w:tplc="94340802">
      <w:start w:val="1"/>
      <w:numFmt w:val="decimal"/>
      <w:lvlText w:val="%4."/>
      <w:lvlJc w:val="left"/>
      <w:pPr>
        <w:ind w:left="2880" w:hanging="360"/>
      </w:pPr>
    </w:lvl>
    <w:lvl w:ilvl="4" w:tplc="7B4204F2">
      <w:start w:val="1"/>
      <w:numFmt w:val="lowerLetter"/>
      <w:lvlText w:val="%5."/>
      <w:lvlJc w:val="left"/>
      <w:pPr>
        <w:ind w:left="3600" w:hanging="360"/>
      </w:pPr>
    </w:lvl>
    <w:lvl w:ilvl="5" w:tplc="2764A216">
      <w:start w:val="1"/>
      <w:numFmt w:val="lowerRoman"/>
      <w:lvlText w:val="%6."/>
      <w:lvlJc w:val="left"/>
      <w:pPr>
        <w:ind w:left="4320" w:hanging="360"/>
      </w:pPr>
    </w:lvl>
    <w:lvl w:ilvl="6" w:tplc="C454486C">
      <w:start w:val="1"/>
      <w:numFmt w:val="decimal"/>
      <w:lvlText w:val="%7."/>
      <w:lvlJc w:val="left"/>
      <w:pPr>
        <w:ind w:left="5040" w:hanging="360"/>
      </w:pPr>
    </w:lvl>
    <w:lvl w:ilvl="7" w:tplc="E50474F6">
      <w:start w:val="1"/>
      <w:numFmt w:val="lowerLetter"/>
      <w:lvlText w:val="%8."/>
      <w:lvlJc w:val="left"/>
      <w:pPr>
        <w:ind w:left="5760" w:hanging="360"/>
      </w:pPr>
    </w:lvl>
    <w:lvl w:ilvl="8" w:tplc="992E1636">
      <w:start w:val="1"/>
      <w:numFmt w:val="lowerRoman"/>
      <w:lvlText w:val="%9."/>
      <w:lvlJc w:val="left"/>
      <w:pPr>
        <w:ind w:left="6480" w:hanging="360"/>
      </w:pPr>
    </w:lvl>
  </w:abstractNum>
  <w:abstractNum w:abstractNumId="196" w15:restartNumberingAfterBreak="0">
    <w:nsid w:val="4C906BDB"/>
    <w:multiLevelType w:val="hybridMultilevel"/>
    <w:tmpl w:val="FCB0A860"/>
    <w:lvl w:ilvl="0" w:tplc="000081BE">
      <w:start w:val="1"/>
      <w:numFmt w:val="lowerLetter"/>
      <w:lvlText w:val="%1)"/>
      <w:lvlJc w:val="left"/>
      <w:pPr>
        <w:ind w:left="720" w:hanging="360"/>
      </w:pPr>
    </w:lvl>
    <w:lvl w:ilvl="1" w:tplc="E2D24AE0">
      <w:start w:val="1"/>
      <w:numFmt w:val="lowerLetter"/>
      <w:lvlText w:val="%2."/>
      <w:lvlJc w:val="left"/>
      <w:pPr>
        <w:ind w:left="1440" w:hanging="360"/>
      </w:pPr>
    </w:lvl>
    <w:lvl w:ilvl="2" w:tplc="D8642F74">
      <w:start w:val="1"/>
      <w:numFmt w:val="lowerLetter"/>
      <w:lvlText w:val="%3."/>
      <w:lvlJc w:val="left"/>
      <w:pPr>
        <w:ind w:left="2160" w:hanging="360"/>
      </w:pPr>
    </w:lvl>
    <w:lvl w:ilvl="3" w:tplc="BFD61E18">
      <w:start w:val="1"/>
      <w:numFmt w:val="lowerLetter"/>
      <w:lvlText w:val="%4."/>
      <w:lvlJc w:val="left"/>
      <w:pPr>
        <w:ind w:left="2880" w:hanging="360"/>
      </w:pPr>
    </w:lvl>
    <w:lvl w:ilvl="4" w:tplc="CB9216D2">
      <w:start w:val="1"/>
      <w:numFmt w:val="lowerLetter"/>
      <w:lvlText w:val="%5."/>
      <w:lvlJc w:val="left"/>
      <w:pPr>
        <w:ind w:left="3600" w:hanging="360"/>
      </w:pPr>
    </w:lvl>
    <w:lvl w:ilvl="5" w:tplc="EA7C1FAC">
      <w:start w:val="1"/>
      <w:numFmt w:val="lowerLetter"/>
      <w:lvlText w:val="%6."/>
      <w:lvlJc w:val="left"/>
      <w:pPr>
        <w:ind w:left="4320" w:hanging="360"/>
      </w:pPr>
    </w:lvl>
    <w:lvl w:ilvl="6" w:tplc="8FCC1AC2">
      <w:start w:val="1"/>
      <w:numFmt w:val="lowerLetter"/>
      <w:lvlText w:val="%7."/>
      <w:lvlJc w:val="left"/>
      <w:pPr>
        <w:ind w:left="5040" w:hanging="360"/>
      </w:pPr>
    </w:lvl>
    <w:lvl w:ilvl="7" w:tplc="EDF09F42">
      <w:start w:val="1"/>
      <w:numFmt w:val="lowerLetter"/>
      <w:lvlText w:val="%8."/>
      <w:lvlJc w:val="left"/>
      <w:pPr>
        <w:ind w:left="5760" w:hanging="360"/>
      </w:pPr>
    </w:lvl>
    <w:lvl w:ilvl="8" w:tplc="10584568">
      <w:start w:val="1"/>
      <w:numFmt w:val="lowerLetter"/>
      <w:lvlText w:val="%9."/>
      <w:lvlJc w:val="left"/>
      <w:pPr>
        <w:ind w:left="6480" w:hanging="360"/>
      </w:pPr>
    </w:lvl>
  </w:abstractNum>
  <w:abstractNum w:abstractNumId="197" w15:restartNumberingAfterBreak="0">
    <w:nsid w:val="4CF62C91"/>
    <w:multiLevelType w:val="hybridMultilevel"/>
    <w:tmpl w:val="DF7AED8C"/>
    <w:lvl w:ilvl="0" w:tplc="A896EF00">
      <w:start w:val="1"/>
      <w:numFmt w:val="lowerLetter"/>
      <w:lvlText w:val="%1)"/>
      <w:lvlJc w:val="left"/>
      <w:pPr>
        <w:ind w:left="720" w:hanging="360"/>
      </w:pPr>
    </w:lvl>
    <w:lvl w:ilvl="1" w:tplc="8672434C">
      <w:start w:val="1"/>
      <w:numFmt w:val="lowerLetter"/>
      <w:lvlText w:val="%2."/>
      <w:lvlJc w:val="left"/>
      <w:pPr>
        <w:ind w:left="1440" w:hanging="360"/>
      </w:pPr>
    </w:lvl>
    <w:lvl w:ilvl="2" w:tplc="272AD978">
      <w:start w:val="1"/>
      <w:numFmt w:val="lowerLetter"/>
      <w:lvlText w:val="%3."/>
      <w:lvlJc w:val="left"/>
      <w:pPr>
        <w:ind w:left="2160" w:hanging="360"/>
      </w:pPr>
    </w:lvl>
    <w:lvl w:ilvl="3" w:tplc="7C80D58A">
      <w:start w:val="1"/>
      <w:numFmt w:val="lowerLetter"/>
      <w:lvlText w:val="%4."/>
      <w:lvlJc w:val="left"/>
      <w:pPr>
        <w:ind w:left="2880" w:hanging="360"/>
      </w:pPr>
    </w:lvl>
    <w:lvl w:ilvl="4" w:tplc="8CDEAE58">
      <w:start w:val="1"/>
      <w:numFmt w:val="lowerLetter"/>
      <w:lvlText w:val="%5."/>
      <w:lvlJc w:val="left"/>
      <w:pPr>
        <w:ind w:left="3600" w:hanging="360"/>
      </w:pPr>
    </w:lvl>
    <w:lvl w:ilvl="5" w:tplc="181C43CC">
      <w:start w:val="1"/>
      <w:numFmt w:val="lowerLetter"/>
      <w:lvlText w:val="%6."/>
      <w:lvlJc w:val="left"/>
      <w:pPr>
        <w:ind w:left="4320" w:hanging="360"/>
      </w:pPr>
    </w:lvl>
    <w:lvl w:ilvl="6" w:tplc="371441A4">
      <w:start w:val="1"/>
      <w:numFmt w:val="lowerLetter"/>
      <w:lvlText w:val="%7."/>
      <w:lvlJc w:val="left"/>
      <w:pPr>
        <w:ind w:left="5040" w:hanging="360"/>
      </w:pPr>
    </w:lvl>
    <w:lvl w:ilvl="7" w:tplc="C178B9B2">
      <w:start w:val="1"/>
      <w:numFmt w:val="lowerLetter"/>
      <w:lvlText w:val="%8."/>
      <w:lvlJc w:val="left"/>
      <w:pPr>
        <w:ind w:left="5760" w:hanging="360"/>
      </w:pPr>
    </w:lvl>
    <w:lvl w:ilvl="8" w:tplc="677C9CC4">
      <w:start w:val="1"/>
      <w:numFmt w:val="lowerLetter"/>
      <w:lvlText w:val="%9."/>
      <w:lvlJc w:val="left"/>
      <w:pPr>
        <w:ind w:left="6480" w:hanging="360"/>
      </w:pPr>
    </w:lvl>
  </w:abstractNum>
  <w:abstractNum w:abstractNumId="198" w15:restartNumberingAfterBreak="0">
    <w:nsid w:val="4D975F09"/>
    <w:multiLevelType w:val="hybridMultilevel"/>
    <w:tmpl w:val="67F2206E"/>
    <w:lvl w:ilvl="0" w:tplc="A822A1CE">
      <w:start w:val="1"/>
      <w:numFmt w:val="decimal"/>
      <w:lvlText w:val="%1."/>
      <w:lvlJc w:val="left"/>
      <w:pPr>
        <w:ind w:left="360" w:hanging="360"/>
      </w:pPr>
    </w:lvl>
    <w:lvl w:ilvl="1" w:tplc="CBA63C30">
      <w:start w:val="1"/>
      <w:numFmt w:val="lowerLetter"/>
      <w:lvlText w:val="%2)"/>
      <w:lvlJc w:val="left"/>
      <w:pPr>
        <w:ind w:left="720" w:hanging="360"/>
      </w:pPr>
    </w:lvl>
    <w:lvl w:ilvl="2" w:tplc="46966A8A">
      <w:start w:val="1"/>
      <w:numFmt w:val="lowerRoman"/>
      <w:lvlText w:val="%3."/>
      <w:lvlJc w:val="left"/>
      <w:pPr>
        <w:ind w:left="1080" w:hanging="360"/>
      </w:pPr>
    </w:lvl>
    <w:lvl w:ilvl="3" w:tplc="90A4670A">
      <w:start w:val="1"/>
      <w:numFmt w:val="decimal"/>
      <w:lvlText w:val="%4."/>
      <w:lvlJc w:val="left"/>
      <w:pPr>
        <w:ind w:left="2880" w:hanging="360"/>
      </w:pPr>
    </w:lvl>
    <w:lvl w:ilvl="4" w:tplc="4A8C2F16">
      <w:start w:val="1"/>
      <w:numFmt w:val="lowerLetter"/>
      <w:lvlText w:val="%5."/>
      <w:lvlJc w:val="left"/>
      <w:pPr>
        <w:ind w:left="3600" w:hanging="360"/>
      </w:pPr>
    </w:lvl>
    <w:lvl w:ilvl="5" w:tplc="C172CADC">
      <w:start w:val="1"/>
      <w:numFmt w:val="lowerRoman"/>
      <w:lvlText w:val="%6."/>
      <w:lvlJc w:val="left"/>
      <w:pPr>
        <w:ind w:left="4320" w:hanging="360"/>
      </w:pPr>
    </w:lvl>
    <w:lvl w:ilvl="6" w:tplc="CD6663CC">
      <w:start w:val="1"/>
      <w:numFmt w:val="decimal"/>
      <w:lvlText w:val="%7."/>
      <w:lvlJc w:val="left"/>
      <w:pPr>
        <w:ind w:left="5040" w:hanging="360"/>
      </w:pPr>
    </w:lvl>
    <w:lvl w:ilvl="7" w:tplc="DDAED86C">
      <w:start w:val="1"/>
      <w:numFmt w:val="lowerLetter"/>
      <w:lvlText w:val="%8."/>
      <w:lvlJc w:val="left"/>
      <w:pPr>
        <w:ind w:left="5760" w:hanging="360"/>
      </w:pPr>
    </w:lvl>
    <w:lvl w:ilvl="8" w:tplc="2C46C31E">
      <w:start w:val="1"/>
      <w:numFmt w:val="lowerRoman"/>
      <w:lvlText w:val="%9."/>
      <w:lvlJc w:val="left"/>
      <w:pPr>
        <w:ind w:left="6480" w:hanging="360"/>
      </w:pPr>
    </w:lvl>
  </w:abstractNum>
  <w:abstractNum w:abstractNumId="199" w15:restartNumberingAfterBreak="0">
    <w:nsid w:val="4DB96E46"/>
    <w:multiLevelType w:val="hybridMultilevel"/>
    <w:tmpl w:val="801876BC"/>
    <w:lvl w:ilvl="0" w:tplc="AE823606">
      <w:start w:val="1"/>
      <w:numFmt w:val="lowerRoman"/>
      <w:lvlText w:val="%1)"/>
      <w:lvlJc w:val="left"/>
      <w:pPr>
        <w:ind w:left="1080" w:hanging="360"/>
      </w:pPr>
    </w:lvl>
    <w:lvl w:ilvl="1" w:tplc="D07EEDDC">
      <w:start w:val="1"/>
      <w:numFmt w:val="lowerRoman"/>
      <w:lvlText w:val="%2."/>
      <w:lvlJc w:val="left"/>
      <w:pPr>
        <w:ind w:left="1440" w:hanging="360"/>
      </w:pPr>
    </w:lvl>
    <w:lvl w:ilvl="2" w:tplc="B3183314">
      <w:start w:val="1"/>
      <w:numFmt w:val="lowerRoman"/>
      <w:lvlText w:val="%3."/>
      <w:lvlJc w:val="left"/>
      <w:pPr>
        <w:ind w:left="2160" w:hanging="360"/>
      </w:pPr>
    </w:lvl>
    <w:lvl w:ilvl="3" w:tplc="050AC1F2">
      <w:start w:val="1"/>
      <w:numFmt w:val="lowerRoman"/>
      <w:lvlText w:val="%4."/>
      <w:lvlJc w:val="left"/>
      <w:pPr>
        <w:ind w:left="2880" w:hanging="360"/>
      </w:pPr>
    </w:lvl>
    <w:lvl w:ilvl="4" w:tplc="193C51B8">
      <w:start w:val="1"/>
      <w:numFmt w:val="lowerRoman"/>
      <w:lvlText w:val="%5."/>
      <w:lvlJc w:val="left"/>
      <w:pPr>
        <w:ind w:left="3600" w:hanging="360"/>
      </w:pPr>
    </w:lvl>
    <w:lvl w:ilvl="5" w:tplc="81D68EDA">
      <w:start w:val="1"/>
      <w:numFmt w:val="lowerRoman"/>
      <w:lvlText w:val="%6."/>
      <w:lvlJc w:val="left"/>
      <w:pPr>
        <w:ind w:left="4320" w:hanging="360"/>
      </w:pPr>
    </w:lvl>
    <w:lvl w:ilvl="6" w:tplc="D040CD12">
      <w:start w:val="1"/>
      <w:numFmt w:val="lowerRoman"/>
      <w:lvlText w:val="%7."/>
      <w:lvlJc w:val="left"/>
      <w:pPr>
        <w:ind w:left="5040" w:hanging="360"/>
      </w:pPr>
    </w:lvl>
    <w:lvl w:ilvl="7" w:tplc="A7FCEB66">
      <w:start w:val="1"/>
      <w:numFmt w:val="lowerRoman"/>
      <w:lvlText w:val="%8."/>
      <w:lvlJc w:val="left"/>
      <w:pPr>
        <w:ind w:left="5760" w:hanging="360"/>
      </w:pPr>
    </w:lvl>
    <w:lvl w:ilvl="8" w:tplc="70A27FBE">
      <w:start w:val="1"/>
      <w:numFmt w:val="lowerRoman"/>
      <w:lvlText w:val="%9."/>
      <w:lvlJc w:val="left"/>
      <w:pPr>
        <w:ind w:left="6480" w:hanging="360"/>
      </w:pPr>
    </w:lvl>
  </w:abstractNum>
  <w:abstractNum w:abstractNumId="200" w15:restartNumberingAfterBreak="0">
    <w:nsid w:val="4DC95B13"/>
    <w:multiLevelType w:val="hybridMultilevel"/>
    <w:tmpl w:val="7AA46DAC"/>
    <w:lvl w:ilvl="0" w:tplc="C16A869E">
      <w:start w:val="1"/>
      <w:numFmt w:val="lowerLetter"/>
      <w:lvlText w:val="%1)"/>
      <w:lvlJc w:val="left"/>
      <w:pPr>
        <w:ind w:left="720" w:hanging="360"/>
      </w:pPr>
    </w:lvl>
    <w:lvl w:ilvl="1" w:tplc="F7AAB534">
      <w:start w:val="1"/>
      <w:numFmt w:val="lowerLetter"/>
      <w:lvlText w:val="%2."/>
      <w:lvlJc w:val="left"/>
      <w:pPr>
        <w:ind w:left="1440" w:hanging="360"/>
      </w:pPr>
    </w:lvl>
    <w:lvl w:ilvl="2" w:tplc="1FF2CAAE">
      <w:start w:val="1"/>
      <w:numFmt w:val="lowerLetter"/>
      <w:lvlText w:val="%3."/>
      <w:lvlJc w:val="left"/>
      <w:pPr>
        <w:ind w:left="2160" w:hanging="360"/>
      </w:pPr>
    </w:lvl>
    <w:lvl w:ilvl="3" w:tplc="0A1E5DDA">
      <w:start w:val="1"/>
      <w:numFmt w:val="lowerLetter"/>
      <w:lvlText w:val="%4."/>
      <w:lvlJc w:val="left"/>
      <w:pPr>
        <w:ind w:left="2880" w:hanging="360"/>
      </w:pPr>
    </w:lvl>
    <w:lvl w:ilvl="4" w:tplc="F76ED128">
      <w:start w:val="1"/>
      <w:numFmt w:val="lowerLetter"/>
      <w:lvlText w:val="%5."/>
      <w:lvlJc w:val="left"/>
      <w:pPr>
        <w:ind w:left="3600" w:hanging="360"/>
      </w:pPr>
    </w:lvl>
    <w:lvl w:ilvl="5" w:tplc="6390EBD0">
      <w:start w:val="1"/>
      <w:numFmt w:val="lowerLetter"/>
      <w:lvlText w:val="%6."/>
      <w:lvlJc w:val="left"/>
      <w:pPr>
        <w:ind w:left="4320" w:hanging="360"/>
      </w:pPr>
    </w:lvl>
    <w:lvl w:ilvl="6" w:tplc="0C323B64">
      <w:start w:val="1"/>
      <w:numFmt w:val="lowerLetter"/>
      <w:lvlText w:val="%7."/>
      <w:lvlJc w:val="left"/>
      <w:pPr>
        <w:ind w:left="5040" w:hanging="360"/>
      </w:pPr>
    </w:lvl>
    <w:lvl w:ilvl="7" w:tplc="C5806D10">
      <w:start w:val="1"/>
      <w:numFmt w:val="lowerLetter"/>
      <w:lvlText w:val="%8."/>
      <w:lvlJc w:val="left"/>
      <w:pPr>
        <w:ind w:left="5760" w:hanging="360"/>
      </w:pPr>
    </w:lvl>
    <w:lvl w:ilvl="8" w:tplc="786E8F14">
      <w:start w:val="1"/>
      <w:numFmt w:val="lowerLetter"/>
      <w:lvlText w:val="%9."/>
      <w:lvlJc w:val="left"/>
      <w:pPr>
        <w:ind w:left="6480" w:hanging="360"/>
      </w:pPr>
    </w:lvl>
  </w:abstractNum>
  <w:abstractNum w:abstractNumId="201"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2" w15:restartNumberingAfterBreak="0">
    <w:nsid w:val="4E71159C"/>
    <w:multiLevelType w:val="hybridMultilevel"/>
    <w:tmpl w:val="68A6042A"/>
    <w:lvl w:ilvl="0" w:tplc="F92C9C96">
      <w:start w:val="1"/>
      <w:numFmt w:val="decimal"/>
      <w:lvlText w:val="%1."/>
      <w:lvlJc w:val="left"/>
      <w:pPr>
        <w:ind w:left="360" w:hanging="360"/>
      </w:pPr>
    </w:lvl>
    <w:lvl w:ilvl="1" w:tplc="9B048B98">
      <w:start w:val="1"/>
      <w:numFmt w:val="lowerLetter"/>
      <w:lvlText w:val="%2)"/>
      <w:lvlJc w:val="left"/>
      <w:pPr>
        <w:ind w:left="720" w:hanging="360"/>
      </w:pPr>
    </w:lvl>
    <w:lvl w:ilvl="2" w:tplc="D8F00068">
      <w:start w:val="1"/>
      <w:numFmt w:val="lowerRoman"/>
      <w:lvlText w:val="%3."/>
      <w:lvlJc w:val="left"/>
      <w:pPr>
        <w:ind w:left="1080" w:hanging="360"/>
      </w:pPr>
    </w:lvl>
    <w:lvl w:ilvl="3" w:tplc="E9B0C3F0">
      <w:start w:val="1"/>
      <w:numFmt w:val="decimal"/>
      <w:lvlText w:val="%4."/>
      <w:lvlJc w:val="left"/>
      <w:pPr>
        <w:ind w:left="2880" w:hanging="360"/>
      </w:pPr>
    </w:lvl>
    <w:lvl w:ilvl="4" w:tplc="46582F86">
      <w:start w:val="1"/>
      <w:numFmt w:val="lowerLetter"/>
      <w:lvlText w:val="%5."/>
      <w:lvlJc w:val="left"/>
      <w:pPr>
        <w:ind w:left="3600" w:hanging="360"/>
      </w:pPr>
    </w:lvl>
    <w:lvl w:ilvl="5" w:tplc="ABA8BA80">
      <w:start w:val="1"/>
      <w:numFmt w:val="lowerRoman"/>
      <w:lvlText w:val="%6."/>
      <w:lvlJc w:val="left"/>
      <w:pPr>
        <w:ind w:left="4320" w:hanging="360"/>
      </w:pPr>
    </w:lvl>
    <w:lvl w:ilvl="6" w:tplc="4CCA5078">
      <w:start w:val="1"/>
      <w:numFmt w:val="decimal"/>
      <w:lvlText w:val="%7."/>
      <w:lvlJc w:val="left"/>
      <w:pPr>
        <w:ind w:left="5040" w:hanging="360"/>
      </w:pPr>
    </w:lvl>
    <w:lvl w:ilvl="7" w:tplc="606EAFB8">
      <w:start w:val="1"/>
      <w:numFmt w:val="lowerLetter"/>
      <w:lvlText w:val="%8."/>
      <w:lvlJc w:val="left"/>
      <w:pPr>
        <w:ind w:left="5760" w:hanging="360"/>
      </w:pPr>
    </w:lvl>
    <w:lvl w:ilvl="8" w:tplc="9F76E876">
      <w:start w:val="1"/>
      <w:numFmt w:val="lowerRoman"/>
      <w:lvlText w:val="%9."/>
      <w:lvlJc w:val="left"/>
      <w:pPr>
        <w:ind w:left="6480" w:hanging="360"/>
      </w:pPr>
    </w:lvl>
  </w:abstractNum>
  <w:abstractNum w:abstractNumId="203" w15:restartNumberingAfterBreak="0">
    <w:nsid w:val="4F1E75D3"/>
    <w:multiLevelType w:val="hybridMultilevel"/>
    <w:tmpl w:val="D022653A"/>
    <w:lvl w:ilvl="0" w:tplc="F5FC8920">
      <w:start w:val="1"/>
      <w:numFmt w:val="lowerRoman"/>
      <w:lvlText w:val="%1)"/>
      <w:lvlJc w:val="left"/>
      <w:pPr>
        <w:ind w:left="1080" w:hanging="360"/>
      </w:pPr>
    </w:lvl>
    <w:lvl w:ilvl="1" w:tplc="02A4AD02">
      <w:start w:val="1"/>
      <w:numFmt w:val="lowerRoman"/>
      <w:lvlText w:val="%2."/>
      <w:lvlJc w:val="left"/>
      <w:pPr>
        <w:ind w:left="1440" w:hanging="360"/>
      </w:pPr>
    </w:lvl>
    <w:lvl w:ilvl="2" w:tplc="97483258">
      <w:start w:val="1"/>
      <w:numFmt w:val="lowerRoman"/>
      <w:lvlText w:val="%3."/>
      <w:lvlJc w:val="left"/>
      <w:pPr>
        <w:ind w:left="2160" w:hanging="360"/>
      </w:pPr>
    </w:lvl>
    <w:lvl w:ilvl="3" w:tplc="ACC6C18C">
      <w:start w:val="1"/>
      <w:numFmt w:val="lowerRoman"/>
      <w:lvlText w:val="%4."/>
      <w:lvlJc w:val="left"/>
      <w:pPr>
        <w:ind w:left="2880" w:hanging="360"/>
      </w:pPr>
    </w:lvl>
    <w:lvl w:ilvl="4" w:tplc="CFC8E540">
      <w:start w:val="1"/>
      <w:numFmt w:val="lowerRoman"/>
      <w:lvlText w:val="%5."/>
      <w:lvlJc w:val="left"/>
      <w:pPr>
        <w:ind w:left="3600" w:hanging="360"/>
      </w:pPr>
    </w:lvl>
    <w:lvl w:ilvl="5" w:tplc="57C6C014">
      <w:start w:val="1"/>
      <w:numFmt w:val="lowerRoman"/>
      <w:lvlText w:val="%6."/>
      <w:lvlJc w:val="left"/>
      <w:pPr>
        <w:ind w:left="4320" w:hanging="360"/>
      </w:pPr>
    </w:lvl>
    <w:lvl w:ilvl="6" w:tplc="6780FA10">
      <w:start w:val="1"/>
      <w:numFmt w:val="lowerRoman"/>
      <w:lvlText w:val="%7."/>
      <w:lvlJc w:val="left"/>
      <w:pPr>
        <w:ind w:left="5040" w:hanging="360"/>
      </w:pPr>
    </w:lvl>
    <w:lvl w:ilvl="7" w:tplc="CB46E3EA">
      <w:start w:val="1"/>
      <w:numFmt w:val="lowerRoman"/>
      <w:lvlText w:val="%8."/>
      <w:lvlJc w:val="left"/>
      <w:pPr>
        <w:ind w:left="5760" w:hanging="360"/>
      </w:pPr>
    </w:lvl>
    <w:lvl w:ilvl="8" w:tplc="47ACF950">
      <w:start w:val="1"/>
      <w:numFmt w:val="lowerRoman"/>
      <w:lvlText w:val="%9."/>
      <w:lvlJc w:val="left"/>
      <w:pPr>
        <w:ind w:left="6480" w:hanging="360"/>
      </w:pPr>
    </w:lvl>
  </w:abstractNum>
  <w:abstractNum w:abstractNumId="204" w15:restartNumberingAfterBreak="0">
    <w:nsid w:val="4F2D394F"/>
    <w:multiLevelType w:val="hybridMultilevel"/>
    <w:tmpl w:val="7AAA4B04"/>
    <w:lvl w:ilvl="0" w:tplc="6D8AD3FE">
      <w:start w:val="1"/>
      <w:numFmt w:val="lowerLetter"/>
      <w:lvlText w:val="%1)"/>
      <w:lvlJc w:val="left"/>
      <w:pPr>
        <w:ind w:left="720" w:hanging="360"/>
      </w:pPr>
    </w:lvl>
    <w:lvl w:ilvl="1" w:tplc="3ADEA50A">
      <w:start w:val="1"/>
      <w:numFmt w:val="lowerLetter"/>
      <w:lvlText w:val="%2."/>
      <w:lvlJc w:val="left"/>
      <w:pPr>
        <w:ind w:left="1440" w:hanging="360"/>
      </w:pPr>
    </w:lvl>
    <w:lvl w:ilvl="2" w:tplc="DA0A6B3E">
      <w:start w:val="1"/>
      <w:numFmt w:val="lowerLetter"/>
      <w:lvlText w:val="%3."/>
      <w:lvlJc w:val="left"/>
      <w:pPr>
        <w:ind w:left="2160" w:hanging="360"/>
      </w:pPr>
    </w:lvl>
    <w:lvl w:ilvl="3" w:tplc="894CB4C4">
      <w:start w:val="1"/>
      <w:numFmt w:val="lowerLetter"/>
      <w:lvlText w:val="%4."/>
      <w:lvlJc w:val="left"/>
      <w:pPr>
        <w:ind w:left="2880" w:hanging="360"/>
      </w:pPr>
    </w:lvl>
    <w:lvl w:ilvl="4" w:tplc="56BC03F2">
      <w:start w:val="1"/>
      <w:numFmt w:val="lowerLetter"/>
      <w:lvlText w:val="%5."/>
      <w:lvlJc w:val="left"/>
      <w:pPr>
        <w:ind w:left="3600" w:hanging="360"/>
      </w:pPr>
    </w:lvl>
    <w:lvl w:ilvl="5" w:tplc="D98A3D7E">
      <w:start w:val="1"/>
      <w:numFmt w:val="lowerLetter"/>
      <w:lvlText w:val="%6."/>
      <w:lvlJc w:val="left"/>
      <w:pPr>
        <w:ind w:left="4320" w:hanging="360"/>
      </w:pPr>
    </w:lvl>
    <w:lvl w:ilvl="6" w:tplc="78585A8C">
      <w:start w:val="1"/>
      <w:numFmt w:val="lowerLetter"/>
      <w:lvlText w:val="%7."/>
      <w:lvlJc w:val="left"/>
      <w:pPr>
        <w:ind w:left="5040" w:hanging="360"/>
      </w:pPr>
    </w:lvl>
    <w:lvl w:ilvl="7" w:tplc="19E0E7AA">
      <w:start w:val="1"/>
      <w:numFmt w:val="lowerLetter"/>
      <w:lvlText w:val="%8."/>
      <w:lvlJc w:val="left"/>
      <w:pPr>
        <w:ind w:left="5760" w:hanging="360"/>
      </w:pPr>
    </w:lvl>
    <w:lvl w:ilvl="8" w:tplc="28049F72">
      <w:start w:val="1"/>
      <w:numFmt w:val="lowerLetter"/>
      <w:lvlText w:val="%9."/>
      <w:lvlJc w:val="left"/>
      <w:pPr>
        <w:ind w:left="6480" w:hanging="360"/>
      </w:pPr>
    </w:lvl>
  </w:abstractNum>
  <w:abstractNum w:abstractNumId="205" w15:restartNumberingAfterBreak="0">
    <w:nsid w:val="4F595E4F"/>
    <w:multiLevelType w:val="hybridMultilevel"/>
    <w:tmpl w:val="9A6A47D8"/>
    <w:lvl w:ilvl="0" w:tplc="851E2F92">
      <w:start w:val="1"/>
      <w:numFmt w:val="lowerRoman"/>
      <w:lvlText w:val="%1)"/>
      <w:lvlJc w:val="left"/>
      <w:pPr>
        <w:ind w:left="1080" w:hanging="360"/>
      </w:pPr>
    </w:lvl>
    <w:lvl w:ilvl="1" w:tplc="67105B04">
      <w:start w:val="1"/>
      <w:numFmt w:val="lowerRoman"/>
      <w:lvlText w:val="%2."/>
      <w:lvlJc w:val="left"/>
      <w:pPr>
        <w:ind w:left="1440" w:hanging="360"/>
      </w:pPr>
    </w:lvl>
    <w:lvl w:ilvl="2" w:tplc="FDF657E4">
      <w:start w:val="1"/>
      <w:numFmt w:val="lowerRoman"/>
      <w:lvlText w:val="%3."/>
      <w:lvlJc w:val="left"/>
      <w:pPr>
        <w:ind w:left="2160" w:hanging="360"/>
      </w:pPr>
    </w:lvl>
    <w:lvl w:ilvl="3" w:tplc="39B097DA">
      <w:start w:val="1"/>
      <w:numFmt w:val="lowerRoman"/>
      <w:lvlText w:val="%4."/>
      <w:lvlJc w:val="left"/>
      <w:pPr>
        <w:ind w:left="2880" w:hanging="360"/>
      </w:pPr>
    </w:lvl>
    <w:lvl w:ilvl="4" w:tplc="27147B32">
      <w:start w:val="1"/>
      <w:numFmt w:val="lowerRoman"/>
      <w:lvlText w:val="%5."/>
      <w:lvlJc w:val="left"/>
      <w:pPr>
        <w:ind w:left="3600" w:hanging="360"/>
      </w:pPr>
    </w:lvl>
    <w:lvl w:ilvl="5" w:tplc="CB3C45D4">
      <w:start w:val="1"/>
      <w:numFmt w:val="lowerRoman"/>
      <w:lvlText w:val="%6."/>
      <w:lvlJc w:val="left"/>
      <w:pPr>
        <w:ind w:left="4320" w:hanging="360"/>
      </w:pPr>
    </w:lvl>
    <w:lvl w:ilvl="6" w:tplc="684C993E">
      <w:start w:val="1"/>
      <w:numFmt w:val="lowerRoman"/>
      <w:lvlText w:val="%7."/>
      <w:lvlJc w:val="left"/>
      <w:pPr>
        <w:ind w:left="5040" w:hanging="360"/>
      </w:pPr>
    </w:lvl>
    <w:lvl w:ilvl="7" w:tplc="699E4004">
      <w:start w:val="1"/>
      <w:numFmt w:val="lowerRoman"/>
      <w:lvlText w:val="%8."/>
      <w:lvlJc w:val="left"/>
      <w:pPr>
        <w:ind w:left="5760" w:hanging="360"/>
      </w:pPr>
    </w:lvl>
    <w:lvl w:ilvl="8" w:tplc="445CE3A2">
      <w:start w:val="1"/>
      <w:numFmt w:val="lowerRoman"/>
      <w:lvlText w:val="%9."/>
      <w:lvlJc w:val="left"/>
      <w:pPr>
        <w:ind w:left="6480" w:hanging="360"/>
      </w:pPr>
    </w:lvl>
  </w:abstractNum>
  <w:abstractNum w:abstractNumId="206" w15:restartNumberingAfterBreak="0">
    <w:nsid w:val="4F633E02"/>
    <w:multiLevelType w:val="hybridMultilevel"/>
    <w:tmpl w:val="3BCC7E2A"/>
    <w:lvl w:ilvl="0" w:tplc="AF56E882">
      <w:start w:val="1"/>
      <w:numFmt w:val="decimal"/>
      <w:lvlText w:val="%1."/>
      <w:lvlJc w:val="left"/>
      <w:pPr>
        <w:ind w:left="360" w:hanging="360"/>
      </w:pPr>
    </w:lvl>
    <w:lvl w:ilvl="1" w:tplc="750CB860">
      <w:start w:val="1"/>
      <w:numFmt w:val="lowerLetter"/>
      <w:lvlText w:val="%2)"/>
      <w:lvlJc w:val="left"/>
      <w:pPr>
        <w:ind w:left="720" w:hanging="360"/>
      </w:pPr>
    </w:lvl>
    <w:lvl w:ilvl="2" w:tplc="B8C03A08">
      <w:start w:val="1"/>
      <w:numFmt w:val="lowerRoman"/>
      <w:lvlText w:val="%3."/>
      <w:lvlJc w:val="left"/>
      <w:pPr>
        <w:ind w:left="1080" w:hanging="360"/>
      </w:pPr>
    </w:lvl>
    <w:lvl w:ilvl="3" w:tplc="B24229E4">
      <w:start w:val="1"/>
      <w:numFmt w:val="decimal"/>
      <w:lvlText w:val="%4."/>
      <w:lvlJc w:val="left"/>
      <w:pPr>
        <w:ind w:left="2880" w:hanging="360"/>
      </w:pPr>
    </w:lvl>
    <w:lvl w:ilvl="4" w:tplc="8F78611C">
      <w:start w:val="1"/>
      <w:numFmt w:val="lowerLetter"/>
      <w:lvlText w:val="%5."/>
      <w:lvlJc w:val="left"/>
      <w:pPr>
        <w:ind w:left="3600" w:hanging="360"/>
      </w:pPr>
    </w:lvl>
    <w:lvl w:ilvl="5" w:tplc="F87E98E4">
      <w:start w:val="1"/>
      <w:numFmt w:val="lowerRoman"/>
      <w:lvlText w:val="%6."/>
      <w:lvlJc w:val="left"/>
      <w:pPr>
        <w:ind w:left="4320" w:hanging="360"/>
      </w:pPr>
    </w:lvl>
    <w:lvl w:ilvl="6" w:tplc="FE72DE42">
      <w:start w:val="1"/>
      <w:numFmt w:val="decimal"/>
      <w:lvlText w:val="%7."/>
      <w:lvlJc w:val="left"/>
      <w:pPr>
        <w:ind w:left="5040" w:hanging="360"/>
      </w:pPr>
    </w:lvl>
    <w:lvl w:ilvl="7" w:tplc="2410D920">
      <w:start w:val="1"/>
      <w:numFmt w:val="lowerLetter"/>
      <w:lvlText w:val="%8."/>
      <w:lvlJc w:val="left"/>
      <w:pPr>
        <w:ind w:left="5760" w:hanging="360"/>
      </w:pPr>
    </w:lvl>
    <w:lvl w:ilvl="8" w:tplc="1B9ED414">
      <w:start w:val="1"/>
      <w:numFmt w:val="lowerRoman"/>
      <w:lvlText w:val="%9."/>
      <w:lvlJc w:val="left"/>
      <w:pPr>
        <w:ind w:left="6480" w:hanging="360"/>
      </w:pPr>
    </w:lvl>
  </w:abstractNum>
  <w:abstractNum w:abstractNumId="207" w15:restartNumberingAfterBreak="0">
    <w:nsid w:val="4F74676D"/>
    <w:multiLevelType w:val="hybridMultilevel"/>
    <w:tmpl w:val="0F02FAE2"/>
    <w:lvl w:ilvl="0" w:tplc="4FA877AE">
      <w:start w:val="1"/>
      <w:numFmt w:val="lowerRoman"/>
      <w:lvlText w:val="%1)"/>
      <w:lvlJc w:val="left"/>
      <w:pPr>
        <w:ind w:left="1080" w:hanging="360"/>
      </w:pPr>
    </w:lvl>
    <w:lvl w:ilvl="1" w:tplc="E8B4CA1C">
      <w:start w:val="1"/>
      <w:numFmt w:val="lowerRoman"/>
      <w:lvlText w:val="%2."/>
      <w:lvlJc w:val="left"/>
      <w:pPr>
        <w:ind w:left="1440" w:hanging="360"/>
      </w:pPr>
    </w:lvl>
    <w:lvl w:ilvl="2" w:tplc="0AACEC5E">
      <w:start w:val="1"/>
      <w:numFmt w:val="lowerRoman"/>
      <w:lvlText w:val="%3."/>
      <w:lvlJc w:val="left"/>
      <w:pPr>
        <w:ind w:left="2160" w:hanging="360"/>
      </w:pPr>
    </w:lvl>
    <w:lvl w:ilvl="3" w:tplc="66E4B018">
      <w:start w:val="1"/>
      <w:numFmt w:val="lowerRoman"/>
      <w:lvlText w:val="%4."/>
      <w:lvlJc w:val="left"/>
      <w:pPr>
        <w:ind w:left="2880" w:hanging="360"/>
      </w:pPr>
    </w:lvl>
    <w:lvl w:ilvl="4" w:tplc="06EE3224">
      <w:start w:val="1"/>
      <w:numFmt w:val="lowerRoman"/>
      <w:lvlText w:val="%5."/>
      <w:lvlJc w:val="left"/>
      <w:pPr>
        <w:ind w:left="3600" w:hanging="360"/>
      </w:pPr>
    </w:lvl>
    <w:lvl w:ilvl="5" w:tplc="EB967490">
      <w:start w:val="1"/>
      <w:numFmt w:val="lowerRoman"/>
      <w:lvlText w:val="%6."/>
      <w:lvlJc w:val="left"/>
      <w:pPr>
        <w:ind w:left="4320" w:hanging="360"/>
      </w:pPr>
    </w:lvl>
    <w:lvl w:ilvl="6" w:tplc="25EA0C96">
      <w:start w:val="1"/>
      <w:numFmt w:val="lowerRoman"/>
      <w:lvlText w:val="%7."/>
      <w:lvlJc w:val="left"/>
      <w:pPr>
        <w:ind w:left="5040" w:hanging="360"/>
      </w:pPr>
    </w:lvl>
    <w:lvl w:ilvl="7" w:tplc="1F240EC2">
      <w:start w:val="1"/>
      <w:numFmt w:val="lowerRoman"/>
      <w:lvlText w:val="%8."/>
      <w:lvlJc w:val="left"/>
      <w:pPr>
        <w:ind w:left="5760" w:hanging="360"/>
      </w:pPr>
    </w:lvl>
    <w:lvl w:ilvl="8" w:tplc="98A809CA">
      <w:start w:val="1"/>
      <w:numFmt w:val="lowerRoman"/>
      <w:lvlText w:val="%9."/>
      <w:lvlJc w:val="left"/>
      <w:pPr>
        <w:ind w:left="6480" w:hanging="360"/>
      </w:pPr>
    </w:lvl>
  </w:abstractNum>
  <w:abstractNum w:abstractNumId="208" w15:restartNumberingAfterBreak="0">
    <w:nsid w:val="51420558"/>
    <w:multiLevelType w:val="hybridMultilevel"/>
    <w:tmpl w:val="60F87166"/>
    <w:lvl w:ilvl="0" w:tplc="ED5097A0">
      <w:start w:val="1"/>
      <w:numFmt w:val="lowerLetter"/>
      <w:lvlText w:val="%1)"/>
      <w:lvlJc w:val="left"/>
      <w:pPr>
        <w:ind w:left="720" w:hanging="360"/>
      </w:pPr>
    </w:lvl>
    <w:lvl w:ilvl="1" w:tplc="7980C29E">
      <w:start w:val="1"/>
      <w:numFmt w:val="lowerLetter"/>
      <w:lvlText w:val="%2."/>
      <w:lvlJc w:val="left"/>
      <w:pPr>
        <w:ind w:left="1440" w:hanging="360"/>
      </w:pPr>
    </w:lvl>
    <w:lvl w:ilvl="2" w:tplc="C3426D54">
      <w:start w:val="1"/>
      <w:numFmt w:val="lowerLetter"/>
      <w:lvlText w:val="%3."/>
      <w:lvlJc w:val="left"/>
      <w:pPr>
        <w:ind w:left="2160" w:hanging="360"/>
      </w:pPr>
    </w:lvl>
    <w:lvl w:ilvl="3" w:tplc="B0B24B28">
      <w:start w:val="1"/>
      <w:numFmt w:val="lowerLetter"/>
      <w:lvlText w:val="%4."/>
      <w:lvlJc w:val="left"/>
      <w:pPr>
        <w:ind w:left="2880" w:hanging="360"/>
      </w:pPr>
    </w:lvl>
    <w:lvl w:ilvl="4" w:tplc="C736207E">
      <w:start w:val="1"/>
      <w:numFmt w:val="lowerLetter"/>
      <w:lvlText w:val="%5."/>
      <w:lvlJc w:val="left"/>
      <w:pPr>
        <w:ind w:left="3600" w:hanging="360"/>
      </w:pPr>
    </w:lvl>
    <w:lvl w:ilvl="5" w:tplc="E6B69906">
      <w:start w:val="1"/>
      <w:numFmt w:val="lowerLetter"/>
      <w:lvlText w:val="%6."/>
      <w:lvlJc w:val="left"/>
      <w:pPr>
        <w:ind w:left="4320" w:hanging="360"/>
      </w:pPr>
    </w:lvl>
    <w:lvl w:ilvl="6" w:tplc="28D6FC60">
      <w:start w:val="1"/>
      <w:numFmt w:val="lowerLetter"/>
      <w:lvlText w:val="%7."/>
      <w:lvlJc w:val="left"/>
      <w:pPr>
        <w:ind w:left="5040" w:hanging="360"/>
      </w:pPr>
    </w:lvl>
    <w:lvl w:ilvl="7" w:tplc="A7C0FCFA">
      <w:start w:val="1"/>
      <w:numFmt w:val="lowerLetter"/>
      <w:lvlText w:val="%8."/>
      <w:lvlJc w:val="left"/>
      <w:pPr>
        <w:ind w:left="5760" w:hanging="360"/>
      </w:pPr>
    </w:lvl>
    <w:lvl w:ilvl="8" w:tplc="84E0F774">
      <w:start w:val="1"/>
      <w:numFmt w:val="lowerLetter"/>
      <w:lvlText w:val="%9."/>
      <w:lvlJc w:val="left"/>
      <w:pPr>
        <w:ind w:left="6480" w:hanging="360"/>
      </w:pPr>
    </w:lvl>
  </w:abstractNum>
  <w:abstractNum w:abstractNumId="209" w15:restartNumberingAfterBreak="0">
    <w:nsid w:val="514B7929"/>
    <w:multiLevelType w:val="hybridMultilevel"/>
    <w:tmpl w:val="72B0499C"/>
    <w:lvl w:ilvl="0" w:tplc="010CA67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0"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1" w15:restartNumberingAfterBreak="0">
    <w:nsid w:val="51946846"/>
    <w:multiLevelType w:val="hybridMultilevel"/>
    <w:tmpl w:val="49ACC33E"/>
    <w:lvl w:ilvl="0" w:tplc="CFF8FDE6">
      <w:start w:val="1"/>
      <w:numFmt w:val="lowerRoman"/>
      <w:lvlText w:val="%1)"/>
      <w:lvlJc w:val="left"/>
      <w:pPr>
        <w:ind w:left="1080" w:hanging="360"/>
      </w:pPr>
    </w:lvl>
    <w:lvl w:ilvl="1" w:tplc="FEA6B30C">
      <w:start w:val="1"/>
      <w:numFmt w:val="lowerRoman"/>
      <w:lvlText w:val="%2."/>
      <w:lvlJc w:val="left"/>
      <w:pPr>
        <w:ind w:left="1440" w:hanging="360"/>
      </w:pPr>
    </w:lvl>
    <w:lvl w:ilvl="2" w:tplc="5B38CEB6">
      <w:start w:val="1"/>
      <w:numFmt w:val="lowerRoman"/>
      <w:lvlText w:val="%3."/>
      <w:lvlJc w:val="left"/>
      <w:pPr>
        <w:ind w:left="2160" w:hanging="360"/>
      </w:pPr>
    </w:lvl>
    <w:lvl w:ilvl="3" w:tplc="D732556C">
      <w:start w:val="1"/>
      <w:numFmt w:val="lowerRoman"/>
      <w:lvlText w:val="%4."/>
      <w:lvlJc w:val="left"/>
      <w:pPr>
        <w:ind w:left="2880" w:hanging="360"/>
      </w:pPr>
    </w:lvl>
    <w:lvl w:ilvl="4" w:tplc="7A66F96E">
      <w:start w:val="1"/>
      <w:numFmt w:val="lowerRoman"/>
      <w:lvlText w:val="%5."/>
      <w:lvlJc w:val="left"/>
      <w:pPr>
        <w:ind w:left="3600" w:hanging="360"/>
      </w:pPr>
    </w:lvl>
    <w:lvl w:ilvl="5" w:tplc="A77CB6D2">
      <w:start w:val="1"/>
      <w:numFmt w:val="lowerRoman"/>
      <w:lvlText w:val="%6."/>
      <w:lvlJc w:val="left"/>
      <w:pPr>
        <w:ind w:left="4320" w:hanging="360"/>
      </w:pPr>
    </w:lvl>
    <w:lvl w:ilvl="6" w:tplc="18E680B2">
      <w:start w:val="1"/>
      <w:numFmt w:val="lowerRoman"/>
      <w:lvlText w:val="%7."/>
      <w:lvlJc w:val="left"/>
      <w:pPr>
        <w:ind w:left="5040" w:hanging="360"/>
      </w:pPr>
    </w:lvl>
    <w:lvl w:ilvl="7" w:tplc="BF64D75A">
      <w:start w:val="1"/>
      <w:numFmt w:val="lowerRoman"/>
      <w:lvlText w:val="%8."/>
      <w:lvlJc w:val="left"/>
      <w:pPr>
        <w:ind w:left="5760" w:hanging="360"/>
      </w:pPr>
    </w:lvl>
    <w:lvl w:ilvl="8" w:tplc="35B27664">
      <w:start w:val="1"/>
      <w:numFmt w:val="lowerRoman"/>
      <w:lvlText w:val="%9."/>
      <w:lvlJc w:val="left"/>
      <w:pPr>
        <w:ind w:left="6480" w:hanging="360"/>
      </w:pPr>
    </w:lvl>
  </w:abstractNum>
  <w:abstractNum w:abstractNumId="212" w15:restartNumberingAfterBreak="0">
    <w:nsid w:val="52223B3F"/>
    <w:multiLevelType w:val="hybridMultilevel"/>
    <w:tmpl w:val="438CC400"/>
    <w:lvl w:ilvl="0" w:tplc="D6C8614A">
      <w:start w:val="1"/>
      <w:numFmt w:val="decimal"/>
      <w:lvlText w:val="%1."/>
      <w:lvlJc w:val="left"/>
      <w:pPr>
        <w:ind w:left="360" w:hanging="360"/>
      </w:pPr>
    </w:lvl>
    <w:lvl w:ilvl="1" w:tplc="AA3EA794">
      <w:start w:val="1"/>
      <w:numFmt w:val="lowerLetter"/>
      <w:lvlText w:val="%2)"/>
      <w:lvlJc w:val="left"/>
      <w:pPr>
        <w:ind w:left="720" w:hanging="360"/>
      </w:pPr>
    </w:lvl>
    <w:lvl w:ilvl="2" w:tplc="6B7877BC">
      <w:start w:val="1"/>
      <w:numFmt w:val="lowerRoman"/>
      <w:lvlText w:val="%3."/>
      <w:lvlJc w:val="left"/>
      <w:pPr>
        <w:ind w:left="1080" w:hanging="360"/>
      </w:pPr>
    </w:lvl>
    <w:lvl w:ilvl="3" w:tplc="02DA9F64">
      <w:start w:val="1"/>
      <w:numFmt w:val="decimal"/>
      <w:lvlText w:val="%4."/>
      <w:lvlJc w:val="left"/>
      <w:pPr>
        <w:ind w:left="2880" w:hanging="360"/>
      </w:pPr>
    </w:lvl>
    <w:lvl w:ilvl="4" w:tplc="2EA00EDC">
      <w:start w:val="1"/>
      <w:numFmt w:val="lowerLetter"/>
      <w:lvlText w:val="%5."/>
      <w:lvlJc w:val="left"/>
      <w:pPr>
        <w:ind w:left="3600" w:hanging="360"/>
      </w:pPr>
    </w:lvl>
    <w:lvl w:ilvl="5" w:tplc="68FC1850">
      <w:start w:val="1"/>
      <w:numFmt w:val="lowerRoman"/>
      <w:lvlText w:val="%6."/>
      <w:lvlJc w:val="left"/>
      <w:pPr>
        <w:ind w:left="4320" w:hanging="360"/>
      </w:pPr>
    </w:lvl>
    <w:lvl w:ilvl="6" w:tplc="2CB6ABCA">
      <w:start w:val="1"/>
      <w:numFmt w:val="decimal"/>
      <w:lvlText w:val="%7."/>
      <w:lvlJc w:val="left"/>
      <w:pPr>
        <w:ind w:left="5040" w:hanging="360"/>
      </w:pPr>
    </w:lvl>
    <w:lvl w:ilvl="7" w:tplc="E56E4D10">
      <w:start w:val="1"/>
      <w:numFmt w:val="lowerLetter"/>
      <w:lvlText w:val="%8."/>
      <w:lvlJc w:val="left"/>
      <w:pPr>
        <w:ind w:left="5760" w:hanging="360"/>
      </w:pPr>
    </w:lvl>
    <w:lvl w:ilvl="8" w:tplc="EB9C8456">
      <w:start w:val="1"/>
      <w:numFmt w:val="lowerRoman"/>
      <w:lvlText w:val="%9."/>
      <w:lvlJc w:val="left"/>
      <w:pPr>
        <w:ind w:left="6480" w:hanging="360"/>
      </w:pPr>
    </w:lvl>
  </w:abstractNum>
  <w:abstractNum w:abstractNumId="213" w15:restartNumberingAfterBreak="0">
    <w:nsid w:val="52280089"/>
    <w:multiLevelType w:val="hybridMultilevel"/>
    <w:tmpl w:val="7F8C9F5C"/>
    <w:lvl w:ilvl="0" w:tplc="1FB0FDF0">
      <w:start w:val="1"/>
      <w:numFmt w:val="lowerRoman"/>
      <w:lvlText w:val="%1)"/>
      <w:lvlJc w:val="left"/>
      <w:pPr>
        <w:ind w:left="1080" w:hanging="360"/>
      </w:pPr>
    </w:lvl>
    <w:lvl w:ilvl="1" w:tplc="7924E77E">
      <w:start w:val="1"/>
      <w:numFmt w:val="lowerRoman"/>
      <w:lvlText w:val="%2."/>
      <w:lvlJc w:val="left"/>
      <w:pPr>
        <w:ind w:left="1440" w:hanging="360"/>
      </w:pPr>
    </w:lvl>
    <w:lvl w:ilvl="2" w:tplc="6CC2BEAC">
      <w:start w:val="1"/>
      <w:numFmt w:val="lowerRoman"/>
      <w:lvlText w:val="%3."/>
      <w:lvlJc w:val="left"/>
      <w:pPr>
        <w:ind w:left="2160" w:hanging="360"/>
      </w:pPr>
    </w:lvl>
    <w:lvl w:ilvl="3" w:tplc="3D624B3A">
      <w:start w:val="1"/>
      <w:numFmt w:val="lowerRoman"/>
      <w:lvlText w:val="%4."/>
      <w:lvlJc w:val="left"/>
      <w:pPr>
        <w:ind w:left="2880" w:hanging="360"/>
      </w:pPr>
    </w:lvl>
    <w:lvl w:ilvl="4" w:tplc="759C7ABE">
      <w:start w:val="1"/>
      <w:numFmt w:val="lowerRoman"/>
      <w:lvlText w:val="%5."/>
      <w:lvlJc w:val="left"/>
      <w:pPr>
        <w:ind w:left="3600" w:hanging="360"/>
      </w:pPr>
    </w:lvl>
    <w:lvl w:ilvl="5" w:tplc="41A6ED24">
      <w:start w:val="1"/>
      <w:numFmt w:val="lowerRoman"/>
      <w:lvlText w:val="%6."/>
      <w:lvlJc w:val="left"/>
      <w:pPr>
        <w:ind w:left="4320" w:hanging="360"/>
      </w:pPr>
    </w:lvl>
    <w:lvl w:ilvl="6" w:tplc="22F09BAE">
      <w:start w:val="1"/>
      <w:numFmt w:val="lowerRoman"/>
      <w:lvlText w:val="%7."/>
      <w:lvlJc w:val="left"/>
      <w:pPr>
        <w:ind w:left="5040" w:hanging="360"/>
      </w:pPr>
    </w:lvl>
    <w:lvl w:ilvl="7" w:tplc="128E5590">
      <w:start w:val="1"/>
      <w:numFmt w:val="lowerRoman"/>
      <w:lvlText w:val="%8."/>
      <w:lvlJc w:val="left"/>
      <w:pPr>
        <w:ind w:left="5760" w:hanging="360"/>
      </w:pPr>
    </w:lvl>
    <w:lvl w:ilvl="8" w:tplc="EBA4847A">
      <w:start w:val="1"/>
      <w:numFmt w:val="lowerRoman"/>
      <w:lvlText w:val="%9."/>
      <w:lvlJc w:val="left"/>
      <w:pPr>
        <w:ind w:left="6480" w:hanging="360"/>
      </w:pPr>
    </w:lvl>
  </w:abstractNum>
  <w:abstractNum w:abstractNumId="214" w15:restartNumberingAfterBreak="0">
    <w:nsid w:val="53A22406"/>
    <w:multiLevelType w:val="hybridMultilevel"/>
    <w:tmpl w:val="800CCD68"/>
    <w:lvl w:ilvl="0" w:tplc="C3529D80">
      <w:start w:val="1"/>
      <w:numFmt w:val="decimal"/>
      <w:lvlText w:val="%1."/>
      <w:lvlJc w:val="left"/>
      <w:pPr>
        <w:ind w:left="360" w:hanging="360"/>
      </w:pPr>
    </w:lvl>
    <w:lvl w:ilvl="1" w:tplc="CEBC98D6">
      <w:start w:val="1"/>
      <w:numFmt w:val="lowerLetter"/>
      <w:lvlText w:val="%2)"/>
      <w:lvlJc w:val="left"/>
      <w:pPr>
        <w:ind w:left="720" w:hanging="360"/>
      </w:pPr>
    </w:lvl>
    <w:lvl w:ilvl="2" w:tplc="B1382FA0">
      <w:start w:val="1"/>
      <w:numFmt w:val="lowerRoman"/>
      <w:lvlText w:val="%3."/>
      <w:lvlJc w:val="left"/>
      <w:pPr>
        <w:ind w:left="1080" w:hanging="360"/>
      </w:pPr>
    </w:lvl>
    <w:lvl w:ilvl="3" w:tplc="8C007BF8">
      <w:start w:val="1"/>
      <w:numFmt w:val="decimal"/>
      <w:lvlText w:val="%4."/>
      <w:lvlJc w:val="left"/>
      <w:pPr>
        <w:ind w:left="2880" w:hanging="360"/>
      </w:pPr>
    </w:lvl>
    <w:lvl w:ilvl="4" w:tplc="3C12C908">
      <w:start w:val="1"/>
      <w:numFmt w:val="lowerLetter"/>
      <w:lvlText w:val="%5."/>
      <w:lvlJc w:val="left"/>
      <w:pPr>
        <w:ind w:left="3600" w:hanging="360"/>
      </w:pPr>
    </w:lvl>
    <w:lvl w:ilvl="5" w:tplc="AA62E3AE">
      <w:start w:val="1"/>
      <w:numFmt w:val="lowerRoman"/>
      <w:lvlText w:val="%6."/>
      <w:lvlJc w:val="left"/>
      <w:pPr>
        <w:ind w:left="4320" w:hanging="360"/>
      </w:pPr>
    </w:lvl>
    <w:lvl w:ilvl="6" w:tplc="21E0171A">
      <w:start w:val="1"/>
      <w:numFmt w:val="decimal"/>
      <w:lvlText w:val="%7."/>
      <w:lvlJc w:val="left"/>
      <w:pPr>
        <w:ind w:left="5040" w:hanging="360"/>
      </w:pPr>
    </w:lvl>
    <w:lvl w:ilvl="7" w:tplc="B1FED858">
      <w:start w:val="1"/>
      <w:numFmt w:val="lowerLetter"/>
      <w:lvlText w:val="%8."/>
      <w:lvlJc w:val="left"/>
      <w:pPr>
        <w:ind w:left="5760" w:hanging="360"/>
      </w:pPr>
    </w:lvl>
    <w:lvl w:ilvl="8" w:tplc="44B6673C">
      <w:start w:val="1"/>
      <w:numFmt w:val="lowerRoman"/>
      <w:lvlText w:val="%9."/>
      <w:lvlJc w:val="left"/>
      <w:pPr>
        <w:ind w:left="6480" w:hanging="360"/>
      </w:pPr>
    </w:lvl>
  </w:abstractNum>
  <w:abstractNum w:abstractNumId="215" w15:restartNumberingAfterBreak="0">
    <w:nsid w:val="53AF346A"/>
    <w:multiLevelType w:val="hybridMultilevel"/>
    <w:tmpl w:val="FAC03E58"/>
    <w:lvl w:ilvl="0" w:tplc="3A4A8EAC">
      <w:start w:val="1"/>
      <w:numFmt w:val="lowerRoman"/>
      <w:lvlText w:val="%1)"/>
      <w:lvlJc w:val="left"/>
      <w:pPr>
        <w:ind w:left="1080" w:hanging="360"/>
      </w:pPr>
    </w:lvl>
    <w:lvl w:ilvl="1" w:tplc="FC0E6C2A">
      <w:start w:val="1"/>
      <w:numFmt w:val="lowerRoman"/>
      <w:lvlText w:val="%2."/>
      <w:lvlJc w:val="left"/>
      <w:pPr>
        <w:ind w:left="1440" w:hanging="360"/>
      </w:pPr>
    </w:lvl>
    <w:lvl w:ilvl="2" w:tplc="F05A3304">
      <w:start w:val="1"/>
      <w:numFmt w:val="lowerRoman"/>
      <w:lvlText w:val="%3."/>
      <w:lvlJc w:val="left"/>
      <w:pPr>
        <w:ind w:left="2160" w:hanging="360"/>
      </w:pPr>
    </w:lvl>
    <w:lvl w:ilvl="3" w:tplc="68B8F56C">
      <w:start w:val="1"/>
      <w:numFmt w:val="lowerRoman"/>
      <w:lvlText w:val="%4."/>
      <w:lvlJc w:val="left"/>
      <w:pPr>
        <w:ind w:left="2880" w:hanging="360"/>
      </w:pPr>
    </w:lvl>
    <w:lvl w:ilvl="4" w:tplc="F91E962C">
      <w:start w:val="1"/>
      <w:numFmt w:val="lowerRoman"/>
      <w:lvlText w:val="%5."/>
      <w:lvlJc w:val="left"/>
      <w:pPr>
        <w:ind w:left="3600" w:hanging="360"/>
      </w:pPr>
    </w:lvl>
    <w:lvl w:ilvl="5" w:tplc="B9C404F8">
      <w:start w:val="1"/>
      <w:numFmt w:val="lowerRoman"/>
      <w:lvlText w:val="%6."/>
      <w:lvlJc w:val="left"/>
      <w:pPr>
        <w:ind w:left="4320" w:hanging="360"/>
      </w:pPr>
    </w:lvl>
    <w:lvl w:ilvl="6" w:tplc="EAD0D536">
      <w:start w:val="1"/>
      <w:numFmt w:val="lowerRoman"/>
      <w:lvlText w:val="%7."/>
      <w:lvlJc w:val="left"/>
      <w:pPr>
        <w:ind w:left="5040" w:hanging="360"/>
      </w:pPr>
    </w:lvl>
    <w:lvl w:ilvl="7" w:tplc="129C4472">
      <w:start w:val="1"/>
      <w:numFmt w:val="lowerRoman"/>
      <w:lvlText w:val="%8."/>
      <w:lvlJc w:val="left"/>
      <w:pPr>
        <w:ind w:left="5760" w:hanging="360"/>
      </w:pPr>
    </w:lvl>
    <w:lvl w:ilvl="8" w:tplc="24AAFDF8">
      <w:start w:val="1"/>
      <w:numFmt w:val="lowerRoman"/>
      <w:lvlText w:val="%9."/>
      <w:lvlJc w:val="left"/>
      <w:pPr>
        <w:ind w:left="6480" w:hanging="360"/>
      </w:pPr>
    </w:lvl>
  </w:abstractNum>
  <w:abstractNum w:abstractNumId="216" w15:restartNumberingAfterBreak="0">
    <w:nsid w:val="546B5325"/>
    <w:multiLevelType w:val="hybridMultilevel"/>
    <w:tmpl w:val="F30CA8DC"/>
    <w:lvl w:ilvl="0" w:tplc="A326943C">
      <w:start w:val="1"/>
      <w:numFmt w:val="lowerLetter"/>
      <w:lvlText w:val="%1)"/>
      <w:lvlJc w:val="left"/>
      <w:pPr>
        <w:ind w:left="720" w:hanging="360"/>
      </w:pPr>
    </w:lvl>
    <w:lvl w:ilvl="1" w:tplc="5964D7C0">
      <w:start w:val="1"/>
      <w:numFmt w:val="lowerLetter"/>
      <w:lvlText w:val="%2."/>
      <w:lvlJc w:val="left"/>
      <w:pPr>
        <w:ind w:left="1440" w:hanging="360"/>
      </w:pPr>
    </w:lvl>
    <w:lvl w:ilvl="2" w:tplc="58DC4FD6">
      <w:start w:val="1"/>
      <w:numFmt w:val="lowerLetter"/>
      <w:lvlText w:val="%3."/>
      <w:lvlJc w:val="left"/>
      <w:pPr>
        <w:ind w:left="2160" w:hanging="360"/>
      </w:pPr>
    </w:lvl>
    <w:lvl w:ilvl="3" w:tplc="59D24C38">
      <w:start w:val="1"/>
      <w:numFmt w:val="lowerLetter"/>
      <w:lvlText w:val="%4."/>
      <w:lvlJc w:val="left"/>
      <w:pPr>
        <w:ind w:left="2880" w:hanging="360"/>
      </w:pPr>
    </w:lvl>
    <w:lvl w:ilvl="4" w:tplc="6A300DA2">
      <w:start w:val="1"/>
      <w:numFmt w:val="lowerLetter"/>
      <w:lvlText w:val="%5."/>
      <w:lvlJc w:val="left"/>
      <w:pPr>
        <w:ind w:left="3600" w:hanging="360"/>
      </w:pPr>
    </w:lvl>
    <w:lvl w:ilvl="5" w:tplc="7BAC1A86">
      <w:start w:val="1"/>
      <w:numFmt w:val="lowerLetter"/>
      <w:lvlText w:val="%6."/>
      <w:lvlJc w:val="left"/>
      <w:pPr>
        <w:ind w:left="4320" w:hanging="360"/>
      </w:pPr>
    </w:lvl>
    <w:lvl w:ilvl="6" w:tplc="E0129066">
      <w:start w:val="1"/>
      <w:numFmt w:val="lowerLetter"/>
      <w:lvlText w:val="%7."/>
      <w:lvlJc w:val="left"/>
      <w:pPr>
        <w:ind w:left="5040" w:hanging="360"/>
      </w:pPr>
    </w:lvl>
    <w:lvl w:ilvl="7" w:tplc="464654AA">
      <w:start w:val="1"/>
      <w:numFmt w:val="lowerLetter"/>
      <w:lvlText w:val="%8."/>
      <w:lvlJc w:val="left"/>
      <w:pPr>
        <w:ind w:left="5760" w:hanging="360"/>
      </w:pPr>
    </w:lvl>
    <w:lvl w:ilvl="8" w:tplc="6A7A4326">
      <w:start w:val="1"/>
      <w:numFmt w:val="lowerLetter"/>
      <w:lvlText w:val="%9."/>
      <w:lvlJc w:val="left"/>
      <w:pPr>
        <w:ind w:left="6480" w:hanging="360"/>
      </w:pPr>
    </w:lvl>
  </w:abstractNum>
  <w:abstractNum w:abstractNumId="217" w15:restartNumberingAfterBreak="0">
    <w:nsid w:val="5480707B"/>
    <w:multiLevelType w:val="hybridMultilevel"/>
    <w:tmpl w:val="D2D24E22"/>
    <w:lvl w:ilvl="0" w:tplc="F3FC8F4A">
      <w:start w:val="1"/>
      <w:numFmt w:val="decimal"/>
      <w:lvlText w:val="%1."/>
      <w:lvlJc w:val="left"/>
      <w:pPr>
        <w:ind w:left="360" w:hanging="360"/>
      </w:pPr>
    </w:lvl>
    <w:lvl w:ilvl="1" w:tplc="8026B884">
      <w:start w:val="1"/>
      <w:numFmt w:val="lowerLetter"/>
      <w:lvlText w:val="%2)"/>
      <w:lvlJc w:val="left"/>
      <w:pPr>
        <w:ind w:left="720" w:hanging="360"/>
      </w:pPr>
    </w:lvl>
    <w:lvl w:ilvl="2" w:tplc="45486AB6">
      <w:start w:val="1"/>
      <w:numFmt w:val="lowerRoman"/>
      <w:lvlText w:val="%3."/>
      <w:lvlJc w:val="left"/>
      <w:pPr>
        <w:ind w:left="1080" w:hanging="360"/>
      </w:pPr>
    </w:lvl>
    <w:lvl w:ilvl="3" w:tplc="2CA63C5E">
      <w:start w:val="1"/>
      <w:numFmt w:val="decimal"/>
      <w:lvlText w:val="%4."/>
      <w:lvlJc w:val="left"/>
      <w:pPr>
        <w:ind w:left="2880" w:hanging="360"/>
      </w:pPr>
    </w:lvl>
    <w:lvl w:ilvl="4" w:tplc="57D2A846">
      <w:start w:val="1"/>
      <w:numFmt w:val="lowerLetter"/>
      <w:lvlText w:val="%5."/>
      <w:lvlJc w:val="left"/>
      <w:pPr>
        <w:ind w:left="3600" w:hanging="360"/>
      </w:pPr>
    </w:lvl>
    <w:lvl w:ilvl="5" w:tplc="32C8995C">
      <w:start w:val="1"/>
      <w:numFmt w:val="lowerRoman"/>
      <w:lvlText w:val="%6."/>
      <w:lvlJc w:val="left"/>
      <w:pPr>
        <w:ind w:left="4320" w:hanging="360"/>
      </w:pPr>
    </w:lvl>
    <w:lvl w:ilvl="6" w:tplc="D332E716">
      <w:start w:val="1"/>
      <w:numFmt w:val="decimal"/>
      <w:lvlText w:val="%7."/>
      <w:lvlJc w:val="left"/>
      <w:pPr>
        <w:ind w:left="5040" w:hanging="360"/>
      </w:pPr>
    </w:lvl>
    <w:lvl w:ilvl="7" w:tplc="E2B26C52">
      <w:start w:val="1"/>
      <w:numFmt w:val="lowerLetter"/>
      <w:lvlText w:val="%8."/>
      <w:lvlJc w:val="left"/>
      <w:pPr>
        <w:ind w:left="5760" w:hanging="360"/>
      </w:pPr>
    </w:lvl>
    <w:lvl w:ilvl="8" w:tplc="DE1C897E">
      <w:start w:val="1"/>
      <w:numFmt w:val="lowerRoman"/>
      <w:lvlText w:val="%9."/>
      <w:lvlJc w:val="left"/>
      <w:pPr>
        <w:ind w:left="6480" w:hanging="360"/>
      </w:pPr>
    </w:lvl>
  </w:abstractNum>
  <w:abstractNum w:abstractNumId="218" w15:restartNumberingAfterBreak="0">
    <w:nsid w:val="552003FA"/>
    <w:multiLevelType w:val="hybridMultilevel"/>
    <w:tmpl w:val="9800E846"/>
    <w:lvl w:ilvl="0" w:tplc="642420A6">
      <w:start w:val="1"/>
      <w:numFmt w:val="decimal"/>
      <w:lvlText w:val="%1."/>
      <w:lvlJc w:val="left"/>
      <w:pPr>
        <w:ind w:left="360" w:hanging="360"/>
      </w:pPr>
    </w:lvl>
    <w:lvl w:ilvl="1" w:tplc="E076C4A6">
      <w:start w:val="1"/>
      <w:numFmt w:val="lowerLetter"/>
      <w:lvlText w:val="%2)"/>
      <w:lvlJc w:val="left"/>
      <w:pPr>
        <w:ind w:left="720" w:hanging="360"/>
      </w:pPr>
    </w:lvl>
    <w:lvl w:ilvl="2" w:tplc="B0A65C74">
      <w:start w:val="1"/>
      <w:numFmt w:val="lowerRoman"/>
      <w:lvlText w:val="%3."/>
      <w:lvlJc w:val="left"/>
      <w:pPr>
        <w:ind w:left="1080" w:hanging="360"/>
      </w:pPr>
    </w:lvl>
    <w:lvl w:ilvl="3" w:tplc="43A46980">
      <w:start w:val="1"/>
      <w:numFmt w:val="decimal"/>
      <w:lvlText w:val="%4."/>
      <w:lvlJc w:val="left"/>
      <w:pPr>
        <w:ind w:left="2880" w:hanging="360"/>
      </w:pPr>
    </w:lvl>
    <w:lvl w:ilvl="4" w:tplc="B1B29610">
      <w:start w:val="1"/>
      <w:numFmt w:val="lowerLetter"/>
      <w:lvlText w:val="%5."/>
      <w:lvlJc w:val="left"/>
      <w:pPr>
        <w:ind w:left="3600" w:hanging="360"/>
      </w:pPr>
    </w:lvl>
    <w:lvl w:ilvl="5" w:tplc="7A160552">
      <w:start w:val="1"/>
      <w:numFmt w:val="lowerRoman"/>
      <w:lvlText w:val="%6."/>
      <w:lvlJc w:val="left"/>
      <w:pPr>
        <w:ind w:left="4320" w:hanging="360"/>
      </w:pPr>
    </w:lvl>
    <w:lvl w:ilvl="6" w:tplc="9DD6C4B6">
      <w:start w:val="1"/>
      <w:numFmt w:val="decimal"/>
      <w:lvlText w:val="%7."/>
      <w:lvlJc w:val="left"/>
      <w:pPr>
        <w:ind w:left="5040" w:hanging="360"/>
      </w:pPr>
    </w:lvl>
    <w:lvl w:ilvl="7" w:tplc="F7703F32">
      <w:start w:val="1"/>
      <w:numFmt w:val="lowerLetter"/>
      <w:lvlText w:val="%8."/>
      <w:lvlJc w:val="left"/>
      <w:pPr>
        <w:ind w:left="5760" w:hanging="360"/>
      </w:pPr>
    </w:lvl>
    <w:lvl w:ilvl="8" w:tplc="E8D84A6C">
      <w:start w:val="1"/>
      <w:numFmt w:val="lowerRoman"/>
      <w:lvlText w:val="%9."/>
      <w:lvlJc w:val="left"/>
      <w:pPr>
        <w:ind w:left="6480" w:hanging="360"/>
      </w:pPr>
    </w:lvl>
  </w:abstractNum>
  <w:abstractNum w:abstractNumId="219" w15:restartNumberingAfterBreak="0">
    <w:nsid w:val="55E8698B"/>
    <w:multiLevelType w:val="hybridMultilevel"/>
    <w:tmpl w:val="8590742E"/>
    <w:lvl w:ilvl="0" w:tplc="773A7EFE">
      <w:start w:val="1"/>
      <w:numFmt w:val="lowerLetter"/>
      <w:lvlText w:val="%1)"/>
      <w:lvlJc w:val="left"/>
      <w:pPr>
        <w:ind w:left="720" w:hanging="360"/>
      </w:pPr>
    </w:lvl>
    <w:lvl w:ilvl="1" w:tplc="4E8CCFC0">
      <w:start w:val="1"/>
      <w:numFmt w:val="lowerLetter"/>
      <w:lvlText w:val="%2."/>
      <w:lvlJc w:val="left"/>
      <w:pPr>
        <w:ind w:left="1440" w:hanging="360"/>
      </w:pPr>
    </w:lvl>
    <w:lvl w:ilvl="2" w:tplc="92322A06">
      <w:start w:val="1"/>
      <w:numFmt w:val="lowerLetter"/>
      <w:lvlText w:val="%3."/>
      <w:lvlJc w:val="left"/>
      <w:pPr>
        <w:ind w:left="2160" w:hanging="360"/>
      </w:pPr>
    </w:lvl>
    <w:lvl w:ilvl="3" w:tplc="92A06C9E">
      <w:start w:val="1"/>
      <w:numFmt w:val="lowerLetter"/>
      <w:lvlText w:val="%4."/>
      <w:lvlJc w:val="left"/>
      <w:pPr>
        <w:ind w:left="2880" w:hanging="360"/>
      </w:pPr>
    </w:lvl>
    <w:lvl w:ilvl="4" w:tplc="840A0DF4">
      <w:start w:val="1"/>
      <w:numFmt w:val="lowerLetter"/>
      <w:lvlText w:val="%5."/>
      <w:lvlJc w:val="left"/>
      <w:pPr>
        <w:ind w:left="3600" w:hanging="360"/>
      </w:pPr>
    </w:lvl>
    <w:lvl w:ilvl="5" w:tplc="94CE47E0">
      <w:start w:val="1"/>
      <w:numFmt w:val="lowerLetter"/>
      <w:lvlText w:val="%6."/>
      <w:lvlJc w:val="left"/>
      <w:pPr>
        <w:ind w:left="4320" w:hanging="360"/>
      </w:pPr>
    </w:lvl>
    <w:lvl w:ilvl="6" w:tplc="AC164CF8">
      <w:start w:val="1"/>
      <w:numFmt w:val="lowerLetter"/>
      <w:lvlText w:val="%7."/>
      <w:lvlJc w:val="left"/>
      <w:pPr>
        <w:ind w:left="5040" w:hanging="360"/>
      </w:pPr>
    </w:lvl>
    <w:lvl w:ilvl="7" w:tplc="5E123F88">
      <w:start w:val="1"/>
      <w:numFmt w:val="lowerLetter"/>
      <w:lvlText w:val="%8."/>
      <w:lvlJc w:val="left"/>
      <w:pPr>
        <w:ind w:left="5760" w:hanging="360"/>
      </w:pPr>
    </w:lvl>
    <w:lvl w:ilvl="8" w:tplc="D9E85A78">
      <w:start w:val="1"/>
      <w:numFmt w:val="lowerLetter"/>
      <w:lvlText w:val="%9."/>
      <w:lvlJc w:val="left"/>
      <w:pPr>
        <w:ind w:left="6480" w:hanging="360"/>
      </w:pPr>
    </w:lvl>
  </w:abstractNum>
  <w:abstractNum w:abstractNumId="22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15:restartNumberingAfterBreak="0">
    <w:nsid w:val="56320CB4"/>
    <w:multiLevelType w:val="hybridMultilevel"/>
    <w:tmpl w:val="13F2A6D8"/>
    <w:lvl w:ilvl="0" w:tplc="3402BA0A">
      <w:start w:val="1"/>
      <w:numFmt w:val="lowerLetter"/>
      <w:lvlText w:val="%1)"/>
      <w:lvlJc w:val="left"/>
      <w:pPr>
        <w:ind w:left="720" w:hanging="360"/>
      </w:pPr>
    </w:lvl>
    <w:lvl w:ilvl="1" w:tplc="883CC8D4">
      <w:start w:val="1"/>
      <w:numFmt w:val="lowerLetter"/>
      <w:lvlText w:val="%2."/>
      <w:lvlJc w:val="left"/>
      <w:pPr>
        <w:ind w:left="1440" w:hanging="360"/>
      </w:pPr>
    </w:lvl>
    <w:lvl w:ilvl="2" w:tplc="0F4411E0">
      <w:start w:val="1"/>
      <w:numFmt w:val="lowerLetter"/>
      <w:lvlText w:val="%3."/>
      <w:lvlJc w:val="left"/>
      <w:pPr>
        <w:ind w:left="2160" w:hanging="360"/>
      </w:pPr>
    </w:lvl>
    <w:lvl w:ilvl="3" w:tplc="2FCE3FB4">
      <w:start w:val="1"/>
      <w:numFmt w:val="lowerLetter"/>
      <w:lvlText w:val="%4."/>
      <w:lvlJc w:val="left"/>
      <w:pPr>
        <w:ind w:left="2880" w:hanging="360"/>
      </w:pPr>
    </w:lvl>
    <w:lvl w:ilvl="4" w:tplc="5ECE6E36">
      <w:start w:val="1"/>
      <w:numFmt w:val="lowerLetter"/>
      <w:lvlText w:val="%5."/>
      <w:lvlJc w:val="left"/>
      <w:pPr>
        <w:ind w:left="3600" w:hanging="360"/>
      </w:pPr>
    </w:lvl>
    <w:lvl w:ilvl="5" w:tplc="82047CF2">
      <w:start w:val="1"/>
      <w:numFmt w:val="lowerLetter"/>
      <w:lvlText w:val="%6."/>
      <w:lvlJc w:val="left"/>
      <w:pPr>
        <w:ind w:left="4320" w:hanging="360"/>
      </w:pPr>
    </w:lvl>
    <w:lvl w:ilvl="6" w:tplc="B09E4304">
      <w:start w:val="1"/>
      <w:numFmt w:val="lowerLetter"/>
      <w:lvlText w:val="%7."/>
      <w:lvlJc w:val="left"/>
      <w:pPr>
        <w:ind w:left="5040" w:hanging="360"/>
      </w:pPr>
    </w:lvl>
    <w:lvl w:ilvl="7" w:tplc="56A21506">
      <w:start w:val="1"/>
      <w:numFmt w:val="lowerLetter"/>
      <w:lvlText w:val="%8."/>
      <w:lvlJc w:val="left"/>
      <w:pPr>
        <w:ind w:left="5760" w:hanging="360"/>
      </w:pPr>
    </w:lvl>
    <w:lvl w:ilvl="8" w:tplc="0520E5A4">
      <w:start w:val="1"/>
      <w:numFmt w:val="lowerLetter"/>
      <w:lvlText w:val="%9."/>
      <w:lvlJc w:val="left"/>
      <w:pPr>
        <w:ind w:left="6480" w:hanging="360"/>
      </w:pPr>
    </w:lvl>
  </w:abstractNum>
  <w:abstractNum w:abstractNumId="222"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3" w15:restartNumberingAfterBreak="0">
    <w:nsid w:val="56B23E04"/>
    <w:multiLevelType w:val="hybridMultilevel"/>
    <w:tmpl w:val="B5504C10"/>
    <w:lvl w:ilvl="0" w:tplc="523C188E">
      <w:start w:val="1"/>
      <w:numFmt w:val="lowerRoman"/>
      <w:lvlText w:val="%1)"/>
      <w:lvlJc w:val="left"/>
      <w:pPr>
        <w:ind w:left="1080" w:hanging="360"/>
      </w:pPr>
    </w:lvl>
    <w:lvl w:ilvl="1" w:tplc="49A21A5C">
      <w:start w:val="1"/>
      <w:numFmt w:val="lowerRoman"/>
      <w:lvlText w:val="%2."/>
      <w:lvlJc w:val="left"/>
      <w:pPr>
        <w:ind w:left="1440" w:hanging="360"/>
      </w:pPr>
    </w:lvl>
    <w:lvl w:ilvl="2" w:tplc="95CAD8E6">
      <w:start w:val="1"/>
      <w:numFmt w:val="lowerRoman"/>
      <w:lvlText w:val="%3."/>
      <w:lvlJc w:val="left"/>
      <w:pPr>
        <w:ind w:left="2160" w:hanging="360"/>
      </w:pPr>
    </w:lvl>
    <w:lvl w:ilvl="3" w:tplc="B064785C">
      <w:start w:val="1"/>
      <w:numFmt w:val="lowerRoman"/>
      <w:lvlText w:val="%4."/>
      <w:lvlJc w:val="left"/>
      <w:pPr>
        <w:ind w:left="2880" w:hanging="360"/>
      </w:pPr>
    </w:lvl>
    <w:lvl w:ilvl="4" w:tplc="D730F266">
      <w:start w:val="1"/>
      <w:numFmt w:val="lowerRoman"/>
      <w:lvlText w:val="%5."/>
      <w:lvlJc w:val="left"/>
      <w:pPr>
        <w:ind w:left="3600" w:hanging="360"/>
      </w:pPr>
    </w:lvl>
    <w:lvl w:ilvl="5" w:tplc="BC70A5FA">
      <w:start w:val="1"/>
      <w:numFmt w:val="lowerRoman"/>
      <w:lvlText w:val="%6."/>
      <w:lvlJc w:val="left"/>
      <w:pPr>
        <w:ind w:left="4320" w:hanging="360"/>
      </w:pPr>
    </w:lvl>
    <w:lvl w:ilvl="6" w:tplc="FA1A84D0">
      <w:start w:val="1"/>
      <w:numFmt w:val="lowerRoman"/>
      <w:lvlText w:val="%7."/>
      <w:lvlJc w:val="left"/>
      <w:pPr>
        <w:ind w:left="5040" w:hanging="360"/>
      </w:pPr>
    </w:lvl>
    <w:lvl w:ilvl="7" w:tplc="A776E0A6">
      <w:start w:val="1"/>
      <w:numFmt w:val="lowerRoman"/>
      <w:lvlText w:val="%8."/>
      <w:lvlJc w:val="left"/>
      <w:pPr>
        <w:ind w:left="5760" w:hanging="360"/>
      </w:pPr>
    </w:lvl>
    <w:lvl w:ilvl="8" w:tplc="CCDA6BBA">
      <w:start w:val="1"/>
      <w:numFmt w:val="lowerRoman"/>
      <w:lvlText w:val="%9."/>
      <w:lvlJc w:val="left"/>
      <w:pPr>
        <w:ind w:left="6480" w:hanging="360"/>
      </w:pPr>
    </w:lvl>
  </w:abstractNum>
  <w:abstractNum w:abstractNumId="224" w15:restartNumberingAfterBreak="0">
    <w:nsid w:val="56EA1F70"/>
    <w:multiLevelType w:val="hybridMultilevel"/>
    <w:tmpl w:val="879CE160"/>
    <w:lvl w:ilvl="0" w:tplc="9D02C088">
      <w:start w:val="1"/>
      <w:numFmt w:val="lowerLetter"/>
      <w:lvlText w:val="%1)"/>
      <w:lvlJc w:val="left"/>
      <w:pPr>
        <w:ind w:left="720" w:hanging="360"/>
      </w:pPr>
    </w:lvl>
    <w:lvl w:ilvl="1" w:tplc="BB7E6A8A">
      <w:start w:val="1"/>
      <w:numFmt w:val="lowerLetter"/>
      <w:lvlText w:val="%2."/>
      <w:lvlJc w:val="left"/>
      <w:pPr>
        <w:ind w:left="1440" w:hanging="360"/>
      </w:pPr>
    </w:lvl>
    <w:lvl w:ilvl="2" w:tplc="C2E2EE94">
      <w:start w:val="1"/>
      <w:numFmt w:val="lowerLetter"/>
      <w:lvlText w:val="%3."/>
      <w:lvlJc w:val="left"/>
      <w:pPr>
        <w:ind w:left="2160" w:hanging="360"/>
      </w:pPr>
    </w:lvl>
    <w:lvl w:ilvl="3" w:tplc="5F745334">
      <w:start w:val="1"/>
      <w:numFmt w:val="lowerLetter"/>
      <w:lvlText w:val="%4."/>
      <w:lvlJc w:val="left"/>
      <w:pPr>
        <w:ind w:left="2880" w:hanging="360"/>
      </w:pPr>
    </w:lvl>
    <w:lvl w:ilvl="4" w:tplc="82F2EE7E">
      <w:start w:val="1"/>
      <w:numFmt w:val="lowerLetter"/>
      <w:lvlText w:val="%5."/>
      <w:lvlJc w:val="left"/>
      <w:pPr>
        <w:ind w:left="3600" w:hanging="360"/>
      </w:pPr>
    </w:lvl>
    <w:lvl w:ilvl="5" w:tplc="F81CEB86">
      <w:start w:val="1"/>
      <w:numFmt w:val="lowerLetter"/>
      <w:lvlText w:val="%6."/>
      <w:lvlJc w:val="left"/>
      <w:pPr>
        <w:ind w:left="4320" w:hanging="360"/>
      </w:pPr>
    </w:lvl>
    <w:lvl w:ilvl="6" w:tplc="F5CAEAEA">
      <w:start w:val="1"/>
      <w:numFmt w:val="lowerLetter"/>
      <w:lvlText w:val="%7."/>
      <w:lvlJc w:val="left"/>
      <w:pPr>
        <w:ind w:left="5040" w:hanging="360"/>
      </w:pPr>
    </w:lvl>
    <w:lvl w:ilvl="7" w:tplc="B614B0CE">
      <w:start w:val="1"/>
      <w:numFmt w:val="lowerLetter"/>
      <w:lvlText w:val="%8."/>
      <w:lvlJc w:val="left"/>
      <w:pPr>
        <w:ind w:left="5760" w:hanging="360"/>
      </w:pPr>
    </w:lvl>
    <w:lvl w:ilvl="8" w:tplc="44802E00">
      <w:start w:val="1"/>
      <w:numFmt w:val="lowerLetter"/>
      <w:lvlText w:val="%9."/>
      <w:lvlJc w:val="left"/>
      <w:pPr>
        <w:ind w:left="6480" w:hanging="360"/>
      </w:pPr>
    </w:lvl>
  </w:abstractNum>
  <w:abstractNum w:abstractNumId="225" w15:restartNumberingAfterBreak="0">
    <w:nsid w:val="57202E52"/>
    <w:multiLevelType w:val="hybridMultilevel"/>
    <w:tmpl w:val="5D40CBD4"/>
    <w:lvl w:ilvl="0" w:tplc="3FE0C0CA">
      <w:start w:val="1"/>
      <w:numFmt w:val="lowerLetter"/>
      <w:lvlText w:val="%1)"/>
      <w:lvlJc w:val="left"/>
      <w:pPr>
        <w:ind w:left="720" w:hanging="360"/>
      </w:pPr>
    </w:lvl>
    <w:lvl w:ilvl="1" w:tplc="B5D8B8BC">
      <w:start w:val="1"/>
      <w:numFmt w:val="lowerLetter"/>
      <w:lvlText w:val="%2."/>
      <w:lvlJc w:val="left"/>
      <w:pPr>
        <w:ind w:left="1440" w:hanging="360"/>
      </w:pPr>
    </w:lvl>
    <w:lvl w:ilvl="2" w:tplc="7B1A0212">
      <w:start w:val="1"/>
      <w:numFmt w:val="lowerLetter"/>
      <w:lvlText w:val="%3."/>
      <w:lvlJc w:val="left"/>
      <w:pPr>
        <w:ind w:left="2160" w:hanging="360"/>
      </w:pPr>
    </w:lvl>
    <w:lvl w:ilvl="3" w:tplc="C2E6A36E">
      <w:start w:val="1"/>
      <w:numFmt w:val="lowerLetter"/>
      <w:lvlText w:val="%4."/>
      <w:lvlJc w:val="left"/>
      <w:pPr>
        <w:ind w:left="2880" w:hanging="360"/>
      </w:pPr>
    </w:lvl>
    <w:lvl w:ilvl="4" w:tplc="1E4A6432">
      <w:start w:val="1"/>
      <w:numFmt w:val="lowerLetter"/>
      <w:lvlText w:val="%5."/>
      <w:lvlJc w:val="left"/>
      <w:pPr>
        <w:ind w:left="3600" w:hanging="360"/>
      </w:pPr>
    </w:lvl>
    <w:lvl w:ilvl="5" w:tplc="28D86FD6">
      <w:start w:val="1"/>
      <w:numFmt w:val="lowerLetter"/>
      <w:lvlText w:val="%6."/>
      <w:lvlJc w:val="left"/>
      <w:pPr>
        <w:ind w:left="4320" w:hanging="360"/>
      </w:pPr>
    </w:lvl>
    <w:lvl w:ilvl="6" w:tplc="F7FC434C">
      <w:start w:val="1"/>
      <w:numFmt w:val="lowerLetter"/>
      <w:lvlText w:val="%7."/>
      <w:lvlJc w:val="left"/>
      <w:pPr>
        <w:ind w:left="5040" w:hanging="360"/>
      </w:pPr>
    </w:lvl>
    <w:lvl w:ilvl="7" w:tplc="27646B96">
      <w:start w:val="1"/>
      <w:numFmt w:val="lowerLetter"/>
      <w:lvlText w:val="%8."/>
      <w:lvlJc w:val="left"/>
      <w:pPr>
        <w:ind w:left="5760" w:hanging="360"/>
      </w:pPr>
    </w:lvl>
    <w:lvl w:ilvl="8" w:tplc="F38E49D6">
      <w:start w:val="1"/>
      <w:numFmt w:val="lowerLetter"/>
      <w:lvlText w:val="%9."/>
      <w:lvlJc w:val="left"/>
      <w:pPr>
        <w:ind w:left="6480" w:hanging="360"/>
      </w:pPr>
    </w:lvl>
  </w:abstractNum>
  <w:abstractNum w:abstractNumId="226" w15:restartNumberingAfterBreak="0">
    <w:nsid w:val="572275A4"/>
    <w:multiLevelType w:val="hybridMultilevel"/>
    <w:tmpl w:val="E7E24582"/>
    <w:lvl w:ilvl="0" w:tplc="E4E82308">
      <w:start w:val="1"/>
      <w:numFmt w:val="lowerRoman"/>
      <w:lvlText w:val="%1)"/>
      <w:lvlJc w:val="left"/>
      <w:pPr>
        <w:ind w:left="1080" w:hanging="360"/>
      </w:pPr>
    </w:lvl>
    <w:lvl w:ilvl="1" w:tplc="42CA8C3E">
      <w:start w:val="1"/>
      <w:numFmt w:val="lowerRoman"/>
      <w:lvlText w:val="%2."/>
      <w:lvlJc w:val="left"/>
      <w:pPr>
        <w:ind w:left="1440" w:hanging="360"/>
      </w:pPr>
    </w:lvl>
    <w:lvl w:ilvl="2" w:tplc="CD5E2EE8">
      <w:start w:val="1"/>
      <w:numFmt w:val="lowerRoman"/>
      <w:lvlText w:val="%3."/>
      <w:lvlJc w:val="left"/>
      <w:pPr>
        <w:ind w:left="2160" w:hanging="360"/>
      </w:pPr>
    </w:lvl>
    <w:lvl w:ilvl="3" w:tplc="E210035E">
      <w:start w:val="1"/>
      <w:numFmt w:val="lowerRoman"/>
      <w:lvlText w:val="%4."/>
      <w:lvlJc w:val="left"/>
      <w:pPr>
        <w:ind w:left="2880" w:hanging="360"/>
      </w:pPr>
    </w:lvl>
    <w:lvl w:ilvl="4" w:tplc="77AC985A">
      <w:start w:val="1"/>
      <w:numFmt w:val="lowerRoman"/>
      <w:lvlText w:val="%5."/>
      <w:lvlJc w:val="left"/>
      <w:pPr>
        <w:ind w:left="3600" w:hanging="360"/>
      </w:pPr>
    </w:lvl>
    <w:lvl w:ilvl="5" w:tplc="45A655E4">
      <w:start w:val="1"/>
      <w:numFmt w:val="lowerRoman"/>
      <w:lvlText w:val="%6."/>
      <w:lvlJc w:val="left"/>
      <w:pPr>
        <w:ind w:left="4320" w:hanging="360"/>
      </w:pPr>
    </w:lvl>
    <w:lvl w:ilvl="6" w:tplc="82907678">
      <w:start w:val="1"/>
      <w:numFmt w:val="lowerRoman"/>
      <w:lvlText w:val="%7."/>
      <w:lvlJc w:val="left"/>
      <w:pPr>
        <w:ind w:left="5040" w:hanging="360"/>
      </w:pPr>
    </w:lvl>
    <w:lvl w:ilvl="7" w:tplc="370AE44A">
      <w:start w:val="1"/>
      <w:numFmt w:val="lowerRoman"/>
      <w:lvlText w:val="%8."/>
      <w:lvlJc w:val="left"/>
      <w:pPr>
        <w:ind w:left="5760" w:hanging="360"/>
      </w:pPr>
    </w:lvl>
    <w:lvl w:ilvl="8" w:tplc="A498F5BE">
      <w:start w:val="1"/>
      <w:numFmt w:val="lowerRoman"/>
      <w:lvlText w:val="%9."/>
      <w:lvlJc w:val="left"/>
      <w:pPr>
        <w:ind w:left="6480" w:hanging="360"/>
      </w:pPr>
    </w:lvl>
  </w:abstractNum>
  <w:abstractNum w:abstractNumId="227" w15:restartNumberingAfterBreak="0">
    <w:nsid w:val="5858727A"/>
    <w:multiLevelType w:val="hybridMultilevel"/>
    <w:tmpl w:val="0956ABA8"/>
    <w:lvl w:ilvl="0" w:tplc="E696AA40">
      <w:start w:val="1"/>
      <w:numFmt w:val="lowerRoman"/>
      <w:lvlText w:val="%1)"/>
      <w:lvlJc w:val="left"/>
      <w:pPr>
        <w:ind w:left="1080" w:hanging="360"/>
      </w:pPr>
    </w:lvl>
    <w:lvl w:ilvl="1" w:tplc="FFFCF218">
      <w:start w:val="1"/>
      <w:numFmt w:val="lowerRoman"/>
      <w:lvlText w:val="%2."/>
      <w:lvlJc w:val="left"/>
      <w:pPr>
        <w:ind w:left="1440" w:hanging="360"/>
      </w:pPr>
    </w:lvl>
    <w:lvl w:ilvl="2" w:tplc="4050AB18">
      <w:start w:val="1"/>
      <w:numFmt w:val="lowerRoman"/>
      <w:lvlText w:val="%3."/>
      <w:lvlJc w:val="left"/>
      <w:pPr>
        <w:ind w:left="2160" w:hanging="360"/>
      </w:pPr>
    </w:lvl>
    <w:lvl w:ilvl="3" w:tplc="34422E3E">
      <w:start w:val="1"/>
      <w:numFmt w:val="lowerRoman"/>
      <w:lvlText w:val="%4."/>
      <w:lvlJc w:val="left"/>
      <w:pPr>
        <w:ind w:left="2880" w:hanging="360"/>
      </w:pPr>
    </w:lvl>
    <w:lvl w:ilvl="4" w:tplc="632AA65E">
      <w:start w:val="1"/>
      <w:numFmt w:val="lowerRoman"/>
      <w:lvlText w:val="%5."/>
      <w:lvlJc w:val="left"/>
      <w:pPr>
        <w:ind w:left="3600" w:hanging="360"/>
      </w:pPr>
    </w:lvl>
    <w:lvl w:ilvl="5" w:tplc="EB108D52">
      <w:start w:val="1"/>
      <w:numFmt w:val="lowerRoman"/>
      <w:lvlText w:val="%6."/>
      <w:lvlJc w:val="left"/>
      <w:pPr>
        <w:ind w:left="4320" w:hanging="360"/>
      </w:pPr>
    </w:lvl>
    <w:lvl w:ilvl="6" w:tplc="F2542376">
      <w:start w:val="1"/>
      <w:numFmt w:val="lowerRoman"/>
      <w:lvlText w:val="%7."/>
      <w:lvlJc w:val="left"/>
      <w:pPr>
        <w:ind w:left="5040" w:hanging="360"/>
      </w:pPr>
    </w:lvl>
    <w:lvl w:ilvl="7" w:tplc="BA68965E">
      <w:start w:val="1"/>
      <w:numFmt w:val="lowerRoman"/>
      <w:lvlText w:val="%8."/>
      <w:lvlJc w:val="left"/>
      <w:pPr>
        <w:ind w:left="5760" w:hanging="360"/>
      </w:pPr>
    </w:lvl>
    <w:lvl w:ilvl="8" w:tplc="32ECDF5C">
      <w:start w:val="1"/>
      <w:numFmt w:val="lowerRoman"/>
      <w:lvlText w:val="%9."/>
      <w:lvlJc w:val="left"/>
      <w:pPr>
        <w:ind w:left="6480" w:hanging="360"/>
      </w:pPr>
    </w:lvl>
  </w:abstractNum>
  <w:abstractNum w:abstractNumId="228" w15:restartNumberingAfterBreak="0">
    <w:nsid w:val="58A914E9"/>
    <w:multiLevelType w:val="hybridMultilevel"/>
    <w:tmpl w:val="AED0F9FA"/>
    <w:lvl w:ilvl="0" w:tplc="AAAC2708">
      <w:start w:val="1"/>
      <w:numFmt w:val="lowerLetter"/>
      <w:lvlText w:val="%1)"/>
      <w:lvlJc w:val="left"/>
      <w:pPr>
        <w:ind w:left="720" w:hanging="360"/>
      </w:pPr>
    </w:lvl>
    <w:lvl w:ilvl="1" w:tplc="D2A0BD2E">
      <w:start w:val="1"/>
      <w:numFmt w:val="lowerLetter"/>
      <w:lvlText w:val="%2."/>
      <w:lvlJc w:val="left"/>
      <w:pPr>
        <w:ind w:left="1440" w:hanging="360"/>
      </w:pPr>
    </w:lvl>
    <w:lvl w:ilvl="2" w:tplc="2D9E726A">
      <w:start w:val="1"/>
      <w:numFmt w:val="lowerLetter"/>
      <w:lvlText w:val="%3."/>
      <w:lvlJc w:val="left"/>
      <w:pPr>
        <w:ind w:left="2160" w:hanging="360"/>
      </w:pPr>
    </w:lvl>
    <w:lvl w:ilvl="3" w:tplc="D88E6F56">
      <w:start w:val="1"/>
      <w:numFmt w:val="lowerLetter"/>
      <w:lvlText w:val="%4."/>
      <w:lvlJc w:val="left"/>
      <w:pPr>
        <w:ind w:left="2880" w:hanging="360"/>
      </w:pPr>
    </w:lvl>
    <w:lvl w:ilvl="4" w:tplc="ABC42490">
      <w:start w:val="1"/>
      <w:numFmt w:val="lowerLetter"/>
      <w:lvlText w:val="%5."/>
      <w:lvlJc w:val="left"/>
      <w:pPr>
        <w:ind w:left="3600" w:hanging="360"/>
      </w:pPr>
    </w:lvl>
    <w:lvl w:ilvl="5" w:tplc="14B24886">
      <w:start w:val="1"/>
      <w:numFmt w:val="lowerLetter"/>
      <w:lvlText w:val="%6."/>
      <w:lvlJc w:val="left"/>
      <w:pPr>
        <w:ind w:left="4320" w:hanging="360"/>
      </w:pPr>
    </w:lvl>
    <w:lvl w:ilvl="6" w:tplc="A3B85530">
      <w:start w:val="1"/>
      <w:numFmt w:val="lowerLetter"/>
      <w:lvlText w:val="%7."/>
      <w:lvlJc w:val="left"/>
      <w:pPr>
        <w:ind w:left="5040" w:hanging="360"/>
      </w:pPr>
    </w:lvl>
    <w:lvl w:ilvl="7" w:tplc="86B8D726">
      <w:start w:val="1"/>
      <w:numFmt w:val="lowerLetter"/>
      <w:lvlText w:val="%8."/>
      <w:lvlJc w:val="left"/>
      <w:pPr>
        <w:ind w:left="5760" w:hanging="360"/>
      </w:pPr>
    </w:lvl>
    <w:lvl w:ilvl="8" w:tplc="894EE96E">
      <w:start w:val="1"/>
      <w:numFmt w:val="lowerLetter"/>
      <w:lvlText w:val="%9."/>
      <w:lvlJc w:val="left"/>
      <w:pPr>
        <w:ind w:left="6480" w:hanging="360"/>
      </w:pPr>
    </w:lvl>
  </w:abstractNum>
  <w:abstractNum w:abstractNumId="229" w15:restartNumberingAfterBreak="0">
    <w:nsid w:val="5917169F"/>
    <w:multiLevelType w:val="hybridMultilevel"/>
    <w:tmpl w:val="FD6245EC"/>
    <w:lvl w:ilvl="0" w:tplc="BBE018C0">
      <w:start w:val="1"/>
      <w:numFmt w:val="lowerRoman"/>
      <w:lvlText w:val="%1)"/>
      <w:lvlJc w:val="left"/>
      <w:pPr>
        <w:ind w:left="1080" w:hanging="360"/>
      </w:pPr>
    </w:lvl>
    <w:lvl w:ilvl="1" w:tplc="D5C0B762">
      <w:start w:val="1"/>
      <w:numFmt w:val="lowerRoman"/>
      <w:lvlText w:val="%2."/>
      <w:lvlJc w:val="left"/>
      <w:pPr>
        <w:ind w:left="1440" w:hanging="360"/>
      </w:pPr>
    </w:lvl>
    <w:lvl w:ilvl="2" w:tplc="BF42CBDC">
      <w:start w:val="1"/>
      <w:numFmt w:val="lowerRoman"/>
      <w:lvlText w:val="%3."/>
      <w:lvlJc w:val="left"/>
      <w:pPr>
        <w:ind w:left="2160" w:hanging="360"/>
      </w:pPr>
    </w:lvl>
    <w:lvl w:ilvl="3" w:tplc="693EF2D8">
      <w:start w:val="1"/>
      <w:numFmt w:val="lowerRoman"/>
      <w:lvlText w:val="%4."/>
      <w:lvlJc w:val="left"/>
      <w:pPr>
        <w:ind w:left="2880" w:hanging="360"/>
      </w:pPr>
    </w:lvl>
    <w:lvl w:ilvl="4" w:tplc="08AC15F2">
      <w:start w:val="1"/>
      <w:numFmt w:val="lowerRoman"/>
      <w:lvlText w:val="%5."/>
      <w:lvlJc w:val="left"/>
      <w:pPr>
        <w:ind w:left="3600" w:hanging="360"/>
      </w:pPr>
    </w:lvl>
    <w:lvl w:ilvl="5" w:tplc="6E22B034">
      <w:start w:val="1"/>
      <w:numFmt w:val="lowerRoman"/>
      <w:lvlText w:val="%6."/>
      <w:lvlJc w:val="left"/>
      <w:pPr>
        <w:ind w:left="4320" w:hanging="360"/>
      </w:pPr>
    </w:lvl>
    <w:lvl w:ilvl="6" w:tplc="60364EFA">
      <w:start w:val="1"/>
      <w:numFmt w:val="lowerRoman"/>
      <w:lvlText w:val="%7."/>
      <w:lvlJc w:val="left"/>
      <w:pPr>
        <w:ind w:left="5040" w:hanging="360"/>
      </w:pPr>
    </w:lvl>
    <w:lvl w:ilvl="7" w:tplc="2702C028">
      <w:start w:val="1"/>
      <w:numFmt w:val="lowerRoman"/>
      <w:lvlText w:val="%8."/>
      <w:lvlJc w:val="left"/>
      <w:pPr>
        <w:ind w:left="5760" w:hanging="360"/>
      </w:pPr>
    </w:lvl>
    <w:lvl w:ilvl="8" w:tplc="641CEFAC">
      <w:start w:val="1"/>
      <w:numFmt w:val="lowerRoman"/>
      <w:lvlText w:val="%9."/>
      <w:lvlJc w:val="left"/>
      <w:pPr>
        <w:ind w:left="6480" w:hanging="360"/>
      </w:pPr>
    </w:lvl>
  </w:abstractNum>
  <w:abstractNum w:abstractNumId="230" w15:restartNumberingAfterBreak="0">
    <w:nsid w:val="5952553A"/>
    <w:multiLevelType w:val="hybridMultilevel"/>
    <w:tmpl w:val="C1BAA26C"/>
    <w:lvl w:ilvl="0" w:tplc="7DDAB91A">
      <w:start w:val="1"/>
      <w:numFmt w:val="lowerLetter"/>
      <w:lvlText w:val="%1)"/>
      <w:lvlJc w:val="left"/>
      <w:pPr>
        <w:ind w:left="720" w:hanging="360"/>
      </w:pPr>
    </w:lvl>
    <w:lvl w:ilvl="1" w:tplc="D3644CB8">
      <w:start w:val="1"/>
      <w:numFmt w:val="lowerLetter"/>
      <w:lvlText w:val="%2."/>
      <w:lvlJc w:val="left"/>
      <w:pPr>
        <w:ind w:left="1440" w:hanging="360"/>
      </w:pPr>
    </w:lvl>
    <w:lvl w:ilvl="2" w:tplc="A24CC7B2">
      <w:start w:val="1"/>
      <w:numFmt w:val="lowerLetter"/>
      <w:lvlText w:val="%3."/>
      <w:lvlJc w:val="left"/>
      <w:pPr>
        <w:ind w:left="2160" w:hanging="360"/>
      </w:pPr>
    </w:lvl>
    <w:lvl w:ilvl="3" w:tplc="79202436">
      <w:start w:val="1"/>
      <w:numFmt w:val="lowerLetter"/>
      <w:lvlText w:val="%4."/>
      <w:lvlJc w:val="left"/>
      <w:pPr>
        <w:ind w:left="2880" w:hanging="360"/>
      </w:pPr>
    </w:lvl>
    <w:lvl w:ilvl="4" w:tplc="A5E6FB6C">
      <w:start w:val="1"/>
      <w:numFmt w:val="lowerLetter"/>
      <w:lvlText w:val="%5."/>
      <w:lvlJc w:val="left"/>
      <w:pPr>
        <w:ind w:left="3600" w:hanging="360"/>
      </w:pPr>
    </w:lvl>
    <w:lvl w:ilvl="5" w:tplc="1BBA1C32">
      <w:start w:val="1"/>
      <w:numFmt w:val="lowerLetter"/>
      <w:lvlText w:val="%6."/>
      <w:lvlJc w:val="left"/>
      <w:pPr>
        <w:ind w:left="4320" w:hanging="360"/>
      </w:pPr>
    </w:lvl>
    <w:lvl w:ilvl="6" w:tplc="0F78B060">
      <w:start w:val="1"/>
      <w:numFmt w:val="lowerLetter"/>
      <w:lvlText w:val="%7."/>
      <w:lvlJc w:val="left"/>
      <w:pPr>
        <w:ind w:left="5040" w:hanging="360"/>
      </w:pPr>
    </w:lvl>
    <w:lvl w:ilvl="7" w:tplc="C3620482">
      <w:start w:val="1"/>
      <w:numFmt w:val="lowerLetter"/>
      <w:lvlText w:val="%8."/>
      <w:lvlJc w:val="left"/>
      <w:pPr>
        <w:ind w:left="5760" w:hanging="360"/>
      </w:pPr>
    </w:lvl>
    <w:lvl w:ilvl="8" w:tplc="2B967D8C">
      <w:start w:val="1"/>
      <w:numFmt w:val="lowerLetter"/>
      <w:lvlText w:val="%9."/>
      <w:lvlJc w:val="left"/>
      <w:pPr>
        <w:ind w:left="6480" w:hanging="360"/>
      </w:pPr>
    </w:lvl>
  </w:abstractNum>
  <w:abstractNum w:abstractNumId="231" w15:restartNumberingAfterBreak="0">
    <w:nsid w:val="59555B10"/>
    <w:multiLevelType w:val="hybridMultilevel"/>
    <w:tmpl w:val="9AFADF04"/>
    <w:lvl w:ilvl="0" w:tplc="45287CCE">
      <w:start w:val="1"/>
      <w:numFmt w:val="lowerRoman"/>
      <w:lvlText w:val="%1)"/>
      <w:lvlJc w:val="left"/>
      <w:pPr>
        <w:ind w:left="1080" w:hanging="360"/>
      </w:pPr>
    </w:lvl>
    <w:lvl w:ilvl="1" w:tplc="76F64D6E">
      <w:start w:val="1"/>
      <w:numFmt w:val="lowerRoman"/>
      <w:lvlText w:val="%2."/>
      <w:lvlJc w:val="left"/>
      <w:pPr>
        <w:ind w:left="1440" w:hanging="360"/>
      </w:pPr>
    </w:lvl>
    <w:lvl w:ilvl="2" w:tplc="E36C21B2">
      <w:start w:val="1"/>
      <w:numFmt w:val="lowerRoman"/>
      <w:lvlText w:val="%3."/>
      <w:lvlJc w:val="left"/>
      <w:pPr>
        <w:ind w:left="2160" w:hanging="360"/>
      </w:pPr>
    </w:lvl>
    <w:lvl w:ilvl="3" w:tplc="0D98C556">
      <w:start w:val="1"/>
      <w:numFmt w:val="lowerRoman"/>
      <w:lvlText w:val="%4."/>
      <w:lvlJc w:val="left"/>
      <w:pPr>
        <w:ind w:left="2880" w:hanging="360"/>
      </w:pPr>
    </w:lvl>
    <w:lvl w:ilvl="4" w:tplc="FDB0F21A">
      <w:start w:val="1"/>
      <w:numFmt w:val="lowerRoman"/>
      <w:lvlText w:val="%5."/>
      <w:lvlJc w:val="left"/>
      <w:pPr>
        <w:ind w:left="3600" w:hanging="360"/>
      </w:pPr>
    </w:lvl>
    <w:lvl w:ilvl="5" w:tplc="6D9A17D4">
      <w:start w:val="1"/>
      <w:numFmt w:val="lowerRoman"/>
      <w:lvlText w:val="%6."/>
      <w:lvlJc w:val="left"/>
      <w:pPr>
        <w:ind w:left="4320" w:hanging="360"/>
      </w:pPr>
    </w:lvl>
    <w:lvl w:ilvl="6" w:tplc="9AB6A766">
      <w:start w:val="1"/>
      <w:numFmt w:val="lowerRoman"/>
      <w:lvlText w:val="%7."/>
      <w:lvlJc w:val="left"/>
      <w:pPr>
        <w:ind w:left="5040" w:hanging="360"/>
      </w:pPr>
    </w:lvl>
    <w:lvl w:ilvl="7" w:tplc="872E82AC">
      <w:start w:val="1"/>
      <w:numFmt w:val="lowerRoman"/>
      <w:lvlText w:val="%8."/>
      <w:lvlJc w:val="left"/>
      <w:pPr>
        <w:ind w:left="5760" w:hanging="360"/>
      </w:pPr>
    </w:lvl>
    <w:lvl w:ilvl="8" w:tplc="813417D4">
      <w:start w:val="1"/>
      <w:numFmt w:val="lowerRoman"/>
      <w:lvlText w:val="%9."/>
      <w:lvlJc w:val="left"/>
      <w:pPr>
        <w:ind w:left="6480" w:hanging="360"/>
      </w:pPr>
    </w:lvl>
  </w:abstractNum>
  <w:abstractNum w:abstractNumId="232" w15:restartNumberingAfterBreak="0">
    <w:nsid w:val="59ED147E"/>
    <w:multiLevelType w:val="hybridMultilevel"/>
    <w:tmpl w:val="C340229C"/>
    <w:lvl w:ilvl="0" w:tplc="3ACC0B1A">
      <w:start w:val="1"/>
      <w:numFmt w:val="lowerLetter"/>
      <w:lvlText w:val="%1)"/>
      <w:lvlJc w:val="left"/>
      <w:pPr>
        <w:ind w:left="720" w:hanging="360"/>
      </w:pPr>
    </w:lvl>
    <w:lvl w:ilvl="1" w:tplc="5A668934">
      <w:start w:val="1"/>
      <w:numFmt w:val="lowerLetter"/>
      <w:lvlText w:val="%2."/>
      <w:lvlJc w:val="left"/>
      <w:pPr>
        <w:ind w:left="1440" w:hanging="360"/>
      </w:pPr>
    </w:lvl>
    <w:lvl w:ilvl="2" w:tplc="0EAC601E">
      <w:start w:val="1"/>
      <w:numFmt w:val="lowerLetter"/>
      <w:lvlText w:val="%3."/>
      <w:lvlJc w:val="left"/>
      <w:pPr>
        <w:ind w:left="2160" w:hanging="360"/>
      </w:pPr>
    </w:lvl>
    <w:lvl w:ilvl="3" w:tplc="BFE68CF4">
      <w:start w:val="1"/>
      <w:numFmt w:val="lowerLetter"/>
      <w:lvlText w:val="%4."/>
      <w:lvlJc w:val="left"/>
      <w:pPr>
        <w:ind w:left="2880" w:hanging="360"/>
      </w:pPr>
    </w:lvl>
    <w:lvl w:ilvl="4" w:tplc="DC62301E">
      <w:start w:val="1"/>
      <w:numFmt w:val="lowerLetter"/>
      <w:lvlText w:val="%5."/>
      <w:lvlJc w:val="left"/>
      <w:pPr>
        <w:ind w:left="3600" w:hanging="360"/>
      </w:pPr>
    </w:lvl>
    <w:lvl w:ilvl="5" w:tplc="35EAC7B8">
      <w:start w:val="1"/>
      <w:numFmt w:val="lowerLetter"/>
      <w:lvlText w:val="%6."/>
      <w:lvlJc w:val="left"/>
      <w:pPr>
        <w:ind w:left="4320" w:hanging="360"/>
      </w:pPr>
    </w:lvl>
    <w:lvl w:ilvl="6" w:tplc="6C520476">
      <w:start w:val="1"/>
      <w:numFmt w:val="lowerLetter"/>
      <w:lvlText w:val="%7."/>
      <w:lvlJc w:val="left"/>
      <w:pPr>
        <w:ind w:left="5040" w:hanging="360"/>
      </w:pPr>
    </w:lvl>
    <w:lvl w:ilvl="7" w:tplc="5A9A4370">
      <w:start w:val="1"/>
      <w:numFmt w:val="lowerLetter"/>
      <w:lvlText w:val="%8."/>
      <w:lvlJc w:val="left"/>
      <w:pPr>
        <w:ind w:left="5760" w:hanging="360"/>
      </w:pPr>
    </w:lvl>
    <w:lvl w:ilvl="8" w:tplc="7DFA3E76">
      <w:start w:val="1"/>
      <w:numFmt w:val="lowerLetter"/>
      <w:lvlText w:val="%9."/>
      <w:lvlJc w:val="left"/>
      <w:pPr>
        <w:ind w:left="6480" w:hanging="360"/>
      </w:pPr>
    </w:lvl>
  </w:abstractNum>
  <w:abstractNum w:abstractNumId="233" w15:restartNumberingAfterBreak="0">
    <w:nsid w:val="5A467501"/>
    <w:multiLevelType w:val="hybridMultilevel"/>
    <w:tmpl w:val="FE84C5BA"/>
    <w:lvl w:ilvl="0" w:tplc="04220A98">
      <w:start w:val="1"/>
      <w:numFmt w:val="decimal"/>
      <w:lvlText w:val="%1."/>
      <w:lvlJc w:val="left"/>
      <w:pPr>
        <w:ind w:left="360" w:hanging="360"/>
      </w:pPr>
    </w:lvl>
    <w:lvl w:ilvl="1" w:tplc="E4F8C09A">
      <w:start w:val="1"/>
      <w:numFmt w:val="lowerLetter"/>
      <w:lvlText w:val="%2)"/>
      <w:lvlJc w:val="left"/>
      <w:pPr>
        <w:ind w:left="720" w:hanging="360"/>
      </w:pPr>
    </w:lvl>
    <w:lvl w:ilvl="2" w:tplc="5A48F44C">
      <w:start w:val="1"/>
      <w:numFmt w:val="lowerRoman"/>
      <w:lvlText w:val="%3."/>
      <w:lvlJc w:val="left"/>
      <w:pPr>
        <w:ind w:left="1080" w:hanging="360"/>
      </w:pPr>
    </w:lvl>
    <w:lvl w:ilvl="3" w:tplc="96560330">
      <w:start w:val="1"/>
      <w:numFmt w:val="decimal"/>
      <w:lvlText w:val="%4."/>
      <w:lvlJc w:val="left"/>
      <w:pPr>
        <w:ind w:left="2880" w:hanging="360"/>
      </w:pPr>
    </w:lvl>
    <w:lvl w:ilvl="4" w:tplc="916E9C52">
      <w:start w:val="1"/>
      <w:numFmt w:val="lowerLetter"/>
      <w:lvlText w:val="%5."/>
      <w:lvlJc w:val="left"/>
      <w:pPr>
        <w:ind w:left="3600" w:hanging="360"/>
      </w:pPr>
    </w:lvl>
    <w:lvl w:ilvl="5" w:tplc="5DFE5C30">
      <w:start w:val="1"/>
      <w:numFmt w:val="lowerRoman"/>
      <w:lvlText w:val="%6."/>
      <w:lvlJc w:val="left"/>
      <w:pPr>
        <w:ind w:left="4320" w:hanging="360"/>
      </w:pPr>
    </w:lvl>
    <w:lvl w:ilvl="6" w:tplc="FFCAA53A">
      <w:start w:val="1"/>
      <w:numFmt w:val="decimal"/>
      <w:lvlText w:val="%7."/>
      <w:lvlJc w:val="left"/>
      <w:pPr>
        <w:ind w:left="5040" w:hanging="360"/>
      </w:pPr>
    </w:lvl>
    <w:lvl w:ilvl="7" w:tplc="151AFFBE">
      <w:start w:val="1"/>
      <w:numFmt w:val="lowerLetter"/>
      <w:lvlText w:val="%8."/>
      <w:lvlJc w:val="left"/>
      <w:pPr>
        <w:ind w:left="5760" w:hanging="360"/>
      </w:pPr>
    </w:lvl>
    <w:lvl w:ilvl="8" w:tplc="A3BAA250">
      <w:start w:val="1"/>
      <w:numFmt w:val="lowerRoman"/>
      <w:lvlText w:val="%9."/>
      <w:lvlJc w:val="left"/>
      <w:pPr>
        <w:ind w:left="6480" w:hanging="360"/>
      </w:pPr>
    </w:lvl>
  </w:abstractNum>
  <w:abstractNum w:abstractNumId="234" w15:restartNumberingAfterBreak="0">
    <w:nsid w:val="5A5A6731"/>
    <w:multiLevelType w:val="hybridMultilevel"/>
    <w:tmpl w:val="3CF264EA"/>
    <w:lvl w:ilvl="0" w:tplc="CD246E62">
      <w:start w:val="1"/>
      <w:numFmt w:val="lowerLetter"/>
      <w:lvlText w:val="%1)"/>
      <w:lvlJc w:val="left"/>
      <w:pPr>
        <w:ind w:left="720" w:hanging="360"/>
      </w:pPr>
    </w:lvl>
    <w:lvl w:ilvl="1" w:tplc="2368A22C">
      <w:start w:val="1"/>
      <w:numFmt w:val="lowerLetter"/>
      <w:lvlText w:val="%2."/>
      <w:lvlJc w:val="left"/>
      <w:pPr>
        <w:ind w:left="1440" w:hanging="360"/>
      </w:pPr>
    </w:lvl>
    <w:lvl w:ilvl="2" w:tplc="FC62ECD8">
      <w:start w:val="1"/>
      <w:numFmt w:val="lowerLetter"/>
      <w:lvlText w:val="%3."/>
      <w:lvlJc w:val="left"/>
      <w:pPr>
        <w:ind w:left="2160" w:hanging="360"/>
      </w:pPr>
    </w:lvl>
    <w:lvl w:ilvl="3" w:tplc="C1F8D740">
      <w:start w:val="1"/>
      <w:numFmt w:val="lowerLetter"/>
      <w:lvlText w:val="%4."/>
      <w:lvlJc w:val="left"/>
      <w:pPr>
        <w:ind w:left="2880" w:hanging="360"/>
      </w:pPr>
    </w:lvl>
    <w:lvl w:ilvl="4" w:tplc="5C989F02">
      <w:start w:val="1"/>
      <w:numFmt w:val="lowerLetter"/>
      <w:lvlText w:val="%5."/>
      <w:lvlJc w:val="left"/>
      <w:pPr>
        <w:ind w:left="3600" w:hanging="360"/>
      </w:pPr>
    </w:lvl>
    <w:lvl w:ilvl="5" w:tplc="A18E6E7E">
      <w:start w:val="1"/>
      <w:numFmt w:val="lowerLetter"/>
      <w:lvlText w:val="%6."/>
      <w:lvlJc w:val="left"/>
      <w:pPr>
        <w:ind w:left="4320" w:hanging="360"/>
      </w:pPr>
    </w:lvl>
    <w:lvl w:ilvl="6" w:tplc="453EC674">
      <w:start w:val="1"/>
      <w:numFmt w:val="lowerLetter"/>
      <w:lvlText w:val="%7."/>
      <w:lvlJc w:val="left"/>
      <w:pPr>
        <w:ind w:left="5040" w:hanging="360"/>
      </w:pPr>
    </w:lvl>
    <w:lvl w:ilvl="7" w:tplc="0668FDAA">
      <w:start w:val="1"/>
      <w:numFmt w:val="lowerLetter"/>
      <w:lvlText w:val="%8."/>
      <w:lvlJc w:val="left"/>
      <w:pPr>
        <w:ind w:left="5760" w:hanging="360"/>
      </w:pPr>
    </w:lvl>
    <w:lvl w:ilvl="8" w:tplc="1B3E79AC">
      <w:start w:val="1"/>
      <w:numFmt w:val="lowerLetter"/>
      <w:lvlText w:val="%9."/>
      <w:lvlJc w:val="left"/>
      <w:pPr>
        <w:ind w:left="6480" w:hanging="360"/>
      </w:pPr>
    </w:lvl>
  </w:abstractNum>
  <w:abstractNum w:abstractNumId="235" w15:restartNumberingAfterBreak="0">
    <w:nsid w:val="5A6517B2"/>
    <w:multiLevelType w:val="hybridMultilevel"/>
    <w:tmpl w:val="6C264B2A"/>
    <w:lvl w:ilvl="0" w:tplc="EC3A1636">
      <w:start w:val="1"/>
      <w:numFmt w:val="lowerLetter"/>
      <w:lvlText w:val="%1)"/>
      <w:lvlJc w:val="left"/>
      <w:pPr>
        <w:ind w:left="720" w:hanging="360"/>
      </w:pPr>
    </w:lvl>
    <w:lvl w:ilvl="1" w:tplc="5A026F2E">
      <w:start w:val="1"/>
      <w:numFmt w:val="lowerLetter"/>
      <w:lvlText w:val="%2."/>
      <w:lvlJc w:val="left"/>
      <w:pPr>
        <w:ind w:left="1440" w:hanging="360"/>
      </w:pPr>
    </w:lvl>
    <w:lvl w:ilvl="2" w:tplc="A3E03CD2">
      <w:start w:val="1"/>
      <w:numFmt w:val="lowerLetter"/>
      <w:lvlText w:val="%3."/>
      <w:lvlJc w:val="left"/>
      <w:pPr>
        <w:ind w:left="2160" w:hanging="360"/>
      </w:pPr>
    </w:lvl>
    <w:lvl w:ilvl="3" w:tplc="9326ADE4">
      <w:start w:val="1"/>
      <w:numFmt w:val="lowerLetter"/>
      <w:lvlText w:val="%4."/>
      <w:lvlJc w:val="left"/>
      <w:pPr>
        <w:ind w:left="2880" w:hanging="360"/>
      </w:pPr>
    </w:lvl>
    <w:lvl w:ilvl="4" w:tplc="B0986D3A">
      <w:start w:val="1"/>
      <w:numFmt w:val="lowerLetter"/>
      <w:lvlText w:val="%5."/>
      <w:lvlJc w:val="left"/>
      <w:pPr>
        <w:ind w:left="3600" w:hanging="360"/>
      </w:pPr>
    </w:lvl>
    <w:lvl w:ilvl="5" w:tplc="D3FE2F1C">
      <w:start w:val="1"/>
      <w:numFmt w:val="lowerLetter"/>
      <w:lvlText w:val="%6."/>
      <w:lvlJc w:val="left"/>
      <w:pPr>
        <w:ind w:left="4320" w:hanging="360"/>
      </w:pPr>
    </w:lvl>
    <w:lvl w:ilvl="6" w:tplc="D5D25674">
      <w:start w:val="1"/>
      <w:numFmt w:val="lowerLetter"/>
      <w:lvlText w:val="%7."/>
      <w:lvlJc w:val="left"/>
      <w:pPr>
        <w:ind w:left="5040" w:hanging="360"/>
      </w:pPr>
    </w:lvl>
    <w:lvl w:ilvl="7" w:tplc="0E227D98">
      <w:start w:val="1"/>
      <w:numFmt w:val="lowerLetter"/>
      <w:lvlText w:val="%8."/>
      <w:lvlJc w:val="left"/>
      <w:pPr>
        <w:ind w:left="5760" w:hanging="360"/>
      </w:pPr>
    </w:lvl>
    <w:lvl w:ilvl="8" w:tplc="A1E8CF2C">
      <w:start w:val="1"/>
      <w:numFmt w:val="lowerLetter"/>
      <w:lvlText w:val="%9."/>
      <w:lvlJc w:val="left"/>
      <w:pPr>
        <w:ind w:left="6480" w:hanging="360"/>
      </w:pPr>
    </w:lvl>
  </w:abstractNum>
  <w:abstractNum w:abstractNumId="236" w15:restartNumberingAfterBreak="0">
    <w:nsid w:val="5AD72939"/>
    <w:multiLevelType w:val="hybridMultilevel"/>
    <w:tmpl w:val="4DFC0DB6"/>
    <w:lvl w:ilvl="0" w:tplc="6F826A44">
      <w:start w:val="1"/>
      <w:numFmt w:val="lowerRoman"/>
      <w:lvlText w:val="%1)"/>
      <w:lvlJc w:val="left"/>
      <w:pPr>
        <w:ind w:left="1080" w:hanging="360"/>
      </w:pPr>
    </w:lvl>
    <w:lvl w:ilvl="1" w:tplc="1C1A5E54">
      <w:start w:val="1"/>
      <w:numFmt w:val="lowerRoman"/>
      <w:lvlText w:val="%2."/>
      <w:lvlJc w:val="left"/>
      <w:pPr>
        <w:ind w:left="1440" w:hanging="360"/>
      </w:pPr>
    </w:lvl>
    <w:lvl w:ilvl="2" w:tplc="3CA847AE">
      <w:start w:val="1"/>
      <w:numFmt w:val="lowerRoman"/>
      <w:lvlText w:val="%3."/>
      <w:lvlJc w:val="left"/>
      <w:pPr>
        <w:ind w:left="2160" w:hanging="360"/>
      </w:pPr>
    </w:lvl>
    <w:lvl w:ilvl="3" w:tplc="2B8E73F6">
      <w:start w:val="1"/>
      <w:numFmt w:val="lowerRoman"/>
      <w:lvlText w:val="%4."/>
      <w:lvlJc w:val="left"/>
      <w:pPr>
        <w:ind w:left="2880" w:hanging="360"/>
      </w:pPr>
    </w:lvl>
    <w:lvl w:ilvl="4" w:tplc="2C0E760E">
      <w:start w:val="1"/>
      <w:numFmt w:val="lowerRoman"/>
      <w:lvlText w:val="%5."/>
      <w:lvlJc w:val="left"/>
      <w:pPr>
        <w:ind w:left="3600" w:hanging="360"/>
      </w:pPr>
    </w:lvl>
    <w:lvl w:ilvl="5" w:tplc="7FFEA9B8">
      <w:start w:val="1"/>
      <w:numFmt w:val="lowerRoman"/>
      <w:lvlText w:val="%6."/>
      <w:lvlJc w:val="left"/>
      <w:pPr>
        <w:ind w:left="4320" w:hanging="360"/>
      </w:pPr>
    </w:lvl>
    <w:lvl w:ilvl="6" w:tplc="81A4E4A2">
      <w:start w:val="1"/>
      <w:numFmt w:val="lowerRoman"/>
      <w:lvlText w:val="%7."/>
      <w:lvlJc w:val="left"/>
      <w:pPr>
        <w:ind w:left="5040" w:hanging="360"/>
      </w:pPr>
    </w:lvl>
    <w:lvl w:ilvl="7" w:tplc="A7BC8B6C">
      <w:start w:val="1"/>
      <w:numFmt w:val="lowerRoman"/>
      <w:lvlText w:val="%8."/>
      <w:lvlJc w:val="left"/>
      <w:pPr>
        <w:ind w:left="5760" w:hanging="360"/>
      </w:pPr>
    </w:lvl>
    <w:lvl w:ilvl="8" w:tplc="17E8629A">
      <w:start w:val="1"/>
      <w:numFmt w:val="lowerRoman"/>
      <w:lvlText w:val="%9."/>
      <w:lvlJc w:val="left"/>
      <w:pPr>
        <w:ind w:left="6480" w:hanging="360"/>
      </w:pPr>
    </w:lvl>
  </w:abstractNum>
  <w:abstractNum w:abstractNumId="237" w15:restartNumberingAfterBreak="0">
    <w:nsid w:val="5BA05F77"/>
    <w:multiLevelType w:val="hybridMultilevel"/>
    <w:tmpl w:val="3218294A"/>
    <w:lvl w:ilvl="0" w:tplc="5FFE1FE6">
      <w:start w:val="1"/>
      <w:numFmt w:val="lowerLetter"/>
      <w:lvlText w:val="%1)"/>
      <w:lvlJc w:val="left"/>
      <w:pPr>
        <w:ind w:left="720" w:hanging="360"/>
      </w:pPr>
    </w:lvl>
    <w:lvl w:ilvl="1" w:tplc="3FAC1DE4">
      <w:start w:val="1"/>
      <w:numFmt w:val="lowerLetter"/>
      <w:lvlText w:val="%2."/>
      <w:lvlJc w:val="left"/>
      <w:pPr>
        <w:ind w:left="1440" w:hanging="360"/>
      </w:pPr>
    </w:lvl>
    <w:lvl w:ilvl="2" w:tplc="363AE1E6">
      <w:start w:val="1"/>
      <w:numFmt w:val="lowerLetter"/>
      <w:lvlText w:val="%3."/>
      <w:lvlJc w:val="left"/>
      <w:pPr>
        <w:ind w:left="2160" w:hanging="360"/>
      </w:pPr>
    </w:lvl>
    <w:lvl w:ilvl="3" w:tplc="ED92B2E4">
      <w:start w:val="1"/>
      <w:numFmt w:val="lowerLetter"/>
      <w:lvlText w:val="%4."/>
      <w:lvlJc w:val="left"/>
      <w:pPr>
        <w:ind w:left="2880" w:hanging="360"/>
      </w:pPr>
    </w:lvl>
    <w:lvl w:ilvl="4" w:tplc="648E1214">
      <w:start w:val="1"/>
      <w:numFmt w:val="lowerLetter"/>
      <w:lvlText w:val="%5."/>
      <w:lvlJc w:val="left"/>
      <w:pPr>
        <w:ind w:left="3600" w:hanging="360"/>
      </w:pPr>
    </w:lvl>
    <w:lvl w:ilvl="5" w:tplc="E940F054">
      <w:start w:val="1"/>
      <w:numFmt w:val="lowerLetter"/>
      <w:lvlText w:val="%6."/>
      <w:lvlJc w:val="left"/>
      <w:pPr>
        <w:ind w:left="4320" w:hanging="360"/>
      </w:pPr>
    </w:lvl>
    <w:lvl w:ilvl="6" w:tplc="6D3C08BC">
      <w:start w:val="1"/>
      <w:numFmt w:val="lowerLetter"/>
      <w:lvlText w:val="%7."/>
      <w:lvlJc w:val="left"/>
      <w:pPr>
        <w:ind w:left="5040" w:hanging="360"/>
      </w:pPr>
    </w:lvl>
    <w:lvl w:ilvl="7" w:tplc="742C53E4">
      <w:start w:val="1"/>
      <w:numFmt w:val="lowerLetter"/>
      <w:lvlText w:val="%8."/>
      <w:lvlJc w:val="left"/>
      <w:pPr>
        <w:ind w:left="5760" w:hanging="360"/>
      </w:pPr>
    </w:lvl>
    <w:lvl w:ilvl="8" w:tplc="DF6E3456">
      <w:start w:val="1"/>
      <w:numFmt w:val="lowerLetter"/>
      <w:lvlText w:val="%9."/>
      <w:lvlJc w:val="left"/>
      <w:pPr>
        <w:ind w:left="6480" w:hanging="360"/>
      </w:pPr>
    </w:lvl>
  </w:abstractNum>
  <w:abstractNum w:abstractNumId="238" w15:restartNumberingAfterBreak="0">
    <w:nsid w:val="5BC96D88"/>
    <w:multiLevelType w:val="hybridMultilevel"/>
    <w:tmpl w:val="038C927C"/>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39" w15:restartNumberingAfterBreak="0">
    <w:nsid w:val="5C8C2DAD"/>
    <w:multiLevelType w:val="hybridMultilevel"/>
    <w:tmpl w:val="FFB66F44"/>
    <w:lvl w:ilvl="0" w:tplc="1D7A29CE">
      <w:start w:val="1"/>
      <w:numFmt w:val="decimal"/>
      <w:lvlText w:val="%1."/>
      <w:lvlJc w:val="left"/>
      <w:pPr>
        <w:ind w:left="360" w:hanging="360"/>
      </w:pPr>
    </w:lvl>
    <w:lvl w:ilvl="1" w:tplc="4DA4FC2C">
      <w:start w:val="1"/>
      <w:numFmt w:val="lowerLetter"/>
      <w:lvlText w:val="%2)"/>
      <w:lvlJc w:val="left"/>
      <w:pPr>
        <w:ind w:left="720" w:hanging="360"/>
      </w:pPr>
    </w:lvl>
    <w:lvl w:ilvl="2" w:tplc="BA68E1F0">
      <w:start w:val="1"/>
      <w:numFmt w:val="lowerRoman"/>
      <w:lvlText w:val="%3."/>
      <w:lvlJc w:val="left"/>
      <w:pPr>
        <w:ind w:left="1080" w:hanging="360"/>
      </w:pPr>
    </w:lvl>
    <w:lvl w:ilvl="3" w:tplc="77EAEFA8">
      <w:start w:val="1"/>
      <w:numFmt w:val="decimal"/>
      <w:lvlText w:val="%4."/>
      <w:lvlJc w:val="left"/>
      <w:pPr>
        <w:ind w:left="2880" w:hanging="360"/>
      </w:pPr>
    </w:lvl>
    <w:lvl w:ilvl="4" w:tplc="A3E89048">
      <w:start w:val="1"/>
      <w:numFmt w:val="lowerLetter"/>
      <w:lvlText w:val="%5."/>
      <w:lvlJc w:val="left"/>
      <w:pPr>
        <w:ind w:left="3600" w:hanging="360"/>
      </w:pPr>
    </w:lvl>
    <w:lvl w:ilvl="5" w:tplc="A7F87C50">
      <w:start w:val="1"/>
      <w:numFmt w:val="lowerRoman"/>
      <w:lvlText w:val="%6."/>
      <w:lvlJc w:val="left"/>
      <w:pPr>
        <w:ind w:left="4320" w:hanging="360"/>
      </w:pPr>
    </w:lvl>
    <w:lvl w:ilvl="6" w:tplc="ADECA164">
      <w:start w:val="1"/>
      <w:numFmt w:val="decimal"/>
      <w:lvlText w:val="%7."/>
      <w:lvlJc w:val="left"/>
      <w:pPr>
        <w:ind w:left="5040" w:hanging="360"/>
      </w:pPr>
    </w:lvl>
    <w:lvl w:ilvl="7" w:tplc="F22AD23C">
      <w:start w:val="1"/>
      <w:numFmt w:val="lowerLetter"/>
      <w:lvlText w:val="%8."/>
      <w:lvlJc w:val="left"/>
      <w:pPr>
        <w:ind w:left="5760" w:hanging="360"/>
      </w:pPr>
    </w:lvl>
    <w:lvl w:ilvl="8" w:tplc="EEC837DA">
      <w:start w:val="1"/>
      <w:numFmt w:val="lowerRoman"/>
      <w:lvlText w:val="%9."/>
      <w:lvlJc w:val="left"/>
      <w:pPr>
        <w:ind w:left="6480" w:hanging="360"/>
      </w:pPr>
    </w:lvl>
  </w:abstractNum>
  <w:abstractNum w:abstractNumId="240" w15:restartNumberingAfterBreak="0">
    <w:nsid w:val="5D403343"/>
    <w:multiLevelType w:val="hybridMultilevel"/>
    <w:tmpl w:val="A4B40A26"/>
    <w:lvl w:ilvl="0" w:tplc="B42A3C7A">
      <w:start w:val="1"/>
      <w:numFmt w:val="lowerRoman"/>
      <w:lvlText w:val="%1)"/>
      <w:lvlJc w:val="left"/>
      <w:pPr>
        <w:ind w:left="1080" w:hanging="360"/>
      </w:pPr>
    </w:lvl>
    <w:lvl w:ilvl="1" w:tplc="5D2CD006">
      <w:start w:val="1"/>
      <w:numFmt w:val="lowerRoman"/>
      <w:lvlText w:val="%2."/>
      <w:lvlJc w:val="left"/>
      <w:pPr>
        <w:ind w:left="1440" w:hanging="360"/>
      </w:pPr>
    </w:lvl>
    <w:lvl w:ilvl="2" w:tplc="07D25624">
      <w:start w:val="1"/>
      <w:numFmt w:val="lowerRoman"/>
      <w:lvlText w:val="%3."/>
      <w:lvlJc w:val="left"/>
      <w:pPr>
        <w:ind w:left="2160" w:hanging="360"/>
      </w:pPr>
    </w:lvl>
    <w:lvl w:ilvl="3" w:tplc="FDEAB642">
      <w:start w:val="1"/>
      <w:numFmt w:val="lowerRoman"/>
      <w:lvlText w:val="%4."/>
      <w:lvlJc w:val="left"/>
      <w:pPr>
        <w:ind w:left="2880" w:hanging="360"/>
      </w:pPr>
    </w:lvl>
    <w:lvl w:ilvl="4" w:tplc="6EF05814">
      <w:start w:val="1"/>
      <w:numFmt w:val="lowerRoman"/>
      <w:lvlText w:val="%5."/>
      <w:lvlJc w:val="left"/>
      <w:pPr>
        <w:ind w:left="3600" w:hanging="360"/>
      </w:pPr>
    </w:lvl>
    <w:lvl w:ilvl="5" w:tplc="79063688">
      <w:start w:val="1"/>
      <w:numFmt w:val="lowerRoman"/>
      <w:lvlText w:val="%6."/>
      <w:lvlJc w:val="left"/>
      <w:pPr>
        <w:ind w:left="4320" w:hanging="360"/>
      </w:pPr>
    </w:lvl>
    <w:lvl w:ilvl="6" w:tplc="5ACE1B90">
      <w:start w:val="1"/>
      <w:numFmt w:val="lowerRoman"/>
      <w:lvlText w:val="%7."/>
      <w:lvlJc w:val="left"/>
      <w:pPr>
        <w:ind w:left="5040" w:hanging="360"/>
      </w:pPr>
    </w:lvl>
    <w:lvl w:ilvl="7" w:tplc="D75C5CBC">
      <w:start w:val="1"/>
      <w:numFmt w:val="lowerRoman"/>
      <w:lvlText w:val="%8."/>
      <w:lvlJc w:val="left"/>
      <w:pPr>
        <w:ind w:left="5760" w:hanging="360"/>
      </w:pPr>
    </w:lvl>
    <w:lvl w:ilvl="8" w:tplc="F16A103A">
      <w:start w:val="1"/>
      <w:numFmt w:val="lowerRoman"/>
      <w:lvlText w:val="%9."/>
      <w:lvlJc w:val="left"/>
      <w:pPr>
        <w:ind w:left="6480" w:hanging="360"/>
      </w:pPr>
    </w:lvl>
  </w:abstractNum>
  <w:abstractNum w:abstractNumId="241" w15:restartNumberingAfterBreak="0">
    <w:nsid w:val="5E30230B"/>
    <w:multiLevelType w:val="hybridMultilevel"/>
    <w:tmpl w:val="0AEED038"/>
    <w:lvl w:ilvl="0" w:tplc="8FDC5F64">
      <w:start w:val="1"/>
      <w:numFmt w:val="lowerLetter"/>
      <w:lvlText w:val="%1)"/>
      <w:lvlJc w:val="left"/>
      <w:pPr>
        <w:ind w:left="720" w:hanging="360"/>
      </w:pPr>
    </w:lvl>
    <w:lvl w:ilvl="1" w:tplc="071AE260">
      <w:start w:val="1"/>
      <w:numFmt w:val="lowerLetter"/>
      <w:lvlText w:val="%2."/>
      <w:lvlJc w:val="left"/>
      <w:pPr>
        <w:ind w:left="1440" w:hanging="360"/>
      </w:pPr>
    </w:lvl>
    <w:lvl w:ilvl="2" w:tplc="2320F58C">
      <w:start w:val="1"/>
      <w:numFmt w:val="lowerLetter"/>
      <w:lvlText w:val="%3."/>
      <w:lvlJc w:val="left"/>
      <w:pPr>
        <w:ind w:left="2160" w:hanging="360"/>
      </w:pPr>
    </w:lvl>
    <w:lvl w:ilvl="3" w:tplc="84FAE3CC">
      <w:start w:val="1"/>
      <w:numFmt w:val="lowerLetter"/>
      <w:lvlText w:val="%4."/>
      <w:lvlJc w:val="left"/>
      <w:pPr>
        <w:ind w:left="2880" w:hanging="360"/>
      </w:pPr>
    </w:lvl>
    <w:lvl w:ilvl="4" w:tplc="A3883502">
      <w:start w:val="1"/>
      <w:numFmt w:val="lowerLetter"/>
      <w:lvlText w:val="%5."/>
      <w:lvlJc w:val="left"/>
      <w:pPr>
        <w:ind w:left="3600" w:hanging="360"/>
      </w:pPr>
    </w:lvl>
    <w:lvl w:ilvl="5" w:tplc="0AEC7F18">
      <w:start w:val="1"/>
      <w:numFmt w:val="lowerLetter"/>
      <w:lvlText w:val="%6."/>
      <w:lvlJc w:val="left"/>
      <w:pPr>
        <w:ind w:left="4320" w:hanging="360"/>
      </w:pPr>
    </w:lvl>
    <w:lvl w:ilvl="6" w:tplc="41060018">
      <w:start w:val="1"/>
      <w:numFmt w:val="lowerLetter"/>
      <w:lvlText w:val="%7."/>
      <w:lvlJc w:val="left"/>
      <w:pPr>
        <w:ind w:left="5040" w:hanging="360"/>
      </w:pPr>
    </w:lvl>
    <w:lvl w:ilvl="7" w:tplc="E25446B2">
      <w:start w:val="1"/>
      <w:numFmt w:val="lowerLetter"/>
      <w:lvlText w:val="%8."/>
      <w:lvlJc w:val="left"/>
      <w:pPr>
        <w:ind w:left="5760" w:hanging="360"/>
      </w:pPr>
    </w:lvl>
    <w:lvl w:ilvl="8" w:tplc="8B8AC740">
      <w:start w:val="1"/>
      <w:numFmt w:val="lowerLetter"/>
      <w:lvlText w:val="%9."/>
      <w:lvlJc w:val="left"/>
      <w:pPr>
        <w:ind w:left="6480" w:hanging="360"/>
      </w:pPr>
    </w:lvl>
  </w:abstractNum>
  <w:abstractNum w:abstractNumId="242" w15:restartNumberingAfterBreak="0">
    <w:nsid w:val="5E4679A8"/>
    <w:multiLevelType w:val="hybridMultilevel"/>
    <w:tmpl w:val="EF285E2A"/>
    <w:lvl w:ilvl="0" w:tplc="E1C4AC72">
      <w:start w:val="1"/>
      <w:numFmt w:val="lowerRoman"/>
      <w:lvlText w:val="%1)"/>
      <w:lvlJc w:val="left"/>
      <w:pPr>
        <w:ind w:left="1080" w:hanging="360"/>
      </w:pPr>
    </w:lvl>
    <w:lvl w:ilvl="1" w:tplc="3DF8B29A">
      <w:start w:val="1"/>
      <w:numFmt w:val="lowerRoman"/>
      <w:lvlText w:val="%2."/>
      <w:lvlJc w:val="left"/>
      <w:pPr>
        <w:ind w:left="1440" w:hanging="360"/>
      </w:pPr>
    </w:lvl>
    <w:lvl w:ilvl="2" w:tplc="4B88FC72">
      <w:start w:val="1"/>
      <w:numFmt w:val="lowerRoman"/>
      <w:lvlText w:val="%3."/>
      <w:lvlJc w:val="left"/>
      <w:pPr>
        <w:ind w:left="2160" w:hanging="360"/>
      </w:pPr>
    </w:lvl>
    <w:lvl w:ilvl="3" w:tplc="62AA6A6A">
      <w:start w:val="1"/>
      <w:numFmt w:val="lowerRoman"/>
      <w:lvlText w:val="%4."/>
      <w:lvlJc w:val="left"/>
      <w:pPr>
        <w:ind w:left="2880" w:hanging="360"/>
      </w:pPr>
    </w:lvl>
    <w:lvl w:ilvl="4" w:tplc="CEA2B08C">
      <w:start w:val="1"/>
      <w:numFmt w:val="lowerRoman"/>
      <w:lvlText w:val="%5."/>
      <w:lvlJc w:val="left"/>
      <w:pPr>
        <w:ind w:left="3600" w:hanging="360"/>
      </w:pPr>
    </w:lvl>
    <w:lvl w:ilvl="5" w:tplc="58EE0CB8">
      <w:start w:val="1"/>
      <w:numFmt w:val="lowerRoman"/>
      <w:lvlText w:val="%6."/>
      <w:lvlJc w:val="left"/>
      <w:pPr>
        <w:ind w:left="4320" w:hanging="360"/>
      </w:pPr>
    </w:lvl>
    <w:lvl w:ilvl="6" w:tplc="611859B0">
      <w:start w:val="1"/>
      <w:numFmt w:val="lowerRoman"/>
      <w:lvlText w:val="%7."/>
      <w:lvlJc w:val="left"/>
      <w:pPr>
        <w:ind w:left="5040" w:hanging="360"/>
      </w:pPr>
    </w:lvl>
    <w:lvl w:ilvl="7" w:tplc="1518B682">
      <w:start w:val="1"/>
      <w:numFmt w:val="lowerRoman"/>
      <w:lvlText w:val="%8."/>
      <w:lvlJc w:val="left"/>
      <w:pPr>
        <w:ind w:left="5760" w:hanging="360"/>
      </w:pPr>
    </w:lvl>
    <w:lvl w:ilvl="8" w:tplc="11AE8E72">
      <w:start w:val="1"/>
      <w:numFmt w:val="lowerRoman"/>
      <w:lvlText w:val="%9."/>
      <w:lvlJc w:val="left"/>
      <w:pPr>
        <w:ind w:left="6480" w:hanging="360"/>
      </w:pPr>
    </w:lvl>
  </w:abstractNum>
  <w:abstractNum w:abstractNumId="243" w15:restartNumberingAfterBreak="0">
    <w:nsid w:val="5E56643D"/>
    <w:multiLevelType w:val="hybridMultilevel"/>
    <w:tmpl w:val="8E5850F8"/>
    <w:lvl w:ilvl="0" w:tplc="BDECB770">
      <w:start w:val="1"/>
      <w:numFmt w:val="lowerRoman"/>
      <w:lvlText w:val="%1)"/>
      <w:lvlJc w:val="left"/>
      <w:pPr>
        <w:ind w:left="1080" w:hanging="360"/>
      </w:pPr>
    </w:lvl>
    <w:lvl w:ilvl="1" w:tplc="D41CD88E">
      <w:start w:val="1"/>
      <w:numFmt w:val="lowerRoman"/>
      <w:lvlText w:val="%2."/>
      <w:lvlJc w:val="left"/>
      <w:pPr>
        <w:ind w:left="1440" w:hanging="360"/>
      </w:pPr>
    </w:lvl>
    <w:lvl w:ilvl="2" w:tplc="3E32522C">
      <w:start w:val="1"/>
      <w:numFmt w:val="lowerRoman"/>
      <w:lvlText w:val="%3."/>
      <w:lvlJc w:val="left"/>
      <w:pPr>
        <w:ind w:left="2160" w:hanging="360"/>
      </w:pPr>
    </w:lvl>
    <w:lvl w:ilvl="3" w:tplc="DA442512">
      <w:start w:val="1"/>
      <w:numFmt w:val="lowerRoman"/>
      <w:lvlText w:val="%4."/>
      <w:lvlJc w:val="left"/>
      <w:pPr>
        <w:ind w:left="2880" w:hanging="360"/>
      </w:pPr>
    </w:lvl>
    <w:lvl w:ilvl="4" w:tplc="7A5486C8">
      <w:start w:val="1"/>
      <w:numFmt w:val="lowerRoman"/>
      <w:lvlText w:val="%5."/>
      <w:lvlJc w:val="left"/>
      <w:pPr>
        <w:ind w:left="3600" w:hanging="360"/>
      </w:pPr>
    </w:lvl>
    <w:lvl w:ilvl="5" w:tplc="39364C8E">
      <w:start w:val="1"/>
      <w:numFmt w:val="lowerRoman"/>
      <w:lvlText w:val="%6."/>
      <w:lvlJc w:val="left"/>
      <w:pPr>
        <w:ind w:left="4320" w:hanging="360"/>
      </w:pPr>
    </w:lvl>
    <w:lvl w:ilvl="6" w:tplc="55029F06">
      <w:start w:val="1"/>
      <w:numFmt w:val="lowerRoman"/>
      <w:lvlText w:val="%7."/>
      <w:lvlJc w:val="left"/>
      <w:pPr>
        <w:ind w:left="5040" w:hanging="360"/>
      </w:pPr>
    </w:lvl>
    <w:lvl w:ilvl="7" w:tplc="1C8EF5DA">
      <w:start w:val="1"/>
      <w:numFmt w:val="lowerRoman"/>
      <w:lvlText w:val="%8."/>
      <w:lvlJc w:val="left"/>
      <w:pPr>
        <w:ind w:left="5760" w:hanging="360"/>
      </w:pPr>
    </w:lvl>
    <w:lvl w:ilvl="8" w:tplc="62446ABA">
      <w:start w:val="1"/>
      <w:numFmt w:val="lowerRoman"/>
      <w:lvlText w:val="%9."/>
      <w:lvlJc w:val="left"/>
      <w:pPr>
        <w:ind w:left="6480" w:hanging="360"/>
      </w:pPr>
    </w:lvl>
  </w:abstractNum>
  <w:abstractNum w:abstractNumId="244" w15:restartNumberingAfterBreak="0">
    <w:nsid w:val="5FE80294"/>
    <w:multiLevelType w:val="hybridMultilevel"/>
    <w:tmpl w:val="124A05EA"/>
    <w:lvl w:ilvl="0" w:tplc="60949B98">
      <w:start w:val="1"/>
      <w:numFmt w:val="lowerRoman"/>
      <w:lvlText w:val="%1)"/>
      <w:lvlJc w:val="left"/>
      <w:pPr>
        <w:ind w:left="1080" w:hanging="360"/>
      </w:pPr>
    </w:lvl>
    <w:lvl w:ilvl="1" w:tplc="8B6ACA3E">
      <w:start w:val="1"/>
      <w:numFmt w:val="lowerRoman"/>
      <w:lvlText w:val="%2."/>
      <w:lvlJc w:val="left"/>
      <w:pPr>
        <w:ind w:left="1440" w:hanging="360"/>
      </w:pPr>
    </w:lvl>
    <w:lvl w:ilvl="2" w:tplc="65DADDDE">
      <w:start w:val="1"/>
      <w:numFmt w:val="lowerRoman"/>
      <w:lvlText w:val="%3."/>
      <w:lvlJc w:val="left"/>
      <w:pPr>
        <w:ind w:left="2160" w:hanging="360"/>
      </w:pPr>
    </w:lvl>
    <w:lvl w:ilvl="3" w:tplc="3666553C">
      <w:start w:val="1"/>
      <w:numFmt w:val="lowerRoman"/>
      <w:lvlText w:val="%4."/>
      <w:lvlJc w:val="left"/>
      <w:pPr>
        <w:ind w:left="2880" w:hanging="360"/>
      </w:pPr>
    </w:lvl>
    <w:lvl w:ilvl="4" w:tplc="7468514E">
      <w:start w:val="1"/>
      <w:numFmt w:val="lowerRoman"/>
      <w:lvlText w:val="%5."/>
      <w:lvlJc w:val="left"/>
      <w:pPr>
        <w:ind w:left="3600" w:hanging="360"/>
      </w:pPr>
    </w:lvl>
    <w:lvl w:ilvl="5" w:tplc="8D3EFEBA">
      <w:start w:val="1"/>
      <w:numFmt w:val="lowerRoman"/>
      <w:lvlText w:val="%6."/>
      <w:lvlJc w:val="left"/>
      <w:pPr>
        <w:ind w:left="4320" w:hanging="360"/>
      </w:pPr>
    </w:lvl>
    <w:lvl w:ilvl="6" w:tplc="E54AF7D6">
      <w:start w:val="1"/>
      <w:numFmt w:val="lowerRoman"/>
      <w:lvlText w:val="%7."/>
      <w:lvlJc w:val="left"/>
      <w:pPr>
        <w:ind w:left="5040" w:hanging="360"/>
      </w:pPr>
    </w:lvl>
    <w:lvl w:ilvl="7" w:tplc="7CCE48E0">
      <w:start w:val="1"/>
      <w:numFmt w:val="lowerRoman"/>
      <w:lvlText w:val="%8."/>
      <w:lvlJc w:val="left"/>
      <w:pPr>
        <w:ind w:left="5760" w:hanging="360"/>
      </w:pPr>
    </w:lvl>
    <w:lvl w:ilvl="8" w:tplc="2550F998">
      <w:start w:val="1"/>
      <w:numFmt w:val="lowerRoman"/>
      <w:lvlText w:val="%9."/>
      <w:lvlJc w:val="left"/>
      <w:pPr>
        <w:ind w:left="6480" w:hanging="360"/>
      </w:pPr>
    </w:lvl>
  </w:abstractNum>
  <w:abstractNum w:abstractNumId="245"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6" w15:restartNumberingAfterBreak="0">
    <w:nsid w:val="609D2350"/>
    <w:multiLevelType w:val="hybridMultilevel"/>
    <w:tmpl w:val="76283EEC"/>
    <w:lvl w:ilvl="0" w:tplc="76EE093C">
      <w:start w:val="1"/>
      <w:numFmt w:val="decimal"/>
      <w:lvlText w:val="(%1)"/>
      <w:lvlJc w:val="left"/>
      <w:pPr>
        <w:ind w:left="360" w:hanging="360"/>
      </w:pPr>
      <w:rPr>
        <w:rFonts w:hint="default"/>
      </w:rPr>
    </w:lvl>
    <w:lvl w:ilvl="1" w:tplc="7890A4B6">
      <w:start w:val="1"/>
      <w:numFmt w:val="lowerLetter"/>
      <w:lvlText w:val="%2)"/>
      <w:lvlJc w:val="left"/>
      <w:pPr>
        <w:ind w:left="720" w:hanging="360"/>
      </w:pPr>
    </w:lvl>
    <w:lvl w:ilvl="2" w:tplc="63EA68FA">
      <w:start w:val="1"/>
      <w:numFmt w:val="lowerRoman"/>
      <w:lvlText w:val="%3."/>
      <w:lvlJc w:val="left"/>
      <w:pPr>
        <w:ind w:left="1080" w:hanging="360"/>
      </w:pPr>
    </w:lvl>
    <w:lvl w:ilvl="3" w:tplc="B31CC004">
      <w:start w:val="1"/>
      <w:numFmt w:val="decimal"/>
      <w:lvlText w:val="%4."/>
      <w:lvlJc w:val="left"/>
      <w:pPr>
        <w:ind w:left="2880" w:hanging="360"/>
      </w:pPr>
    </w:lvl>
    <w:lvl w:ilvl="4" w:tplc="F8F0A1C6">
      <w:start w:val="1"/>
      <w:numFmt w:val="lowerLetter"/>
      <w:lvlText w:val="%5."/>
      <w:lvlJc w:val="left"/>
      <w:pPr>
        <w:ind w:left="3600" w:hanging="360"/>
      </w:pPr>
    </w:lvl>
    <w:lvl w:ilvl="5" w:tplc="9ED24BA6">
      <w:start w:val="1"/>
      <w:numFmt w:val="lowerRoman"/>
      <w:lvlText w:val="%6."/>
      <w:lvlJc w:val="left"/>
      <w:pPr>
        <w:ind w:left="4320" w:hanging="360"/>
      </w:pPr>
    </w:lvl>
    <w:lvl w:ilvl="6" w:tplc="84D0B238">
      <w:start w:val="1"/>
      <w:numFmt w:val="decimal"/>
      <w:lvlText w:val="%7."/>
      <w:lvlJc w:val="left"/>
      <w:pPr>
        <w:ind w:left="5040" w:hanging="360"/>
      </w:pPr>
    </w:lvl>
    <w:lvl w:ilvl="7" w:tplc="8CA4188A">
      <w:start w:val="1"/>
      <w:numFmt w:val="lowerLetter"/>
      <w:lvlText w:val="%8."/>
      <w:lvlJc w:val="left"/>
      <w:pPr>
        <w:ind w:left="5760" w:hanging="360"/>
      </w:pPr>
    </w:lvl>
    <w:lvl w:ilvl="8" w:tplc="CABE6628">
      <w:start w:val="1"/>
      <w:numFmt w:val="lowerRoman"/>
      <w:lvlText w:val="%9."/>
      <w:lvlJc w:val="left"/>
      <w:pPr>
        <w:ind w:left="6480" w:hanging="360"/>
      </w:pPr>
    </w:lvl>
  </w:abstractNum>
  <w:abstractNum w:abstractNumId="247" w15:restartNumberingAfterBreak="0">
    <w:nsid w:val="60B30EDC"/>
    <w:multiLevelType w:val="hybridMultilevel"/>
    <w:tmpl w:val="5F0A9B76"/>
    <w:lvl w:ilvl="0" w:tplc="63D2DF94">
      <w:start w:val="1"/>
      <w:numFmt w:val="lowerLetter"/>
      <w:lvlText w:val="%1)"/>
      <w:lvlJc w:val="left"/>
      <w:pPr>
        <w:ind w:left="720" w:hanging="360"/>
      </w:pPr>
    </w:lvl>
    <w:lvl w:ilvl="1" w:tplc="CD166C44">
      <w:start w:val="1"/>
      <w:numFmt w:val="lowerLetter"/>
      <w:lvlText w:val="%2."/>
      <w:lvlJc w:val="left"/>
      <w:pPr>
        <w:ind w:left="1440" w:hanging="360"/>
      </w:pPr>
    </w:lvl>
    <w:lvl w:ilvl="2" w:tplc="D43E098A">
      <w:start w:val="1"/>
      <w:numFmt w:val="lowerLetter"/>
      <w:lvlText w:val="%3."/>
      <w:lvlJc w:val="left"/>
      <w:pPr>
        <w:ind w:left="2160" w:hanging="360"/>
      </w:pPr>
    </w:lvl>
    <w:lvl w:ilvl="3" w:tplc="34B44CC2">
      <w:start w:val="1"/>
      <w:numFmt w:val="lowerLetter"/>
      <w:lvlText w:val="%4."/>
      <w:lvlJc w:val="left"/>
      <w:pPr>
        <w:ind w:left="2880" w:hanging="360"/>
      </w:pPr>
    </w:lvl>
    <w:lvl w:ilvl="4" w:tplc="2C925BD6">
      <w:start w:val="1"/>
      <w:numFmt w:val="lowerLetter"/>
      <w:lvlText w:val="%5."/>
      <w:lvlJc w:val="left"/>
      <w:pPr>
        <w:ind w:left="3600" w:hanging="360"/>
      </w:pPr>
    </w:lvl>
    <w:lvl w:ilvl="5" w:tplc="A7D2D854">
      <w:start w:val="1"/>
      <w:numFmt w:val="lowerLetter"/>
      <w:lvlText w:val="%6."/>
      <w:lvlJc w:val="left"/>
      <w:pPr>
        <w:ind w:left="4320" w:hanging="360"/>
      </w:pPr>
    </w:lvl>
    <w:lvl w:ilvl="6" w:tplc="C652F214">
      <w:start w:val="1"/>
      <w:numFmt w:val="lowerLetter"/>
      <w:lvlText w:val="%7."/>
      <w:lvlJc w:val="left"/>
      <w:pPr>
        <w:ind w:left="5040" w:hanging="360"/>
      </w:pPr>
    </w:lvl>
    <w:lvl w:ilvl="7" w:tplc="825ED66A">
      <w:start w:val="1"/>
      <w:numFmt w:val="lowerLetter"/>
      <w:lvlText w:val="%8."/>
      <w:lvlJc w:val="left"/>
      <w:pPr>
        <w:ind w:left="5760" w:hanging="360"/>
      </w:pPr>
    </w:lvl>
    <w:lvl w:ilvl="8" w:tplc="2CB8D730">
      <w:start w:val="1"/>
      <w:numFmt w:val="lowerLetter"/>
      <w:lvlText w:val="%9."/>
      <w:lvlJc w:val="left"/>
      <w:pPr>
        <w:ind w:left="6480" w:hanging="360"/>
      </w:pPr>
    </w:lvl>
  </w:abstractNum>
  <w:abstractNum w:abstractNumId="248" w15:restartNumberingAfterBreak="0">
    <w:nsid w:val="60D87A82"/>
    <w:multiLevelType w:val="hybridMultilevel"/>
    <w:tmpl w:val="37FAFEAA"/>
    <w:lvl w:ilvl="0" w:tplc="8A5C71C8">
      <w:start w:val="1"/>
      <w:numFmt w:val="decimal"/>
      <w:lvlText w:val="%1."/>
      <w:lvlJc w:val="left"/>
      <w:pPr>
        <w:ind w:left="360" w:hanging="360"/>
      </w:pPr>
    </w:lvl>
    <w:lvl w:ilvl="1" w:tplc="98E2B526">
      <w:start w:val="1"/>
      <w:numFmt w:val="lowerLetter"/>
      <w:lvlText w:val="%2)"/>
      <w:lvlJc w:val="left"/>
      <w:pPr>
        <w:ind w:left="720" w:hanging="360"/>
      </w:pPr>
    </w:lvl>
    <w:lvl w:ilvl="2" w:tplc="F69A0D4E">
      <w:start w:val="1"/>
      <w:numFmt w:val="lowerRoman"/>
      <w:lvlText w:val="%3."/>
      <w:lvlJc w:val="left"/>
      <w:pPr>
        <w:ind w:left="1080" w:hanging="360"/>
      </w:pPr>
    </w:lvl>
    <w:lvl w:ilvl="3" w:tplc="D41A8382">
      <w:start w:val="1"/>
      <w:numFmt w:val="decimal"/>
      <w:lvlText w:val="%4."/>
      <w:lvlJc w:val="left"/>
      <w:pPr>
        <w:ind w:left="2880" w:hanging="360"/>
      </w:pPr>
    </w:lvl>
    <w:lvl w:ilvl="4" w:tplc="B600D37E">
      <w:start w:val="1"/>
      <w:numFmt w:val="lowerLetter"/>
      <w:lvlText w:val="%5."/>
      <w:lvlJc w:val="left"/>
      <w:pPr>
        <w:ind w:left="3600" w:hanging="360"/>
      </w:pPr>
    </w:lvl>
    <w:lvl w:ilvl="5" w:tplc="09AA062E">
      <w:start w:val="1"/>
      <w:numFmt w:val="lowerRoman"/>
      <w:lvlText w:val="%6."/>
      <w:lvlJc w:val="left"/>
      <w:pPr>
        <w:ind w:left="4320" w:hanging="360"/>
      </w:pPr>
    </w:lvl>
    <w:lvl w:ilvl="6" w:tplc="83E2EE82">
      <w:start w:val="1"/>
      <w:numFmt w:val="decimal"/>
      <w:lvlText w:val="%7."/>
      <w:lvlJc w:val="left"/>
      <w:pPr>
        <w:ind w:left="5040" w:hanging="360"/>
      </w:pPr>
    </w:lvl>
    <w:lvl w:ilvl="7" w:tplc="7B9224BA">
      <w:start w:val="1"/>
      <w:numFmt w:val="lowerLetter"/>
      <w:lvlText w:val="%8."/>
      <w:lvlJc w:val="left"/>
      <w:pPr>
        <w:ind w:left="5760" w:hanging="360"/>
      </w:pPr>
    </w:lvl>
    <w:lvl w:ilvl="8" w:tplc="5F9C7B84">
      <w:start w:val="1"/>
      <w:numFmt w:val="lowerRoman"/>
      <w:lvlText w:val="%9."/>
      <w:lvlJc w:val="left"/>
      <w:pPr>
        <w:ind w:left="6480" w:hanging="360"/>
      </w:pPr>
    </w:lvl>
  </w:abstractNum>
  <w:abstractNum w:abstractNumId="249" w15:restartNumberingAfterBreak="0">
    <w:nsid w:val="616936B2"/>
    <w:multiLevelType w:val="hybridMultilevel"/>
    <w:tmpl w:val="38B6F3F6"/>
    <w:lvl w:ilvl="0" w:tplc="D1787C0C">
      <w:start w:val="1"/>
      <w:numFmt w:val="lowerRoman"/>
      <w:lvlText w:val="%1)"/>
      <w:lvlJc w:val="left"/>
      <w:pPr>
        <w:ind w:left="1080" w:hanging="360"/>
      </w:pPr>
    </w:lvl>
    <w:lvl w:ilvl="1" w:tplc="4A202522">
      <w:start w:val="1"/>
      <w:numFmt w:val="lowerRoman"/>
      <w:lvlText w:val="%2."/>
      <w:lvlJc w:val="left"/>
      <w:pPr>
        <w:ind w:left="1440" w:hanging="360"/>
      </w:pPr>
    </w:lvl>
    <w:lvl w:ilvl="2" w:tplc="FFE80742">
      <w:start w:val="1"/>
      <w:numFmt w:val="lowerRoman"/>
      <w:lvlText w:val="%3."/>
      <w:lvlJc w:val="left"/>
      <w:pPr>
        <w:ind w:left="2160" w:hanging="360"/>
      </w:pPr>
    </w:lvl>
    <w:lvl w:ilvl="3" w:tplc="D688E084">
      <w:start w:val="1"/>
      <w:numFmt w:val="lowerRoman"/>
      <w:lvlText w:val="%4."/>
      <w:lvlJc w:val="left"/>
      <w:pPr>
        <w:ind w:left="2880" w:hanging="360"/>
      </w:pPr>
    </w:lvl>
    <w:lvl w:ilvl="4" w:tplc="CC2A1A28">
      <w:start w:val="1"/>
      <w:numFmt w:val="lowerRoman"/>
      <w:lvlText w:val="%5."/>
      <w:lvlJc w:val="left"/>
      <w:pPr>
        <w:ind w:left="3600" w:hanging="360"/>
      </w:pPr>
    </w:lvl>
    <w:lvl w:ilvl="5" w:tplc="D6CA84B0">
      <w:start w:val="1"/>
      <w:numFmt w:val="lowerRoman"/>
      <w:lvlText w:val="%6."/>
      <w:lvlJc w:val="left"/>
      <w:pPr>
        <w:ind w:left="4320" w:hanging="360"/>
      </w:pPr>
    </w:lvl>
    <w:lvl w:ilvl="6" w:tplc="D7964D10">
      <w:start w:val="1"/>
      <w:numFmt w:val="lowerRoman"/>
      <w:lvlText w:val="%7."/>
      <w:lvlJc w:val="left"/>
      <w:pPr>
        <w:ind w:left="5040" w:hanging="360"/>
      </w:pPr>
    </w:lvl>
    <w:lvl w:ilvl="7" w:tplc="F29035D0">
      <w:start w:val="1"/>
      <w:numFmt w:val="lowerRoman"/>
      <w:lvlText w:val="%8."/>
      <w:lvlJc w:val="left"/>
      <w:pPr>
        <w:ind w:left="5760" w:hanging="360"/>
      </w:pPr>
    </w:lvl>
    <w:lvl w:ilvl="8" w:tplc="D810572C">
      <w:start w:val="1"/>
      <w:numFmt w:val="lowerRoman"/>
      <w:lvlText w:val="%9."/>
      <w:lvlJc w:val="left"/>
      <w:pPr>
        <w:ind w:left="6480" w:hanging="360"/>
      </w:pPr>
    </w:lvl>
  </w:abstractNum>
  <w:abstractNum w:abstractNumId="250" w15:restartNumberingAfterBreak="0">
    <w:nsid w:val="619B4FC5"/>
    <w:multiLevelType w:val="hybridMultilevel"/>
    <w:tmpl w:val="1CE00DE0"/>
    <w:lvl w:ilvl="0" w:tplc="9BD265B0">
      <w:start w:val="1"/>
      <w:numFmt w:val="lowerRoman"/>
      <w:lvlText w:val="%1)"/>
      <w:lvlJc w:val="left"/>
      <w:pPr>
        <w:ind w:left="1080" w:hanging="360"/>
      </w:pPr>
    </w:lvl>
    <w:lvl w:ilvl="1" w:tplc="66567D5C">
      <w:start w:val="1"/>
      <w:numFmt w:val="lowerRoman"/>
      <w:lvlText w:val="%2."/>
      <w:lvlJc w:val="left"/>
      <w:pPr>
        <w:ind w:left="1440" w:hanging="360"/>
      </w:pPr>
    </w:lvl>
    <w:lvl w:ilvl="2" w:tplc="C5C6D744">
      <w:start w:val="1"/>
      <w:numFmt w:val="lowerRoman"/>
      <w:lvlText w:val="%3."/>
      <w:lvlJc w:val="left"/>
      <w:pPr>
        <w:ind w:left="2160" w:hanging="360"/>
      </w:pPr>
    </w:lvl>
    <w:lvl w:ilvl="3" w:tplc="F5182FAC">
      <w:start w:val="1"/>
      <w:numFmt w:val="lowerRoman"/>
      <w:lvlText w:val="%4."/>
      <w:lvlJc w:val="left"/>
      <w:pPr>
        <w:ind w:left="2880" w:hanging="360"/>
      </w:pPr>
    </w:lvl>
    <w:lvl w:ilvl="4" w:tplc="280A56C8">
      <w:start w:val="1"/>
      <w:numFmt w:val="lowerRoman"/>
      <w:lvlText w:val="%5."/>
      <w:lvlJc w:val="left"/>
      <w:pPr>
        <w:ind w:left="3600" w:hanging="360"/>
      </w:pPr>
    </w:lvl>
    <w:lvl w:ilvl="5" w:tplc="A13AD882">
      <w:start w:val="1"/>
      <w:numFmt w:val="lowerRoman"/>
      <w:lvlText w:val="%6."/>
      <w:lvlJc w:val="left"/>
      <w:pPr>
        <w:ind w:left="4320" w:hanging="360"/>
      </w:pPr>
    </w:lvl>
    <w:lvl w:ilvl="6" w:tplc="7312D880">
      <w:start w:val="1"/>
      <w:numFmt w:val="lowerRoman"/>
      <w:lvlText w:val="%7."/>
      <w:lvlJc w:val="left"/>
      <w:pPr>
        <w:ind w:left="5040" w:hanging="360"/>
      </w:pPr>
    </w:lvl>
    <w:lvl w:ilvl="7" w:tplc="51860694">
      <w:start w:val="1"/>
      <w:numFmt w:val="lowerRoman"/>
      <w:lvlText w:val="%8."/>
      <w:lvlJc w:val="left"/>
      <w:pPr>
        <w:ind w:left="5760" w:hanging="360"/>
      </w:pPr>
    </w:lvl>
    <w:lvl w:ilvl="8" w:tplc="A2BCA38C">
      <w:start w:val="1"/>
      <w:numFmt w:val="lowerRoman"/>
      <w:lvlText w:val="%9."/>
      <w:lvlJc w:val="left"/>
      <w:pPr>
        <w:ind w:left="6480" w:hanging="360"/>
      </w:pPr>
    </w:lvl>
  </w:abstractNum>
  <w:abstractNum w:abstractNumId="251" w15:restartNumberingAfterBreak="0">
    <w:nsid w:val="621C06BC"/>
    <w:multiLevelType w:val="hybridMultilevel"/>
    <w:tmpl w:val="057A64FE"/>
    <w:lvl w:ilvl="0" w:tplc="BA42FC6E">
      <w:start w:val="1"/>
      <w:numFmt w:val="decimal"/>
      <w:lvlText w:val="%1."/>
      <w:lvlJc w:val="left"/>
      <w:pPr>
        <w:ind w:left="360" w:hanging="360"/>
      </w:pPr>
    </w:lvl>
    <w:lvl w:ilvl="1" w:tplc="CC9C293E">
      <w:start w:val="1"/>
      <w:numFmt w:val="lowerLetter"/>
      <w:lvlText w:val="%2)"/>
      <w:lvlJc w:val="left"/>
      <w:pPr>
        <w:ind w:left="720" w:hanging="360"/>
      </w:pPr>
    </w:lvl>
    <w:lvl w:ilvl="2" w:tplc="B7281244">
      <w:start w:val="1"/>
      <w:numFmt w:val="lowerRoman"/>
      <w:lvlText w:val="%3."/>
      <w:lvlJc w:val="left"/>
      <w:pPr>
        <w:ind w:left="1080" w:hanging="360"/>
      </w:pPr>
    </w:lvl>
    <w:lvl w:ilvl="3" w:tplc="3FF86132">
      <w:start w:val="1"/>
      <w:numFmt w:val="decimal"/>
      <w:lvlText w:val="%4."/>
      <w:lvlJc w:val="left"/>
      <w:pPr>
        <w:ind w:left="2880" w:hanging="360"/>
      </w:pPr>
    </w:lvl>
    <w:lvl w:ilvl="4" w:tplc="552E257C">
      <w:start w:val="1"/>
      <w:numFmt w:val="lowerLetter"/>
      <w:lvlText w:val="%5."/>
      <w:lvlJc w:val="left"/>
      <w:pPr>
        <w:ind w:left="3600" w:hanging="360"/>
      </w:pPr>
    </w:lvl>
    <w:lvl w:ilvl="5" w:tplc="660EA6EA">
      <w:start w:val="1"/>
      <w:numFmt w:val="lowerRoman"/>
      <w:lvlText w:val="%6."/>
      <w:lvlJc w:val="left"/>
      <w:pPr>
        <w:ind w:left="4320" w:hanging="360"/>
      </w:pPr>
    </w:lvl>
    <w:lvl w:ilvl="6" w:tplc="E8C2DE4E">
      <w:start w:val="1"/>
      <w:numFmt w:val="decimal"/>
      <w:lvlText w:val="%7."/>
      <w:lvlJc w:val="left"/>
      <w:pPr>
        <w:ind w:left="5040" w:hanging="360"/>
      </w:pPr>
    </w:lvl>
    <w:lvl w:ilvl="7" w:tplc="13424658">
      <w:start w:val="1"/>
      <w:numFmt w:val="lowerLetter"/>
      <w:lvlText w:val="%8."/>
      <w:lvlJc w:val="left"/>
      <w:pPr>
        <w:ind w:left="5760" w:hanging="360"/>
      </w:pPr>
    </w:lvl>
    <w:lvl w:ilvl="8" w:tplc="EB5E2AEC">
      <w:start w:val="1"/>
      <w:numFmt w:val="lowerRoman"/>
      <w:lvlText w:val="%9."/>
      <w:lvlJc w:val="left"/>
      <w:pPr>
        <w:ind w:left="6480" w:hanging="360"/>
      </w:pPr>
    </w:lvl>
  </w:abstractNum>
  <w:abstractNum w:abstractNumId="252" w15:restartNumberingAfterBreak="0">
    <w:nsid w:val="62B44CB6"/>
    <w:multiLevelType w:val="hybridMultilevel"/>
    <w:tmpl w:val="353475D6"/>
    <w:lvl w:ilvl="0" w:tplc="2E40A9D6">
      <w:start w:val="1"/>
      <w:numFmt w:val="lowerRoman"/>
      <w:lvlText w:val="%1)"/>
      <w:lvlJc w:val="left"/>
      <w:pPr>
        <w:ind w:left="1080" w:hanging="360"/>
      </w:pPr>
    </w:lvl>
    <w:lvl w:ilvl="1" w:tplc="12B63B68">
      <w:start w:val="1"/>
      <w:numFmt w:val="lowerRoman"/>
      <w:lvlText w:val="%2."/>
      <w:lvlJc w:val="left"/>
      <w:pPr>
        <w:ind w:left="1440" w:hanging="360"/>
      </w:pPr>
    </w:lvl>
    <w:lvl w:ilvl="2" w:tplc="80F486D4">
      <w:start w:val="1"/>
      <w:numFmt w:val="lowerRoman"/>
      <w:lvlText w:val="%3."/>
      <w:lvlJc w:val="left"/>
      <w:pPr>
        <w:ind w:left="2160" w:hanging="360"/>
      </w:pPr>
    </w:lvl>
    <w:lvl w:ilvl="3" w:tplc="06A65AFA">
      <w:start w:val="1"/>
      <w:numFmt w:val="lowerRoman"/>
      <w:lvlText w:val="%4."/>
      <w:lvlJc w:val="left"/>
      <w:pPr>
        <w:ind w:left="2880" w:hanging="360"/>
      </w:pPr>
    </w:lvl>
    <w:lvl w:ilvl="4" w:tplc="97A04980">
      <w:start w:val="1"/>
      <w:numFmt w:val="lowerRoman"/>
      <w:lvlText w:val="%5."/>
      <w:lvlJc w:val="left"/>
      <w:pPr>
        <w:ind w:left="3600" w:hanging="360"/>
      </w:pPr>
    </w:lvl>
    <w:lvl w:ilvl="5" w:tplc="3872FE12">
      <w:start w:val="1"/>
      <w:numFmt w:val="lowerRoman"/>
      <w:lvlText w:val="%6."/>
      <w:lvlJc w:val="left"/>
      <w:pPr>
        <w:ind w:left="4320" w:hanging="360"/>
      </w:pPr>
    </w:lvl>
    <w:lvl w:ilvl="6" w:tplc="B1827D74">
      <w:start w:val="1"/>
      <w:numFmt w:val="lowerRoman"/>
      <w:lvlText w:val="%7."/>
      <w:lvlJc w:val="left"/>
      <w:pPr>
        <w:ind w:left="5040" w:hanging="360"/>
      </w:pPr>
    </w:lvl>
    <w:lvl w:ilvl="7" w:tplc="5FB0467C">
      <w:start w:val="1"/>
      <w:numFmt w:val="lowerRoman"/>
      <w:lvlText w:val="%8."/>
      <w:lvlJc w:val="left"/>
      <w:pPr>
        <w:ind w:left="5760" w:hanging="360"/>
      </w:pPr>
    </w:lvl>
    <w:lvl w:ilvl="8" w:tplc="91FE2CE0">
      <w:start w:val="1"/>
      <w:numFmt w:val="lowerRoman"/>
      <w:lvlText w:val="%9."/>
      <w:lvlJc w:val="left"/>
      <w:pPr>
        <w:ind w:left="6480" w:hanging="360"/>
      </w:pPr>
    </w:lvl>
  </w:abstractNum>
  <w:abstractNum w:abstractNumId="253" w15:restartNumberingAfterBreak="0">
    <w:nsid w:val="632559DC"/>
    <w:multiLevelType w:val="hybridMultilevel"/>
    <w:tmpl w:val="91A02780"/>
    <w:lvl w:ilvl="0" w:tplc="76EE0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4" w15:restartNumberingAfterBreak="0">
    <w:nsid w:val="642406E6"/>
    <w:multiLevelType w:val="hybridMultilevel"/>
    <w:tmpl w:val="5E3806AC"/>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55" w15:restartNumberingAfterBreak="0">
    <w:nsid w:val="65960768"/>
    <w:multiLevelType w:val="hybridMultilevel"/>
    <w:tmpl w:val="7E3088BC"/>
    <w:lvl w:ilvl="0" w:tplc="325E9188">
      <w:start w:val="1"/>
      <w:numFmt w:val="lowerRoman"/>
      <w:lvlText w:val="%1)"/>
      <w:lvlJc w:val="left"/>
      <w:pPr>
        <w:ind w:left="1080" w:hanging="360"/>
      </w:pPr>
    </w:lvl>
    <w:lvl w:ilvl="1" w:tplc="A0D45388">
      <w:start w:val="1"/>
      <w:numFmt w:val="lowerRoman"/>
      <w:lvlText w:val="%2."/>
      <w:lvlJc w:val="left"/>
      <w:pPr>
        <w:ind w:left="1440" w:hanging="360"/>
      </w:pPr>
    </w:lvl>
    <w:lvl w:ilvl="2" w:tplc="F89616C6">
      <w:start w:val="1"/>
      <w:numFmt w:val="lowerRoman"/>
      <w:lvlText w:val="%3."/>
      <w:lvlJc w:val="left"/>
      <w:pPr>
        <w:ind w:left="2160" w:hanging="360"/>
      </w:pPr>
    </w:lvl>
    <w:lvl w:ilvl="3" w:tplc="30F6B3F6">
      <w:start w:val="1"/>
      <w:numFmt w:val="lowerRoman"/>
      <w:lvlText w:val="%4."/>
      <w:lvlJc w:val="left"/>
      <w:pPr>
        <w:ind w:left="2880" w:hanging="360"/>
      </w:pPr>
    </w:lvl>
    <w:lvl w:ilvl="4" w:tplc="624EE972">
      <w:start w:val="1"/>
      <w:numFmt w:val="lowerRoman"/>
      <w:lvlText w:val="%5."/>
      <w:lvlJc w:val="left"/>
      <w:pPr>
        <w:ind w:left="3600" w:hanging="360"/>
      </w:pPr>
    </w:lvl>
    <w:lvl w:ilvl="5" w:tplc="61906E58">
      <w:start w:val="1"/>
      <w:numFmt w:val="lowerRoman"/>
      <w:lvlText w:val="%6."/>
      <w:lvlJc w:val="left"/>
      <w:pPr>
        <w:ind w:left="4320" w:hanging="360"/>
      </w:pPr>
    </w:lvl>
    <w:lvl w:ilvl="6" w:tplc="8D9410C4">
      <w:start w:val="1"/>
      <w:numFmt w:val="lowerRoman"/>
      <w:lvlText w:val="%7."/>
      <w:lvlJc w:val="left"/>
      <w:pPr>
        <w:ind w:left="5040" w:hanging="360"/>
      </w:pPr>
    </w:lvl>
    <w:lvl w:ilvl="7" w:tplc="B1E2D43E">
      <w:start w:val="1"/>
      <w:numFmt w:val="lowerRoman"/>
      <w:lvlText w:val="%8."/>
      <w:lvlJc w:val="left"/>
      <w:pPr>
        <w:ind w:left="5760" w:hanging="360"/>
      </w:pPr>
    </w:lvl>
    <w:lvl w:ilvl="8" w:tplc="E034E8E6">
      <w:start w:val="1"/>
      <w:numFmt w:val="lowerRoman"/>
      <w:lvlText w:val="%9."/>
      <w:lvlJc w:val="left"/>
      <w:pPr>
        <w:ind w:left="6480" w:hanging="360"/>
      </w:pPr>
    </w:lvl>
  </w:abstractNum>
  <w:abstractNum w:abstractNumId="256" w15:restartNumberingAfterBreak="0">
    <w:nsid w:val="65DD1C07"/>
    <w:multiLevelType w:val="hybridMultilevel"/>
    <w:tmpl w:val="FE0E0062"/>
    <w:lvl w:ilvl="0" w:tplc="EE18D7E6">
      <w:start w:val="1"/>
      <w:numFmt w:val="lowerLetter"/>
      <w:lvlText w:val="%1)"/>
      <w:lvlJc w:val="left"/>
      <w:pPr>
        <w:ind w:left="720" w:hanging="360"/>
      </w:pPr>
    </w:lvl>
    <w:lvl w:ilvl="1" w:tplc="4244AB42">
      <w:start w:val="1"/>
      <w:numFmt w:val="lowerLetter"/>
      <w:lvlText w:val="%2."/>
      <w:lvlJc w:val="left"/>
      <w:pPr>
        <w:ind w:left="1440" w:hanging="360"/>
      </w:pPr>
    </w:lvl>
    <w:lvl w:ilvl="2" w:tplc="79EA6F6C">
      <w:start w:val="1"/>
      <w:numFmt w:val="lowerLetter"/>
      <w:lvlText w:val="%3."/>
      <w:lvlJc w:val="left"/>
      <w:pPr>
        <w:ind w:left="2160" w:hanging="360"/>
      </w:pPr>
    </w:lvl>
    <w:lvl w:ilvl="3" w:tplc="1BF04BB0">
      <w:start w:val="1"/>
      <w:numFmt w:val="lowerLetter"/>
      <w:lvlText w:val="%4."/>
      <w:lvlJc w:val="left"/>
      <w:pPr>
        <w:ind w:left="2880" w:hanging="360"/>
      </w:pPr>
    </w:lvl>
    <w:lvl w:ilvl="4" w:tplc="0D9C8D22">
      <w:start w:val="1"/>
      <w:numFmt w:val="lowerLetter"/>
      <w:lvlText w:val="%5."/>
      <w:lvlJc w:val="left"/>
      <w:pPr>
        <w:ind w:left="3600" w:hanging="360"/>
      </w:pPr>
    </w:lvl>
    <w:lvl w:ilvl="5" w:tplc="BB44A0FC">
      <w:start w:val="1"/>
      <w:numFmt w:val="lowerLetter"/>
      <w:lvlText w:val="%6."/>
      <w:lvlJc w:val="left"/>
      <w:pPr>
        <w:ind w:left="4320" w:hanging="360"/>
      </w:pPr>
    </w:lvl>
    <w:lvl w:ilvl="6" w:tplc="79346604">
      <w:start w:val="1"/>
      <w:numFmt w:val="lowerLetter"/>
      <w:lvlText w:val="%7."/>
      <w:lvlJc w:val="left"/>
      <w:pPr>
        <w:ind w:left="5040" w:hanging="360"/>
      </w:pPr>
    </w:lvl>
    <w:lvl w:ilvl="7" w:tplc="42C00C10">
      <w:start w:val="1"/>
      <w:numFmt w:val="lowerLetter"/>
      <w:lvlText w:val="%8."/>
      <w:lvlJc w:val="left"/>
      <w:pPr>
        <w:ind w:left="5760" w:hanging="360"/>
      </w:pPr>
    </w:lvl>
    <w:lvl w:ilvl="8" w:tplc="3E8E3EAE">
      <w:start w:val="1"/>
      <w:numFmt w:val="lowerLetter"/>
      <w:lvlText w:val="%9."/>
      <w:lvlJc w:val="left"/>
      <w:pPr>
        <w:ind w:left="6480" w:hanging="360"/>
      </w:pPr>
    </w:lvl>
  </w:abstractNum>
  <w:abstractNum w:abstractNumId="257" w15:restartNumberingAfterBreak="0">
    <w:nsid w:val="6622722E"/>
    <w:multiLevelType w:val="hybridMultilevel"/>
    <w:tmpl w:val="43F2262C"/>
    <w:lvl w:ilvl="0" w:tplc="C9B22E02">
      <w:start w:val="1"/>
      <w:numFmt w:val="decimal"/>
      <w:lvlText w:val="(%1)"/>
      <w:lvlJc w:val="left"/>
      <w:pPr>
        <w:ind w:left="360" w:hanging="360"/>
      </w:pPr>
      <w:rPr>
        <w:rFonts w:hint="default"/>
      </w:rPr>
    </w:lvl>
    <w:lvl w:ilvl="1" w:tplc="019E82F6">
      <w:start w:val="1"/>
      <w:numFmt w:val="lowerLetter"/>
      <w:lvlText w:val="%2)"/>
      <w:lvlJc w:val="left"/>
      <w:pPr>
        <w:ind w:left="720" w:hanging="360"/>
      </w:pPr>
    </w:lvl>
    <w:lvl w:ilvl="2" w:tplc="B0928138">
      <w:start w:val="1"/>
      <w:numFmt w:val="lowerRoman"/>
      <w:lvlText w:val="%3."/>
      <w:lvlJc w:val="left"/>
      <w:pPr>
        <w:ind w:left="1080" w:hanging="360"/>
      </w:pPr>
    </w:lvl>
    <w:lvl w:ilvl="3" w:tplc="A08CA9FA">
      <w:start w:val="1"/>
      <w:numFmt w:val="decimal"/>
      <w:lvlText w:val="%4."/>
      <w:lvlJc w:val="left"/>
      <w:pPr>
        <w:ind w:left="2880" w:hanging="360"/>
      </w:pPr>
    </w:lvl>
    <w:lvl w:ilvl="4" w:tplc="6A107EEA">
      <w:start w:val="1"/>
      <w:numFmt w:val="lowerLetter"/>
      <w:lvlText w:val="%5."/>
      <w:lvlJc w:val="left"/>
      <w:pPr>
        <w:ind w:left="3600" w:hanging="360"/>
      </w:pPr>
    </w:lvl>
    <w:lvl w:ilvl="5" w:tplc="339690EC">
      <w:start w:val="1"/>
      <w:numFmt w:val="lowerRoman"/>
      <w:lvlText w:val="%6."/>
      <w:lvlJc w:val="left"/>
      <w:pPr>
        <w:ind w:left="4320" w:hanging="360"/>
      </w:pPr>
    </w:lvl>
    <w:lvl w:ilvl="6" w:tplc="100E55DC">
      <w:start w:val="1"/>
      <w:numFmt w:val="decimal"/>
      <w:lvlText w:val="%7."/>
      <w:lvlJc w:val="left"/>
      <w:pPr>
        <w:ind w:left="5040" w:hanging="360"/>
      </w:pPr>
    </w:lvl>
    <w:lvl w:ilvl="7" w:tplc="3556AF8C">
      <w:start w:val="1"/>
      <w:numFmt w:val="lowerLetter"/>
      <w:lvlText w:val="%8."/>
      <w:lvlJc w:val="left"/>
      <w:pPr>
        <w:ind w:left="5760" w:hanging="360"/>
      </w:pPr>
    </w:lvl>
    <w:lvl w:ilvl="8" w:tplc="3084C1BE">
      <w:start w:val="1"/>
      <w:numFmt w:val="lowerRoman"/>
      <w:lvlText w:val="%9."/>
      <w:lvlJc w:val="left"/>
      <w:pPr>
        <w:ind w:left="6480" w:hanging="360"/>
      </w:pPr>
    </w:lvl>
  </w:abstractNum>
  <w:abstractNum w:abstractNumId="258" w15:restartNumberingAfterBreak="0">
    <w:nsid w:val="66466A76"/>
    <w:multiLevelType w:val="hybridMultilevel"/>
    <w:tmpl w:val="DD1AC8E6"/>
    <w:lvl w:ilvl="0" w:tplc="A6A8F4BA">
      <w:start w:val="1"/>
      <w:numFmt w:val="lowerLetter"/>
      <w:lvlText w:val="%1)"/>
      <w:lvlJc w:val="left"/>
      <w:pPr>
        <w:ind w:left="720" w:hanging="360"/>
      </w:pPr>
    </w:lvl>
    <w:lvl w:ilvl="1" w:tplc="044E6D6C">
      <w:start w:val="1"/>
      <w:numFmt w:val="lowerLetter"/>
      <w:lvlText w:val="%2."/>
      <w:lvlJc w:val="left"/>
      <w:pPr>
        <w:ind w:left="1440" w:hanging="360"/>
      </w:pPr>
    </w:lvl>
    <w:lvl w:ilvl="2" w:tplc="24E84DCA">
      <w:start w:val="1"/>
      <w:numFmt w:val="lowerLetter"/>
      <w:lvlText w:val="%3."/>
      <w:lvlJc w:val="left"/>
      <w:pPr>
        <w:ind w:left="2160" w:hanging="360"/>
      </w:pPr>
    </w:lvl>
    <w:lvl w:ilvl="3" w:tplc="BA7A825E">
      <w:start w:val="1"/>
      <w:numFmt w:val="lowerLetter"/>
      <w:lvlText w:val="%4."/>
      <w:lvlJc w:val="left"/>
      <w:pPr>
        <w:ind w:left="2880" w:hanging="360"/>
      </w:pPr>
    </w:lvl>
    <w:lvl w:ilvl="4" w:tplc="B4DAA8DA">
      <w:start w:val="1"/>
      <w:numFmt w:val="lowerLetter"/>
      <w:lvlText w:val="%5."/>
      <w:lvlJc w:val="left"/>
      <w:pPr>
        <w:ind w:left="3600" w:hanging="360"/>
      </w:pPr>
    </w:lvl>
    <w:lvl w:ilvl="5" w:tplc="4DE262E0">
      <w:start w:val="1"/>
      <w:numFmt w:val="lowerLetter"/>
      <w:lvlText w:val="%6."/>
      <w:lvlJc w:val="left"/>
      <w:pPr>
        <w:ind w:left="4320" w:hanging="360"/>
      </w:pPr>
    </w:lvl>
    <w:lvl w:ilvl="6" w:tplc="9AB21C92">
      <w:start w:val="1"/>
      <w:numFmt w:val="lowerLetter"/>
      <w:lvlText w:val="%7."/>
      <w:lvlJc w:val="left"/>
      <w:pPr>
        <w:ind w:left="5040" w:hanging="360"/>
      </w:pPr>
    </w:lvl>
    <w:lvl w:ilvl="7" w:tplc="811CA2EE">
      <w:start w:val="1"/>
      <w:numFmt w:val="lowerLetter"/>
      <w:lvlText w:val="%8."/>
      <w:lvlJc w:val="left"/>
      <w:pPr>
        <w:ind w:left="5760" w:hanging="360"/>
      </w:pPr>
    </w:lvl>
    <w:lvl w:ilvl="8" w:tplc="ED464870">
      <w:start w:val="1"/>
      <w:numFmt w:val="lowerLetter"/>
      <w:lvlText w:val="%9."/>
      <w:lvlJc w:val="left"/>
      <w:pPr>
        <w:ind w:left="6480" w:hanging="360"/>
      </w:pPr>
    </w:lvl>
  </w:abstractNum>
  <w:abstractNum w:abstractNumId="259" w15:restartNumberingAfterBreak="0">
    <w:nsid w:val="66577201"/>
    <w:multiLevelType w:val="hybridMultilevel"/>
    <w:tmpl w:val="AE3EFDFE"/>
    <w:lvl w:ilvl="0" w:tplc="8D06A4FA">
      <w:start w:val="1"/>
      <w:numFmt w:val="decimal"/>
      <w:lvlText w:val="%1."/>
      <w:lvlJc w:val="left"/>
      <w:pPr>
        <w:ind w:left="360" w:hanging="360"/>
      </w:pPr>
    </w:lvl>
    <w:lvl w:ilvl="1" w:tplc="AF5E3F26">
      <w:start w:val="1"/>
      <w:numFmt w:val="lowerLetter"/>
      <w:lvlText w:val="%2)"/>
      <w:lvlJc w:val="left"/>
      <w:pPr>
        <w:ind w:left="720" w:hanging="360"/>
      </w:pPr>
    </w:lvl>
    <w:lvl w:ilvl="2" w:tplc="FF6ECEF0">
      <w:start w:val="1"/>
      <w:numFmt w:val="lowerRoman"/>
      <w:lvlText w:val="%3."/>
      <w:lvlJc w:val="left"/>
      <w:pPr>
        <w:ind w:left="1080" w:hanging="360"/>
      </w:pPr>
    </w:lvl>
    <w:lvl w:ilvl="3" w:tplc="6D20F730">
      <w:start w:val="1"/>
      <w:numFmt w:val="decimal"/>
      <w:lvlText w:val="%4."/>
      <w:lvlJc w:val="left"/>
      <w:pPr>
        <w:ind w:left="2880" w:hanging="360"/>
      </w:pPr>
    </w:lvl>
    <w:lvl w:ilvl="4" w:tplc="93A25A06">
      <w:start w:val="1"/>
      <w:numFmt w:val="lowerLetter"/>
      <w:lvlText w:val="%5."/>
      <w:lvlJc w:val="left"/>
      <w:pPr>
        <w:ind w:left="3600" w:hanging="360"/>
      </w:pPr>
    </w:lvl>
    <w:lvl w:ilvl="5" w:tplc="2A404EC6">
      <w:start w:val="1"/>
      <w:numFmt w:val="lowerRoman"/>
      <w:lvlText w:val="%6."/>
      <w:lvlJc w:val="left"/>
      <w:pPr>
        <w:ind w:left="4320" w:hanging="360"/>
      </w:pPr>
    </w:lvl>
    <w:lvl w:ilvl="6" w:tplc="69740012">
      <w:start w:val="1"/>
      <w:numFmt w:val="decimal"/>
      <w:lvlText w:val="%7."/>
      <w:lvlJc w:val="left"/>
      <w:pPr>
        <w:ind w:left="5040" w:hanging="360"/>
      </w:pPr>
    </w:lvl>
    <w:lvl w:ilvl="7" w:tplc="EF66A276">
      <w:start w:val="1"/>
      <w:numFmt w:val="lowerLetter"/>
      <w:lvlText w:val="%8."/>
      <w:lvlJc w:val="left"/>
      <w:pPr>
        <w:ind w:left="5760" w:hanging="360"/>
      </w:pPr>
    </w:lvl>
    <w:lvl w:ilvl="8" w:tplc="1AAC9C6E">
      <w:start w:val="1"/>
      <w:numFmt w:val="lowerRoman"/>
      <w:lvlText w:val="%9."/>
      <w:lvlJc w:val="left"/>
      <w:pPr>
        <w:ind w:left="6480" w:hanging="360"/>
      </w:pPr>
    </w:lvl>
  </w:abstractNum>
  <w:abstractNum w:abstractNumId="260" w15:restartNumberingAfterBreak="0">
    <w:nsid w:val="66F171DD"/>
    <w:multiLevelType w:val="hybridMultilevel"/>
    <w:tmpl w:val="0F128DFC"/>
    <w:lvl w:ilvl="0" w:tplc="9D7E6592">
      <w:start w:val="1"/>
      <w:numFmt w:val="lowerRoman"/>
      <w:lvlText w:val="%1)"/>
      <w:lvlJc w:val="left"/>
      <w:pPr>
        <w:ind w:left="1080" w:hanging="360"/>
      </w:pPr>
    </w:lvl>
    <w:lvl w:ilvl="1" w:tplc="135C32C6">
      <w:start w:val="1"/>
      <w:numFmt w:val="lowerRoman"/>
      <w:lvlText w:val="%2."/>
      <w:lvlJc w:val="left"/>
      <w:pPr>
        <w:ind w:left="1440" w:hanging="360"/>
      </w:pPr>
    </w:lvl>
    <w:lvl w:ilvl="2" w:tplc="29ECB08A">
      <w:start w:val="1"/>
      <w:numFmt w:val="lowerRoman"/>
      <w:lvlText w:val="%3."/>
      <w:lvlJc w:val="left"/>
      <w:pPr>
        <w:ind w:left="2160" w:hanging="360"/>
      </w:pPr>
    </w:lvl>
    <w:lvl w:ilvl="3" w:tplc="13A85100">
      <w:start w:val="1"/>
      <w:numFmt w:val="lowerRoman"/>
      <w:lvlText w:val="%4."/>
      <w:lvlJc w:val="left"/>
      <w:pPr>
        <w:ind w:left="2880" w:hanging="360"/>
      </w:pPr>
    </w:lvl>
    <w:lvl w:ilvl="4" w:tplc="D90E8404">
      <w:start w:val="1"/>
      <w:numFmt w:val="lowerRoman"/>
      <w:lvlText w:val="%5."/>
      <w:lvlJc w:val="left"/>
      <w:pPr>
        <w:ind w:left="3600" w:hanging="360"/>
      </w:pPr>
    </w:lvl>
    <w:lvl w:ilvl="5" w:tplc="2BC47DF8">
      <w:start w:val="1"/>
      <w:numFmt w:val="lowerRoman"/>
      <w:lvlText w:val="%6."/>
      <w:lvlJc w:val="left"/>
      <w:pPr>
        <w:ind w:left="4320" w:hanging="360"/>
      </w:pPr>
    </w:lvl>
    <w:lvl w:ilvl="6" w:tplc="21BCB2BA">
      <w:start w:val="1"/>
      <w:numFmt w:val="lowerRoman"/>
      <w:lvlText w:val="%7."/>
      <w:lvlJc w:val="left"/>
      <w:pPr>
        <w:ind w:left="5040" w:hanging="360"/>
      </w:pPr>
    </w:lvl>
    <w:lvl w:ilvl="7" w:tplc="0EF2DBD8">
      <w:start w:val="1"/>
      <w:numFmt w:val="lowerRoman"/>
      <w:lvlText w:val="%8."/>
      <w:lvlJc w:val="left"/>
      <w:pPr>
        <w:ind w:left="5760" w:hanging="360"/>
      </w:pPr>
    </w:lvl>
    <w:lvl w:ilvl="8" w:tplc="6EF2ABFA">
      <w:start w:val="1"/>
      <w:numFmt w:val="lowerRoman"/>
      <w:lvlText w:val="%9."/>
      <w:lvlJc w:val="left"/>
      <w:pPr>
        <w:ind w:left="6480" w:hanging="360"/>
      </w:pPr>
    </w:lvl>
  </w:abstractNum>
  <w:abstractNum w:abstractNumId="261" w15:restartNumberingAfterBreak="0">
    <w:nsid w:val="67073688"/>
    <w:multiLevelType w:val="hybridMultilevel"/>
    <w:tmpl w:val="9D403500"/>
    <w:lvl w:ilvl="0" w:tplc="C8E4661C">
      <w:start w:val="1"/>
      <w:numFmt w:val="lowerRoman"/>
      <w:lvlText w:val="%1)"/>
      <w:lvlJc w:val="left"/>
      <w:pPr>
        <w:ind w:left="1080" w:hanging="360"/>
      </w:pPr>
    </w:lvl>
    <w:lvl w:ilvl="1" w:tplc="C87CE1CA">
      <w:start w:val="1"/>
      <w:numFmt w:val="lowerRoman"/>
      <w:lvlText w:val="%2."/>
      <w:lvlJc w:val="left"/>
      <w:pPr>
        <w:ind w:left="1440" w:hanging="360"/>
      </w:pPr>
    </w:lvl>
    <w:lvl w:ilvl="2" w:tplc="96781592">
      <w:start w:val="1"/>
      <w:numFmt w:val="lowerRoman"/>
      <w:lvlText w:val="%3."/>
      <w:lvlJc w:val="left"/>
      <w:pPr>
        <w:ind w:left="2160" w:hanging="360"/>
      </w:pPr>
    </w:lvl>
    <w:lvl w:ilvl="3" w:tplc="BFA2505E">
      <w:start w:val="1"/>
      <w:numFmt w:val="lowerRoman"/>
      <w:lvlText w:val="%4."/>
      <w:lvlJc w:val="left"/>
      <w:pPr>
        <w:ind w:left="2880" w:hanging="360"/>
      </w:pPr>
    </w:lvl>
    <w:lvl w:ilvl="4" w:tplc="8108A134">
      <w:start w:val="1"/>
      <w:numFmt w:val="lowerRoman"/>
      <w:lvlText w:val="%5."/>
      <w:lvlJc w:val="left"/>
      <w:pPr>
        <w:ind w:left="3600" w:hanging="360"/>
      </w:pPr>
    </w:lvl>
    <w:lvl w:ilvl="5" w:tplc="C6E6E2F4">
      <w:start w:val="1"/>
      <w:numFmt w:val="lowerRoman"/>
      <w:lvlText w:val="%6."/>
      <w:lvlJc w:val="left"/>
      <w:pPr>
        <w:ind w:left="4320" w:hanging="360"/>
      </w:pPr>
    </w:lvl>
    <w:lvl w:ilvl="6" w:tplc="38A2F7A8">
      <w:start w:val="1"/>
      <w:numFmt w:val="lowerRoman"/>
      <w:lvlText w:val="%7."/>
      <w:lvlJc w:val="left"/>
      <w:pPr>
        <w:ind w:left="5040" w:hanging="360"/>
      </w:pPr>
    </w:lvl>
    <w:lvl w:ilvl="7" w:tplc="7EC8204A">
      <w:start w:val="1"/>
      <w:numFmt w:val="lowerRoman"/>
      <w:lvlText w:val="%8."/>
      <w:lvlJc w:val="left"/>
      <w:pPr>
        <w:ind w:left="5760" w:hanging="360"/>
      </w:pPr>
    </w:lvl>
    <w:lvl w:ilvl="8" w:tplc="377AD4CC">
      <w:start w:val="1"/>
      <w:numFmt w:val="lowerRoman"/>
      <w:lvlText w:val="%9."/>
      <w:lvlJc w:val="left"/>
      <w:pPr>
        <w:ind w:left="6480" w:hanging="360"/>
      </w:pPr>
    </w:lvl>
  </w:abstractNum>
  <w:abstractNum w:abstractNumId="262" w15:restartNumberingAfterBreak="0">
    <w:nsid w:val="67172FFF"/>
    <w:multiLevelType w:val="hybridMultilevel"/>
    <w:tmpl w:val="29BC8536"/>
    <w:lvl w:ilvl="0" w:tplc="0BBCA17E">
      <w:start w:val="1"/>
      <w:numFmt w:val="decimal"/>
      <w:lvlText w:val="%1."/>
      <w:lvlJc w:val="left"/>
      <w:pPr>
        <w:ind w:left="360" w:hanging="360"/>
      </w:pPr>
    </w:lvl>
    <w:lvl w:ilvl="1" w:tplc="E2266652">
      <w:start w:val="1"/>
      <w:numFmt w:val="lowerLetter"/>
      <w:lvlText w:val="%2)"/>
      <w:lvlJc w:val="left"/>
      <w:pPr>
        <w:ind w:left="720" w:hanging="360"/>
      </w:pPr>
    </w:lvl>
    <w:lvl w:ilvl="2" w:tplc="C07618A2">
      <w:start w:val="1"/>
      <w:numFmt w:val="lowerRoman"/>
      <w:lvlText w:val="%3."/>
      <w:lvlJc w:val="left"/>
      <w:pPr>
        <w:ind w:left="1080" w:hanging="360"/>
      </w:pPr>
    </w:lvl>
    <w:lvl w:ilvl="3" w:tplc="531E24C6">
      <w:start w:val="1"/>
      <w:numFmt w:val="decimal"/>
      <w:lvlText w:val="%4."/>
      <w:lvlJc w:val="left"/>
      <w:pPr>
        <w:ind w:left="2880" w:hanging="360"/>
      </w:pPr>
    </w:lvl>
    <w:lvl w:ilvl="4" w:tplc="15523EA0">
      <w:start w:val="1"/>
      <w:numFmt w:val="lowerLetter"/>
      <w:lvlText w:val="%5."/>
      <w:lvlJc w:val="left"/>
      <w:pPr>
        <w:ind w:left="3600" w:hanging="360"/>
      </w:pPr>
    </w:lvl>
    <w:lvl w:ilvl="5" w:tplc="E2EC14F4">
      <w:start w:val="1"/>
      <w:numFmt w:val="lowerRoman"/>
      <w:lvlText w:val="%6."/>
      <w:lvlJc w:val="left"/>
      <w:pPr>
        <w:ind w:left="4320" w:hanging="360"/>
      </w:pPr>
    </w:lvl>
    <w:lvl w:ilvl="6" w:tplc="4DCA8CE0">
      <w:start w:val="1"/>
      <w:numFmt w:val="decimal"/>
      <w:lvlText w:val="%7."/>
      <w:lvlJc w:val="left"/>
      <w:pPr>
        <w:ind w:left="5040" w:hanging="360"/>
      </w:pPr>
    </w:lvl>
    <w:lvl w:ilvl="7" w:tplc="F5BCC96C">
      <w:start w:val="1"/>
      <w:numFmt w:val="lowerLetter"/>
      <w:lvlText w:val="%8."/>
      <w:lvlJc w:val="left"/>
      <w:pPr>
        <w:ind w:left="5760" w:hanging="360"/>
      </w:pPr>
    </w:lvl>
    <w:lvl w:ilvl="8" w:tplc="E23EE8B0">
      <w:start w:val="1"/>
      <w:numFmt w:val="lowerRoman"/>
      <w:lvlText w:val="%9."/>
      <w:lvlJc w:val="left"/>
      <w:pPr>
        <w:ind w:left="6480" w:hanging="360"/>
      </w:pPr>
    </w:lvl>
  </w:abstractNum>
  <w:abstractNum w:abstractNumId="263" w15:restartNumberingAfterBreak="0">
    <w:nsid w:val="67817B9A"/>
    <w:multiLevelType w:val="hybridMultilevel"/>
    <w:tmpl w:val="40DCCD8A"/>
    <w:lvl w:ilvl="0" w:tplc="9D6EECEC">
      <w:start w:val="1"/>
      <w:numFmt w:val="lowerLetter"/>
      <w:lvlText w:val="%1)"/>
      <w:lvlJc w:val="left"/>
      <w:pPr>
        <w:ind w:left="720" w:hanging="360"/>
      </w:pPr>
    </w:lvl>
    <w:lvl w:ilvl="1" w:tplc="A530D666">
      <w:start w:val="1"/>
      <w:numFmt w:val="lowerLetter"/>
      <w:lvlText w:val="%2."/>
      <w:lvlJc w:val="left"/>
      <w:pPr>
        <w:ind w:left="1440" w:hanging="360"/>
      </w:pPr>
    </w:lvl>
    <w:lvl w:ilvl="2" w:tplc="95F8C0E4">
      <w:start w:val="1"/>
      <w:numFmt w:val="lowerLetter"/>
      <w:lvlText w:val="%3."/>
      <w:lvlJc w:val="left"/>
      <w:pPr>
        <w:ind w:left="2160" w:hanging="360"/>
      </w:pPr>
    </w:lvl>
    <w:lvl w:ilvl="3" w:tplc="A2A2AF94">
      <w:start w:val="1"/>
      <w:numFmt w:val="lowerLetter"/>
      <w:lvlText w:val="%4."/>
      <w:lvlJc w:val="left"/>
      <w:pPr>
        <w:ind w:left="2880" w:hanging="360"/>
      </w:pPr>
    </w:lvl>
    <w:lvl w:ilvl="4" w:tplc="31EEEE40">
      <w:start w:val="1"/>
      <w:numFmt w:val="lowerLetter"/>
      <w:lvlText w:val="%5."/>
      <w:lvlJc w:val="left"/>
      <w:pPr>
        <w:ind w:left="3600" w:hanging="360"/>
      </w:pPr>
    </w:lvl>
    <w:lvl w:ilvl="5" w:tplc="B70A6BBC">
      <w:start w:val="1"/>
      <w:numFmt w:val="lowerLetter"/>
      <w:lvlText w:val="%6."/>
      <w:lvlJc w:val="left"/>
      <w:pPr>
        <w:ind w:left="4320" w:hanging="360"/>
      </w:pPr>
    </w:lvl>
    <w:lvl w:ilvl="6" w:tplc="AAB0A6E0">
      <w:start w:val="1"/>
      <w:numFmt w:val="lowerLetter"/>
      <w:lvlText w:val="%7."/>
      <w:lvlJc w:val="left"/>
      <w:pPr>
        <w:ind w:left="5040" w:hanging="360"/>
      </w:pPr>
    </w:lvl>
    <w:lvl w:ilvl="7" w:tplc="4D2274E0">
      <w:start w:val="1"/>
      <w:numFmt w:val="lowerLetter"/>
      <w:lvlText w:val="%8."/>
      <w:lvlJc w:val="left"/>
      <w:pPr>
        <w:ind w:left="5760" w:hanging="360"/>
      </w:pPr>
    </w:lvl>
    <w:lvl w:ilvl="8" w:tplc="0FF22EA8">
      <w:start w:val="1"/>
      <w:numFmt w:val="lowerLetter"/>
      <w:lvlText w:val="%9."/>
      <w:lvlJc w:val="left"/>
      <w:pPr>
        <w:ind w:left="6480" w:hanging="360"/>
      </w:pPr>
    </w:lvl>
  </w:abstractNum>
  <w:abstractNum w:abstractNumId="264" w15:restartNumberingAfterBreak="0">
    <w:nsid w:val="67BA1B05"/>
    <w:multiLevelType w:val="hybridMultilevel"/>
    <w:tmpl w:val="93C687A6"/>
    <w:lvl w:ilvl="0" w:tplc="62469E2A">
      <w:start w:val="1"/>
      <w:numFmt w:val="lowerLetter"/>
      <w:lvlText w:val="%1)"/>
      <w:lvlJc w:val="left"/>
      <w:pPr>
        <w:ind w:left="720" w:hanging="360"/>
      </w:pPr>
    </w:lvl>
    <w:lvl w:ilvl="1" w:tplc="46163B9A">
      <w:start w:val="1"/>
      <w:numFmt w:val="lowerLetter"/>
      <w:lvlText w:val="%2."/>
      <w:lvlJc w:val="left"/>
      <w:pPr>
        <w:ind w:left="1440" w:hanging="360"/>
      </w:pPr>
    </w:lvl>
    <w:lvl w:ilvl="2" w:tplc="D396CC46">
      <w:start w:val="1"/>
      <w:numFmt w:val="lowerLetter"/>
      <w:lvlText w:val="%3."/>
      <w:lvlJc w:val="left"/>
      <w:pPr>
        <w:ind w:left="2160" w:hanging="360"/>
      </w:pPr>
    </w:lvl>
    <w:lvl w:ilvl="3" w:tplc="4EA46D6C">
      <w:start w:val="1"/>
      <w:numFmt w:val="lowerLetter"/>
      <w:lvlText w:val="%4."/>
      <w:lvlJc w:val="left"/>
      <w:pPr>
        <w:ind w:left="2880" w:hanging="360"/>
      </w:pPr>
    </w:lvl>
    <w:lvl w:ilvl="4" w:tplc="28280C9E">
      <w:start w:val="1"/>
      <w:numFmt w:val="lowerLetter"/>
      <w:lvlText w:val="%5."/>
      <w:lvlJc w:val="left"/>
      <w:pPr>
        <w:ind w:left="3600" w:hanging="360"/>
      </w:pPr>
    </w:lvl>
    <w:lvl w:ilvl="5" w:tplc="8746F8B0">
      <w:start w:val="1"/>
      <w:numFmt w:val="lowerLetter"/>
      <w:lvlText w:val="%6."/>
      <w:lvlJc w:val="left"/>
      <w:pPr>
        <w:ind w:left="4320" w:hanging="360"/>
      </w:pPr>
    </w:lvl>
    <w:lvl w:ilvl="6" w:tplc="314461F6">
      <w:start w:val="1"/>
      <w:numFmt w:val="lowerLetter"/>
      <w:lvlText w:val="%7."/>
      <w:lvlJc w:val="left"/>
      <w:pPr>
        <w:ind w:left="5040" w:hanging="360"/>
      </w:pPr>
    </w:lvl>
    <w:lvl w:ilvl="7" w:tplc="95FC5D4A">
      <w:start w:val="1"/>
      <w:numFmt w:val="lowerLetter"/>
      <w:lvlText w:val="%8."/>
      <w:lvlJc w:val="left"/>
      <w:pPr>
        <w:ind w:left="5760" w:hanging="360"/>
      </w:pPr>
    </w:lvl>
    <w:lvl w:ilvl="8" w:tplc="55D683DA">
      <w:start w:val="1"/>
      <w:numFmt w:val="lowerLetter"/>
      <w:lvlText w:val="%9."/>
      <w:lvlJc w:val="left"/>
      <w:pPr>
        <w:ind w:left="6480" w:hanging="360"/>
      </w:pPr>
    </w:lvl>
  </w:abstractNum>
  <w:abstractNum w:abstractNumId="265" w15:restartNumberingAfterBreak="0">
    <w:nsid w:val="68000698"/>
    <w:multiLevelType w:val="hybridMultilevel"/>
    <w:tmpl w:val="5DB087C4"/>
    <w:lvl w:ilvl="0" w:tplc="CCE60C7C">
      <w:start w:val="1"/>
      <w:numFmt w:val="lowerRoman"/>
      <w:lvlText w:val="%1)"/>
      <w:lvlJc w:val="left"/>
      <w:pPr>
        <w:ind w:left="1080" w:hanging="360"/>
      </w:pPr>
    </w:lvl>
    <w:lvl w:ilvl="1" w:tplc="30FCAB0E">
      <w:start w:val="1"/>
      <w:numFmt w:val="lowerRoman"/>
      <w:lvlText w:val="%2."/>
      <w:lvlJc w:val="left"/>
      <w:pPr>
        <w:ind w:left="1440" w:hanging="360"/>
      </w:pPr>
    </w:lvl>
    <w:lvl w:ilvl="2" w:tplc="B06A7902">
      <w:start w:val="1"/>
      <w:numFmt w:val="lowerRoman"/>
      <w:lvlText w:val="%3."/>
      <w:lvlJc w:val="left"/>
      <w:pPr>
        <w:ind w:left="2160" w:hanging="360"/>
      </w:pPr>
    </w:lvl>
    <w:lvl w:ilvl="3" w:tplc="DD3E4170">
      <w:start w:val="1"/>
      <w:numFmt w:val="lowerRoman"/>
      <w:lvlText w:val="%4."/>
      <w:lvlJc w:val="left"/>
      <w:pPr>
        <w:ind w:left="2880" w:hanging="360"/>
      </w:pPr>
    </w:lvl>
    <w:lvl w:ilvl="4" w:tplc="EA36DE5C">
      <w:start w:val="1"/>
      <w:numFmt w:val="lowerRoman"/>
      <w:lvlText w:val="%5."/>
      <w:lvlJc w:val="left"/>
      <w:pPr>
        <w:ind w:left="3600" w:hanging="360"/>
      </w:pPr>
    </w:lvl>
    <w:lvl w:ilvl="5" w:tplc="34726CF2">
      <w:start w:val="1"/>
      <w:numFmt w:val="lowerRoman"/>
      <w:lvlText w:val="%6."/>
      <w:lvlJc w:val="left"/>
      <w:pPr>
        <w:ind w:left="4320" w:hanging="360"/>
      </w:pPr>
    </w:lvl>
    <w:lvl w:ilvl="6" w:tplc="1F56954C">
      <w:start w:val="1"/>
      <w:numFmt w:val="lowerRoman"/>
      <w:lvlText w:val="%7."/>
      <w:lvlJc w:val="left"/>
      <w:pPr>
        <w:ind w:left="5040" w:hanging="360"/>
      </w:pPr>
    </w:lvl>
    <w:lvl w:ilvl="7" w:tplc="F92232E6">
      <w:start w:val="1"/>
      <w:numFmt w:val="lowerRoman"/>
      <w:lvlText w:val="%8."/>
      <w:lvlJc w:val="left"/>
      <w:pPr>
        <w:ind w:left="5760" w:hanging="360"/>
      </w:pPr>
    </w:lvl>
    <w:lvl w:ilvl="8" w:tplc="135C08CE">
      <w:start w:val="1"/>
      <w:numFmt w:val="lowerRoman"/>
      <w:lvlText w:val="%9."/>
      <w:lvlJc w:val="left"/>
      <w:pPr>
        <w:ind w:left="6480" w:hanging="360"/>
      </w:pPr>
    </w:lvl>
  </w:abstractNum>
  <w:abstractNum w:abstractNumId="266" w15:restartNumberingAfterBreak="0">
    <w:nsid w:val="681963D4"/>
    <w:multiLevelType w:val="hybridMultilevel"/>
    <w:tmpl w:val="16FCFE8A"/>
    <w:lvl w:ilvl="0" w:tplc="A6DE0A70">
      <w:start w:val="1"/>
      <w:numFmt w:val="lowerLetter"/>
      <w:lvlText w:val="%1)"/>
      <w:lvlJc w:val="left"/>
      <w:pPr>
        <w:ind w:left="720" w:hanging="360"/>
      </w:pPr>
    </w:lvl>
    <w:lvl w:ilvl="1" w:tplc="E0A0DD90">
      <w:start w:val="1"/>
      <w:numFmt w:val="lowerLetter"/>
      <w:lvlText w:val="%2."/>
      <w:lvlJc w:val="left"/>
      <w:pPr>
        <w:ind w:left="1440" w:hanging="360"/>
      </w:pPr>
    </w:lvl>
    <w:lvl w:ilvl="2" w:tplc="7E121526">
      <w:start w:val="1"/>
      <w:numFmt w:val="lowerLetter"/>
      <w:lvlText w:val="%3."/>
      <w:lvlJc w:val="left"/>
      <w:pPr>
        <w:ind w:left="2160" w:hanging="360"/>
      </w:pPr>
    </w:lvl>
    <w:lvl w:ilvl="3" w:tplc="9D8C8F6A">
      <w:start w:val="1"/>
      <w:numFmt w:val="lowerLetter"/>
      <w:lvlText w:val="%4."/>
      <w:lvlJc w:val="left"/>
      <w:pPr>
        <w:ind w:left="2880" w:hanging="360"/>
      </w:pPr>
    </w:lvl>
    <w:lvl w:ilvl="4" w:tplc="573E400A">
      <w:start w:val="1"/>
      <w:numFmt w:val="lowerLetter"/>
      <w:lvlText w:val="%5."/>
      <w:lvlJc w:val="left"/>
      <w:pPr>
        <w:ind w:left="3600" w:hanging="360"/>
      </w:pPr>
    </w:lvl>
    <w:lvl w:ilvl="5" w:tplc="208AD3B0">
      <w:start w:val="1"/>
      <w:numFmt w:val="lowerLetter"/>
      <w:lvlText w:val="%6."/>
      <w:lvlJc w:val="left"/>
      <w:pPr>
        <w:ind w:left="4320" w:hanging="360"/>
      </w:pPr>
    </w:lvl>
    <w:lvl w:ilvl="6" w:tplc="879E19AC">
      <w:start w:val="1"/>
      <w:numFmt w:val="lowerLetter"/>
      <w:lvlText w:val="%7."/>
      <w:lvlJc w:val="left"/>
      <w:pPr>
        <w:ind w:left="5040" w:hanging="360"/>
      </w:pPr>
    </w:lvl>
    <w:lvl w:ilvl="7" w:tplc="57CEF784">
      <w:start w:val="1"/>
      <w:numFmt w:val="lowerLetter"/>
      <w:lvlText w:val="%8."/>
      <w:lvlJc w:val="left"/>
      <w:pPr>
        <w:ind w:left="5760" w:hanging="360"/>
      </w:pPr>
    </w:lvl>
    <w:lvl w:ilvl="8" w:tplc="0FE067CA">
      <w:start w:val="1"/>
      <w:numFmt w:val="lowerLetter"/>
      <w:lvlText w:val="%9."/>
      <w:lvlJc w:val="left"/>
      <w:pPr>
        <w:ind w:left="6480" w:hanging="360"/>
      </w:pPr>
    </w:lvl>
  </w:abstractNum>
  <w:abstractNum w:abstractNumId="267" w15:restartNumberingAfterBreak="0">
    <w:nsid w:val="695C4B3A"/>
    <w:multiLevelType w:val="hybridMultilevel"/>
    <w:tmpl w:val="6C5C74C8"/>
    <w:lvl w:ilvl="0" w:tplc="A3907298">
      <w:start w:val="1"/>
      <w:numFmt w:val="lowerRoman"/>
      <w:lvlText w:val="%1)"/>
      <w:lvlJc w:val="left"/>
      <w:pPr>
        <w:ind w:left="1080" w:hanging="360"/>
      </w:pPr>
    </w:lvl>
    <w:lvl w:ilvl="1" w:tplc="C51426FE">
      <w:start w:val="1"/>
      <w:numFmt w:val="lowerRoman"/>
      <w:lvlText w:val="%2."/>
      <w:lvlJc w:val="left"/>
      <w:pPr>
        <w:ind w:left="1440" w:hanging="360"/>
      </w:pPr>
    </w:lvl>
    <w:lvl w:ilvl="2" w:tplc="45D090A0">
      <w:start w:val="1"/>
      <w:numFmt w:val="lowerRoman"/>
      <w:lvlText w:val="%3."/>
      <w:lvlJc w:val="left"/>
      <w:pPr>
        <w:ind w:left="2160" w:hanging="360"/>
      </w:pPr>
    </w:lvl>
    <w:lvl w:ilvl="3" w:tplc="F0A477A4">
      <w:start w:val="1"/>
      <w:numFmt w:val="lowerRoman"/>
      <w:lvlText w:val="%4."/>
      <w:lvlJc w:val="left"/>
      <w:pPr>
        <w:ind w:left="2880" w:hanging="360"/>
      </w:pPr>
    </w:lvl>
    <w:lvl w:ilvl="4" w:tplc="42A4E9C8">
      <w:start w:val="1"/>
      <w:numFmt w:val="lowerRoman"/>
      <w:lvlText w:val="%5."/>
      <w:lvlJc w:val="left"/>
      <w:pPr>
        <w:ind w:left="3600" w:hanging="360"/>
      </w:pPr>
    </w:lvl>
    <w:lvl w:ilvl="5" w:tplc="64801C88">
      <w:start w:val="1"/>
      <w:numFmt w:val="lowerRoman"/>
      <w:lvlText w:val="%6."/>
      <w:lvlJc w:val="left"/>
      <w:pPr>
        <w:ind w:left="4320" w:hanging="360"/>
      </w:pPr>
    </w:lvl>
    <w:lvl w:ilvl="6" w:tplc="F186542E">
      <w:start w:val="1"/>
      <w:numFmt w:val="lowerRoman"/>
      <w:lvlText w:val="%7."/>
      <w:lvlJc w:val="left"/>
      <w:pPr>
        <w:ind w:left="5040" w:hanging="360"/>
      </w:pPr>
    </w:lvl>
    <w:lvl w:ilvl="7" w:tplc="CB1221EE">
      <w:start w:val="1"/>
      <w:numFmt w:val="lowerRoman"/>
      <w:lvlText w:val="%8."/>
      <w:lvlJc w:val="left"/>
      <w:pPr>
        <w:ind w:left="5760" w:hanging="360"/>
      </w:pPr>
    </w:lvl>
    <w:lvl w:ilvl="8" w:tplc="0B78666E">
      <w:start w:val="1"/>
      <w:numFmt w:val="lowerRoman"/>
      <w:lvlText w:val="%9."/>
      <w:lvlJc w:val="left"/>
      <w:pPr>
        <w:ind w:left="6480" w:hanging="360"/>
      </w:pPr>
    </w:lvl>
  </w:abstractNum>
  <w:abstractNum w:abstractNumId="268" w15:restartNumberingAfterBreak="0">
    <w:nsid w:val="69912493"/>
    <w:multiLevelType w:val="hybridMultilevel"/>
    <w:tmpl w:val="C0DE91EA"/>
    <w:lvl w:ilvl="0" w:tplc="413C0674">
      <w:start w:val="1"/>
      <w:numFmt w:val="decimal"/>
      <w:lvlText w:val="%1."/>
      <w:lvlJc w:val="left"/>
      <w:pPr>
        <w:ind w:left="360" w:hanging="360"/>
      </w:pPr>
    </w:lvl>
    <w:lvl w:ilvl="1" w:tplc="00586E58">
      <w:start w:val="1"/>
      <w:numFmt w:val="lowerLetter"/>
      <w:lvlText w:val="%2)"/>
      <w:lvlJc w:val="left"/>
      <w:pPr>
        <w:ind w:left="720" w:hanging="360"/>
      </w:pPr>
    </w:lvl>
    <w:lvl w:ilvl="2" w:tplc="C1AEA696">
      <w:start w:val="1"/>
      <w:numFmt w:val="lowerRoman"/>
      <w:lvlText w:val="%3."/>
      <w:lvlJc w:val="left"/>
      <w:pPr>
        <w:ind w:left="1080" w:hanging="360"/>
      </w:pPr>
    </w:lvl>
    <w:lvl w:ilvl="3" w:tplc="5776D45E">
      <w:start w:val="1"/>
      <w:numFmt w:val="decimal"/>
      <w:lvlText w:val="%4."/>
      <w:lvlJc w:val="left"/>
      <w:pPr>
        <w:ind w:left="2880" w:hanging="360"/>
      </w:pPr>
    </w:lvl>
    <w:lvl w:ilvl="4" w:tplc="BB123A06">
      <w:start w:val="1"/>
      <w:numFmt w:val="lowerLetter"/>
      <w:lvlText w:val="%5."/>
      <w:lvlJc w:val="left"/>
      <w:pPr>
        <w:ind w:left="3600" w:hanging="360"/>
      </w:pPr>
    </w:lvl>
    <w:lvl w:ilvl="5" w:tplc="53EC0BEE">
      <w:start w:val="1"/>
      <w:numFmt w:val="lowerRoman"/>
      <w:lvlText w:val="%6."/>
      <w:lvlJc w:val="left"/>
      <w:pPr>
        <w:ind w:left="4320" w:hanging="360"/>
      </w:pPr>
    </w:lvl>
    <w:lvl w:ilvl="6" w:tplc="F7F65362">
      <w:start w:val="1"/>
      <w:numFmt w:val="decimal"/>
      <w:lvlText w:val="%7."/>
      <w:lvlJc w:val="left"/>
      <w:pPr>
        <w:ind w:left="5040" w:hanging="360"/>
      </w:pPr>
    </w:lvl>
    <w:lvl w:ilvl="7" w:tplc="3056BF4A">
      <w:start w:val="1"/>
      <w:numFmt w:val="lowerLetter"/>
      <w:lvlText w:val="%8."/>
      <w:lvlJc w:val="left"/>
      <w:pPr>
        <w:ind w:left="5760" w:hanging="360"/>
      </w:pPr>
    </w:lvl>
    <w:lvl w:ilvl="8" w:tplc="F3D84BDA">
      <w:start w:val="1"/>
      <w:numFmt w:val="lowerRoman"/>
      <w:lvlText w:val="%9."/>
      <w:lvlJc w:val="left"/>
      <w:pPr>
        <w:ind w:left="6480" w:hanging="360"/>
      </w:pPr>
    </w:lvl>
  </w:abstractNum>
  <w:abstractNum w:abstractNumId="269" w15:restartNumberingAfterBreak="0">
    <w:nsid w:val="69D13CFB"/>
    <w:multiLevelType w:val="hybridMultilevel"/>
    <w:tmpl w:val="617E8E9E"/>
    <w:lvl w:ilvl="0" w:tplc="E0D88114">
      <w:start w:val="1"/>
      <w:numFmt w:val="decimal"/>
      <w:lvlText w:val="%1."/>
      <w:lvlJc w:val="left"/>
      <w:pPr>
        <w:ind w:left="360" w:hanging="360"/>
      </w:pPr>
    </w:lvl>
    <w:lvl w:ilvl="1" w:tplc="845C4B9E">
      <w:start w:val="1"/>
      <w:numFmt w:val="lowerLetter"/>
      <w:lvlText w:val="%2)"/>
      <w:lvlJc w:val="left"/>
      <w:pPr>
        <w:ind w:left="720" w:hanging="360"/>
      </w:pPr>
    </w:lvl>
    <w:lvl w:ilvl="2" w:tplc="531834D8">
      <w:start w:val="1"/>
      <w:numFmt w:val="lowerRoman"/>
      <w:lvlText w:val="%3."/>
      <w:lvlJc w:val="left"/>
      <w:pPr>
        <w:ind w:left="1080" w:hanging="360"/>
      </w:pPr>
    </w:lvl>
    <w:lvl w:ilvl="3" w:tplc="8C120D22">
      <w:start w:val="1"/>
      <w:numFmt w:val="decimal"/>
      <w:lvlText w:val="%4."/>
      <w:lvlJc w:val="left"/>
      <w:pPr>
        <w:ind w:left="2880" w:hanging="360"/>
      </w:pPr>
    </w:lvl>
    <w:lvl w:ilvl="4" w:tplc="25F8FAAE">
      <w:start w:val="1"/>
      <w:numFmt w:val="lowerLetter"/>
      <w:lvlText w:val="%5."/>
      <w:lvlJc w:val="left"/>
      <w:pPr>
        <w:ind w:left="3600" w:hanging="360"/>
      </w:pPr>
    </w:lvl>
    <w:lvl w:ilvl="5" w:tplc="76BEF834">
      <w:start w:val="1"/>
      <w:numFmt w:val="lowerRoman"/>
      <w:lvlText w:val="%6."/>
      <w:lvlJc w:val="left"/>
      <w:pPr>
        <w:ind w:left="4320" w:hanging="360"/>
      </w:pPr>
    </w:lvl>
    <w:lvl w:ilvl="6" w:tplc="A94C682E">
      <w:start w:val="1"/>
      <w:numFmt w:val="decimal"/>
      <w:lvlText w:val="%7."/>
      <w:lvlJc w:val="left"/>
      <w:pPr>
        <w:ind w:left="5040" w:hanging="360"/>
      </w:pPr>
    </w:lvl>
    <w:lvl w:ilvl="7" w:tplc="09A8E5AC">
      <w:start w:val="1"/>
      <w:numFmt w:val="lowerLetter"/>
      <w:lvlText w:val="%8."/>
      <w:lvlJc w:val="left"/>
      <w:pPr>
        <w:ind w:left="5760" w:hanging="360"/>
      </w:pPr>
    </w:lvl>
    <w:lvl w:ilvl="8" w:tplc="8A02D448">
      <w:start w:val="1"/>
      <w:numFmt w:val="lowerRoman"/>
      <w:lvlText w:val="%9."/>
      <w:lvlJc w:val="left"/>
      <w:pPr>
        <w:ind w:left="6480" w:hanging="360"/>
      </w:pPr>
    </w:lvl>
  </w:abstractNum>
  <w:abstractNum w:abstractNumId="270" w15:restartNumberingAfterBreak="0">
    <w:nsid w:val="69E11DB1"/>
    <w:multiLevelType w:val="hybridMultilevel"/>
    <w:tmpl w:val="6BB4529A"/>
    <w:lvl w:ilvl="0" w:tplc="60CCD12E">
      <w:start w:val="1"/>
      <w:numFmt w:val="lowerLetter"/>
      <w:lvlText w:val="%1)"/>
      <w:lvlJc w:val="left"/>
      <w:pPr>
        <w:ind w:left="720" w:hanging="360"/>
      </w:pPr>
    </w:lvl>
    <w:lvl w:ilvl="1" w:tplc="7BE6838C">
      <w:start w:val="1"/>
      <w:numFmt w:val="lowerLetter"/>
      <w:lvlText w:val="%2."/>
      <w:lvlJc w:val="left"/>
      <w:pPr>
        <w:ind w:left="1440" w:hanging="360"/>
      </w:pPr>
    </w:lvl>
    <w:lvl w:ilvl="2" w:tplc="0ED09586">
      <w:start w:val="1"/>
      <w:numFmt w:val="lowerLetter"/>
      <w:lvlText w:val="%3."/>
      <w:lvlJc w:val="left"/>
      <w:pPr>
        <w:ind w:left="2160" w:hanging="360"/>
      </w:pPr>
    </w:lvl>
    <w:lvl w:ilvl="3" w:tplc="D660D0A0">
      <w:start w:val="1"/>
      <w:numFmt w:val="lowerLetter"/>
      <w:lvlText w:val="%4."/>
      <w:lvlJc w:val="left"/>
      <w:pPr>
        <w:ind w:left="2880" w:hanging="360"/>
      </w:pPr>
    </w:lvl>
    <w:lvl w:ilvl="4" w:tplc="3E829164">
      <w:start w:val="1"/>
      <w:numFmt w:val="lowerLetter"/>
      <w:lvlText w:val="%5."/>
      <w:lvlJc w:val="left"/>
      <w:pPr>
        <w:ind w:left="3600" w:hanging="360"/>
      </w:pPr>
    </w:lvl>
    <w:lvl w:ilvl="5" w:tplc="0D58667C">
      <w:start w:val="1"/>
      <w:numFmt w:val="lowerLetter"/>
      <w:lvlText w:val="%6."/>
      <w:lvlJc w:val="left"/>
      <w:pPr>
        <w:ind w:left="4320" w:hanging="360"/>
      </w:pPr>
    </w:lvl>
    <w:lvl w:ilvl="6" w:tplc="2C24D45E">
      <w:start w:val="1"/>
      <w:numFmt w:val="lowerLetter"/>
      <w:lvlText w:val="%7."/>
      <w:lvlJc w:val="left"/>
      <w:pPr>
        <w:ind w:left="5040" w:hanging="360"/>
      </w:pPr>
    </w:lvl>
    <w:lvl w:ilvl="7" w:tplc="C2689FFA">
      <w:start w:val="1"/>
      <w:numFmt w:val="lowerLetter"/>
      <w:lvlText w:val="%8."/>
      <w:lvlJc w:val="left"/>
      <w:pPr>
        <w:ind w:left="5760" w:hanging="360"/>
      </w:pPr>
    </w:lvl>
    <w:lvl w:ilvl="8" w:tplc="EA16FBE4">
      <w:start w:val="1"/>
      <w:numFmt w:val="lowerLetter"/>
      <w:lvlText w:val="%9."/>
      <w:lvlJc w:val="left"/>
      <w:pPr>
        <w:ind w:left="6480" w:hanging="360"/>
      </w:pPr>
    </w:lvl>
  </w:abstractNum>
  <w:abstractNum w:abstractNumId="271" w15:restartNumberingAfterBreak="0">
    <w:nsid w:val="6AF745F4"/>
    <w:multiLevelType w:val="hybridMultilevel"/>
    <w:tmpl w:val="AB28A3F8"/>
    <w:lvl w:ilvl="0" w:tplc="09763DBA">
      <w:start w:val="1"/>
      <w:numFmt w:val="lowerRoman"/>
      <w:lvlText w:val="%1)"/>
      <w:lvlJc w:val="left"/>
      <w:pPr>
        <w:ind w:left="1080" w:hanging="360"/>
      </w:pPr>
    </w:lvl>
    <w:lvl w:ilvl="1" w:tplc="65DC30A8">
      <w:start w:val="1"/>
      <w:numFmt w:val="lowerRoman"/>
      <w:lvlText w:val="%2."/>
      <w:lvlJc w:val="left"/>
      <w:pPr>
        <w:ind w:left="1440" w:hanging="360"/>
      </w:pPr>
    </w:lvl>
    <w:lvl w:ilvl="2" w:tplc="079A0590">
      <w:start w:val="1"/>
      <w:numFmt w:val="lowerRoman"/>
      <w:lvlText w:val="%3."/>
      <w:lvlJc w:val="left"/>
      <w:pPr>
        <w:ind w:left="2160" w:hanging="360"/>
      </w:pPr>
    </w:lvl>
    <w:lvl w:ilvl="3" w:tplc="E71E07DE">
      <w:start w:val="1"/>
      <w:numFmt w:val="lowerRoman"/>
      <w:lvlText w:val="%4."/>
      <w:lvlJc w:val="left"/>
      <w:pPr>
        <w:ind w:left="2880" w:hanging="360"/>
      </w:pPr>
    </w:lvl>
    <w:lvl w:ilvl="4" w:tplc="23084B16">
      <w:start w:val="1"/>
      <w:numFmt w:val="lowerRoman"/>
      <w:lvlText w:val="%5."/>
      <w:lvlJc w:val="left"/>
      <w:pPr>
        <w:ind w:left="3600" w:hanging="360"/>
      </w:pPr>
    </w:lvl>
    <w:lvl w:ilvl="5" w:tplc="0352D8DA">
      <w:start w:val="1"/>
      <w:numFmt w:val="lowerRoman"/>
      <w:lvlText w:val="%6."/>
      <w:lvlJc w:val="left"/>
      <w:pPr>
        <w:ind w:left="4320" w:hanging="360"/>
      </w:pPr>
    </w:lvl>
    <w:lvl w:ilvl="6" w:tplc="9BC8D708">
      <w:start w:val="1"/>
      <w:numFmt w:val="lowerRoman"/>
      <w:lvlText w:val="%7."/>
      <w:lvlJc w:val="left"/>
      <w:pPr>
        <w:ind w:left="5040" w:hanging="360"/>
      </w:pPr>
    </w:lvl>
    <w:lvl w:ilvl="7" w:tplc="DE82D440">
      <w:start w:val="1"/>
      <w:numFmt w:val="lowerRoman"/>
      <w:lvlText w:val="%8."/>
      <w:lvlJc w:val="left"/>
      <w:pPr>
        <w:ind w:left="5760" w:hanging="360"/>
      </w:pPr>
    </w:lvl>
    <w:lvl w:ilvl="8" w:tplc="444EDC90">
      <w:start w:val="1"/>
      <w:numFmt w:val="lowerRoman"/>
      <w:lvlText w:val="%9."/>
      <w:lvlJc w:val="left"/>
      <w:pPr>
        <w:ind w:left="6480" w:hanging="360"/>
      </w:pPr>
    </w:lvl>
  </w:abstractNum>
  <w:abstractNum w:abstractNumId="272" w15:restartNumberingAfterBreak="0">
    <w:nsid w:val="6B0B47A9"/>
    <w:multiLevelType w:val="hybridMultilevel"/>
    <w:tmpl w:val="B3A8E3EC"/>
    <w:lvl w:ilvl="0" w:tplc="87427D22">
      <w:start w:val="1"/>
      <w:numFmt w:val="decimal"/>
      <w:lvlText w:val="%1."/>
      <w:lvlJc w:val="left"/>
      <w:pPr>
        <w:ind w:left="360" w:hanging="360"/>
      </w:pPr>
    </w:lvl>
    <w:lvl w:ilvl="1" w:tplc="2538545A">
      <w:start w:val="1"/>
      <w:numFmt w:val="lowerLetter"/>
      <w:lvlText w:val="%2)"/>
      <w:lvlJc w:val="left"/>
      <w:pPr>
        <w:ind w:left="720" w:hanging="360"/>
      </w:pPr>
    </w:lvl>
    <w:lvl w:ilvl="2" w:tplc="790A14F0">
      <w:start w:val="1"/>
      <w:numFmt w:val="lowerRoman"/>
      <w:lvlText w:val="%3."/>
      <w:lvlJc w:val="left"/>
      <w:pPr>
        <w:ind w:left="1080" w:hanging="360"/>
      </w:pPr>
    </w:lvl>
    <w:lvl w:ilvl="3" w:tplc="8EC8FFC0">
      <w:start w:val="1"/>
      <w:numFmt w:val="decimal"/>
      <w:lvlText w:val="%4."/>
      <w:lvlJc w:val="left"/>
      <w:pPr>
        <w:ind w:left="2880" w:hanging="360"/>
      </w:pPr>
    </w:lvl>
    <w:lvl w:ilvl="4" w:tplc="00EEED48">
      <w:start w:val="1"/>
      <w:numFmt w:val="lowerLetter"/>
      <w:lvlText w:val="%5."/>
      <w:lvlJc w:val="left"/>
      <w:pPr>
        <w:ind w:left="3600" w:hanging="360"/>
      </w:pPr>
    </w:lvl>
    <w:lvl w:ilvl="5" w:tplc="90A826B4">
      <w:start w:val="1"/>
      <w:numFmt w:val="lowerRoman"/>
      <w:lvlText w:val="%6."/>
      <w:lvlJc w:val="left"/>
      <w:pPr>
        <w:ind w:left="4320" w:hanging="360"/>
      </w:pPr>
    </w:lvl>
    <w:lvl w:ilvl="6" w:tplc="3A9CD5F8">
      <w:start w:val="1"/>
      <w:numFmt w:val="decimal"/>
      <w:lvlText w:val="%7."/>
      <w:lvlJc w:val="left"/>
      <w:pPr>
        <w:ind w:left="5040" w:hanging="360"/>
      </w:pPr>
    </w:lvl>
    <w:lvl w:ilvl="7" w:tplc="4832FE40">
      <w:start w:val="1"/>
      <w:numFmt w:val="lowerLetter"/>
      <w:lvlText w:val="%8."/>
      <w:lvlJc w:val="left"/>
      <w:pPr>
        <w:ind w:left="5760" w:hanging="360"/>
      </w:pPr>
    </w:lvl>
    <w:lvl w:ilvl="8" w:tplc="61EC31F0">
      <w:start w:val="1"/>
      <w:numFmt w:val="lowerRoman"/>
      <w:lvlText w:val="%9."/>
      <w:lvlJc w:val="left"/>
      <w:pPr>
        <w:ind w:left="6480" w:hanging="360"/>
      </w:pPr>
    </w:lvl>
  </w:abstractNum>
  <w:abstractNum w:abstractNumId="273" w15:restartNumberingAfterBreak="0">
    <w:nsid w:val="6CC75EA4"/>
    <w:multiLevelType w:val="hybridMultilevel"/>
    <w:tmpl w:val="1F86BBA4"/>
    <w:lvl w:ilvl="0" w:tplc="28FE2434">
      <w:start w:val="1"/>
      <w:numFmt w:val="decimal"/>
      <w:lvlText w:val="%1."/>
      <w:lvlJc w:val="left"/>
      <w:pPr>
        <w:ind w:left="360" w:hanging="360"/>
      </w:pPr>
    </w:lvl>
    <w:lvl w:ilvl="1" w:tplc="3D2627EA">
      <w:start w:val="1"/>
      <w:numFmt w:val="lowerLetter"/>
      <w:lvlText w:val="%2)"/>
      <w:lvlJc w:val="left"/>
      <w:pPr>
        <w:ind w:left="720" w:hanging="360"/>
      </w:pPr>
    </w:lvl>
    <w:lvl w:ilvl="2" w:tplc="BD3C28F8">
      <w:start w:val="1"/>
      <w:numFmt w:val="lowerRoman"/>
      <w:lvlText w:val="%3."/>
      <w:lvlJc w:val="left"/>
      <w:pPr>
        <w:ind w:left="1080" w:hanging="360"/>
      </w:pPr>
    </w:lvl>
    <w:lvl w:ilvl="3" w:tplc="336C281C">
      <w:start w:val="1"/>
      <w:numFmt w:val="decimal"/>
      <w:lvlText w:val="%4."/>
      <w:lvlJc w:val="left"/>
      <w:pPr>
        <w:ind w:left="2880" w:hanging="360"/>
      </w:pPr>
    </w:lvl>
    <w:lvl w:ilvl="4" w:tplc="22DA626A">
      <w:start w:val="1"/>
      <w:numFmt w:val="lowerLetter"/>
      <w:lvlText w:val="%5."/>
      <w:lvlJc w:val="left"/>
      <w:pPr>
        <w:ind w:left="3600" w:hanging="360"/>
      </w:pPr>
    </w:lvl>
    <w:lvl w:ilvl="5" w:tplc="D076D574">
      <w:start w:val="1"/>
      <w:numFmt w:val="lowerRoman"/>
      <w:lvlText w:val="%6."/>
      <w:lvlJc w:val="left"/>
      <w:pPr>
        <w:ind w:left="4320" w:hanging="360"/>
      </w:pPr>
    </w:lvl>
    <w:lvl w:ilvl="6" w:tplc="3F60D1BC">
      <w:start w:val="1"/>
      <w:numFmt w:val="decimal"/>
      <w:lvlText w:val="%7."/>
      <w:lvlJc w:val="left"/>
      <w:pPr>
        <w:ind w:left="5040" w:hanging="360"/>
      </w:pPr>
    </w:lvl>
    <w:lvl w:ilvl="7" w:tplc="CFCA15FA">
      <w:start w:val="1"/>
      <w:numFmt w:val="lowerLetter"/>
      <w:lvlText w:val="%8."/>
      <w:lvlJc w:val="left"/>
      <w:pPr>
        <w:ind w:left="5760" w:hanging="360"/>
      </w:pPr>
    </w:lvl>
    <w:lvl w:ilvl="8" w:tplc="633A046C">
      <w:start w:val="1"/>
      <w:numFmt w:val="lowerRoman"/>
      <w:lvlText w:val="%9."/>
      <w:lvlJc w:val="left"/>
      <w:pPr>
        <w:ind w:left="6480" w:hanging="360"/>
      </w:pPr>
    </w:lvl>
  </w:abstractNum>
  <w:abstractNum w:abstractNumId="274" w15:restartNumberingAfterBreak="0">
    <w:nsid w:val="6E0E53CA"/>
    <w:multiLevelType w:val="hybridMultilevel"/>
    <w:tmpl w:val="C636A15A"/>
    <w:lvl w:ilvl="0" w:tplc="76EE093C">
      <w:start w:val="1"/>
      <w:numFmt w:val="decimal"/>
      <w:lvlText w:val="(%1)"/>
      <w:lvlJc w:val="left"/>
      <w:pPr>
        <w:ind w:left="360" w:hanging="360"/>
      </w:pPr>
      <w:rPr>
        <w:rFonts w:hint="default"/>
      </w:rPr>
    </w:lvl>
    <w:lvl w:ilvl="1" w:tplc="32A2BAD6">
      <w:start w:val="1"/>
      <w:numFmt w:val="lowerLetter"/>
      <w:lvlText w:val="%2)"/>
      <w:lvlJc w:val="left"/>
      <w:pPr>
        <w:ind w:left="720" w:hanging="360"/>
      </w:pPr>
    </w:lvl>
    <w:lvl w:ilvl="2" w:tplc="1CFA2AF8">
      <w:start w:val="1"/>
      <w:numFmt w:val="lowerRoman"/>
      <w:lvlText w:val="%3."/>
      <w:lvlJc w:val="left"/>
      <w:pPr>
        <w:ind w:left="1080" w:hanging="360"/>
      </w:pPr>
    </w:lvl>
    <w:lvl w:ilvl="3" w:tplc="F1ECAA44">
      <w:start w:val="1"/>
      <w:numFmt w:val="decimal"/>
      <w:lvlText w:val="%4."/>
      <w:lvlJc w:val="left"/>
      <w:pPr>
        <w:ind w:left="2880" w:hanging="360"/>
      </w:pPr>
    </w:lvl>
    <w:lvl w:ilvl="4" w:tplc="87DC6850">
      <w:start w:val="1"/>
      <w:numFmt w:val="lowerLetter"/>
      <w:lvlText w:val="%5."/>
      <w:lvlJc w:val="left"/>
      <w:pPr>
        <w:ind w:left="3600" w:hanging="360"/>
      </w:pPr>
    </w:lvl>
    <w:lvl w:ilvl="5" w:tplc="63CE2D40">
      <w:start w:val="1"/>
      <w:numFmt w:val="lowerRoman"/>
      <w:lvlText w:val="%6."/>
      <w:lvlJc w:val="left"/>
      <w:pPr>
        <w:ind w:left="4320" w:hanging="360"/>
      </w:pPr>
    </w:lvl>
    <w:lvl w:ilvl="6" w:tplc="56D832B0">
      <w:start w:val="1"/>
      <w:numFmt w:val="decimal"/>
      <w:lvlText w:val="%7."/>
      <w:lvlJc w:val="left"/>
      <w:pPr>
        <w:ind w:left="5040" w:hanging="360"/>
      </w:pPr>
    </w:lvl>
    <w:lvl w:ilvl="7" w:tplc="F58EFA78">
      <w:start w:val="1"/>
      <w:numFmt w:val="lowerLetter"/>
      <w:lvlText w:val="%8."/>
      <w:lvlJc w:val="left"/>
      <w:pPr>
        <w:ind w:left="5760" w:hanging="360"/>
      </w:pPr>
    </w:lvl>
    <w:lvl w:ilvl="8" w:tplc="5134C06A">
      <w:start w:val="1"/>
      <w:numFmt w:val="lowerRoman"/>
      <w:lvlText w:val="%9."/>
      <w:lvlJc w:val="left"/>
      <w:pPr>
        <w:ind w:left="6480" w:hanging="360"/>
      </w:pPr>
    </w:lvl>
  </w:abstractNum>
  <w:abstractNum w:abstractNumId="275" w15:restartNumberingAfterBreak="0">
    <w:nsid w:val="6E405D86"/>
    <w:multiLevelType w:val="hybridMultilevel"/>
    <w:tmpl w:val="56D24DFA"/>
    <w:lvl w:ilvl="0" w:tplc="E77411A2">
      <w:start w:val="1"/>
      <w:numFmt w:val="lowerLetter"/>
      <w:lvlText w:val="%1)"/>
      <w:lvlJc w:val="left"/>
      <w:pPr>
        <w:ind w:left="720" w:hanging="360"/>
      </w:pPr>
    </w:lvl>
    <w:lvl w:ilvl="1" w:tplc="F780A60E">
      <w:start w:val="1"/>
      <w:numFmt w:val="lowerLetter"/>
      <w:lvlText w:val="%2."/>
      <w:lvlJc w:val="left"/>
      <w:pPr>
        <w:ind w:left="1440" w:hanging="360"/>
      </w:pPr>
    </w:lvl>
    <w:lvl w:ilvl="2" w:tplc="056C5DC8">
      <w:start w:val="1"/>
      <w:numFmt w:val="lowerLetter"/>
      <w:lvlText w:val="%3."/>
      <w:lvlJc w:val="left"/>
      <w:pPr>
        <w:ind w:left="2160" w:hanging="360"/>
      </w:pPr>
    </w:lvl>
    <w:lvl w:ilvl="3" w:tplc="442A5950">
      <w:start w:val="1"/>
      <w:numFmt w:val="lowerLetter"/>
      <w:lvlText w:val="%4."/>
      <w:lvlJc w:val="left"/>
      <w:pPr>
        <w:ind w:left="2880" w:hanging="360"/>
      </w:pPr>
    </w:lvl>
    <w:lvl w:ilvl="4" w:tplc="CDF2670E">
      <w:start w:val="1"/>
      <w:numFmt w:val="lowerLetter"/>
      <w:lvlText w:val="%5."/>
      <w:lvlJc w:val="left"/>
      <w:pPr>
        <w:ind w:left="3600" w:hanging="360"/>
      </w:pPr>
    </w:lvl>
    <w:lvl w:ilvl="5" w:tplc="E3667AAA">
      <w:start w:val="1"/>
      <w:numFmt w:val="lowerLetter"/>
      <w:lvlText w:val="%6."/>
      <w:lvlJc w:val="left"/>
      <w:pPr>
        <w:ind w:left="4320" w:hanging="360"/>
      </w:pPr>
    </w:lvl>
    <w:lvl w:ilvl="6" w:tplc="45809ACE">
      <w:start w:val="1"/>
      <w:numFmt w:val="lowerLetter"/>
      <w:lvlText w:val="%7."/>
      <w:lvlJc w:val="left"/>
      <w:pPr>
        <w:ind w:left="5040" w:hanging="360"/>
      </w:pPr>
    </w:lvl>
    <w:lvl w:ilvl="7" w:tplc="359E4AB4">
      <w:start w:val="1"/>
      <w:numFmt w:val="lowerLetter"/>
      <w:lvlText w:val="%8."/>
      <w:lvlJc w:val="left"/>
      <w:pPr>
        <w:ind w:left="5760" w:hanging="360"/>
      </w:pPr>
    </w:lvl>
    <w:lvl w:ilvl="8" w:tplc="6C1E5730">
      <w:start w:val="1"/>
      <w:numFmt w:val="lowerLetter"/>
      <w:lvlText w:val="%9."/>
      <w:lvlJc w:val="left"/>
      <w:pPr>
        <w:ind w:left="6480" w:hanging="360"/>
      </w:pPr>
    </w:lvl>
  </w:abstractNum>
  <w:abstractNum w:abstractNumId="276" w15:restartNumberingAfterBreak="0">
    <w:nsid w:val="6E894178"/>
    <w:multiLevelType w:val="hybridMultilevel"/>
    <w:tmpl w:val="9D9E20F4"/>
    <w:lvl w:ilvl="0" w:tplc="8278A7A6">
      <w:start w:val="1"/>
      <w:numFmt w:val="lowerLetter"/>
      <w:lvlText w:val="%1)"/>
      <w:lvlJc w:val="left"/>
      <w:pPr>
        <w:ind w:left="720" w:hanging="360"/>
      </w:pPr>
    </w:lvl>
    <w:lvl w:ilvl="1" w:tplc="0ACEE106">
      <w:start w:val="1"/>
      <w:numFmt w:val="lowerLetter"/>
      <w:lvlText w:val="%2."/>
      <w:lvlJc w:val="left"/>
      <w:pPr>
        <w:ind w:left="1440" w:hanging="360"/>
      </w:pPr>
    </w:lvl>
    <w:lvl w:ilvl="2" w:tplc="2166B038">
      <w:start w:val="1"/>
      <w:numFmt w:val="lowerLetter"/>
      <w:lvlText w:val="%3."/>
      <w:lvlJc w:val="left"/>
      <w:pPr>
        <w:ind w:left="2160" w:hanging="360"/>
      </w:pPr>
    </w:lvl>
    <w:lvl w:ilvl="3" w:tplc="FFC0FA3A">
      <w:start w:val="1"/>
      <w:numFmt w:val="lowerLetter"/>
      <w:lvlText w:val="%4."/>
      <w:lvlJc w:val="left"/>
      <w:pPr>
        <w:ind w:left="2880" w:hanging="360"/>
      </w:pPr>
    </w:lvl>
    <w:lvl w:ilvl="4" w:tplc="34E22562">
      <w:start w:val="1"/>
      <w:numFmt w:val="lowerLetter"/>
      <w:lvlText w:val="%5."/>
      <w:lvlJc w:val="left"/>
      <w:pPr>
        <w:ind w:left="3600" w:hanging="360"/>
      </w:pPr>
    </w:lvl>
    <w:lvl w:ilvl="5" w:tplc="A06AAD80">
      <w:start w:val="1"/>
      <w:numFmt w:val="lowerLetter"/>
      <w:lvlText w:val="%6."/>
      <w:lvlJc w:val="left"/>
      <w:pPr>
        <w:ind w:left="4320" w:hanging="360"/>
      </w:pPr>
    </w:lvl>
    <w:lvl w:ilvl="6" w:tplc="7E3C2564">
      <w:start w:val="1"/>
      <w:numFmt w:val="lowerLetter"/>
      <w:lvlText w:val="%7."/>
      <w:lvlJc w:val="left"/>
      <w:pPr>
        <w:ind w:left="5040" w:hanging="360"/>
      </w:pPr>
    </w:lvl>
    <w:lvl w:ilvl="7" w:tplc="E4A63968">
      <w:start w:val="1"/>
      <w:numFmt w:val="lowerLetter"/>
      <w:lvlText w:val="%8."/>
      <w:lvlJc w:val="left"/>
      <w:pPr>
        <w:ind w:left="5760" w:hanging="360"/>
      </w:pPr>
    </w:lvl>
    <w:lvl w:ilvl="8" w:tplc="9BDE15CE">
      <w:start w:val="1"/>
      <w:numFmt w:val="lowerLetter"/>
      <w:lvlText w:val="%9."/>
      <w:lvlJc w:val="left"/>
      <w:pPr>
        <w:ind w:left="6480" w:hanging="360"/>
      </w:pPr>
    </w:lvl>
  </w:abstractNum>
  <w:abstractNum w:abstractNumId="277" w15:restartNumberingAfterBreak="0">
    <w:nsid w:val="6E8B113C"/>
    <w:multiLevelType w:val="hybridMultilevel"/>
    <w:tmpl w:val="5E3806AC"/>
    <w:lvl w:ilvl="0" w:tplc="FFFFFFFF">
      <w:start w:val="1"/>
      <w:numFmt w:val="decimal"/>
      <w:lvlText w:val="%1."/>
      <w:lvlJc w:val="left"/>
      <w:pPr>
        <w:ind w:left="360" w:hanging="360"/>
      </w:p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278" w15:restartNumberingAfterBreak="0">
    <w:nsid w:val="6F530B29"/>
    <w:multiLevelType w:val="hybridMultilevel"/>
    <w:tmpl w:val="C792ACFA"/>
    <w:lvl w:ilvl="0" w:tplc="7AD00704">
      <w:start w:val="1"/>
      <w:numFmt w:val="decimal"/>
      <w:lvlText w:val="%1."/>
      <w:lvlJc w:val="left"/>
      <w:pPr>
        <w:ind w:left="360" w:hanging="360"/>
      </w:pPr>
    </w:lvl>
    <w:lvl w:ilvl="1" w:tplc="88F49278">
      <w:start w:val="1"/>
      <w:numFmt w:val="lowerLetter"/>
      <w:lvlText w:val="%2)"/>
      <w:lvlJc w:val="left"/>
      <w:pPr>
        <w:ind w:left="720" w:hanging="360"/>
      </w:pPr>
    </w:lvl>
    <w:lvl w:ilvl="2" w:tplc="9676CBBE">
      <w:start w:val="1"/>
      <w:numFmt w:val="lowerRoman"/>
      <w:lvlText w:val="%3."/>
      <w:lvlJc w:val="left"/>
      <w:pPr>
        <w:ind w:left="1080" w:hanging="360"/>
      </w:pPr>
    </w:lvl>
    <w:lvl w:ilvl="3" w:tplc="B2923DCC">
      <w:start w:val="1"/>
      <w:numFmt w:val="decimal"/>
      <w:lvlText w:val="%4."/>
      <w:lvlJc w:val="left"/>
      <w:pPr>
        <w:ind w:left="2880" w:hanging="360"/>
      </w:pPr>
    </w:lvl>
    <w:lvl w:ilvl="4" w:tplc="0D1C5186">
      <w:start w:val="1"/>
      <w:numFmt w:val="lowerLetter"/>
      <w:lvlText w:val="%5."/>
      <w:lvlJc w:val="left"/>
      <w:pPr>
        <w:ind w:left="3600" w:hanging="360"/>
      </w:pPr>
    </w:lvl>
    <w:lvl w:ilvl="5" w:tplc="F12CA3F0">
      <w:start w:val="1"/>
      <w:numFmt w:val="lowerRoman"/>
      <w:lvlText w:val="%6."/>
      <w:lvlJc w:val="left"/>
      <w:pPr>
        <w:ind w:left="4320" w:hanging="360"/>
      </w:pPr>
    </w:lvl>
    <w:lvl w:ilvl="6" w:tplc="C8F633B6">
      <w:start w:val="1"/>
      <w:numFmt w:val="decimal"/>
      <w:lvlText w:val="%7."/>
      <w:lvlJc w:val="left"/>
      <w:pPr>
        <w:ind w:left="5040" w:hanging="360"/>
      </w:pPr>
    </w:lvl>
    <w:lvl w:ilvl="7" w:tplc="3B64FBF8">
      <w:start w:val="1"/>
      <w:numFmt w:val="lowerLetter"/>
      <w:lvlText w:val="%8."/>
      <w:lvlJc w:val="left"/>
      <w:pPr>
        <w:ind w:left="5760" w:hanging="360"/>
      </w:pPr>
    </w:lvl>
    <w:lvl w:ilvl="8" w:tplc="FC1A3F4E">
      <w:start w:val="1"/>
      <w:numFmt w:val="lowerRoman"/>
      <w:lvlText w:val="%9."/>
      <w:lvlJc w:val="left"/>
      <w:pPr>
        <w:ind w:left="6480" w:hanging="360"/>
      </w:pPr>
    </w:lvl>
  </w:abstractNum>
  <w:abstractNum w:abstractNumId="279" w15:restartNumberingAfterBreak="0">
    <w:nsid w:val="705958D2"/>
    <w:multiLevelType w:val="hybridMultilevel"/>
    <w:tmpl w:val="8B8C1C06"/>
    <w:lvl w:ilvl="0" w:tplc="5CD60506">
      <w:start w:val="1"/>
      <w:numFmt w:val="lowerRoman"/>
      <w:lvlText w:val="%1)"/>
      <w:lvlJc w:val="left"/>
      <w:pPr>
        <w:ind w:left="1080" w:hanging="360"/>
      </w:pPr>
    </w:lvl>
    <w:lvl w:ilvl="1" w:tplc="2272B6BC">
      <w:start w:val="1"/>
      <w:numFmt w:val="lowerRoman"/>
      <w:lvlText w:val="%2."/>
      <w:lvlJc w:val="left"/>
      <w:pPr>
        <w:ind w:left="1440" w:hanging="360"/>
      </w:pPr>
    </w:lvl>
    <w:lvl w:ilvl="2" w:tplc="F96654FA">
      <w:start w:val="1"/>
      <w:numFmt w:val="lowerRoman"/>
      <w:lvlText w:val="%3."/>
      <w:lvlJc w:val="left"/>
      <w:pPr>
        <w:ind w:left="2160" w:hanging="360"/>
      </w:pPr>
    </w:lvl>
    <w:lvl w:ilvl="3" w:tplc="4B56A5BE">
      <w:start w:val="1"/>
      <w:numFmt w:val="lowerRoman"/>
      <w:lvlText w:val="%4."/>
      <w:lvlJc w:val="left"/>
      <w:pPr>
        <w:ind w:left="2880" w:hanging="360"/>
      </w:pPr>
    </w:lvl>
    <w:lvl w:ilvl="4" w:tplc="EF402850">
      <w:start w:val="1"/>
      <w:numFmt w:val="lowerRoman"/>
      <w:lvlText w:val="%5."/>
      <w:lvlJc w:val="left"/>
      <w:pPr>
        <w:ind w:left="3600" w:hanging="360"/>
      </w:pPr>
    </w:lvl>
    <w:lvl w:ilvl="5" w:tplc="C87E0826">
      <w:start w:val="1"/>
      <w:numFmt w:val="lowerRoman"/>
      <w:lvlText w:val="%6."/>
      <w:lvlJc w:val="left"/>
      <w:pPr>
        <w:ind w:left="4320" w:hanging="360"/>
      </w:pPr>
    </w:lvl>
    <w:lvl w:ilvl="6" w:tplc="F194546A">
      <w:start w:val="1"/>
      <w:numFmt w:val="lowerRoman"/>
      <w:lvlText w:val="%7."/>
      <w:lvlJc w:val="left"/>
      <w:pPr>
        <w:ind w:left="5040" w:hanging="360"/>
      </w:pPr>
    </w:lvl>
    <w:lvl w:ilvl="7" w:tplc="EFBCA75C">
      <w:start w:val="1"/>
      <w:numFmt w:val="lowerRoman"/>
      <w:lvlText w:val="%8."/>
      <w:lvlJc w:val="left"/>
      <w:pPr>
        <w:ind w:left="5760" w:hanging="360"/>
      </w:pPr>
    </w:lvl>
    <w:lvl w:ilvl="8" w:tplc="F418BEBE">
      <w:start w:val="1"/>
      <w:numFmt w:val="lowerRoman"/>
      <w:lvlText w:val="%9."/>
      <w:lvlJc w:val="left"/>
      <w:pPr>
        <w:ind w:left="6480" w:hanging="360"/>
      </w:pPr>
    </w:lvl>
  </w:abstractNum>
  <w:abstractNum w:abstractNumId="280" w15:restartNumberingAfterBreak="0">
    <w:nsid w:val="706B0CB3"/>
    <w:multiLevelType w:val="hybridMultilevel"/>
    <w:tmpl w:val="DB0878A4"/>
    <w:lvl w:ilvl="0" w:tplc="AD984AC2">
      <w:start w:val="1"/>
      <w:numFmt w:val="lowerRoman"/>
      <w:lvlText w:val="%1)"/>
      <w:lvlJc w:val="left"/>
      <w:pPr>
        <w:ind w:left="1080" w:hanging="360"/>
      </w:pPr>
    </w:lvl>
    <w:lvl w:ilvl="1" w:tplc="50B49766">
      <w:start w:val="1"/>
      <w:numFmt w:val="lowerRoman"/>
      <w:lvlText w:val="%2."/>
      <w:lvlJc w:val="left"/>
      <w:pPr>
        <w:ind w:left="1440" w:hanging="360"/>
      </w:pPr>
    </w:lvl>
    <w:lvl w:ilvl="2" w:tplc="CF62880C">
      <w:start w:val="1"/>
      <w:numFmt w:val="lowerRoman"/>
      <w:lvlText w:val="%3."/>
      <w:lvlJc w:val="left"/>
      <w:pPr>
        <w:ind w:left="2160" w:hanging="360"/>
      </w:pPr>
    </w:lvl>
    <w:lvl w:ilvl="3" w:tplc="BAE2F63E">
      <w:start w:val="1"/>
      <w:numFmt w:val="lowerRoman"/>
      <w:lvlText w:val="%4."/>
      <w:lvlJc w:val="left"/>
      <w:pPr>
        <w:ind w:left="2880" w:hanging="360"/>
      </w:pPr>
    </w:lvl>
    <w:lvl w:ilvl="4" w:tplc="5E78944A">
      <w:start w:val="1"/>
      <w:numFmt w:val="lowerRoman"/>
      <w:lvlText w:val="%5."/>
      <w:lvlJc w:val="left"/>
      <w:pPr>
        <w:ind w:left="3600" w:hanging="360"/>
      </w:pPr>
    </w:lvl>
    <w:lvl w:ilvl="5" w:tplc="62826E8E">
      <w:start w:val="1"/>
      <w:numFmt w:val="lowerRoman"/>
      <w:lvlText w:val="%6."/>
      <w:lvlJc w:val="left"/>
      <w:pPr>
        <w:ind w:left="4320" w:hanging="360"/>
      </w:pPr>
    </w:lvl>
    <w:lvl w:ilvl="6" w:tplc="CE88D1B8">
      <w:start w:val="1"/>
      <w:numFmt w:val="lowerRoman"/>
      <w:lvlText w:val="%7."/>
      <w:lvlJc w:val="left"/>
      <w:pPr>
        <w:ind w:left="5040" w:hanging="360"/>
      </w:pPr>
    </w:lvl>
    <w:lvl w:ilvl="7" w:tplc="1E46E068">
      <w:start w:val="1"/>
      <w:numFmt w:val="lowerRoman"/>
      <w:lvlText w:val="%8."/>
      <w:lvlJc w:val="left"/>
      <w:pPr>
        <w:ind w:left="5760" w:hanging="360"/>
      </w:pPr>
    </w:lvl>
    <w:lvl w:ilvl="8" w:tplc="AE72DD48">
      <w:start w:val="1"/>
      <w:numFmt w:val="lowerRoman"/>
      <w:lvlText w:val="%9."/>
      <w:lvlJc w:val="left"/>
      <w:pPr>
        <w:ind w:left="6480" w:hanging="360"/>
      </w:pPr>
    </w:lvl>
  </w:abstractNum>
  <w:abstractNum w:abstractNumId="281" w15:restartNumberingAfterBreak="0">
    <w:nsid w:val="71493D33"/>
    <w:multiLevelType w:val="hybridMultilevel"/>
    <w:tmpl w:val="00FE59D6"/>
    <w:lvl w:ilvl="0" w:tplc="BBF67BF2">
      <w:start w:val="1"/>
      <w:numFmt w:val="lowerRoman"/>
      <w:lvlText w:val="%1)"/>
      <w:lvlJc w:val="left"/>
      <w:pPr>
        <w:ind w:left="1080" w:hanging="360"/>
      </w:pPr>
    </w:lvl>
    <w:lvl w:ilvl="1" w:tplc="521E9BB8">
      <w:start w:val="1"/>
      <w:numFmt w:val="lowerRoman"/>
      <w:lvlText w:val="%2."/>
      <w:lvlJc w:val="left"/>
      <w:pPr>
        <w:ind w:left="1440" w:hanging="360"/>
      </w:pPr>
    </w:lvl>
    <w:lvl w:ilvl="2" w:tplc="6EAAD7F8">
      <w:start w:val="1"/>
      <w:numFmt w:val="lowerRoman"/>
      <w:lvlText w:val="%3."/>
      <w:lvlJc w:val="left"/>
      <w:pPr>
        <w:ind w:left="2160" w:hanging="360"/>
      </w:pPr>
    </w:lvl>
    <w:lvl w:ilvl="3" w:tplc="DFE27BFE">
      <w:start w:val="1"/>
      <w:numFmt w:val="lowerRoman"/>
      <w:lvlText w:val="%4."/>
      <w:lvlJc w:val="left"/>
      <w:pPr>
        <w:ind w:left="2880" w:hanging="360"/>
      </w:pPr>
    </w:lvl>
    <w:lvl w:ilvl="4" w:tplc="36142724">
      <w:start w:val="1"/>
      <w:numFmt w:val="lowerRoman"/>
      <w:lvlText w:val="%5."/>
      <w:lvlJc w:val="left"/>
      <w:pPr>
        <w:ind w:left="3600" w:hanging="360"/>
      </w:pPr>
    </w:lvl>
    <w:lvl w:ilvl="5" w:tplc="EF3A0454">
      <w:start w:val="1"/>
      <w:numFmt w:val="lowerRoman"/>
      <w:lvlText w:val="%6."/>
      <w:lvlJc w:val="left"/>
      <w:pPr>
        <w:ind w:left="4320" w:hanging="360"/>
      </w:pPr>
    </w:lvl>
    <w:lvl w:ilvl="6" w:tplc="7F289F3C">
      <w:start w:val="1"/>
      <w:numFmt w:val="lowerRoman"/>
      <w:lvlText w:val="%7."/>
      <w:lvlJc w:val="left"/>
      <w:pPr>
        <w:ind w:left="5040" w:hanging="360"/>
      </w:pPr>
    </w:lvl>
    <w:lvl w:ilvl="7" w:tplc="6308B814">
      <w:start w:val="1"/>
      <w:numFmt w:val="lowerRoman"/>
      <w:lvlText w:val="%8."/>
      <w:lvlJc w:val="left"/>
      <w:pPr>
        <w:ind w:left="5760" w:hanging="360"/>
      </w:pPr>
    </w:lvl>
    <w:lvl w:ilvl="8" w:tplc="80DACA5E">
      <w:start w:val="1"/>
      <w:numFmt w:val="lowerRoman"/>
      <w:lvlText w:val="%9."/>
      <w:lvlJc w:val="left"/>
      <w:pPr>
        <w:ind w:left="6480" w:hanging="360"/>
      </w:pPr>
    </w:lvl>
  </w:abstractNum>
  <w:abstractNum w:abstractNumId="282" w15:restartNumberingAfterBreak="0">
    <w:nsid w:val="71C44D49"/>
    <w:multiLevelType w:val="hybridMultilevel"/>
    <w:tmpl w:val="4C40A956"/>
    <w:lvl w:ilvl="0" w:tplc="E7B82462">
      <w:start w:val="1"/>
      <w:numFmt w:val="decimal"/>
      <w:lvlText w:val="%1."/>
      <w:lvlJc w:val="left"/>
      <w:pPr>
        <w:ind w:left="360" w:hanging="360"/>
      </w:pPr>
    </w:lvl>
    <w:lvl w:ilvl="1" w:tplc="4EC0A266">
      <w:start w:val="1"/>
      <w:numFmt w:val="lowerLetter"/>
      <w:lvlText w:val="%2)"/>
      <w:lvlJc w:val="left"/>
      <w:pPr>
        <w:ind w:left="720" w:hanging="360"/>
      </w:pPr>
    </w:lvl>
    <w:lvl w:ilvl="2" w:tplc="D51C3792">
      <w:start w:val="1"/>
      <w:numFmt w:val="lowerRoman"/>
      <w:lvlText w:val="%3."/>
      <w:lvlJc w:val="left"/>
      <w:pPr>
        <w:ind w:left="1080" w:hanging="360"/>
      </w:pPr>
    </w:lvl>
    <w:lvl w:ilvl="3" w:tplc="248C8F84">
      <w:start w:val="1"/>
      <w:numFmt w:val="decimal"/>
      <w:lvlText w:val="%4."/>
      <w:lvlJc w:val="left"/>
      <w:pPr>
        <w:ind w:left="2880" w:hanging="360"/>
      </w:pPr>
    </w:lvl>
    <w:lvl w:ilvl="4" w:tplc="3D0EB9C4">
      <w:start w:val="1"/>
      <w:numFmt w:val="lowerLetter"/>
      <w:lvlText w:val="%5."/>
      <w:lvlJc w:val="left"/>
      <w:pPr>
        <w:ind w:left="3600" w:hanging="360"/>
      </w:pPr>
    </w:lvl>
    <w:lvl w:ilvl="5" w:tplc="0FBE68C8">
      <w:start w:val="1"/>
      <w:numFmt w:val="lowerRoman"/>
      <w:lvlText w:val="%6."/>
      <w:lvlJc w:val="left"/>
      <w:pPr>
        <w:ind w:left="4320" w:hanging="360"/>
      </w:pPr>
    </w:lvl>
    <w:lvl w:ilvl="6" w:tplc="60645C12">
      <w:start w:val="1"/>
      <w:numFmt w:val="decimal"/>
      <w:lvlText w:val="%7."/>
      <w:lvlJc w:val="left"/>
      <w:pPr>
        <w:ind w:left="5040" w:hanging="360"/>
      </w:pPr>
    </w:lvl>
    <w:lvl w:ilvl="7" w:tplc="7CCE6254">
      <w:start w:val="1"/>
      <w:numFmt w:val="lowerLetter"/>
      <w:lvlText w:val="%8."/>
      <w:lvlJc w:val="left"/>
      <w:pPr>
        <w:ind w:left="5760" w:hanging="360"/>
      </w:pPr>
    </w:lvl>
    <w:lvl w:ilvl="8" w:tplc="CA56C170">
      <w:start w:val="1"/>
      <w:numFmt w:val="lowerRoman"/>
      <w:lvlText w:val="%9."/>
      <w:lvlJc w:val="left"/>
      <w:pPr>
        <w:ind w:left="6480" w:hanging="360"/>
      </w:pPr>
    </w:lvl>
  </w:abstractNum>
  <w:abstractNum w:abstractNumId="283" w15:restartNumberingAfterBreak="0">
    <w:nsid w:val="71F17ED1"/>
    <w:multiLevelType w:val="hybridMultilevel"/>
    <w:tmpl w:val="FE4C5EE6"/>
    <w:lvl w:ilvl="0" w:tplc="145A19A0">
      <w:start w:val="1"/>
      <w:numFmt w:val="lowerLetter"/>
      <w:lvlText w:val="%1)"/>
      <w:lvlJc w:val="left"/>
      <w:pPr>
        <w:ind w:left="720" w:hanging="360"/>
      </w:pPr>
    </w:lvl>
    <w:lvl w:ilvl="1" w:tplc="875C6B6A">
      <w:start w:val="1"/>
      <w:numFmt w:val="lowerLetter"/>
      <w:lvlText w:val="%2."/>
      <w:lvlJc w:val="left"/>
      <w:pPr>
        <w:ind w:left="1440" w:hanging="360"/>
      </w:pPr>
    </w:lvl>
    <w:lvl w:ilvl="2" w:tplc="28281128">
      <w:start w:val="1"/>
      <w:numFmt w:val="lowerLetter"/>
      <w:lvlText w:val="%3."/>
      <w:lvlJc w:val="left"/>
      <w:pPr>
        <w:ind w:left="2160" w:hanging="360"/>
      </w:pPr>
    </w:lvl>
    <w:lvl w:ilvl="3" w:tplc="A4E08FC8">
      <w:start w:val="1"/>
      <w:numFmt w:val="lowerLetter"/>
      <w:lvlText w:val="%4."/>
      <w:lvlJc w:val="left"/>
      <w:pPr>
        <w:ind w:left="2880" w:hanging="360"/>
      </w:pPr>
    </w:lvl>
    <w:lvl w:ilvl="4" w:tplc="71E2792C">
      <w:start w:val="1"/>
      <w:numFmt w:val="lowerLetter"/>
      <w:lvlText w:val="%5."/>
      <w:lvlJc w:val="left"/>
      <w:pPr>
        <w:ind w:left="3600" w:hanging="360"/>
      </w:pPr>
    </w:lvl>
    <w:lvl w:ilvl="5" w:tplc="02745A4E">
      <w:start w:val="1"/>
      <w:numFmt w:val="lowerLetter"/>
      <w:lvlText w:val="%6."/>
      <w:lvlJc w:val="left"/>
      <w:pPr>
        <w:ind w:left="4320" w:hanging="360"/>
      </w:pPr>
    </w:lvl>
    <w:lvl w:ilvl="6" w:tplc="C906A136">
      <w:start w:val="1"/>
      <w:numFmt w:val="lowerLetter"/>
      <w:lvlText w:val="%7."/>
      <w:lvlJc w:val="left"/>
      <w:pPr>
        <w:ind w:left="5040" w:hanging="360"/>
      </w:pPr>
    </w:lvl>
    <w:lvl w:ilvl="7" w:tplc="2F9A8BA6">
      <w:start w:val="1"/>
      <w:numFmt w:val="lowerLetter"/>
      <w:lvlText w:val="%8."/>
      <w:lvlJc w:val="left"/>
      <w:pPr>
        <w:ind w:left="5760" w:hanging="360"/>
      </w:pPr>
    </w:lvl>
    <w:lvl w:ilvl="8" w:tplc="C830553A">
      <w:start w:val="1"/>
      <w:numFmt w:val="lowerLetter"/>
      <w:lvlText w:val="%9."/>
      <w:lvlJc w:val="left"/>
      <w:pPr>
        <w:ind w:left="6480" w:hanging="360"/>
      </w:pPr>
    </w:lvl>
  </w:abstractNum>
  <w:abstractNum w:abstractNumId="284" w15:restartNumberingAfterBreak="0">
    <w:nsid w:val="72894978"/>
    <w:multiLevelType w:val="hybridMultilevel"/>
    <w:tmpl w:val="9FBECEF4"/>
    <w:lvl w:ilvl="0" w:tplc="FA1EDC38">
      <w:start w:val="1"/>
      <w:numFmt w:val="lowerLetter"/>
      <w:lvlText w:val="%1)"/>
      <w:lvlJc w:val="left"/>
      <w:pPr>
        <w:ind w:left="720" w:hanging="360"/>
      </w:pPr>
    </w:lvl>
    <w:lvl w:ilvl="1" w:tplc="012C43B0">
      <w:start w:val="1"/>
      <w:numFmt w:val="lowerLetter"/>
      <w:lvlText w:val="%2."/>
      <w:lvlJc w:val="left"/>
      <w:pPr>
        <w:ind w:left="1440" w:hanging="360"/>
      </w:pPr>
    </w:lvl>
    <w:lvl w:ilvl="2" w:tplc="32068B74">
      <w:start w:val="1"/>
      <w:numFmt w:val="lowerLetter"/>
      <w:lvlText w:val="%3."/>
      <w:lvlJc w:val="left"/>
      <w:pPr>
        <w:ind w:left="2160" w:hanging="360"/>
      </w:pPr>
    </w:lvl>
    <w:lvl w:ilvl="3" w:tplc="72628286">
      <w:start w:val="1"/>
      <w:numFmt w:val="lowerLetter"/>
      <w:lvlText w:val="%4."/>
      <w:lvlJc w:val="left"/>
      <w:pPr>
        <w:ind w:left="2880" w:hanging="360"/>
      </w:pPr>
    </w:lvl>
    <w:lvl w:ilvl="4" w:tplc="F3ACAE80">
      <w:start w:val="1"/>
      <w:numFmt w:val="lowerLetter"/>
      <w:lvlText w:val="%5."/>
      <w:lvlJc w:val="left"/>
      <w:pPr>
        <w:ind w:left="3600" w:hanging="360"/>
      </w:pPr>
    </w:lvl>
    <w:lvl w:ilvl="5" w:tplc="0852901C">
      <w:start w:val="1"/>
      <w:numFmt w:val="lowerLetter"/>
      <w:lvlText w:val="%6."/>
      <w:lvlJc w:val="left"/>
      <w:pPr>
        <w:ind w:left="4320" w:hanging="360"/>
      </w:pPr>
    </w:lvl>
    <w:lvl w:ilvl="6" w:tplc="1E4A8128">
      <w:start w:val="1"/>
      <w:numFmt w:val="lowerLetter"/>
      <w:lvlText w:val="%7."/>
      <w:lvlJc w:val="left"/>
      <w:pPr>
        <w:ind w:left="5040" w:hanging="360"/>
      </w:pPr>
    </w:lvl>
    <w:lvl w:ilvl="7" w:tplc="62C0FDB6">
      <w:start w:val="1"/>
      <w:numFmt w:val="lowerLetter"/>
      <w:lvlText w:val="%8."/>
      <w:lvlJc w:val="left"/>
      <w:pPr>
        <w:ind w:left="5760" w:hanging="360"/>
      </w:pPr>
    </w:lvl>
    <w:lvl w:ilvl="8" w:tplc="C66A86B0">
      <w:start w:val="1"/>
      <w:numFmt w:val="lowerLetter"/>
      <w:lvlText w:val="%9."/>
      <w:lvlJc w:val="left"/>
      <w:pPr>
        <w:ind w:left="6480" w:hanging="360"/>
      </w:pPr>
    </w:lvl>
  </w:abstractNum>
  <w:abstractNum w:abstractNumId="285" w15:restartNumberingAfterBreak="0">
    <w:nsid w:val="729938C4"/>
    <w:multiLevelType w:val="hybridMultilevel"/>
    <w:tmpl w:val="D59C7394"/>
    <w:lvl w:ilvl="0" w:tplc="99E21416">
      <w:start w:val="1"/>
      <w:numFmt w:val="decimal"/>
      <w:lvlText w:val="%1."/>
      <w:lvlJc w:val="left"/>
      <w:pPr>
        <w:ind w:left="360" w:hanging="360"/>
      </w:pPr>
    </w:lvl>
    <w:lvl w:ilvl="1" w:tplc="049E7D0A">
      <w:start w:val="1"/>
      <w:numFmt w:val="lowerLetter"/>
      <w:lvlText w:val="%2)"/>
      <w:lvlJc w:val="left"/>
      <w:pPr>
        <w:ind w:left="720" w:hanging="360"/>
      </w:pPr>
    </w:lvl>
    <w:lvl w:ilvl="2" w:tplc="886E7652">
      <w:start w:val="1"/>
      <w:numFmt w:val="lowerRoman"/>
      <w:lvlText w:val="%3."/>
      <w:lvlJc w:val="left"/>
      <w:pPr>
        <w:ind w:left="1080" w:hanging="360"/>
      </w:pPr>
    </w:lvl>
    <w:lvl w:ilvl="3" w:tplc="B5169936">
      <w:start w:val="1"/>
      <w:numFmt w:val="decimal"/>
      <w:lvlText w:val="%4."/>
      <w:lvlJc w:val="left"/>
      <w:pPr>
        <w:ind w:left="2880" w:hanging="360"/>
      </w:pPr>
    </w:lvl>
    <w:lvl w:ilvl="4" w:tplc="401244C0">
      <w:start w:val="1"/>
      <w:numFmt w:val="lowerLetter"/>
      <w:lvlText w:val="%5."/>
      <w:lvlJc w:val="left"/>
      <w:pPr>
        <w:ind w:left="3600" w:hanging="360"/>
      </w:pPr>
    </w:lvl>
    <w:lvl w:ilvl="5" w:tplc="0AF2505E">
      <w:start w:val="1"/>
      <w:numFmt w:val="lowerRoman"/>
      <w:lvlText w:val="%6."/>
      <w:lvlJc w:val="left"/>
      <w:pPr>
        <w:ind w:left="4320" w:hanging="360"/>
      </w:pPr>
    </w:lvl>
    <w:lvl w:ilvl="6" w:tplc="B8AA059E">
      <w:start w:val="1"/>
      <w:numFmt w:val="decimal"/>
      <w:lvlText w:val="%7."/>
      <w:lvlJc w:val="left"/>
      <w:pPr>
        <w:ind w:left="5040" w:hanging="360"/>
      </w:pPr>
    </w:lvl>
    <w:lvl w:ilvl="7" w:tplc="E350F40C">
      <w:start w:val="1"/>
      <w:numFmt w:val="lowerLetter"/>
      <w:lvlText w:val="%8."/>
      <w:lvlJc w:val="left"/>
      <w:pPr>
        <w:ind w:left="5760" w:hanging="360"/>
      </w:pPr>
    </w:lvl>
    <w:lvl w:ilvl="8" w:tplc="FF96C398">
      <w:start w:val="1"/>
      <w:numFmt w:val="lowerRoman"/>
      <w:lvlText w:val="%9."/>
      <w:lvlJc w:val="left"/>
      <w:pPr>
        <w:ind w:left="6480" w:hanging="360"/>
      </w:pPr>
    </w:lvl>
  </w:abstractNum>
  <w:abstractNum w:abstractNumId="286" w15:restartNumberingAfterBreak="0">
    <w:nsid w:val="729E7224"/>
    <w:multiLevelType w:val="hybridMultilevel"/>
    <w:tmpl w:val="44669208"/>
    <w:lvl w:ilvl="0" w:tplc="E94ED56E">
      <w:start w:val="1"/>
      <w:numFmt w:val="lowerLetter"/>
      <w:lvlText w:val="%1)"/>
      <w:lvlJc w:val="left"/>
      <w:pPr>
        <w:ind w:left="720" w:hanging="360"/>
      </w:pPr>
    </w:lvl>
    <w:lvl w:ilvl="1" w:tplc="63C87DA4">
      <w:start w:val="1"/>
      <w:numFmt w:val="lowerLetter"/>
      <w:lvlText w:val="%2."/>
      <w:lvlJc w:val="left"/>
      <w:pPr>
        <w:ind w:left="1440" w:hanging="360"/>
      </w:pPr>
    </w:lvl>
    <w:lvl w:ilvl="2" w:tplc="9E40744C">
      <w:start w:val="1"/>
      <w:numFmt w:val="lowerLetter"/>
      <w:lvlText w:val="%3."/>
      <w:lvlJc w:val="left"/>
      <w:pPr>
        <w:ind w:left="2160" w:hanging="360"/>
      </w:pPr>
    </w:lvl>
    <w:lvl w:ilvl="3" w:tplc="2AD24392">
      <w:start w:val="1"/>
      <w:numFmt w:val="lowerLetter"/>
      <w:lvlText w:val="%4."/>
      <w:lvlJc w:val="left"/>
      <w:pPr>
        <w:ind w:left="2880" w:hanging="360"/>
      </w:pPr>
    </w:lvl>
    <w:lvl w:ilvl="4" w:tplc="A6FCBD8C">
      <w:start w:val="1"/>
      <w:numFmt w:val="lowerLetter"/>
      <w:lvlText w:val="%5."/>
      <w:lvlJc w:val="left"/>
      <w:pPr>
        <w:ind w:left="3600" w:hanging="360"/>
      </w:pPr>
    </w:lvl>
    <w:lvl w:ilvl="5" w:tplc="5624FB9E">
      <w:start w:val="1"/>
      <w:numFmt w:val="lowerLetter"/>
      <w:lvlText w:val="%6."/>
      <w:lvlJc w:val="left"/>
      <w:pPr>
        <w:ind w:left="4320" w:hanging="360"/>
      </w:pPr>
    </w:lvl>
    <w:lvl w:ilvl="6" w:tplc="A3AEF608">
      <w:start w:val="1"/>
      <w:numFmt w:val="lowerLetter"/>
      <w:lvlText w:val="%7."/>
      <w:lvlJc w:val="left"/>
      <w:pPr>
        <w:ind w:left="5040" w:hanging="360"/>
      </w:pPr>
    </w:lvl>
    <w:lvl w:ilvl="7" w:tplc="2A464890">
      <w:start w:val="1"/>
      <w:numFmt w:val="lowerLetter"/>
      <w:lvlText w:val="%8."/>
      <w:lvlJc w:val="left"/>
      <w:pPr>
        <w:ind w:left="5760" w:hanging="360"/>
      </w:pPr>
    </w:lvl>
    <w:lvl w:ilvl="8" w:tplc="3578AA66">
      <w:start w:val="1"/>
      <w:numFmt w:val="lowerLetter"/>
      <w:lvlText w:val="%9."/>
      <w:lvlJc w:val="left"/>
      <w:pPr>
        <w:ind w:left="6480" w:hanging="360"/>
      </w:pPr>
    </w:lvl>
  </w:abstractNum>
  <w:abstractNum w:abstractNumId="287" w15:restartNumberingAfterBreak="0">
    <w:nsid w:val="72D23310"/>
    <w:multiLevelType w:val="hybridMultilevel"/>
    <w:tmpl w:val="72EAF5A6"/>
    <w:lvl w:ilvl="0" w:tplc="A42228AA">
      <w:start w:val="1"/>
      <w:numFmt w:val="decimal"/>
      <w:lvlText w:val="%1."/>
      <w:lvlJc w:val="left"/>
      <w:pPr>
        <w:ind w:left="360" w:hanging="360"/>
      </w:pPr>
    </w:lvl>
    <w:lvl w:ilvl="1" w:tplc="58DA0762">
      <w:start w:val="1"/>
      <w:numFmt w:val="lowerLetter"/>
      <w:lvlText w:val="%2)"/>
      <w:lvlJc w:val="left"/>
      <w:pPr>
        <w:ind w:left="720" w:hanging="360"/>
      </w:pPr>
    </w:lvl>
    <w:lvl w:ilvl="2" w:tplc="9CA60D6C">
      <w:start w:val="1"/>
      <w:numFmt w:val="lowerRoman"/>
      <w:lvlText w:val="%3."/>
      <w:lvlJc w:val="left"/>
      <w:pPr>
        <w:ind w:left="1080" w:hanging="360"/>
      </w:pPr>
    </w:lvl>
    <w:lvl w:ilvl="3" w:tplc="5DC00C24">
      <w:start w:val="1"/>
      <w:numFmt w:val="decimal"/>
      <w:lvlText w:val="%4."/>
      <w:lvlJc w:val="left"/>
      <w:pPr>
        <w:ind w:left="2880" w:hanging="360"/>
      </w:pPr>
    </w:lvl>
    <w:lvl w:ilvl="4" w:tplc="1C0427D0">
      <w:start w:val="1"/>
      <w:numFmt w:val="lowerLetter"/>
      <w:lvlText w:val="%5."/>
      <w:lvlJc w:val="left"/>
      <w:pPr>
        <w:ind w:left="3600" w:hanging="360"/>
      </w:pPr>
    </w:lvl>
    <w:lvl w:ilvl="5" w:tplc="C0643A36">
      <w:start w:val="1"/>
      <w:numFmt w:val="lowerRoman"/>
      <w:lvlText w:val="%6."/>
      <w:lvlJc w:val="left"/>
      <w:pPr>
        <w:ind w:left="4320" w:hanging="360"/>
      </w:pPr>
    </w:lvl>
    <w:lvl w:ilvl="6" w:tplc="B0E26B28">
      <w:start w:val="1"/>
      <w:numFmt w:val="decimal"/>
      <w:lvlText w:val="%7."/>
      <w:lvlJc w:val="left"/>
      <w:pPr>
        <w:ind w:left="5040" w:hanging="360"/>
      </w:pPr>
    </w:lvl>
    <w:lvl w:ilvl="7" w:tplc="3E5264BA">
      <w:start w:val="1"/>
      <w:numFmt w:val="lowerLetter"/>
      <w:lvlText w:val="%8."/>
      <w:lvlJc w:val="left"/>
      <w:pPr>
        <w:ind w:left="5760" w:hanging="360"/>
      </w:pPr>
    </w:lvl>
    <w:lvl w:ilvl="8" w:tplc="B79C8508">
      <w:start w:val="1"/>
      <w:numFmt w:val="lowerRoman"/>
      <w:lvlText w:val="%9."/>
      <w:lvlJc w:val="left"/>
      <w:pPr>
        <w:ind w:left="6480" w:hanging="360"/>
      </w:pPr>
    </w:lvl>
  </w:abstractNum>
  <w:abstractNum w:abstractNumId="288" w15:restartNumberingAfterBreak="0">
    <w:nsid w:val="72F74361"/>
    <w:multiLevelType w:val="hybridMultilevel"/>
    <w:tmpl w:val="3FB0C0FE"/>
    <w:lvl w:ilvl="0" w:tplc="836A234E">
      <w:start w:val="1"/>
      <w:numFmt w:val="lowerRoman"/>
      <w:lvlText w:val="%1)"/>
      <w:lvlJc w:val="left"/>
      <w:pPr>
        <w:ind w:left="1080" w:hanging="360"/>
      </w:pPr>
    </w:lvl>
    <w:lvl w:ilvl="1" w:tplc="D3888BB4">
      <w:start w:val="1"/>
      <w:numFmt w:val="lowerRoman"/>
      <w:lvlText w:val="%2."/>
      <w:lvlJc w:val="left"/>
      <w:pPr>
        <w:ind w:left="1440" w:hanging="360"/>
      </w:pPr>
    </w:lvl>
    <w:lvl w:ilvl="2" w:tplc="01B4CA56">
      <w:start w:val="1"/>
      <w:numFmt w:val="lowerRoman"/>
      <w:lvlText w:val="%3."/>
      <w:lvlJc w:val="left"/>
      <w:pPr>
        <w:ind w:left="2160" w:hanging="360"/>
      </w:pPr>
    </w:lvl>
    <w:lvl w:ilvl="3" w:tplc="E6643B3C">
      <w:start w:val="1"/>
      <w:numFmt w:val="lowerRoman"/>
      <w:lvlText w:val="%4."/>
      <w:lvlJc w:val="left"/>
      <w:pPr>
        <w:ind w:left="2880" w:hanging="360"/>
      </w:pPr>
    </w:lvl>
    <w:lvl w:ilvl="4" w:tplc="E0D2721A">
      <w:start w:val="1"/>
      <w:numFmt w:val="lowerRoman"/>
      <w:lvlText w:val="%5."/>
      <w:lvlJc w:val="left"/>
      <w:pPr>
        <w:ind w:left="3600" w:hanging="360"/>
      </w:pPr>
    </w:lvl>
    <w:lvl w:ilvl="5" w:tplc="B5F27632">
      <w:start w:val="1"/>
      <w:numFmt w:val="lowerRoman"/>
      <w:lvlText w:val="%6."/>
      <w:lvlJc w:val="left"/>
      <w:pPr>
        <w:ind w:left="4320" w:hanging="360"/>
      </w:pPr>
    </w:lvl>
    <w:lvl w:ilvl="6" w:tplc="CB121E32">
      <w:start w:val="1"/>
      <w:numFmt w:val="lowerRoman"/>
      <w:lvlText w:val="%7."/>
      <w:lvlJc w:val="left"/>
      <w:pPr>
        <w:ind w:left="5040" w:hanging="360"/>
      </w:pPr>
    </w:lvl>
    <w:lvl w:ilvl="7" w:tplc="E5BE44B2">
      <w:start w:val="1"/>
      <w:numFmt w:val="lowerRoman"/>
      <w:lvlText w:val="%8."/>
      <w:lvlJc w:val="left"/>
      <w:pPr>
        <w:ind w:left="5760" w:hanging="360"/>
      </w:pPr>
    </w:lvl>
    <w:lvl w:ilvl="8" w:tplc="E438CEFA">
      <w:start w:val="1"/>
      <w:numFmt w:val="lowerRoman"/>
      <w:lvlText w:val="%9."/>
      <w:lvlJc w:val="left"/>
      <w:pPr>
        <w:ind w:left="6480" w:hanging="360"/>
      </w:pPr>
    </w:lvl>
  </w:abstractNum>
  <w:abstractNum w:abstractNumId="289" w15:restartNumberingAfterBreak="0">
    <w:nsid w:val="73833219"/>
    <w:multiLevelType w:val="hybridMultilevel"/>
    <w:tmpl w:val="536A989E"/>
    <w:lvl w:ilvl="0" w:tplc="7C484954">
      <w:start w:val="1"/>
      <w:numFmt w:val="lowerRoman"/>
      <w:lvlText w:val="%1)"/>
      <w:lvlJc w:val="left"/>
      <w:pPr>
        <w:ind w:left="1080" w:hanging="360"/>
      </w:pPr>
    </w:lvl>
    <w:lvl w:ilvl="1" w:tplc="6D282E84">
      <w:start w:val="1"/>
      <w:numFmt w:val="lowerRoman"/>
      <w:lvlText w:val="%2."/>
      <w:lvlJc w:val="left"/>
      <w:pPr>
        <w:ind w:left="1440" w:hanging="360"/>
      </w:pPr>
    </w:lvl>
    <w:lvl w:ilvl="2" w:tplc="F16A088A">
      <w:start w:val="1"/>
      <w:numFmt w:val="lowerRoman"/>
      <w:lvlText w:val="%3."/>
      <w:lvlJc w:val="left"/>
      <w:pPr>
        <w:ind w:left="2160" w:hanging="360"/>
      </w:pPr>
    </w:lvl>
    <w:lvl w:ilvl="3" w:tplc="FFA4BD70">
      <w:start w:val="1"/>
      <w:numFmt w:val="lowerRoman"/>
      <w:lvlText w:val="%4."/>
      <w:lvlJc w:val="left"/>
      <w:pPr>
        <w:ind w:left="2880" w:hanging="360"/>
      </w:pPr>
    </w:lvl>
    <w:lvl w:ilvl="4" w:tplc="E116A592">
      <w:start w:val="1"/>
      <w:numFmt w:val="lowerRoman"/>
      <w:lvlText w:val="%5."/>
      <w:lvlJc w:val="left"/>
      <w:pPr>
        <w:ind w:left="3600" w:hanging="360"/>
      </w:pPr>
    </w:lvl>
    <w:lvl w:ilvl="5" w:tplc="70500AA2">
      <w:start w:val="1"/>
      <w:numFmt w:val="lowerRoman"/>
      <w:lvlText w:val="%6."/>
      <w:lvlJc w:val="left"/>
      <w:pPr>
        <w:ind w:left="4320" w:hanging="360"/>
      </w:pPr>
    </w:lvl>
    <w:lvl w:ilvl="6" w:tplc="363AD0CE">
      <w:start w:val="1"/>
      <w:numFmt w:val="lowerRoman"/>
      <w:lvlText w:val="%7."/>
      <w:lvlJc w:val="left"/>
      <w:pPr>
        <w:ind w:left="5040" w:hanging="360"/>
      </w:pPr>
    </w:lvl>
    <w:lvl w:ilvl="7" w:tplc="EB9E9210">
      <w:start w:val="1"/>
      <w:numFmt w:val="lowerRoman"/>
      <w:lvlText w:val="%8."/>
      <w:lvlJc w:val="left"/>
      <w:pPr>
        <w:ind w:left="5760" w:hanging="360"/>
      </w:pPr>
    </w:lvl>
    <w:lvl w:ilvl="8" w:tplc="054EBBC0">
      <w:start w:val="1"/>
      <w:numFmt w:val="lowerRoman"/>
      <w:lvlText w:val="%9."/>
      <w:lvlJc w:val="left"/>
      <w:pPr>
        <w:ind w:left="6480" w:hanging="360"/>
      </w:pPr>
    </w:lvl>
  </w:abstractNum>
  <w:abstractNum w:abstractNumId="290" w15:restartNumberingAfterBreak="0">
    <w:nsid w:val="74970BE9"/>
    <w:multiLevelType w:val="hybridMultilevel"/>
    <w:tmpl w:val="F490BD6C"/>
    <w:lvl w:ilvl="0" w:tplc="71DEC1E8">
      <w:start w:val="1"/>
      <w:numFmt w:val="lowerRoman"/>
      <w:lvlText w:val="%1)"/>
      <w:lvlJc w:val="left"/>
      <w:pPr>
        <w:ind w:left="1080" w:hanging="360"/>
      </w:pPr>
    </w:lvl>
    <w:lvl w:ilvl="1" w:tplc="93FC90A6">
      <w:start w:val="1"/>
      <w:numFmt w:val="lowerRoman"/>
      <w:lvlText w:val="%2."/>
      <w:lvlJc w:val="left"/>
      <w:pPr>
        <w:ind w:left="1440" w:hanging="360"/>
      </w:pPr>
    </w:lvl>
    <w:lvl w:ilvl="2" w:tplc="AA32E550">
      <w:start w:val="1"/>
      <w:numFmt w:val="lowerRoman"/>
      <w:lvlText w:val="%3."/>
      <w:lvlJc w:val="left"/>
      <w:pPr>
        <w:ind w:left="2160" w:hanging="360"/>
      </w:pPr>
    </w:lvl>
    <w:lvl w:ilvl="3" w:tplc="E3000080">
      <w:start w:val="1"/>
      <w:numFmt w:val="lowerRoman"/>
      <w:lvlText w:val="%4."/>
      <w:lvlJc w:val="left"/>
      <w:pPr>
        <w:ind w:left="2880" w:hanging="360"/>
      </w:pPr>
    </w:lvl>
    <w:lvl w:ilvl="4" w:tplc="ADB6B2B0">
      <w:start w:val="1"/>
      <w:numFmt w:val="lowerRoman"/>
      <w:lvlText w:val="%5."/>
      <w:lvlJc w:val="left"/>
      <w:pPr>
        <w:ind w:left="3600" w:hanging="360"/>
      </w:pPr>
    </w:lvl>
    <w:lvl w:ilvl="5" w:tplc="AB22ACE4">
      <w:start w:val="1"/>
      <w:numFmt w:val="lowerRoman"/>
      <w:lvlText w:val="%6."/>
      <w:lvlJc w:val="left"/>
      <w:pPr>
        <w:ind w:left="4320" w:hanging="360"/>
      </w:pPr>
    </w:lvl>
    <w:lvl w:ilvl="6" w:tplc="15DA9F16">
      <w:start w:val="1"/>
      <w:numFmt w:val="lowerRoman"/>
      <w:lvlText w:val="%7."/>
      <w:lvlJc w:val="left"/>
      <w:pPr>
        <w:ind w:left="5040" w:hanging="360"/>
      </w:pPr>
    </w:lvl>
    <w:lvl w:ilvl="7" w:tplc="C0DA0D8C">
      <w:start w:val="1"/>
      <w:numFmt w:val="lowerRoman"/>
      <w:lvlText w:val="%8."/>
      <w:lvlJc w:val="left"/>
      <w:pPr>
        <w:ind w:left="5760" w:hanging="360"/>
      </w:pPr>
    </w:lvl>
    <w:lvl w:ilvl="8" w:tplc="1E947CBC">
      <w:start w:val="1"/>
      <w:numFmt w:val="lowerRoman"/>
      <w:lvlText w:val="%9."/>
      <w:lvlJc w:val="left"/>
      <w:pPr>
        <w:ind w:left="6480" w:hanging="360"/>
      </w:pPr>
    </w:lvl>
  </w:abstractNum>
  <w:abstractNum w:abstractNumId="291" w15:restartNumberingAfterBreak="0">
    <w:nsid w:val="75064A7B"/>
    <w:multiLevelType w:val="hybridMultilevel"/>
    <w:tmpl w:val="4CF8590E"/>
    <w:lvl w:ilvl="0" w:tplc="0840E00A">
      <w:start w:val="1"/>
      <w:numFmt w:val="decimal"/>
      <w:lvlText w:val="%1."/>
      <w:lvlJc w:val="left"/>
      <w:pPr>
        <w:ind w:left="360" w:hanging="360"/>
      </w:pPr>
    </w:lvl>
    <w:lvl w:ilvl="1" w:tplc="90D2551E">
      <w:start w:val="1"/>
      <w:numFmt w:val="lowerLetter"/>
      <w:lvlText w:val="%2)"/>
      <w:lvlJc w:val="left"/>
      <w:pPr>
        <w:ind w:left="720" w:hanging="360"/>
      </w:pPr>
    </w:lvl>
    <w:lvl w:ilvl="2" w:tplc="D7A8F9C6">
      <w:start w:val="1"/>
      <w:numFmt w:val="lowerRoman"/>
      <w:lvlText w:val="%3."/>
      <w:lvlJc w:val="left"/>
      <w:pPr>
        <w:ind w:left="1080" w:hanging="360"/>
      </w:pPr>
    </w:lvl>
    <w:lvl w:ilvl="3" w:tplc="EBFEFE62">
      <w:start w:val="1"/>
      <w:numFmt w:val="decimal"/>
      <w:lvlText w:val="%4."/>
      <w:lvlJc w:val="left"/>
      <w:pPr>
        <w:ind w:left="2880" w:hanging="360"/>
      </w:pPr>
    </w:lvl>
    <w:lvl w:ilvl="4" w:tplc="7CE021EA">
      <w:start w:val="1"/>
      <w:numFmt w:val="lowerLetter"/>
      <w:lvlText w:val="%5."/>
      <w:lvlJc w:val="left"/>
      <w:pPr>
        <w:ind w:left="3600" w:hanging="360"/>
      </w:pPr>
    </w:lvl>
    <w:lvl w:ilvl="5" w:tplc="7E34055C">
      <w:start w:val="1"/>
      <w:numFmt w:val="lowerRoman"/>
      <w:lvlText w:val="%6."/>
      <w:lvlJc w:val="left"/>
      <w:pPr>
        <w:ind w:left="4320" w:hanging="360"/>
      </w:pPr>
    </w:lvl>
    <w:lvl w:ilvl="6" w:tplc="107A8C10">
      <w:start w:val="1"/>
      <w:numFmt w:val="decimal"/>
      <w:lvlText w:val="%7."/>
      <w:lvlJc w:val="left"/>
      <w:pPr>
        <w:ind w:left="5040" w:hanging="360"/>
      </w:pPr>
    </w:lvl>
    <w:lvl w:ilvl="7" w:tplc="CC90687A">
      <w:start w:val="1"/>
      <w:numFmt w:val="lowerLetter"/>
      <w:lvlText w:val="%8."/>
      <w:lvlJc w:val="left"/>
      <w:pPr>
        <w:ind w:left="5760" w:hanging="360"/>
      </w:pPr>
    </w:lvl>
    <w:lvl w:ilvl="8" w:tplc="66820410">
      <w:start w:val="1"/>
      <w:numFmt w:val="lowerRoman"/>
      <w:lvlText w:val="%9."/>
      <w:lvlJc w:val="left"/>
      <w:pPr>
        <w:ind w:left="6480" w:hanging="360"/>
      </w:pPr>
    </w:lvl>
  </w:abstractNum>
  <w:abstractNum w:abstractNumId="292" w15:restartNumberingAfterBreak="0">
    <w:nsid w:val="7559341F"/>
    <w:multiLevelType w:val="hybridMultilevel"/>
    <w:tmpl w:val="9C2A93A6"/>
    <w:lvl w:ilvl="0" w:tplc="B6789C36">
      <w:start w:val="1"/>
      <w:numFmt w:val="lowerLetter"/>
      <w:lvlText w:val="%1)"/>
      <w:lvlJc w:val="left"/>
      <w:pPr>
        <w:ind w:left="720" w:hanging="360"/>
      </w:pPr>
    </w:lvl>
    <w:lvl w:ilvl="1" w:tplc="6AA0DC66">
      <w:start w:val="1"/>
      <w:numFmt w:val="lowerLetter"/>
      <w:lvlText w:val="%2."/>
      <w:lvlJc w:val="left"/>
      <w:pPr>
        <w:ind w:left="1440" w:hanging="360"/>
      </w:pPr>
    </w:lvl>
    <w:lvl w:ilvl="2" w:tplc="E458B3F6">
      <w:start w:val="1"/>
      <w:numFmt w:val="lowerLetter"/>
      <w:lvlText w:val="%3."/>
      <w:lvlJc w:val="left"/>
      <w:pPr>
        <w:ind w:left="2160" w:hanging="360"/>
      </w:pPr>
    </w:lvl>
    <w:lvl w:ilvl="3" w:tplc="65C83B0C">
      <w:start w:val="1"/>
      <w:numFmt w:val="lowerLetter"/>
      <w:lvlText w:val="%4."/>
      <w:lvlJc w:val="left"/>
      <w:pPr>
        <w:ind w:left="2880" w:hanging="360"/>
      </w:pPr>
    </w:lvl>
    <w:lvl w:ilvl="4" w:tplc="A8429522">
      <w:start w:val="1"/>
      <w:numFmt w:val="lowerLetter"/>
      <w:lvlText w:val="%5."/>
      <w:lvlJc w:val="left"/>
      <w:pPr>
        <w:ind w:left="3600" w:hanging="360"/>
      </w:pPr>
    </w:lvl>
    <w:lvl w:ilvl="5" w:tplc="DA5812D4">
      <w:start w:val="1"/>
      <w:numFmt w:val="lowerLetter"/>
      <w:lvlText w:val="%6."/>
      <w:lvlJc w:val="left"/>
      <w:pPr>
        <w:ind w:left="4320" w:hanging="360"/>
      </w:pPr>
    </w:lvl>
    <w:lvl w:ilvl="6" w:tplc="D4648DE4">
      <w:start w:val="1"/>
      <w:numFmt w:val="lowerLetter"/>
      <w:lvlText w:val="%7."/>
      <w:lvlJc w:val="left"/>
      <w:pPr>
        <w:ind w:left="5040" w:hanging="360"/>
      </w:pPr>
    </w:lvl>
    <w:lvl w:ilvl="7" w:tplc="E468F008">
      <w:start w:val="1"/>
      <w:numFmt w:val="lowerLetter"/>
      <w:lvlText w:val="%8."/>
      <w:lvlJc w:val="left"/>
      <w:pPr>
        <w:ind w:left="5760" w:hanging="360"/>
      </w:pPr>
    </w:lvl>
    <w:lvl w:ilvl="8" w:tplc="1752E732">
      <w:start w:val="1"/>
      <w:numFmt w:val="lowerLetter"/>
      <w:lvlText w:val="%9."/>
      <w:lvlJc w:val="left"/>
      <w:pPr>
        <w:ind w:left="6480" w:hanging="360"/>
      </w:pPr>
    </w:lvl>
  </w:abstractNum>
  <w:abstractNum w:abstractNumId="293" w15:restartNumberingAfterBreak="0">
    <w:nsid w:val="759406EB"/>
    <w:multiLevelType w:val="hybridMultilevel"/>
    <w:tmpl w:val="068C6F8A"/>
    <w:lvl w:ilvl="0" w:tplc="5E9C0C8E">
      <w:start w:val="1"/>
      <w:numFmt w:val="lowerLetter"/>
      <w:lvlText w:val="%1)"/>
      <w:lvlJc w:val="left"/>
      <w:pPr>
        <w:ind w:left="720" w:hanging="360"/>
      </w:pPr>
    </w:lvl>
    <w:lvl w:ilvl="1" w:tplc="1E168B62">
      <w:start w:val="1"/>
      <w:numFmt w:val="lowerLetter"/>
      <w:lvlText w:val="%2."/>
      <w:lvlJc w:val="left"/>
      <w:pPr>
        <w:ind w:left="1440" w:hanging="360"/>
      </w:pPr>
    </w:lvl>
    <w:lvl w:ilvl="2" w:tplc="931C2F04">
      <w:start w:val="1"/>
      <w:numFmt w:val="lowerLetter"/>
      <w:lvlText w:val="%3."/>
      <w:lvlJc w:val="left"/>
      <w:pPr>
        <w:ind w:left="2160" w:hanging="360"/>
      </w:pPr>
    </w:lvl>
    <w:lvl w:ilvl="3" w:tplc="161A2392">
      <w:start w:val="1"/>
      <w:numFmt w:val="lowerLetter"/>
      <w:lvlText w:val="%4."/>
      <w:lvlJc w:val="left"/>
      <w:pPr>
        <w:ind w:left="2880" w:hanging="360"/>
      </w:pPr>
    </w:lvl>
    <w:lvl w:ilvl="4" w:tplc="FFA296AA">
      <w:start w:val="1"/>
      <w:numFmt w:val="lowerLetter"/>
      <w:lvlText w:val="%5."/>
      <w:lvlJc w:val="left"/>
      <w:pPr>
        <w:ind w:left="3600" w:hanging="360"/>
      </w:pPr>
    </w:lvl>
    <w:lvl w:ilvl="5" w:tplc="71E84754">
      <w:start w:val="1"/>
      <w:numFmt w:val="lowerLetter"/>
      <w:lvlText w:val="%6."/>
      <w:lvlJc w:val="left"/>
      <w:pPr>
        <w:ind w:left="4320" w:hanging="360"/>
      </w:pPr>
    </w:lvl>
    <w:lvl w:ilvl="6" w:tplc="BE5E9308">
      <w:start w:val="1"/>
      <w:numFmt w:val="lowerLetter"/>
      <w:lvlText w:val="%7."/>
      <w:lvlJc w:val="left"/>
      <w:pPr>
        <w:ind w:left="5040" w:hanging="360"/>
      </w:pPr>
    </w:lvl>
    <w:lvl w:ilvl="7" w:tplc="07269CA8">
      <w:start w:val="1"/>
      <w:numFmt w:val="lowerLetter"/>
      <w:lvlText w:val="%8."/>
      <w:lvlJc w:val="left"/>
      <w:pPr>
        <w:ind w:left="5760" w:hanging="360"/>
      </w:pPr>
    </w:lvl>
    <w:lvl w:ilvl="8" w:tplc="503CA7F4">
      <w:start w:val="1"/>
      <w:numFmt w:val="lowerLetter"/>
      <w:lvlText w:val="%9."/>
      <w:lvlJc w:val="left"/>
      <w:pPr>
        <w:ind w:left="6480" w:hanging="360"/>
      </w:pPr>
    </w:lvl>
  </w:abstractNum>
  <w:abstractNum w:abstractNumId="294" w15:restartNumberingAfterBreak="0">
    <w:nsid w:val="75AD4E96"/>
    <w:multiLevelType w:val="hybridMultilevel"/>
    <w:tmpl w:val="718440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5" w15:restartNumberingAfterBreak="0">
    <w:nsid w:val="75B02BB0"/>
    <w:multiLevelType w:val="hybridMultilevel"/>
    <w:tmpl w:val="9162FCCC"/>
    <w:lvl w:ilvl="0" w:tplc="D8A02DEA">
      <w:start w:val="1"/>
      <w:numFmt w:val="lowerLetter"/>
      <w:lvlText w:val="%1)"/>
      <w:lvlJc w:val="left"/>
      <w:pPr>
        <w:ind w:left="720" w:hanging="360"/>
      </w:pPr>
    </w:lvl>
    <w:lvl w:ilvl="1" w:tplc="E9D65DD2">
      <w:start w:val="1"/>
      <w:numFmt w:val="lowerLetter"/>
      <w:lvlText w:val="%2."/>
      <w:lvlJc w:val="left"/>
      <w:pPr>
        <w:ind w:left="1440" w:hanging="360"/>
      </w:pPr>
    </w:lvl>
    <w:lvl w:ilvl="2" w:tplc="CC0C6880">
      <w:start w:val="1"/>
      <w:numFmt w:val="lowerLetter"/>
      <w:lvlText w:val="%3."/>
      <w:lvlJc w:val="left"/>
      <w:pPr>
        <w:ind w:left="2160" w:hanging="360"/>
      </w:pPr>
    </w:lvl>
    <w:lvl w:ilvl="3" w:tplc="7E1206AC">
      <w:start w:val="1"/>
      <w:numFmt w:val="lowerLetter"/>
      <w:lvlText w:val="%4."/>
      <w:lvlJc w:val="left"/>
      <w:pPr>
        <w:ind w:left="2880" w:hanging="360"/>
      </w:pPr>
    </w:lvl>
    <w:lvl w:ilvl="4" w:tplc="608A24D0">
      <w:start w:val="1"/>
      <w:numFmt w:val="lowerLetter"/>
      <w:lvlText w:val="%5."/>
      <w:lvlJc w:val="left"/>
      <w:pPr>
        <w:ind w:left="3600" w:hanging="360"/>
      </w:pPr>
    </w:lvl>
    <w:lvl w:ilvl="5" w:tplc="8648DD0A">
      <w:start w:val="1"/>
      <w:numFmt w:val="lowerLetter"/>
      <w:lvlText w:val="%6."/>
      <w:lvlJc w:val="left"/>
      <w:pPr>
        <w:ind w:left="4320" w:hanging="360"/>
      </w:pPr>
    </w:lvl>
    <w:lvl w:ilvl="6" w:tplc="7AE2D44A">
      <w:start w:val="1"/>
      <w:numFmt w:val="lowerLetter"/>
      <w:lvlText w:val="%7."/>
      <w:lvlJc w:val="left"/>
      <w:pPr>
        <w:ind w:left="5040" w:hanging="360"/>
      </w:pPr>
    </w:lvl>
    <w:lvl w:ilvl="7" w:tplc="B82CE2CE">
      <w:start w:val="1"/>
      <w:numFmt w:val="lowerLetter"/>
      <w:lvlText w:val="%8."/>
      <w:lvlJc w:val="left"/>
      <w:pPr>
        <w:ind w:left="5760" w:hanging="360"/>
      </w:pPr>
    </w:lvl>
    <w:lvl w:ilvl="8" w:tplc="9C502954">
      <w:start w:val="1"/>
      <w:numFmt w:val="lowerLetter"/>
      <w:lvlText w:val="%9."/>
      <w:lvlJc w:val="left"/>
      <w:pPr>
        <w:ind w:left="6480" w:hanging="360"/>
      </w:pPr>
    </w:lvl>
  </w:abstractNum>
  <w:abstractNum w:abstractNumId="296" w15:restartNumberingAfterBreak="0">
    <w:nsid w:val="75B322ED"/>
    <w:multiLevelType w:val="hybridMultilevel"/>
    <w:tmpl w:val="50C04D40"/>
    <w:lvl w:ilvl="0" w:tplc="0832BEC6">
      <w:start w:val="1"/>
      <w:numFmt w:val="lowerLetter"/>
      <w:lvlText w:val="%1)"/>
      <w:lvlJc w:val="left"/>
      <w:pPr>
        <w:ind w:left="720" w:hanging="360"/>
      </w:pPr>
    </w:lvl>
    <w:lvl w:ilvl="1" w:tplc="2CECC6D2">
      <w:start w:val="1"/>
      <w:numFmt w:val="lowerLetter"/>
      <w:lvlText w:val="%2."/>
      <w:lvlJc w:val="left"/>
      <w:pPr>
        <w:ind w:left="1440" w:hanging="360"/>
      </w:pPr>
    </w:lvl>
    <w:lvl w:ilvl="2" w:tplc="ECE0ECBE">
      <w:start w:val="1"/>
      <w:numFmt w:val="lowerLetter"/>
      <w:lvlText w:val="%3."/>
      <w:lvlJc w:val="left"/>
      <w:pPr>
        <w:ind w:left="2160" w:hanging="360"/>
      </w:pPr>
    </w:lvl>
    <w:lvl w:ilvl="3" w:tplc="CE2AB356">
      <w:start w:val="1"/>
      <w:numFmt w:val="lowerLetter"/>
      <w:lvlText w:val="%4."/>
      <w:lvlJc w:val="left"/>
      <w:pPr>
        <w:ind w:left="2880" w:hanging="360"/>
      </w:pPr>
    </w:lvl>
    <w:lvl w:ilvl="4" w:tplc="74D6BDDE">
      <w:start w:val="1"/>
      <w:numFmt w:val="lowerLetter"/>
      <w:lvlText w:val="%5."/>
      <w:lvlJc w:val="left"/>
      <w:pPr>
        <w:ind w:left="3600" w:hanging="360"/>
      </w:pPr>
    </w:lvl>
    <w:lvl w:ilvl="5" w:tplc="83E4691A">
      <w:start w:val="1"/>
      <w:numFmt w:val="lowerLetter"/>
      <w:lvlText w:val="%6."/>
      <w:lvlJc w:val="left"/>
      <w:pPr>
        <w:ind w:left="4320" w:hanging="360"/>
      </w:pPr>
    </w:lvl>
    <w:lvl w:ilvl="6" w:tplc="814261A2">
      <w:start w:val="1"/>
      <w:numFmt w:val="lowerLetter"/>
      <w:lvlText w:val="%7."/>
      <w:lvlJc w:val="left"/>
      <w:pPr>
        <w:ind w:left="5040" w:hanging="360"/>
      </w:pPr>
    </w:lvl>
    <w:lvl w:ilvl="7" w:tplc="DA4A07F0">
      <w:start w:val="1"/>
      <w:numFmt w:val="lowerLetter"/>
      <w:lvlText w:val="%8."/>
      <w:lvlJc w:val="left"/>
      <w:pPr>
        <w:ind w:left="5760" w:hanging="360"/>
      </w:pPr>
    </w:lvl>
    <w:lvl w:ilvl="8" w:tplc="05F4CAFE">
      <w:start w:val="1"/>
      <w:numFmt w:val="lowerLetter"/>
      <w:lvlText w:val="%9."/>
      <w:lvlJc w:val="left"/>
      <w:pPr>
        <w:ind w:left="6480" w:hanging="360"/>
      </w:pPr>
    </w:lvl>
  </w:abstractNum>
  <w:abstractNum w:abstractNumId="297" w15:restartNumberingAfterBreak="0">
    <w:nsid w:val="75BC7F26"/>
    <w:multiLevelType w:val="hybridMultilevel"/>
    <w:tmpl w:val="330EF2F8"/>
    <w:lvl w:ilvl="0" w:tplc="C0EA70A0">
      <w:start w:val="1"/>
      <w:numFmt w:val="lowerLetter"/>
      <w:lvlText w:val="%1)"/>
      <w:lvlJc w:val="left"/>
      <w:pPr>
        <w:ind w:left="720" w:hanging="360"/>
      </w:pPr>
    </w:lvl>
    <w:lvl w:ilvl="1" w:tplc="1152E3CA">
      <w:start w:val="1"/>
      <w:numFmt w:val="lowerLetter"/>
      <w:lvlText w:val="%2."/>
      <w:lvlJc w:val="left"/>
      <w:pPr>
        <w:ind w:left="1440" w:hanging="360"/>
      </w:pPr>
    </w:lvl>
    <w:lvl w:ilvl="2" w:tplc="59EAE64A">
      <w:start w:val="1"/>
      <w:numFmt w:val="lowerLetter"/>
      <w:lvlText w:val="%3."/>
      <w:lvlJc w:val="left"/>
      <w:pPr>
        <w:ind w:left="2160" w:hanging="360"/>
      </w:pPr>
    </w:lvl>
    <w:lvl w:ilvl="3" w:tplc="43DCCC38">
      <w:start w:val="1"/>
      <w:numFmt w:val="lowerLetter"/>
      <w:lvlText w:val="%4."/>
      <w:lvlJc w:val="left"/>
      <w:pPr>
        <w:ind w:left="2880" w:hanging="360"/>
      </w:pPr>
    </w:lvl>
    <w:lvl w:ilvl="4" w:tplc="F99ED3BC">
      <w:start w:val="1"/>
      <w:numFmt w:val="lowerLetter"/>
      <w:lvlText w:val="%5."/>
      <w:lvlJc w:val="left"/>
      <w:pPr>
        <w:ind w:left="3600" w:hanging="360"/>
      </w:pPr>
    </w:lvl>
    <w:lvl w:ilvl="5" w:tplc="4B36B590">
      <w:start w:val="1"/>
      <w:numFmt w:val="lowerLetter"/>
      <w:lvlText w:val="%6."/>
      <w:lvlJc w:val="left"/>
      <w:pPr>
        <w:ind w:left="4320" w:hanging="360"/>
      </w:pPr>
    </w:lvl>
    <w:lvl w:ilvl="6" w:tplc="0AB89A8C">
      <w:start w:val="1"/>
      <w:numFmt w:val="lowerLetter"/>
      <w:lvlText w:val="%7."/>
      <w:lvlJc w:val="left"/>
      <w:pPr>
        <w:ind w:left="5040" w:hanging="360"/>
      </w:pPr>
    </w:lvl>
    <w:lvl w:ilvl="7" w:tplc="6BB68A26">
      <w:start w:val="1"/>
      <w:numFmt w:val="lowerLetter"/>
      <w:lvlText w:val="%8."/>
      <w:lvlJc w:val="left"/>
      <w:pPr>
        <w:ind w:left="5760" w:hanging="360"/>
      </w:pPr>
    </w:lvl>
    <w:lvl w:ilvl="8" w:tplc="709A5042">
      <w:start w:val="1"/>
      <w:numFmt w:val="lowerLetter"/>
      <w:lvlText w:val="%9."/>
      <w:lvlJc w:val="left"/>
      <w:pPr>
        <w:ind w:left="6480" w:hanging="360"/>
      </w:pPr>
    </w:lvl>
  </w:abstractNum>
  <w:abstractNum w:abstractNumId="298" w15:restartNumberingAfterBreak="0">
    <w:nsid w:val="75FC0C64"/>
    <w:multiLevelType w:val="hybridMultilevel"/>
    <w:tmpl w:val="1D9A1768"/>
    <w:lvl w:ilvl="0" w:tplc="53FC5B46">
      <w:start w:val="1"/>
      <w:numFmt w:val="lowerLetter"/>
      <w:lvlText w:val="%1)"/>
      <w:lvlJc w:val="left"/>
      <w:pPr>
        <w:ind w:left="720" w:hanging="360"/>
      </w:pPr>
    </w:lvl>
    <w:lvl w:ilvl="1" w:tplc="0582B14C">
      <w:start w:val="1"/>
      <w:numFmt w:val="lowerLetter"/>
      <w:lvlText w:val="%2."/>
      <w:lvlJc w:val="left"/>
      <w:pPr>
        <w:ind w:left="1440" w:hanging="360"/>
      </w:pPr>
    </w:lvl>
    <w:lvl w:ilvl="2" w:tplc="3AF8CB12">
      <w:start w:val="1"/>
      <w:numFmt w:val="lowerLetter"/>
      <w:lvlText w:val="%3."/>
      <w:lvlJc w:val="left"/>
      <w:pPr>
        <w:ind w:left="2160" w:hanging="360"/>
      </w:pPr>
    </w:lvl>
    <w:lvl w:ilvl="3" w:tplc="FB8E109A">
      <w:start w:val="1"/>
      <w:numFmt w:val="lowerLetter"/>
      <w:lvlText w:val="%4."/>
      <w:lvlJc w:val="left"/>
      <w:pPr>
        <w:ind w:left="2880" w:hanging="360"/>
      </w:pPr>
    </w:lvl>
    <w:lvl w:ilvl="4" w:tplc="461E78BC">
      <w:start w:val="1"/>
      <w:numFmt w:val="lowerLetter"/>
      <w:lvlText w:val="%5."/>
      <w:lvlJc w:val="left"/>
      <w:pPr>
        <w:ind w:left="3600" w:hanging="360"/>
      </w:pPr>
    </w:lvl>
    <w:lvl w:ilvl="5" w:tplc="4E5EF0FA">
      <w:start w:val="1"/>
      <w:numFmt w:val="lowerLetter"/>
      <w:lvlText w:val="%6."/>
      <w:lvlJc w:val="left"/>
      <w:pPr>
        <w:ind w:left="4320" w:hanging="360"/>
      </w:pPr>
    </w:lvl>
    <w:lvl w:ilvl="6" w:tplc="440A94F2">
      <w:start w:val="1"/>
      <w:numFmt w:val="lowerLetter"/>
      <w:lvlText w:val="%7."/>
      <w:lvlJc w:val="left"/>
      <w:pPr>
        <w:ind w:left="5040" w:hanging="360"/>
      </w:pPr>
    </w:lvl>
    <w:lvl w:ilvl="7" w:tplc="AF76DE0C">
      <w:start w:val="1"/>
      <w:numFmt w:val="lowerLetter"/>
      <w:lvlText w:val="%8."/>
      <w:lvlJc w:val="left"/>
      <w:pPr>
        <w:ind w:left="5760" w:hanging="360"/>
      </w:pPr>
    </w:lvl>
    <w:lvl w:ilvl="8" w:tplc="1C9274B4">
      <w:start w:val="1"/>
      <w:numFmt w:val="lowerLetter"/>
      <w:lvlText w:val="%9."/>
      <w:lvlJc w:val="left"/>
      <w:pPr>
        <w:ind w:left="6480" w:hanging="360"/>
      </w:pPr>
    </w:lvl>
  </w:abstractNum>
  <w:abstractNum w:abstractNumId="299" w15:restartNumberingAfterBreak="0">
    <w:nsid w:val="761A1E8F"/>
    <w:multiLevelType w:val="hybridMultilevel"/>
    <w:tmpl w:val="3446CF0E"/>
    <w:lvl w:ilvl="0" w:tplc="046A98DA">
      <w:start w:val="1"/>
      <w:numFmt w:val="decimal"/>
      <w:lvlText w:val="%1."/>
      <w:lvlJc w:val="left"/>
      <w:pPr>
        <w:ind w:left="360" w:hanging="360"/>
      </w:pPr>
    </w:lvl>
    <w:lvl w:ilvl="1" w:tplc="63D2FFA8">
      <w:start w:val="1"/>
      <w:numFmt w:val="lowerLetter"/>
      <w:lvlText w:val="%2)"/>
      <w:lvlJc w:val="left"/>
      <w:pPr>
        <w:ind w:left="720" w:hanging="360"/>
      </w:pPr>
    </w:lvl>
    <w:lvl w:ilvl="2" w:tplc="71BE1F42">
      <w:start w:val="1"/>
      <w:numFmt w:val="lowerRoman"/>
      <w:lvlText w:val="%3."/>
      <w:lvlJc w:val="left"/>
      <w:pPr>
        <w:ind w:left="1080" w:hanging="360"/>
      </w:pPr>
    </w:lvl>
    <w:lvl w:ilvl="3" w:tplc="7BA26718">
      <w:start w:val="1"/>
      <w:numFmt w:val="decimal"/>
      <w:lvlText w:val="%4."/>
      <w:lvlJc w:val="left"/>
      <w:pPr>
        <w:ind w:left="2880" w:hanging="360"/>
      </w:pPr>
    </w:lvl>
    <w:lvl w:ilvl="4" w:tplc="633A0FCC">
      <w:start w:val="1"/>
      <w:numFmt w:val="lowerLetter"/>
      <w:lvlText w:val="%5."/>
      <w:lvlJc w:val="left"/>
      <w:pPr>
        <w:ind w:left="3600" w:hanging="360"/>
      </w:pPr>
    </w:lvl>
    <w:lvl w:ilvl="5" w:tplc="429A6498">
      <w:start w:val="1"/>
      <w:numFmt w:val="lowerRoman"/>
      <w:lvlText w:val="%6."/>
      <w:lvlJc w:val="left"/>
      <w:pPr>
        <w:ind w:left="4320" w:hanging="360"/>
      </w:pPr>
    </w:lvl>
    <w:lvl w:ilvl="6" w:tplc="AE742FC4">
      <w:start w:val="1"/>
      <w:numFmt w:val="decimal"/>
      <w:lvlText w:val="%7."/>
      <w:lvlJc w:val="left"/>
      <w:pPr>
        <w:ind w:left="5040" w:hanging="360"/>
      </w:pPr>
    </w:lvl>
    <w:lvl w:ilvl="7" w:tplc="DE4A7CFC">
      <w:start w:val="1"/>
      <w:numFmt w:val="lowerLetter"/>
      <w:lvlText w:val="%8."/>
      <w:lvlJc w:val="left"/>
      <w:pPr>
        <w:ind w:left="5760" w:hanging="360"/>
      </w:pPr>
    </w:lvl>
    <w:lvl w:ilvl="8" w:tplc="2C74BB48">
      <w:start w:val="1"/>
      <w:numFmt w:val="lowerRoman"/>
      <w:lvlText w:val="%9."/>
      <w:lvlJc w:val="left"/>
      <w:pPr>
        <w:ind w:left="6480" w:hanging="360"/>
      </w:pPr>
    </w:lvl>
  </w:abstractNum>
  <w:abstractNum w:abstractNumId="300" w15:restartNumberingAfterBreak="0">
    <w:nsid w:val="76381252"/>
    <w:multiLevelType w:val="hybridMultilevel"/>
    <w:tmpl w:val="31D051F4"/>
    <w:lvl w:ilvl="0" w:tplc="4CB4204C">
      <w:start w:val="1"/>
      <w:numFmt w:val="decimal"/>
      <w:lvlText w:val="%1."/>
      <w:lvlJc w:val="left"/>
      <w:pPr>
        <w:ind w:left="360" w:hanging="360"/>
      </w:pPr>
    </w:lvl>
    <w:lvl w:ilvl="1" w:tplc="6B948ABC">
      <w:start w:val="1"/>
      <w:numFmt w:val="lowerLetter"/>
      <w:lvlText w:val="%2)"/>
      <w:lvlJc w:val="left"/>
      <w:pPr>
        <w:ind w:left="720" w:hanging="360"/>
      </w:pPr>
    </w:lvl>
    <w:lvl w:ilvl="2" w:tplc="E1D64E1A">
      <w:start w:val="1"/>
      <w:numFmt w:val="lowerRoman"/>
      <w:lvlText w:val="%3."/>
      <w:lvlJc w:val="left"/>
      <w:pPr>
        <w:ind w:left="1080" w:hanging="360"/>
      </w:pPr>
    </w:lvl>
    <w:lvl w:ilvl="3" w:tplc="C2EC9410">
      <w:start w:val="1"/>
      <w:numFmt w:val="decimal"/>
      <w:lvlText w:val="%4."/>
      <w:lvlJc w:val="left"/>
      <w:pPr>
        <w:ind w:left="2880" w:hanging="360"/>
      </w:pPr>
    </w:lvl>
    <w:lvl w:ilvl="4" w:tplc="B64C2868">
      <w:start w:val="1"/>
      <w:numFmt w:val="lowerLetter"/>
      <w:lvlText w:val="%5."/>
      <w:lvlJc w:val="left"/>
      <w:pPr>
        <w:ind w:left="3600" w:hanging="360"/>
      </w:pPr>
    </w:lvl>
    <w:lvl w:ilvl="5" w:tplc="A06601AA">
      <w:start w:val="1"/>
      <w:numFmt w:val="lowerRoman"/>
      <w:lvlText w:val="%6."/>
      <w:lvlJc w:val="left"/>
      <w:pPr>
        <w:ind w:left="4320" w:hanging="360"/>
      </w:pPr>
    </w:lvl>
    <w:lvl w:ilvl="6" w:tplc="597AF51E">
      <w:start w:val="1"/>
      <w:numFmt w:val="decimal"/>
      <w:lvlText w:val="%7."/>
      <w:lvlJc w:val="left"/>
      <w:pPr>
        <w:ind w:left="5040" w:hanging="360"/>
      </w:pPr>
    </w:lvl>
    <w:lvl w:ilvl="7" w:tplc="3DB0F98A">
      <w:start w:val="1"/>
      <w:numFmt w:val="lowerLetter"/>
      <w:lvlText w:val="%8."/>
      <w:lvlJc w:val="left"/>
      <w:pPr>
        <w:ind w:left="5760" w:hanging="360"/>
      </w:pPr>
    </w:lvl>
    <w:lvl w:ilvl="8" w:tplc="A7B8C7E4">
      <w:start w:val="1"/>
      <w:numFmt w:val="lowerRoman"/>
      <w:lvlText w:val="%9."/>
      <w:lvlJc w:val="left"/>
      <w:pPr>
        <w:ind w:left="6480" w:hanging="360"/>
      </w:pPr>
    </w:lvl>
  </w:abstractNum>
  <w:abstractNum w:abstractNumId="301" w15:restartNumberingAfterBreak="0">
    <w:nsid w:val="769D3F37"/>
    <w:multiLevelType w:val="hybridMultilevel"/>
    <w:tmpl w:val="E16223DC"/>
    <w:lvl w:ilvl="0" w:tplc="FD2633E8">
      <w:start w:val="1"/>
      <w:numFmt w:val="lowerRoman"/>
      <w:lvlText w:val="%1)"/>
      <w:lvlJc w:val="left"/>
      <w:pPr>
        <w:ind w:left="1080" w:hanging="360"/>
      </w:pPr>
    </w:lvl>
    <w:lvl w:ilvl="1" w:tplc="CF08F672">
      <w:start w:val="1"/>
      <w:numFmt w:val="lowerRoman"/>
      <w:lvlText w:val="%2."/>
      <w:lvlJc w:val="left"/>
      <w:pPr>
        <w:ind w:left="1440" w:hanging="360"/>
      </w:pPr>
    </w:lvl>
    <w:lvl w:ilvl="2" w:tplc="3C1C730C">
      <w:start w:val="1"/>
      <w:numFmt w:val="lowerRoman"/>
      <w:lvlText w:val="%3."/>
      <w:lvlJc w:val="left"/>
      <w:pPr>
        <w:ind w:left="2160" w:hanging="360"/>
      </w:pPr>
    </w:lvl>
    <w:lvl w:ilvl="3" w:tplc="32EE6052">
      <w:start w:val="1"/>
      <w:numFmt w:val="lowerRoman"/>
      <w:lvlText w:val="%4."/>
      <w:lvlJc w:val="left"/>
      <w:pPr>
        <w:ind w:left="2880" w:hanging="360"/>
      </w:pPr>
    </w:lvl>
    <w:lvl w:ilvl="4" w:tplc="8F985336">
      <w:start w:val="1"/>
      <w:numFmt w:val="lowerRoman"/>
      <w:lvlText w:val="%5."/>
      <w:lvlJc w:val="left"/>
      <w:pPr>
        <w:ind w:left="3600" w:hanging="360"/>
      </w:pPr>
    </w:lvl>
    <w:lvl w:ilvl="5" w:tplc="C804B804">
      <w:start w:val="1"/>
      <w:numFmt w:val="lowerRoman"/>
      <w:lvlText w:val="%6."/>
      <w:lvlJc w:val="left"/>
      <w:pPr>
        <w:ind w:left="4320" w:hanging="360"/>
      </w:pPr>
    </w:lvl>
    <w:lvl w:ilvl="6" w:tplc="F266C86A">
      <w:start w:val="1"/>
      <w:numFmt w:val="lowerRoman"/>
      <w:lvlText w:val="%7."/>
      <w:lvlJc w:val="left"/>
      <w:pPr>
        <w:ind w:left="5040" w:hanging="360"/>
      </w:pPr>
    </w:lvl>
    <w:lvl w:ilvl="7" w:tplc="38441400">
      <w:start w:val="1"/>
      <w:numFmt w:val="lowerRoman"/>
      <w:lvlText w:val="%8."/>
      <w:lvlJc w:val="left"/>
      <w:pPr>
        <w:ind w:left="5760" w:hanging="360"/>
      </w:pPr>
    </w:lvl>
    <w:lvl w:ilvl="8" w:tplc="81EEFD72">
      <w:start w:val="1"/>
      <w:numFmt w:val="lowerRoman"/>
      <w:lvlText w:val="%9."/>
      <w:lvlJc w:val="left"/>
      <w:pPr>
        <w:ind w:left="6480" w:hanging="360"/>
      </w:pPr>
    </w:lvl>
  </w:abstractNum>
  <w:abstractNum w:abstractNumId="302" w15:restartNumberingAfterBreak="0">
    <w:nsid w:val="76A3173D"/>
    <w:multiLevelType w:val="hybridMultilevel"/>
    <w:tmpl w:val="46DAB0B8"/>
    <w:lvl w:ilvl="0" w:tplc="F62EFB20">
      <w:start w:val="1"/>
      <w:numFmt w:val="decimal"/>
      <w:lvlText w:val="%1."/>
      <w:lvlJc w:val="left"/>
      <w:pPr>
        <w:ind w:left="360" w:hanging="360"/>
      </w:pPr>
    </w:lvl>
    <w:lvl w:ilvl="1" w:tplc="83966FA2">
      <w:start w:val="1"/>
      <w:numFmt w:val="lowerLetter"/>
      <w:lvlText w:val="%2)"/>
      <w:lvlJc w:val="left"/>
      <w:pPr>
        <w:ind w:left="720" w:hanging="360"/>
      </w:pPr>
    </w:lvl>
    <w:lvl w:ilvl="2" w:tplc="3426FC74">
      <w:start w:val="1"/>
      <w:numFmt w:val="lowerRoman"/>
      <w:lvlText w:val="%3."/>
      <w:lvlJc w:val="left"/>
      <w:pPr>
        <w:ind w:left="1080" w:hanging="360"/>
      </w:pPr>
    </w:lvl>
    <w:lvl w:ilvl="3" w:tplc="849499E6">
      <w:start w:val="1"/>
      <w:numFmt w:val="decimal"/>
      <w:lvlText w:val="%4."/>
      <w:lvlJc w:val="left"/>
      <w:pPr>
        <w:ind w:left="2880" w:hanging="360"/>
      </w:pPr>
    </w:lvl>
    <w:lvl w:ilvl="4" w:tplc="A2DE94E4">
      <w:start w:val="1"/>
      <w:numFmt w:val="lowerLetter"/>
      <w:lvlText w:val="%5."/>
      <w:lvlJc w:val="left"/>
      <w:pPr>
        <w:ind w:left="3600" w:hanging="360"/>
      </w:pPr>
    </w:lvl>
    <w:lvl w:ilvl="5" w:tplc="57C24724">
      <w:start w:val="1"/>
      <w:numFmt w:val="lowerRoman"/>
      <w:lvlText w:val="%6."/>
      <w:lvlJc w:val="left"/>
      <w:pPr>
        <w:ind w:left="4320" w:hanging="360"/>
      </w:pPr>
    </w:lvl>
    <w:lvl w:ilvl="6" w:tplc="ACF48A94">
      <w:start w:val="1"/>
      <w:numFmt w:val="decimal"/>
      <w:lvlText w:val="%7."/>
      <w:lvlJc w:val="left"/>
      <w:pPr>
        <w:ind w:left="5040" w:hanging="360"/>
      </w:pPr>
    </w:lvl>
    <w:lvl w:ilvl="7" w:tplc="C58E7A54">
      <w:start w:val="1"/>
      <w:numFmt w:val="lowerLetter"/>
      <w:lvlText w:val="%8."/>
      <w:lvlJc w:val="left"/>
      <w:pPr>
        <w:ind w:left="5760" w:hanging="360"/>
      </w:pPr>
    </w:lvl>
    <w:lvl w:ilvl="8" w:tplc="7EB4509E">
      <w:start w:val="1"/>
      <w:numFmt w:val="lowerRoman"/>
      <w:lvlText w:val="%9."/>
      <w:lvlJc w:val="left"/>
      <w:pPr>
        <w:ind w:left="6480" w:hanging="360"/>
      </w:pPr>
    </w:lvl>
  </w:abstractNum>
  <w:abstractNum w:abstractNumId="303" w15:restartNumberingAfterBreak="0">
    <w:nsid w:val="76F6041D"/>
    <w:multiLevelType w:val="hybridMultilevel"/>
    <w:tmpl w:val="FC7A62B2"/>
    <w:lvl w:ilvl="0" w:tplc="E2CEAF26">
      <w:start w:val="1"/>
      <w:numFmt w:val="lowerLetter"/>
      <w:lvlText w:val="%1)"/>
      <w:lvlJc w:val="left"/>
      <w:pPr>
        <w:ind w:left="720" w:hanging="360"/>
      </w:pPr>
    </w:lvl>
    <w:lvl w:ilvl="1" w:tplc="C7E8C792">
      <w:start w:val="1"/>
      <w:numFmt w:val="lowerLetter"/>
      <w:lvlText w:val="%2."/>
      <w:lvlJc w:val="left"/>
      <w:pPr>
        <w:ind w:left="1440" w:hanging="360"/>
      </w:pPr>
    </w:lvl>
    <w:lvl w:ilvl="2" w:tplc="C3E6D56A">
      <w:start w:val="1"/>
      <w:numFmt w:val="lowerLetter"/>
      <w:lvlText w:val="%3."/>
      <w:lvlJc w:val="left"/>
      <w:pPr>
        <w:ind w:left="2160" w:hanging="360"/>
      </w:pPr>
    </w:lvl>
    <w:lvl w:ilvl="3" w:tplc="D31C77AC">
      <w:start w:val="1"/>
      <w:numFmt w:val="lowerLetter"/>
      <w:lvlText w:val="%4."/>
      <w:lvlJc w:val="left"/>
      <w:pPr>
        <w:ind w:left="2880" w:hanging="360"/>
      </w:pPr>
    </w:lvl>
    <w:lvl w:ilvl="4" w:tplc="720A686A">
      <w:start w:val="1"/>
      <w:numFmt w:val="lowerLetter"/>
      <w:lvlText w:val="%5."/>
      <w:lvlJc w:val="left"/>
      <w:pPr>
        <w:ind w:left="3600" w:hanging="360"/>
      </w:pPr>
    </w:lvl>
    <w:lvl w:ilvl="5" w:tplc="46B4FDE6">
      <w:start w:val="1"/>
      <w:numFmt w:val="lowerLetter"/>
      <w:lvlText w:val="%6."/>
      <w:lvlJc w:val="left"/>
      <w:pPr>
        <w:ind w:left="4320" w:hanging="360"/>
      </w:pPr>
    </w:lvl>
    <w:lvl w:ilvl="6" w:tplc="EDE63932">
      <w:start w:val="1"/>
      <w:numFmt w:val="lowerLetter"/>
      <w:lvlText w:val="%7."/>
      <w:lvlJc w:val="left"/>
      <w:pPr>
        <w:ind w:left="5040" w:hanging="360"/>
      </w:pPr>
    </w:lvl>
    <w:lvl w:ilvl="7" w:tplc="970C2B66">
      <w:start w:val="1"/>
      <w:numFmt w:val="lowerLetter"/>
      <w:lvlText w:val="%8."/>
      <w:lvlJc w:val="left"/>
      <w:pPr>
        <w:ind w:left="5760" w:hanging="360"/>
      </w:pPr>
    </w:lvl>
    <w:lvl w:ilvl="8" w:tplc="33689E1A">
      <w:start w:val="1"/>
      <w:numFmt w:val="lowerLetter"/>
      <w:lvlText w:val="%9."/>
      <w:lvlJc w:val="left"/>
      <w:pPr>
        <w:ind w:left="6480" w:hanging="360"/>
      </w:pPr>
    </w:lvl>
  </w:abstractNum>
  <w:abstractNum w:abstractNumId="304" w15:restartNumberingAfterBreak="0">
    <w:nsid w:val="77135BBB"/>
    <w:multiLevelType w:val="hybridMultilevel"/>
    <w:tmpl w:val="A1A4BDB2"/>
    <w:lvl w:ilvl="0" w:tplc="E9447134">
      <w:start w:val="1"/>
      <w:numFmt w:val="lowerLetter"/>
      <w:lvlText w:val="%1)"/>
      <w:lvlJc w:val="left"/>
      <w:pPr>
        <w:ind w:left="720" w:hanging="360"/>
      </w:pPr>
    </w:lvl>
    <w:lvl w:ilvl="1" w:tplc="7714B7C2">
      <w:start w:val="1"/>
      <w:numFmt w:val="lowerLetter"/>
      <w:lvlText w:val="%2."/>
      <w:lvlJc w:val="left"/>
      <w:pPr>
        <w:ind w:left="1440" w:hanging="360"/>
      </w:pPr>
    </w:lvl>
    <w:lvl w:ilvl="2" w:tplc="1B54CB12">
      <w:start w:val="1"/>
      <w:numFmt w:val="lowerLetter"/>
      <w:lvlText w:val="%3."/>
      <w:lvlJc w:val="left"/>
      <w:pPr>
        <w:ind w:left="2160" w:hanging="360"/>
      </w:pPr>
    </w:lvl>
    <w:lvl w:ilvl="3" w:tplc="1444C58E">
      <w:start w:val="1"/>
      <w:numFmt w:val="lowerLetter"/>
      <w:lvlText w:val="%4."/>
      <w:lvlJc w:val="left"/>
      <w:pPr>
        <w:ind w:left="2880" w:hanging="360"/>
      </w:pPr>
    </w:lvl>
    <w:lvl w:ilvl="4" w:tplc="49EC6D04">
      <w:start w:val="1"/>
      <w:numFmt w:val="lowerLetter"/>
      <w:lvlText w:val="%5."/>
      <w:lvlJc w:val="left"/>
      <w:pPr>
        <w:ind w:left="3600" w:hanging="360"/>
      </w:pPr>
    </w:lvl>
    <w:lvl w:ilvl="5" w:tplc="B32C0B88">
      <w:start w:val="1"/>
      <w:numFmt w:val="lowerLetter"/>
      <w:lvlText w:val="%6."/>
      <w:lvlJc w:val="left"/>
      <w:pPr>
        <w:ind w:left="4320" w:hanging="360"/>
      </w:pPr>
    </w:lvl>
    <w:lvl w:ilvl="6" w:tplc="DC100B3C">
      <w:start w:val="1"/>
      <w:numFmt w:val="lowerLetter"/>
      <w:lvlText w:val="%7."/>
      <w:lvlJc w:val="left"/>
      <w:pPr>
        <w:ind w:left="5040" w:hanging="360"/>
      </w:pPr>
    </w:lvl>
    <w:lvl w:ilvl="7" w:tplc="4F7811F2">
      <w:start w:val="1"/>
      <w:numFmt w:val="lowerLetter"/>
      <w:lvlText w:val="%8."/>
      <w:lvlJc w:val="left"/>
      <w:pPr>
        <w:ind w:left="5760" w:hanging="360"/>
      </w:pPr>
    </w:lvl>
    <w:lvl w:ilvl="8" w:tplc="D758DC08">
      <w:start w:val="1"/>
      <w:numFmt w:val="lowerLetter"/>
      <w:lvlText w:val="%9."/>
      <w:lvlJc w:val="left"/>
      <w:pPr>
        <w:ind w:left="6480" w:hanging="360"/>
      </w:pPr>
    </w:lvl>
  </w:abstractNum>
  <w:abstractNum w:abstractNumId="305" w15:restartNumberingAfterBreak="0">
    <w:nsid w:val="77164B66"/>
    <w:multiLevelType w:val="hybridMultilevel"/>
    <w:tmpl w:val="8A5A4566"/>
    <w:lvl w:ilvl="0" w:tplc="D8EC9840">
      <w:start w:val="1"/>
      <w:numFmt w:val="decimal"/>
      <w:lvlText w:val="%1."/>
      <w:lvlJc w:val="left"/>
      <w:pPr>
        <w:ind w:left="360" w:hanging="360"/>
      </w:pPr>
    </w:lvl>
    <w:lvl w:ilvl="1" w:tplc="67D6D604">
      <w:start w:val="1"/>
      <w:numFmt w:val="lowerLetter"/>
      <w:lvlText w:val="%2)"/>
      <w:lvlJc w:val="left"/>
      <w:pPr>
        <w:ind w:left="720" w:hanging="360"/>
      </w:pPr>
    </w:lvl>
    <w:lvl w:ilvl="2" w:tplc="FAD6A7A6">
      <w:start w:val="1"/>
      <w:numFmt w:val="lowerRoman"/>
      <w:lvlText w:val="%3."/>
      <w:lvlJc w:val="left"/>
      <w:pPr>
        <w:ind w:left="1080" w:hanging="360"/>
      </w:pPr>
    </w:lvl>
    <w:lvl w:ilvl="3" w:tplc="30B26B36">
      <w:start w:val="1"/>
      <w:numFmt w:val="decimal"/>
      <w:lvlText w:val="%4."/>
      <w:lvlJc w:val="left"/>
      <w:pPr>
        <w:ind w:left="2880" w:hanging="360"/>
      </w:pPr>
    </w:lvl>
    <w:lvl w:ilvl="4" w:tplc="53D0D300">
      <w:start w:val="1"/>
      <w:numFmt w:val="lowerLetter"/>
      <w:lvlText w:val="%5."/>
      <w:lvlJc w:val="left"/>
      <w:pPr>
        <w:ind w:left="3600" w:hanging="360"/>
      </w:pPr>
    </w:lvl>
    <w:lvl w:ilvl="5" w:tplc="2E6C4688">
      <w:start w:val="1"/>
      <w:numFmt w:val="lowerRoman"/>
      <w:lvlText w:val="%6."/>
      <w:lvlJc w:val="left"/>
      <w:pPr>
        <w:ind w:left="4320" w:hanging="360"/>
      </w:pPr>
    </w:lvl>
    <w:lvl w:ilvl="6" w:tplc="2C508288">
      <w:start w:val="1"/>
      <w:numFmt w:val="decimal"/>
      <w:lvlText w:val="%7."/>
      <w:lvlJc w:val="left"/>
      <w:pPr>
        <w:ind w:left="5040" w:hanging="360"/>
      </w:pPr>
    </w:lvl>
    <w:lvl w:ilvl="7" w:tplc="2F00726C">
      <w:start w:val="1"/>
      <w:numFmt w:val="lowerLetter"/>
      <w:lvlText w:val="%8."/>
      <w:lvlJc w:val="left"/>
      <w:pPr>
        <w:ind w:left="5760" w:hanging="360"/>
      </w:pPr>
    </w:lvl>
    <w:lvl w:ilvl="8" w:tplc="18028C70">
      <w:start w:val="1"/>
      <w:numFmt w:val="lowerRoman"/>
      <w:lvlText w:val="%9."/>
      <w:lvlJc w:val="left"/>
      <w:pPr>
        <w:ind w:left="6480" w:hanging="360"/>
      </w:pPr>
    </w:lvl>
  </w:abstractNum>
  <w:abstractNum w:abstractNumId="306" w15:restartNumberingAfterBreak="0">
    <w:nsid w:val="78581D01"/>
    <w:multiLevelType w:val="hybridMultilevel"/>
    <w:tmpl w:val="CBEE052A"/>
    <w:lvl w:ilvl="0" w:tplc="6FB01016">
      <w:start w:val="1"/>
      <w:numFmt w:val="lowerLetter"/>
      <w:lvlText w:val="%1)"/>
      <w:lvlJc w:val="left"/>
      <w:pPr>
        <w:ind w:left="720" w:hanging="360"/>
      </w:pPr>
    </w:lvl>
    <w:lvl w:ilvl="1" w:tplc="7FF8D186">
      <w:start w:val="1"/>
      <w:numFmt w:val="lowerLetter"/>
      <w:lvlText w:val="%2."/>
      <w:lvlJc w:val="left"/>
      <w:pPr>
        <w:ind w:left="1440" w:hanging="360"/>
      </w:pPr>
    </w:lvl>
    <w:lvl w:ilvl="2" w:tplc="A594A67A">
      <w:start w:val="1"/>
      <w:numFmt w:val="lowerLetter"/>
      <w:lvlText w:val="%3."/>
      <w:lvlJc w:val="left"/>
      <w:pPr>
        <w:ind w:left="2160" w:hanging="360"/>
      </w:pPr>
    </w:lvl>
    <w:lvl w:ilvl="3" w:tplc="1A32558A">
      <w:start w:val="1"/>
      <w:numFmt w:val="lowerLetter"/>
      <w:lvlText w:val="%4."/>
      <w:lvlJc w:val="left"/>
      <w:pPr>
        <w:ind w:left="2880" w:hanging="360"/>
      </w:pPr>
    </w:lvl>
    <w:lvl w:ilvl="4" w:tplc="E33AB97E">
      <w:start w:val="1"/>
      <w:numFmt w:val="lowerLetter"/>
      <w:lvlText w:val="%5."/>
      <w:lvlJc w:val="left"/>
      <w:pPr>
        <w:ind w:left="3600" w:hanging="360"/>
      </w:pPr>
    </w:lvl>
    <w:lvl w:ilvl="5" w:tplc="B37ADD50">
      <w:start w:val="1"/>
      <w:numFmt w:val="lowerLetter"/>
      <w:lvlText w:val="%6."/>
      <w:lvlJc w:val="left"/>
      <w:pPr>
        <w:ind w:left="4320" w:hanging="360"/>
      </w:pPr>
    </w:lvl>
    <w:lvl w:ilvl="6" w:tplc="F9E8DF86">
      <w:start w:val="1"/>
      <w:numFmt w:val="lowerLetter"/>
      <w:lvlText w:val="%7."/>
      <w:lvlJc w:val="left"/>
      <w:pPr>
        <w:ind w:left="5040" w:hanging="360"/>
      </w:pPr>
    </w:lvl>
    <w:lvl w:ilvl="7" w:tplc="BCB27634">
      <w:start w:val="1"/>
      <w:numFmt w:val="lowerLetter"/>
      <w:lvlText w:val="%8."/>
      <w:lvlJc w:val="left"/>
      <w:pPr>
        <w:ind w:left="5760" w:hanging="360"/>
      </w:pPr>
    </w:lvl>
    <w:lvl w:ilvl="8" w:tplc="42C4BEA6">
      <w:start w:val="1"/>
      <w:numFmt w:val="lowerLetter"/>
      <w:lvlText w:val="%9."/>
      <w:lvlJc w:val="left"/>
      <w:pPr>
        <w:ind w:left="6480" w:hanging="360"/>
      </w:pPr>
    </w:lvl>
  </w:abstractNum>
  <w:abstractNum w:abstractNumId="307" w15:restartNumberingAfterBreak="0">
    <w:nsid w:val="786800DF"/>
    <w:multiLevelType w:val="hybridMultilevel"/>
    <w:tmpl w:val="3BD25020"/>
    <w:lvl w:ilvl="0" w:tplc="5FFCAF2E">
      <w:start w:val="1"/>
      <w:numFmt w:val="lowerLetter"/>
      <w:lvlText w:val="%1)"/>
      <w:lvlJc w:val="left"/>
      <w:pPr>
        <w:ind w:left="720" w:hanging="360"/>
      </w:pPr>
    </w:lvl>
    <w:lvl w:ilvl="1" w:tplc="FA0655B4">
      <w:start w:val="1"/>
      <w:numFmt w:val="lowerLetter"/>
      <w:lvlText w:val="%2."/>
      <w:lvlJc w:val="left"/>
      <w:pPr>
        <w:ind w:left="1440" w:hanging="360"/>
      </w:pPr>
    </w:lvl>
    <w:lvl w:ilvl="2" w:tplc="7182EAC6">
      <w:start w:val="1"/>
      <w:numFmt w:val="lowerLetter"/>
      <w:lvlText w:val="%3."/>
      <w:lvlJc w:val="left"/>
      <w:pPr>
        <w:ind w:left="2160" w:hanging="360"/>
      </w:pPr>
    </w:lvl>
    <w:lvl w:ilvl="3" w:tplc="4054575A">
      <w:start w:val="1"/>
      <w:numFmt w:val="lowerLetter"/>
      <w:lvlText w:val="%4."/>
      <w:lvlJc w:val="left"/>
      <w:pPr>
        <w:ind w:left="2880" w:hanging="360"/>
      </w:pPr>
    </w:lvl>
    <w:lvl w:ilvl="4" w:tplc="891EAC6A">
      <w:start w:val="1"/>
      <w:numFmt w:val="lowerLetter"/>
      <w:lvlText w:val="%5."/>
      <w:lvlJc w:val="left"/>
      <w:pPr>
        <w:ind w:left="3600" w:hanging="360"/>
      </w:pPr>
    </w:lvl>
    <w:lvl w:ilvl="5" w:tplc="D772C74A">
      <w:start w:val="1"/>
      <w:numFmt w:val="lowerLetter"/>
      <w:lvlText w:val="%6."/>
      <w:lvlJc w:val="left"/>
      <w:pPr>
        <w:ind w:left="4320" w:hanging="360"/>
      </w:pPr>
    </w:lvl>
    <w:lvl w:ilvl="6" w:tplc="F1CE104C">
      <w:start w:val="1"/>
      <w:numFmt w:val="lowerLetter"/>
      <w:lvlText w:val="%7."/>
      <w:lvlJc w:val="left"/>
      <w:pPr>
        <w:ind w:left="5040" w:hanging="360"/>
      </w:pPr>
    </w:lvl>
    <w:lvl w:ilvl="7" w:tplc="98AA363E">
      <w:start w:val="1"/>
      <w:numFmt w:val="lowerLetter"/>
      <w:lvlText w:val="%8."/>
      <w:lvlJc w:val="left"/>
      <w:pPr>
        <w:ind w:left="5760" w:hanging="360"/>
      </w:pPr>
    </w:lvl>
    <w:lvl w:ilvl="8" w:tplc="4E02398E">
      <w:start w:val="1"/>
      <w:numFmt w:val="lowerLetter"/>
      <w:lvlText w:val="%9."/>
      <w:lvlJc w:val="left"/>
      <w:pPr>
        <w:ind w:left="6480" w:hanging="360"/>
      </w:pPr>
    </w:lvl>
  </w:abstractNum>
  <w:abstractNum w:abstractNumId="308" w15:restartNumberingAfterBreak="0">
    <w:nsid w:val="78B32FD3"/>
    <w:multiLevelType w:val="hybridMultilevel"/>
    <w:tmpl w:val="D2BE7E5A"/>
    <w:lvl w:ilvl="0" w:tplc="A1EEA3B4">
      <w:start w:val="1"/>
      <w:numFmt w:val="decimal"/>
      <w:lvlText w:val="%1."/>
      <w:lvlJc w:val="left"/>
      <w:pPr>
        <w:ind w:left="360" w:hanging="360"/>
      </w:pPr>
    </w:lvl>
    <w:lvl w:ilvl="1" w:tplc="D3645080">
      <w:start w:val="1"/>
      <w:numFmt w:val="lowerLetter"/>
      <w:lvlText w:val="%2)"/>
      <w:lvlJc w:val="left"/>
      <w:pPr>
        <w:ind w:left="720" w:hanging="360"/>
      </w:pPr>
    </w:lvl>
    <w:lvl w:ilvl="2" w:tplc="B0DC9026">
      <w:start w:val="1"/>
      <w:numFmt w:val="lowerRoman"/>
      <w:lvlText w:val="%3."/>
      <w:lvlJc w:val="left"/>
      <w:pPr>
        <w:ind w:left="1080" w:hanging="360"/>
      </w:pPr>
    </w:lvl>
    <w:lvl w:ilvl="3" w:tplc="6D1E96F8">
      <w:start w:val="1"/>
      <w:numFmt w:val="decimal"/>
      <w:lvlText w:val="%4."/>
      <w:lvlJc w:val="left"/>
      <w:pPr>
        <w:ind w:left="2880" w:hanging="360"/>
      </w:pPr>
    </w:lvl>
    <w:lvl w:ilvl="4" w:tplc="3B94ED04">
      <w:start w:val="1"/>
      <w:numFmt w:val="lowerLetter"/>
      <w:lvlText w:val="%5."/>
      <w:lvlJc w:val="left"/>
      <w:pPr>
        <w:ind w:left="3600" w:hanging="360"/>
      </w:pPr>
    </w:lvl>
    <w:lvl w:ilvl="5" w:tplc="31A26B84">
      <w:start w:val="1"/>
      <w:numFmt w:val="lowerRoman"/>
      <w:lvlText w:val="%6."/>
      <w:lvlJc w:val="left"/>
      <w:pPr>
        <w:ind w:left="4320" w:hanging="360"/>
      </w:pPr>
    </w:lvl>
    <w:lvl w:ilvl="6" w:tplc="484CDA9A">
      <w:start w:val="1"/>
      <w:numFmt w:val="decimal"/>
      <w:lvlText w:val="%7."/>
      <w:lvlJc w:val="left"/>
      <w:pPr>
        <w:ind w:left="5040" w:hanging="360"/>
      </w:pPr>
    </w:lvl>
    <w:lvl w:ilvl="7" w:tplc="C42A3944">
      <w:start w:val="1"/>
      <w:numFmt w:val="lowerLetter"/>
      <w:lvlText w:val="%8."/>
      <w:lvlJc w:val="left"/>
      <w:pPr>
        <w:ind w:left="5760" w:hanging="360"/>
      </w:pPr>
    </w:lvl>
    <w:lvl w:ilvl="8" w:tplc="374004FE">
      <w:start w:val="1"/>
      <w:numFmt w:val="lowerRoman"/>
      <w:lvlText w:val="%9."/>
      <w:lvlJc w:val="left"/>
      <w:pPr>
        <w:ind w:left="6480" w:hanging="360"/>
      </w:pPr>
    </w:lvl>
  </w:abstractNum>
  <w:abstractNum w:abstractNumId="309" w15:restartNumberingAfterBreak="0">
    <w:nsid w:val="790F0CFB"/>
    <w:multiLevelType w:val="hybridMultilevel"/>
    <w:tmpl w:val="5CB6362A"/>
    <w:lvl w:ilvl="0" w:tplc="FFFFFFFF">
      <w:start w:val="1"/>
      <w:numFmt w:val="decimal"/>
      <w:lvlText w:val="(%1)"/>
      <w:lvlJc w:val="left"/>
      <w:pPr>
        <w:ind w:left="36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108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left"/>
      <w:pPr>
        <w:ind w:left="4320" w:hanging="36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left"/>
      <w:pPr>
        <w:ind w:left="6480" w:hanging="360"/>
      </w:pPr>
    </w:lvl>
  </w:abstractNum>
  <w:abstractNum w:abstractNumId="310" w15:restartNumberingAfterBreak="0">
    <w:nsid w:val="791276FD"/>
    <w:multiLevelType w:val="hybridMultilevel"/>
    <w:tmpl w:val="378A1D12"/>
    <w:lvl w:ilvl="0" w:tplc="B0B6C796">
      <w:start w:val="1"/>
      <w:numFmt w:val="lowerRoman"/>
      <w:lvlText w:val="%1)"/>
      <w:lvlJc w:val="left"/>
      <w:pPr>
        <w:ind w:left="1080" w:hanging="360"/>
      </w:pPr>
    </w:lvl>
    <w:lvl w:ilvl="1" w:tplc="6C8A4AF4">
      <w:start w:val="1"/>
      <w:numFmt w:val="lowerRoman"/>
      <w:lvlText w:val="%2."/>
      <w:lvlJc w:val="left"/>
      <w:pPr>
        <w:ind w:left="1440" w:hanging="360"/>
      </w:pPr>
    </w:lvl>
    <w:lvl w:ilvl="2" w:tplc="D3E4867C">
      <w:start w:val="1"/>
      <w:numFmt w:val="lowerRoman"/>
      <w:lvlText w:val="%3."/>
      <w:lvlJc w:val="left"/>
      <w:pPr>
        <w:ind w:left="2160" w:hanging="360"/>
      </w:pPr>
    </w:lvl>
    <w:lvl w:ilvl="3" w:tplc="E9D2ADEA">
      <w:start w:val="1"/>
      <w:numFmt w:val="lowerRoman"/>
      <w:lvlText w:val="%4."/>
      <w:lvlJc w:val="left"/>
      <w:pPr>
        <w:ind w:left="2880" w:hanging="360"/>
      </w:pPr>
    </w:lvl>
    <w:lvl w:ilvl="4" w:tplc="8B4699AE">
      <w:start w:val="1"/>
      <w:numFmt w:val="lowerRoman"/>
      <w:lvlText w:val="%5."/>
      <w:lvlJc w:val="left"/>
      <w:pPr>
        <w:ind w:left="3600" w:hanging="360"/>
      </w:pPr>
    </w:lvl>
    <w:lvl w:ilvl="5" w:tplc="5658EE98">
      <w:start w:val="1"/>
      <w:numFmt w:val="lowerRoman"/>
      <w:lvlText w:val="%6."/>
      <w:lvlJc w:val="left"/>
      <w:pPr>
        <w:ind w:left="4320" w:hanging="360"/>
      </w:pPr>
    </w:lvl>
    <w:lvl w:ilvl="6" w:tplc="D2C69162">
      <w:start w:val="1"/>
      <w:numFmt w:val="lowerRoman"/>
      <w:lvlText w:val="%7."/>
      <w:lvlJc w:val="left"/>
      <w:pPr>
        <w:ind w:left="5040" w:hanging="360"/>
      </w:pPr>
    </w:lvl>
    <w:lvl w:ilvl="7" w:tplc="FBFA5B10">
      <w:start w:val="1"/>
      <w:numFmt w:val="lowerRoman"/>
      <w:lvlText w:val="%8."/>
      <w:lvlJc w:val="left"/>
      <w:pPr>
        <w:ind w:left="5760" w:hanging="360"/>
      </w:pPr>
    </w:lvl>
    <w:lvl w:ilvl="8" w:tplc="11C65806">
      <w:start w:val="1"/>
      <w:numFmt w:val="lowerRoman"/>
      <w:lvlText w:val="%9."/>
      <w:lvlJc w:val="left"/>
      <w:pPr>
        <w:ind w:left="6480" w:hanging="360"/>
      </w:pPr>
    </w:lvl>
  </w:abstractNum>
  <w:abstractNum w:abstractNumId="311" w15:restartNumberingAfterBreak="0">
    <w:nsid w:val="79893FBC"/>
    <w:multiLevelType w:val="hybridMultilevel"/>
    <w:tmpl w:val="9B36DA9A"/>
    <w:lvl w:ilvl="0" w:tplc="C016BCB4">
      <w:start w:val="1"/>
      <w:numFmt w:val="decimal"/>
      <w:lvlText w:val="%1."/>
      <w:lvlJc w:val="left"/>
      <w:pPr>
        <w:ind w:left="360" w:hanging="360"/>
      </w:pPr>
    </w:lvl>
    <w:lvl w:ilvl="1" w:tplc="E7CABF2C">
      <w:start w:val="1"/>
      <w:numFmt w:val="lowerLetter"/>
      <w:lvlText w:val="%2)"/>
      <w:lvlJc w:val="left"/>
      <w:pPr>
        <w:ind w:left="720" w:hanging="360"/>
      </w:pPr>
    </w:lvl>
    <w:lvl w:ilvl="2" w:tplc="90A48A0A">
      <w:start w:val="1"/>
      <w:numFmt w:val="lowerRoman"/>
      <w:lvlText w:val="%3."/>
      <w:lvlJc w:val="left"/>
      <w:pPr>
        <w:ind w:left="1080" w:hanging="360"/>
      </w:pPr>
    </w:lvl>
    <w:lvl w:ilvl="3" w:tplc="45F06432">
      <w:start w:val="1"/>
      <w:numFmt w:val="decimal"/>
      <w:lvlText w:val="%4."/>
      <w:lvlJc w:val="left"/>
      <w:pPr>
        <w:ind w:left="2880" w:hanging="360"/>
      </w:pPr>
    </w:lvl>
    <w:lvl w:ilvl="4" w:tplc="37D8AD5A">
      <w:start w:val="1"/>
      <w:numFmt w:val="lowerLetter"/>
      <w:lvlText w:val="%5."/>
      <w:lvlJc w:val="left"/>
      <w:pPr>
        <w:ind w:left="3600" w:hanging="360"/>
      </w:pPr>
    </w:lvl>
    <w:lvl w:ilvl="5" w:tplc="E2962DA8">
      <w:start w:val="1"/>
      <w:numFmt w:val="lowerRoman"/>
      <w:lvlText w:val="%6."/>
      <w:lvlJc w:val="left"/>
      <w:pPr>
        <w:ind w:left="4320" w:hanging="360"/>
      </w:pPr>
    </w:lvl>
    <w:lvl w:ilvl="6" w:tplc="E6828570">
      <w:start w:val="1"/>
      <w:numFmt w:val="decimal"/>
      <w:lvlText w:val="%7."/>
      <w:lvlJc w:val="left"/>
      <w:pPr>
        <w:ind w:left="5040" w:hanging="360"/>
      </w:pPr>
    </w:lvl>
    <w:lvl w:ilvl="7" w:tplc="AEB01A6A">
      <w:start w:val="1"/>
      <w:numFmt w:val="lowerLetter"/>
      <w:lvlText w:val="%8."/>
      <w:lvlJc w:val="left"/>
      <w:pPr>
        <w:ind w:left="5760" w:hanging="360"/>
      </w:pPr>
    </w:lvl>
    <w:lvl w:ilvl="8" w:tplc="BF20CDEE">
      <w:start w:val="1"/>
      <w:numFmt w:val="lowerRoman"/>
      <w:lvlText w:val="%9."/>
      <w:lvlJc w:val="left"/>
      <w:pPr>
        <w:ind w:left="6480" w:hanging="360"/>
      </w:pPr>
    </w:lvl>
  </w:abstractNum>
  <w:abstractNum w:abstractNumId="312" w15:restartNumberingAfterBreak="0">
    <w:nsid w:val="79AB5997"/>
    <w:multiLevelType w:val="hybridMultilevel"/>
    <w:tmpl w:val="8C24D686"/>
    <w:lvl w:ilvl="0" w:tplc="4F7E0C1C">
      <w:start w:val="1"/>
      <w:numFmt w:val="lowerRoman"/>
      <w:lvlText w:val="%1)"/>
      <w:lvlJc w:val="left"/>
      <w:pPr>
        <w:ind w:left="1080" w:hanging="360"/>
      </w:pPr>
    </w:lvl>
    <w:lvl w:ilvl="1" w:tplc="D0B2FABC">
      <w:start w:val="1"/>
      <w:numFmt w:val="lowerRoman"/>
      <w:lvlText w:val="%2."/>
      <w:lvlJc w:val="left"/>
      <w:pPr>
        <w:ind w:left="1440" w:hanging="360"/>
      </w:pPr>
    </w:lvl>
    <w:lvl w:ilvl="2" w:tplc="9BB296C4">
      <w:start w:val="1"/>
      <w:numFmt w:val="lowerRoman"/>
      <w:lvlText w:val="%3."/>
      <w:lvlJc w:val="left"/>
      <w:pPr>
        <w:ind w:left="2160" w:hanging="360"/>
      </w:pPr>
    </w:lvl>
    <w:lvl w:ilvl="3" w:tplc="6820194E">
      <w:start w:val="1"/>
      <w:numFmt w:val="lowerRoman"/>
      <w:lvlText w:val="%4."/>
      <w:lvlJc w:val="left"/>
      <w:pPr>
        <w:ind w:left="2880" w:hanging="360"/>
      </w:pPr>
    </w:lvl>
    <w:lvl w:ilvl="4" w:tplc="13B8EF7C">
      <w:start w:val="1"/>
      <w:numFmt w:val="lowerRoman"/>
      <w:lvlText w:val="%5."/>
      <w:lvlJc w:val="left"/>
      <w:pPr>
        <w:ind w:left="3600" w:hanging="360"/>
      </w:pPr>
    </w:lvl>
    <w:lvl w:ilvl="5" w:tplc="F7843276">
      <w:start w:val="1"/>
      <w:numFmt w:val="lowerRoman"/>
      <w:lvlText w:val="%6."/>
      <w:lvlJc w:val="left"/>
      <w:pPr>
        <w:ind w:left="4320" w:hanging="360"/>
      </w:pPr>
    </w:lvl>
    <w:lvl w:ilvl="6" w:tplc="29949934">
      <w:start w:val="1"/>
      <w:numFmt w:val="lowerRoman"/>
      <w:lvlText w:val="%7."/>
      <w:lvlJc w:val="left"/>
      <w:pPr>
        <w:ind w:left="5040" w:hanging="360"/>
      </w:pPr>
    </w:lvl>
    <w:lvl w:ilvl="7" w:tplc="0E1814DC">
      <w:start w:val="1"/>
      <w:numFmt w:val="lowerRoman"/>
      <w:lvlText w:val="%8."/>
      <w:lvlJc w:val="left"/>
      <w:pPr>
        <w:ind w:left="5760" w:hanging="360"/>
      </w:pPr>
    </w:lvl>
    <w:lvl w:ilvl="8" w:tplc="C30A015A">
      <w:start w:val="1"/>
      <w:numFmt w:val="lowerRoman"/>
      <w:lvlText w:val="%9."/>
      <w:lvlJc w:val="left"/>
      <w:pPr>
        <w:ind w:left="6480" w:hanging="360"/>
      </w:pPr>
    </w:lvl>
  </w:abstractNum>
  <w:abstractNum w:abstractNumId="313" w15:restartNumberingAfterBreak="0">
    <w:nsid w:val="7AFA156E"/>
    <w:multiLevelType w:val="hybridMultilevel"/>
    <w:tmpl w:val="8E78128A"/>
    <w:lvl w:ilvl="0" w:tplc="B9100BF0">
      <w:start w:val="1"/>
      <w:numFmt w:val="lowerRoman"/>
      <w:lvlText w:val="%1)"/>
      <w:lvlJc w:val="left"/>
      <w:pPr>
        <w:ind w:left="1080" w:hanging="360"/>
      </w:pPr>
    </w:lvl>
    <w:lvl w:ilvl="1" w:tplc="62223F4A">
      <w:start w:val="1"/>
      <w:numFmt w:val="lowerRoman"/>
      <w:lvlText w:val="%2."/>
      <w:lvlJc w:val="left"/>
      <w:pPr>
        <w:ind w:left="1440" w:hanging="360"/>
      </w:pPr>
    </w:lvl>
    <w:lvl w:ilvl="2" w:tplc="712AE17C">
      <w:start w:val="1"/>
      <w:numFmt w:val="lowerRoman"/>
      <w:lvlText w:val="%3."/>
      <w:lvlJc w:val="left"/>
      <w:pPr>
        <w:ind w:left="2160" w:hanging="360"/>
      </w:pPr>
    </w:lvl>
    <w:lvl w:ilvl="3" w:tplc="E91C576A">
      <w:start w:val="1"/>
      <w:numFmt w:val="lowerRoman"/>
      <w:lvlText w:val="%4."/>
      <w:lvlJc w:val="left"/>
      <w:pPr>
        <w:ind w:left="2880" w:hanging="360"/>
      </w:pPr>
    </w:lvl>
    <w:lvl w:ilvl="4" w:tplc="F6269FB6">
      <w:start w:val="1"/>
      <w:numFmt w:val="lowerRoman"/>
      <w:lvlText w:val="%5."/>
      <w:lvlJc w:val="left"/>
      <w:pPr>
        <w:ind w:left="3600" w:hanging="360"/>
      </w:pPr>
    </w:lvl>
    <w:lvl w:ilvl="5" w:tplc="B5646786">
      <w:start w:val="1"/>
      <w:numFmt w:val="lowerRoman"/>
      <w:lvlText w:val="%6."/>
      <w:lvlJc w:val="left"/>
      <w:pPr>
        <w:ind w:left="4320" w:hanging="360"/>
      </w:pPr>
    </w:lvl>
    <w:lvl w:ilvl="6" w:tplc="E3826ED0">
      <w:start w:val="1"/>
      <w:numFmt w:val="lowerRoman"/>
      <w:lvlText w:val="%7."/>
      <w:lvlJc w:val="left"/>
      <w:pPr>
        <w:ind w:left="5040" w:hanging="360"/>
      </w:pPr>
    </w:lvl>
    <w:lvl w:ilvl="7" w:tplc="80107414">
      <w:start w:val="1"/>
      <w:numFmt w:val="lowerRoman"/>
      <w:lvlText w:val="%8."/>
      <w:lvlJc w:val="left"/>
      <w:pPr>
        <w:ind w:left="5760" w:hanging="360"/>
      </w:pPr>
    </w:lvl>
    <w:lvl w:ilvl="8" w:tplc="A6ACA22A">
      <w:start w:val="1"/>
      <w:numFmt w:val="lowerRoman"/>
      <w:lvlText w:val="%9."/>
      <w:lvlJc w:val="left"/>
      <w:pPr>
        <w:ind w:left="6480" w:hanging="360"/>
      </w:pPr>
    </w:lvl>
  </w:abstractNum>
  <w:abstractNum w:abstractNumId="314" w15:restartNumberingAfterBreak="0">
    <w:nsid w:val="7B7B03F2"/>
    <w:multiLevelType w:val="hybridMultilevel"/>
    <w:tmpl w:val="01B86DA0"/>
    <w:lvl w:ilvl="0" w:tplc="253EFDF6">
      <w:start w:val="1"/>
      <w:numFmt w:val="lowerLetter"/>
      <w:lvlText w:val="%1)"/>
      <w:lvlJc w:val="left"/>
      <w:pPr>
        <w:ind w:left="720" w:hanging="360"/>
      </w:pPr>
    </w:lvl>
    <w:lvl w:ilvl="1" w:tplc="64965EA8">
      <w:start w:val="1"/>
      <w:numFmt w:val="lowerLetter"/>
      <w:lvlText w:val="%2."/>
      <w:lvlJc w:val="left"/>
      <w:pPr>
        <w:ind w:left="1440" w:hanging="360"/>
      </w:pPr>
    </w:lvl>
    <w:lvl w:ilvl="2" w:tplc="DF380906">
      <w:start w:val="1"/>
      <w:numFmt w:val="lowerLetter"/>
      <w:lvlText w:val="%3."/>
      <w:lvlJc w:val="left"/>
      <w:pPr>
        <w:ind w:left="2160" w:hanging="360"/>
      </w:pPr>
    </w:lvl>
    <w:lvl w:ilvl="3" w:tplc="671068EC">
      <w:start w:val="1"/>
      <w:numFmt w:val="lowerLetter"/>
      <w:lvlText w:val="%4."/>
      <w:lvlJc w:val="left"/>
      <w:pPr>
        <w:ind w:left="2880" w:hanging="360"/>
      </w:pPr>
    </w:lvl>
    <w:lvl w:ilvl="4" w:tplc="7C2C323E">
      <w:start w:val="1"/>
      <w:numFmt w:val="lowerLetter"/>
      <w:lvlText w:val="%5."/>
      <w:lvlJc w:val="left"/>
      <w:pPr>
        <w:ind w:left="3600" w:hanging="360"/>
      </w:pPr>
    </w:lvl>
    <w:lvl w:ilvl="5" w:tplc="E30286DA">
      <w:start w:val="1"/>
      <w:numFmt w:val="lowerLetter"/>
      <w:lvlText w:val="%6."/>
      <w:lvlJc w:val="left"/>
      <w:pPr>
        <w:ind w:left="4320" w:hanging="360"/>
      </w:pPr>
    </w:lvl>
    <w:lvl w:ilvl="6" w:tplc="C3A2969E">
      <w:start w:val="1"/>
      <w:numFmt w:val="lowerLetter"/>
      <w:lvlText w:val="%7."/>
      <w:lvlJc w:val="left"/>
      <w:pPr>
        <w:ind w:left="5040" w:hanging="360"/>
      </w:pPr>
    </w:lvl>
    <w:lvl w:ilvl="7" w:tplc="BB4CC610">
      <w:start w:val="1"/>
      <w:numFmt w:val="lowerLetter"/>
      <w:lvlText w:val="%8."/>
      <w:lvlJc w:val="left"/>
      <w:pPr>
        <w:ind w:left="5760" w:hanging="360"/>
      </w:pPr>
    </w:lvl>
    <w:lvl w:ilvl="8" w:tplc="CE60F1E2">
      <w:start w:val="1"/>
      <w:numFmt w:val="lowerLetter"/>
      <w:lvlText w:val="%9."/>
      <w:lvlJc w:val="left"/>
      <w:pPr>
        <w:ind w:left="6480" w:hanging="360"/>
      </w:pPr>
    </w:lvl>
  </w:abstractNum>
  <w:abstractNum w:abstractNumId="315" w15:restartNumberingAfterBreak="0">
    <w:nsid w:val="7C133E5A"/>
    <w:multiLevelType w:val="hybridMultilevel"/>
    <w:tmpl w:val="695683F2"/>
    <w:lvl w:ilvl="0" w:tplc="7CEABFE8">
      <w:start w:val="1"/>
      <w:numFmt w:val="lowerRoman"/>
      <w:lvlText w:val="%1)"/>
      <w:lvlJc w:val="left"/>
      <w:pPr>
        <w:ind w:left="1080" w:hanging="360"/>
      </w:pPr>
    </w:lvl>
    <w:lvl w:ilvl="1" w:tplc="DF568430">
      <w:start w:val="1"/>
      <w:numFmt w:val="lowerRoman"/>
      <w:lvlText w:val="%2."/>
      <w:lvlJc w:val="left"/>
      <w:pPr>
        <w:ind w:left="1440" w:hanging="360"/>
      </w:pPr>
    </w:lvl>
    <w:lvl w:ilvl="2" w:tplc="ADAC45AA">
      <w:start w:val="1"/>
      <w:numFmt w:val="lowerRoman"/>
      <w:lvlText w:val="%3."/>
      <w:lvlJc w:val="left"/>
      <w:pPr>
        <w:ind w:left="2160" w:hanging="360"/>
      </w:pPr>
    </w:lvl>
    <w:lvl w:ilvl="3" w:tplc="1D22005E">
      <w:start w:val="1"/>
      <w:numFmt w:val="lowerRoman"/>
      <w:lvlText w:val="%4."/>
      <w:lvlJc w:val="left"/>
      <w:pPr>
        <w:ind w:left="2880" w:hanging="360"/>
      </w:pPr>
    </w:lvl>
    <w:lvl w:ilvl="4" w:tplc="5C7ED71A">
      <w:start w:val="1"/>
      <w:numFmt w:val="lowerRoman"/>
      <w:lvlText w:val="%5."/>
      <w:lvlJc w:val="left"/>
      <w:pPr>
        <w:ind w:left="3600" w:hanging="360"/>
      </w:pPr>
    </w:lvl>
    <w:lvl w:ilvl="5" w:tplc="A1AA6E8C">
      <w:start w:val="1"/>
      <w:numFmt w:val="lowerRoman"/>
      <w:lvlText w:val="%6."/>
      <w:lvlJc w:val="left"/>
      <w:pPr>
        <w:ind w:left="4320" w:hanging="360"/>
      </w:pPr>
    </w:lvl>
    <w:lvl w:ilvl="6" w:tplc="618A8AD4">
      <w:start w:val="1"/>
      <w:numFmt w:val="lowerRoman"/>
      <w:lvlText w:val="%7."/>
      <w:lvlJc w:val="left"/>
      <w:pPr>
        <w:ind w:left="5040" w:hanging="360"/>
      </w:pPr>
    </w:lvl>
    <w:lvl w:ilvl="7" w:tplc="4B1CF5F0">
      <w:start w:val="1"/>
      <w:numFmt w:val="lowerRoman"/>
      <w:lvlText w:val="%8."/>
      <w:lvlJc w:val="left"/>
      <w:pPr>
        <w:ind w:left="5760" w:hanging="360"/>
      </w:pPr>
    </w:lvl>
    <w:lvl w:ilvl="8" w:tplc="A3F43112">
      <w:start w:val="1"/>
      <w:numFmt w:val="lowerRoman"/>
      <w:lvlText w:val="%9."/>
      <w:lvlJc w:val="left"/>
      <w:pPr>
        <w:ind w:left="6480" w:hanging="360"/>
      </w:pPr>
    </w:lvl>
  </w:abstractNum>
  <w:abstractNum w:abstractNumId="316" w15:restartNumberingAfterBreak="0">
    <w:nsid w:val="7C6B5E7E"/>
    <w:multiLevelType w:val="hybridMultilevel"/>
    <w:tmpl w:val="B142DA42"/>
    <w:lvl w:ilvl="0" w:tplc="CB9830F4">
      <w:start w:val="1"/>
      <w:numFmt w:val="lowerLetter"/>
      <w:lvlText w:val="%1)"/>
      <w:lvlJc w:val="left"/>
      <w:pPr>
        <w:ind w:left="720" w:hanging="360"/>
      </w:pPr>
    </w:lvl>
    <w:lvl w:ilvl="1" w:tplc="607614C6">
      <w:start w:val="1"/>
      <w:numFmt w:val="lowerLetter"/>
      <w:lvlText w:val="%2."/>
      <w:lvlJc w:val="left"/>
      <w:pPr>
        <w:ind w:left="1440" w:hanging="360"/>
      </w:pPr>
    </w:lvl>
    <w:lvl w:ilvl="2" w:tplc="4300AD3E">
      <w:start w:val="1"/>
      <w:numFmt w:val="lowerLetter"/>
      <w:lvlText w:val="%3."/>
      <w:lvlJc w:val="left"/>
      <w:pPr>
        <w:ind w:left="2160" w:hanging="360"/>
      </w:pPr>
    </w:lvl>
    <w:lvl w:ilvl="3" w:tplc="A830D728">
      <w:start w:val="1"/>
      <w:numFmt w:val="lowerLetter"/>
      <w:lvlText w:val="%4."/>
      <w:lvlJc w:val="left"/>
      <w:pPr>
        <w:ind w:left="2880" w:hanging="360"/>
      </w:pPr>
    </w:lvl>
    <w:lvl w:ilvl="4" w:tplc="C6622574">
      <w:start w:val="1"/>
      <w:numFmt w:val="lowerLetter"/>
      <w:lvlText w:val="%5."/>
      <w:lvlJc w:val="left"/>
      <w:pPr>
        <w:ind w:left="3600" w:hanging="360"/>
      </w:pPr>
    </w:lvl>
    <w:lvl w:ilvl="5" w:tplc="1E005BD6">
      <w:start w:val="1"/>
      <w:numFmt w:val="lowerLetter"/>
      <w:lvlText w:val="%6."/>
      <w:lvlJc w:val="left"/>
      <w:pPr>
        <w:ind w:left="4320" w:hanging="360"/>
      </w:pPr>
    </w:lvl>
    <w:lvl w:ilvl="6" w:tplc="BD3887B8">
      <w:start w:val="1"/>
      <w:numFmt w:val="lowerLetter"/>
      <w:lvlText w:val="%7."/>
      <w:lvlJc w:val="left"/>
      <w:pPr>
        <w:ind w:left="5040" w:hanging="360"/>
      </w:pPr>
    </w:lvl>
    <w:lvl w:ilvl="7" w:tplc="47BC5672">
      <w:start w:val="1"/>
      <w:numFmt w:val="lowerLetter"/>
      <w:lvlText w:val="%8."/>
      <w:lvlJc w:val="left"/>
      <w:pPr>
        <w:ind w:left="5760" w:hanging="360"/>
      </w:pPr>
    </w:lvl>
    <w:lvl w:ilvl="8" w:tplc="A36E5480">
      <w:start w:val="1"/>
      <w:numFmt w:val="lowerLetter"/>
      <w:lvlText w:val="%9."/>
      <w:lvlJc w:val="left"/>
      <w:pPr>
        <w:ind w:left="6480" w:hanging="360"/>
      </w:pPr>
    </w:lvl>
  </w:abstractNum>
  <w:abstractNum w:abstractNumId="317" w15:restartNumberingAfterBreak="0">
    <w:nsid w:val="7DDE01D3"/>
    <w:multiLevelType w:val="hybridMultilevel"/>
    <w:tmpl w:val="503C86F4"/>
    <w:lvl w:ilvl="0" w:tplc="CA722E8C">
      <w:start w:val="1"/>
      <w:numFmt w:val="lowerRoman"/>
      <w:lvlText w:val="%1)"/>
      <w:lvlJc w:val="left"/>
      <w:pPr>
        <w:ind w:left="1080" w:hanging="360"/>
      </w:pPr>
    </w:lvl>
    <w:lvl w:ilvl="1" w:tplc="06ECDD14">
      <w:start w:val="1"/>
      <w:numFmt w:val="lowerRoman"/>
      <w:lvlText w:val="%2."/>
      <w:lvlJc w:val="left"/>
      <w:pPr>
        <w:ind w:left="1440" w:hanging="360"/>
      </w:pPr>
    </w:lvl>
    <w:lvl w:ilvl="2" w:tplc="F76EC0F8">
      <w:start w:val="1"/>
      <w:numFmt w:val="lowerRoman"/>
      <w:lvlText w:val="%3."/>
      <w:lvlJc w:val="left"/>
      <w:pPr>
        <w:ind w:left="2160" w:hanging="360"/>
      </w:pPr>
    </w:lvl>
    <w:lvl w:ilvl="3" w:tplc="72CED0A4">
      <w:start w:val="1"/>
      <w:numFmt w:val="lowerRoman"/>
      <w:lvlText w:val="%4."/>
      <w:lvlJc w:val="left"/>
      <w:pPr>
        <w:ind w:left="2880" w:hanging="360"/>
      </w:pPr>
    </w:lvl>
    <w:lvl w:ilvl="4" w:tplc="AE184852">
      <w:start w:val="1"/>
      <w:numFmt w:val="lowerRoman"/>
      <w:lvlText w:val="%5."/>
      <w:lvlJc w:val="left"/>
      <w:pPr>
        <w:ind w:left="3600" w:hanging="360"/>
      </w:pPr>
    </w:lvl>
    <w:lvl w:ilvl="5" w:tplc="CB8EB65A">
      <w:start w:val="1"/>
      <w:numFmt w:val="lowerRoman"/>
      <w:lvlText w:val="%6."/>
      <w:lvlJc w:val="left"/>
      <w:pPr>
        <w:ind w:left="4320" w:hanging="360"/>
      </w:pPr>
    </w:lvl>
    <w:lvl w:ilvl="6" w:tplc="2D6AA98E">
      <w:start w:val="1"/>
      <w:numFmt w:val="lowerRoman"/>
      <w:lvlText w:val="%7."/>
      <w:lvlJc w:val="left"/>
      <w:pPr>
        <w:ind w:left="5040" w:hanging="360"/>
      </w:pPr>
    </w:lvl>
    <w:lvl w:ilvl="7" w:tplc="2A0460A2">
      <w:start w:val="1"/>
      <w:numFmt w:val="lowerRoman"/>
      <w:lvlText w:val="%8."/>
      <w:lvlJc w:val="left"/>
      <w:pPr>
        <w:ind w:left="5760" w:hanging="360"/>
      </w:pPr>
    </w:lvl>
    <w:lvl w:ilvl="8" w:tplc="830E27DE">
      <w:start w:val="1"/>
      <w:numFmt w:val="lowerRoman"/>
      <w:lvlText w:val="%9."/>
      <w:lvlJc w:val="left"/>
      <w:pPr>
        <w:ind w:left="6480" w:hanging="360"/>
      </w:pPr>
    </w:lvl>
  </w:abstractNum>
  <w:abstractNum w:abstractNumId="318" w15:restartNumberingAfterBreak="0">
    <w:nsid w:val="7E2E6CC6"/>
    <w:multiLevelType w:val="hybridMultilevel"/>
    <w:tmpl w:val="7A7C54E4"/>
    <w:lvl w:ilvl="0" w:tplc="29224E74">
      <w:start w:val="1"/>
      <w:numFmt w:val="lowerLetter"/>
      <w:lvlText w:val="%1)"/>
      <w:lvlJc w:val="left"/>
      <w:pPr>
        <w:ind w:left="720" w:hanging="360"/>
      </w:pPr>
    </w:lvl>
    <w:lvl w:ilvl="1" w:tplc="36747F02">
      <w:start w:val="1"/>
      <w:numFmt w:val="lowerLetter"/>
      <w:lvlText w:val="%2."/>
      <w:lvlJc w:val="left"/>
      <w:pPr>
        <w:ind w:left="1440" w:hanging="360"/>
      </w:pPr>
    </w:lvl>
    <w:lvl w:ilvl="2" w:tplc="03E6DDAE">
      <w:start w:val="1"/>
      <w:numFmt w:val="lowerLetter"/>
      <w:lvlText w:val="%3."/>
      <w:lvlJc w:val="left"/>
      <w:pPr>
        <w:ind w:left="2160" w:hanging="360"/>
      </w:pPr>
    </w:lvl>
    <w:lvl w:ilvl="3" w:tplc="15E68B3C">
      <w:start w:val="1"/>
      <w:numFmt w:val="lowerLetter"/>
      <w:lvlText w:val="%4."/>
      <w:lvlJc w:val="left"/>
      <w:pPr>
        <w:ind w:left="2880" w:hanging="360"/>
      </w:pPr>
    </w:lvl>
    <w:lvl w:ilvl="4" w:tplc="27FAF3A4">
      <w:start w:val="1"/>
      <w:numFmt w:val="lowerLetter"/>
      <w:lvlText w:val="%5."/>
      <w:lvlJc w:val="left"/>
      <w:pPr>
        <w:ind w:left="3600" w:hanging="360"/>
      </w:pPr>
    </w:lvl>
    <w:lvl w:ilvl="5" w:tplc="8B4C8D8E">
      <w:start w:val="1"/>
      <w:numFmt w:val="lowerLetter"/>
      <w:lvlText w:val="%6."/>
      <w:lvlJc w:val="left"/>
      <w:pPr>
        <w:ind w:left="4320" w:hanging="360"/>
      </w:pPr>
    </w:lvl>
    <w:lvl w:ilvl="6" w:tplc="E5BE5870">
      <w:start w:val="1"/>
      <w:numFmt w:val="lowerLetter"/>
      <w:lvlText w:val="%7."/>
      <w:lvlJc w:val="left"/>
      <w:pPr>
        <w:ind w:left="5040" w:hanging="360"/>
      </w:pPr>
    </w:lvl>
    <w:lvl w:ilvl="7" w:tplc="38E29646">
      <w:start w:val="1"/>
      <w:numFmt w:val="lowerLetter"/>
      <w:lvlText w:val="%8."/>
      <w:lvlJc w:val="left"/>
      <w:pPr>
        <w:ind w:left="5760" w:hanging="360"/>
      </w:pPr>
    </w:lvl>
    <w:lvl w:ilvl="8" w:tplc="7DF0F8CE">
      <w:start w:val="1"/>
      <w:numFmt w:val="lowerLetter"/>
      <w:lvlText w:val="%9."/>
      <w:lvlJc w:val="left"/>
      <w:pPr>
        <w:ind w:left="6480" w:hanging="360"/>
      </w:pPr>
    </w:lvl>
  </w:abstractNum>
  <w:abstractNum w:abstractNumId="319" w15:restartNumberingAfterBreak="0">
    <w:nsid w:val="7E5311B6"/>
    <w:multiLevelType w:val="hybridMultilevel"/>
    <w:tmpl w:val="5A806D22"/>
    <w:lvl w:ilvl="0" w:tplc="548041A4">
      <w:start w:val="1"/>
      <w:numFmt w:val="lowerLetter"/>
      <w:lvlText w:val="%1)"/>
      <w:lvlJc w:val="left"/>
      <w:pPr>
        <w:ind w:left="720" w:hanging="360"/>
      </w:pPr>
    </w:lvl>
    <w:lvl w:ilvl="1" w:tplc="86B07200">
      <w:start w:val="1"/>
      <w:numFmt w:val="lowerLetter"/>
      <w:lvlText w:val="%2."/>
      <w:lvlJc w:val="left"/>
      <w:pPr>
        <w:ind w:left="1440" w:hanging="360"/>
      </w:pPr>
    </w:lvl>
    <w:lvl w:ilvl="2" w:tplc="FA52AC3E">
      <w:start w:val="1"/>
      <w:numFmt w:val="lowerLetter"/>
      <w:lvlText w:val="%3."/>
      <w:lvlJc w:val="left"/>
      <w:pPr>
        <w:ind w:left="2160" w:hanging="360"/>
      </w:pPr>
    </w:lvl>
    <w:lvl w:ilvl="3" w:tplc="727C9142">
      <w:start w:val="1"/>
      <w:numFmt w:val="lowerLetter"/>
      <w:lvlText w:val="%4."/>
      <w:lvlJc w:val="left"/>
      <w:pPr>
        <w:ind w:left="2880" w:hanging="360"/>
      </w:pPr>
    </w:lvl>
    <w:lvl w:ilvl="4" w:tplc="FAE4865A">
      <w:start w:val="1"/>
      <w:numFmt w:val="lowerLetter"/>
      <w:lvlText w:val="%5."/>
      <w:lvlJc w:val="left"/>
      <w:pPr>
        <w:ind w:left="3600" w:hanging="360"/>
      </w:pPr>
    </w:lvl>
    <w:lvl w:ilvl="5" w:tplc="BBB818F4">
      <w:start w:val="1"/>
      <w:numFmt w:val="lowerLetter"/>
      <w:lvlText w:val="%6."/>
      <w:lvlJc w:val="left"/>
      <w:pPr>
        <w:ind w:left="4320" w:hanging="360"/>
      </w:pPr>
    </w:lvl>
    <w:lvl w:ilvl="6" w:tplc="95880864">
      <w:start w:val="1"/>
      <w:numFmt w:val="lowerLetter"/>
      <w:lvlText w:val="%7."/>
      <w:lvlJc w:val="left"/>
      <w:pPr>
        <w:ind w:left="5040" w:hanging="360"/>
      </w:pPr>
    </w:lvl>
    <w:lvl w:ilvl="7" w:tplc="5AAC0DC2">
      <w:start w:val="1"/>
      <w:numFmt w:val="lowerLetter"/>
      <w:lvlText w:val="%8."/>
      <w:lvlJc w:val="left"/>
      <w:pPr>
        <w:ind w:left="5760" w:hanging="360"/>
      </w:pPr>
    </w:lvl>
    <w:lvl w:ilvl="8" w:tplc="0A34C6F4">
      <w:start w:val="1"/>
      <w:numFmt w:val="lowerLetter"/>
      <w:lvlText w:val="%9."/>
      <w:lvlJc w:val="left"/>
      <w:pPr>
        <w:ind w:left="6480" w:hanging="360"/>
      </w:pPr>
    </w:lvl>
  </w:abstractNum>
  <w:abstractNum w:abstractNumId="320" w15:restartNumberingAfterBreak="0">
    <w:nsid w:val="7EB963A6"/>
    <w:multiLevelType w:val="hybridMultilevel"/>
    <w:tmpl w:val="410E320A"/>
    <w:lvl w:ilvl="0" w:tplc="F4F85B58">
      <w:start w:val="1"/>
      <w:numFmt w:val="decimal"/>
      <w:lvlText w:val="%1."/>
      <w:lvlJc w:val="left"/>
      <w:pPr>
        <w:ind w:left="360" w:hanging="360"/>
      </w:pPr>
    </w:lvl>
    <w:lvl w:ilvl="1" w:tplc="A6B60EC2">
      <w:start w:val="1"/>
      <w:numFmt w:val="lowerLetter"/>
      <w:lvlText w:val="%2)"/>
      <w:lvlJc w:val="left"/>
      <w:pPr>
        <w:ind w:left="720" w:hanging="360"/>
      </w:pPr>
    </w:lvl>
    <w:lvl w:ilvl="2" w:tplc="66008A36">
      <w:start w:val="1"/>
      <w:numFmt w:val="lowerRoman"/>
      <w:lvlText w:val="%3."/>
      <w:lvlJc w:val="left"/>
      <w:pPr>
        <w:ind w:left="1080" w:hanging="360"/>
      </w:pPr>
    </w:lvl>
    <w:lvl w:ilvl="3" w:tplc="C3588BAC">
      <w:start w:val="1"/>
      <w:numFmt w:val="decimal"/>
      <w:lvlText w:val="%4."/>
      <w:lvlJc w:val="left"/>
      <w:pPr>
        <w:ind w:left="2880" w:hanging="360"/>
      </w:pPr>
    </w:lvl>
    <w:lvl w:ilvl="4" w:tplc="DE9A5198">
      <w:start w:val="1"/>
      <w:numFmt w:val="lowerLetter"/>
      <w:lvlText w:val="%5."/>
      <w:lvlJc w:val="left"/>
      <w:pPr>
        <w:ind w:left="3600" w:hanging="360"/>
      </w:pPr>
    </w:lvl>
    <w:lvl w:ilvl="5" w:tplc="894CAC74">
      <w:start w:val="1"/>
      <w:numFmt w:val="lowerRoman"/>
      <w:lvlText w:val="%6."/>
      <w:lvlJc w:val="left"/>
      <w:pPr>
        <w:ind w:left="4320" w:hanging="360"/>
      </w:pPr>
    </w:lvl>
    <w:lvl w:ilvl="6" w:tplc="7766EA52">
      <w:start w:val="1"/>
      <w:numFmt w:val="decimal"/>
      <w:lvlText w:val="%7."/>
      <w:lvlJc w:val="left"/>
      <w:pPr>
        <w:ind w:left="5040" w:hanging="360"/>
      </w:pPr>
    </w:lvl>
    <w:lvl w:ilvl="7" w:tplc="CA84DA40">
      <w:start w:val="1"/>
      <w:numFmt w:val="lowerLetter"/>
      <w:lvlText w:val="%8."/>
      <w:lvlJc w:val="left"/>
      <w:pPr>
        <w:ind w:left="5760" w:hanging="360"/>
      </w:pPr>
    </w:lvl>
    <w:lvl w:ilvl="8" w:tplc="7354CA2A">
      <w:start w:val="1"/>
      <w:numFmt w:val="lowerRoman"/>
      <w:lvlText w:val="%9."/>
      <w:lvlJc w:val="left"/>
      <w:pPr>
        <w:ind w:left="6480" w:hanging="360"/>
      </w:pPr>
    </w:lvl>
  </w:abstractNum>
  <w:abstractNum w:abstractNumId="321" w15:restartNumberingAfterBreak="0">
    <w:nsid w:val="7F0D6896"/>
    <w:multiLevelType w:val="hybridMultilevel"/>
    <w:tmpl w:val="FC946C0C"/>
    <w:lvl w:ilvl="0" w:tplc="7BE0CF90">
      <w:start w:val="1"/>
      <w:numFmt w:val="decimal"/>
      <w:lvlText w:val="%1."/>
      <w:lvlJc w:val="left"/>
      <w:pPr>
        <w:ind w:left="360" w:hanging="360"/>
      </w:pPr>
    </w:lvl>
    <w:lvl w:ilvl="1" w:tplc="4EB4A2FE">
      <w:start w:val="1"/>
      <w:numFmt w:val="lowerLetter"/>
      <w:lvlText w:val="%2)"/>
      <w:lvlJc w:val="left"/>
      <w:pPr>
        <w:ind w:left="720" w:hanging="360"/>
      </w:pPr>
    </w:lvl>
    <w:lvl w:ilvl="2" w:tplc="7DCECCC6">
      <w:start w:val="1"/>
      <w:numFmt w:val="lowerRoman"/>
      <w:lvlText w:val="%3."/>
      <w:lvlJc w:val="left"/>
      <w:pPr>
        <w:ind w:left="1080" w:hanging="360"/>
      </w:pPr>
    </w:lvl>
    <w:lvl w:ilvl="3" w:tplc="7D7A4F26">
      <w:start w:val="1"/>
      <w:numFmt w:val="decimal"/>
      <w:lvlText w:val="%4."/>
      <w:lvlJc w:val="left"/>
      <w:pPr>
        <w:ind w:left="2880" w:hanging="360"/>
      </w:pPr>
    </w:lvl>
    <w:lvl w:ilvl="4" w:tplc="DD7A36B2">
      <w:start w:val="1"/>
      <w:numFmt w:val="lowerLetter"/>
      <w:lvlText w:val="%5."/>
      <w:lvlJc w:val="left"/>
      <w:pPr>
        <w:ind w:left="3600" w:hanging="360"/>
      </w:pPr>
    </w:lvl>
    <w:lvl w:ilvl="5" w:tplc="9FBA0DA8">
      <w:start w:val="1"/>
      <w:numFmt w:val="lowerRoman"/>
      <w:lvlText w:val="%6."/>
      <w:lvlJc w:val="left"/>
      <w:pPr>
        <w:ind w:left="4320" w:hanging="360"/>
      </w:pPr>
    </w:lvl>
    <w:lvl w:ilvl="6" w:tplc="3342EF1E">
      <w:start w:val="1"/>
      <w:numFmt w:val="decimal"/>
      <w:lvlText w:val="%7."/>
      <w:lvlJc w:val="left"/>
      <w:pPr>
        <w:ind w:left="5040" w:hanging="360"/>
      </w:pPr>
    </w:lvl>
    <w:lvl w:ilvl="7" w:tplc="07709596">
      <w:start w:val="1"/>
      <w:numFmt w:val="lowerLetter"/>
      <w:lvlText w:val="%8."/>
      <w:lvlJc w:val="left"/>
      <w:pPr>
        <w:ind w:left="5760" w:hanging="360"/>
      </w:pPr>
    </w:lvl>
    <w:lvl w:ilvl="8" w:tplc="3DEC03A4">
      <w:start w:val="1"/>
      <w:numFmt w:val="lowerRoman"/>
      <w:lvlText w:val="%9."/>
      <w:lvlJc w:val="left"/>
      <w:pPr>
        <w:ind w:left="6480" w:hanging="360"/>
      </w:pPr>
    </w:lvl>
  </w:abstractNum>
  <w:abstractNum w:abstractNumId="322" w15:restartNumberingAfterBreak="0">
    <w:nsid w:val="7F1926B0"/>
    <w:multiLevelType w:val="hybridMultilevel"/>
    <w:tmpl w:val="BF665B3E"/>
    <w:lvl w:ilvl="0" w:tplc="D8AA92C0">
      <w:start w:val="1"/>
      <w:numFmt w:val="lowerRoman"/>
      <w:lvlText w:val="%1)"/>
      <w:lvlJc w:val="left"/>
      <w:pPr>
        <w:ind w:left="1080" w:hanging="360"/>
      </w:pPr>
    </w:lvl>
    <w:lvl w:ilvl="1" w:tplc="36084726">
      <w:start w:val="1"/>
      <w:numFmt w:val="lowerRoman"/>
      <w:lvlText w:val="%2."/>
      <w:lvlJc w:val="left"/>
      <w:pPr>
        <w:ind w:left="1440" w:hanging="360"/>
      </w:pPr>
    </w:lvl>
    <w:lvl w:ilvl="2" w:tplc="D5F2503C">
      <w:start w:val="1"/>
      <w:numFmt w:val="lowerRoman"/>
      <w:lvlText w:val="%3."/>
      <w:lvlJc w:val="left"/>
      <w:pPr>
        <w:ind w:left="2160" w:hanging="360"/>
      </w:pPr>
    </w:lvl>
    <w:lvl w:ilvl="3" w:tplc="9B1E3918">
      <w:start w:val="1"/>
      <w:numFmt w:val="lowerRoman"/>
      <w:lvlText w:val="%4."/>
      <w:lvlJc w:val="left"/>
      <w:pPr>
        <w:ind w:left="2880" w:hanging="360"/>
      </w:pPr>
    </w:lvl>
    <w:lvl w:ilvl="4" w:tplc="A30686D0">
      <w:start w:val="1"/>
      <w:numFmt w:val="lowerRoman"/>
      <w:lvlText w:val="%5."/>
      <w:lvlJc w:val="left"/>
      <w:pPr>
        <w:ind w:left="3600" w:hanging="360"/>
      </w:pPr>
    </w:lvl>
    <w:lvl w:ilvl="5" w:tplc="3C084DEA">
      <w:start w:val="1"/>
      <w:numFmt w:val="lowerRoman"/>
      <w:lvlText w:val="%6."/>
      <w:lvlJc w:val="left"/>
      <w:pPr>
        <w:ind w:left="4320" w:hanging="360"/>
      </w:pPr>
    </w:lvl>
    <w:lvl w:ilvl="6" w:tplc="7010A6E6">
      <w:start w:val="1"/>
      <w:numFmt w:val="lowerRoman"/>
      <w:lvlText w:val="%7."/>
      <w:lvlJc w:val="left"/>
      <w:pPr>
        <w:ind w:left="5040" w:hanging="360"/>
      </w:pPr>
    </w:lvl>
    <w:lvl w:ilvl="7" w:tplc="2E0CD820">
      <w:start w:val="1"/>
      <w:numFmt w:val="lowerRoman"/>
      <w:lvlText w:val="%8."/>
      <w:lvlJc w:val="left"/>
      <w:pPr>
        <w:ind w:left="5760" w:hanging="360"/>
      </w:pPr>
    </w:lvl>
    <w:lvl w:ilvl="8" w:tplc="D822456C">
      <w:start w:val="1"/>
      <w:numFmt w:val="lowerRoman"/>
      <w:lvlText w:val="%9."/>
      <w:lvlJc w:val="left"/>
      <w:pPr>
        <w:ind w:left="6480" w:hanging="360"/>
      </w:pPr>
    </w:lvl>
  </w:abstractNum>
  <w:abstractNum w:abstractNumId="323" w15:restartNumberingAfterBreak="0">
    <w:nsid w:val="7F262A00"/>
    <w:multiLevelType w:val="hybridMultilevel"/>
    <w:tmpl w:val="FB3A8CE0"/>
    <w:lvl w:ilvl="0" w:tplc="F3AE0FC4">
      <w:start w:val="1"/>
      <w:numFmt w:val="lowerRoman"/>
      <w:lvlText w:val="%1)"/>
      <w:lvlJc w:val="left"/>
      <w:pPr>
        <w:ind w:left="1080" w:hanging="360"/>
      </w:pPr>
    </w:lvl>
    <w:lvl w:ilvl="1" w:tplc="15F244BE">
      <w:start w:val="1"/>
      <w:numFmt w:val="lowerRoman"/>
      <w:lvlText w:val="%2."/>
      <w:lvlJc w:val="left"/>
      <w:pPr>
        <w:ind w:left="1440" w:hanging="360"/>
      </w:pPr>
    </w:lvl>
    <w:lvl w:ilvl="2" w:tplc="B676420A">
      <w:start w:val="1"/>
      <w:numFmt w:val="lowerRoman"/>
      <w:lvlText w:val="%3."/>
      <w:lvlJc w:val="left"/>
      <w:pPr>
        <w:ind w:left="2160" w:hanging="360"/>
      </w:pPr>
    </w:lvl>
    <w:lvl w:ilvl="3" w:tplc="E96A4254">
      <w:start w:val="1"/>
      <w:numFmt w:val="lowerRoman"/>
      <w:lvlText w:val="%4."/>
      <w:lvlJc w:val="left"/>
      <w:pPr>
        <w:ind w:left="2880" w:hanging="360"/>
      </w:pPr>
    </w:lvl>
    <w:lvl w:ilvl="4" w:tplc="1B4C98A8">
      <w:start w:val="1"/>
      <w:numFmt w:val="lowerRoman"/>
      <w:lvlText w:val="%5."/>
      <w:lvlJc w:val="left"/>
      <w:pPr>
        <w:ind w:left="3600" w:hanging="360"/>
      </w:pPr>
    </w:lvl>
    <w:lvl w:ilvl="5" w:tplc="0BFC0D0C">
      <w:start w:val="1"/>
      <w:numFmt w:val="lowerRoman"/>
      <w:lvlText w:val="%6."/>
      <w:lvlJc w:val="left"/>
      <w:pPr>
        <w:ind w:left="4320" w:hanging="360"/>
      </w:pPr>
    </w:lvl>
    <w:lvl w:ilvl="6" w:tplc="00A0720E">
      <w:start w:val="1"/>
      <w:numFmt w:val="lowerRoman"/>
      <w:lvlText w:val="%7."/>
      <w:lvlJc w:val="left"/>
      <w:pPr>
        <w:ind w:left="5040" w:hanging="360"/>
      </w:pPr>
    </w:lvl>
    <w:lvl w:ilvl="7" w:tplc="243C9BC2">
      <w:start w:val="1"/>
      <w:numFmt w:val="lowerRoman"/>
      <w:lvlText w:val="%8."/>
      <w:lvlJc w:val="left"/>
      <w:pPr>
        <w:ind w:left="5760" w:hanging="360"/>
      </w:pPr>
    </w:lvl>
    <w:lvl w:ilvl="8" w:tplc="066A52F2">
      <w:start w:val="1"/>
      <w:numFmt w:val="lowerRoman"/>
      <w:lvlText w:val="%9."/>
      <w:lvlJc w:val="left"/>
      <w:pPr>
        <w:ind w:left="6480" w:hanging="360"/>
      </w:pPr>
    </w:lvl>
  </w:abstractNum>
  <w:abstractNum w:abstractNumId="324" w15:restartNumberingAfterBreak="0">
    <w:nsid w:val="7F7F0E24"/>
    <w:multiLevelType w:val="hybridMultilevel"/>
    <w:tmpl w:val="79D205F0"/>
    <w:lvl w:ilvl="0" w:tplc="21ECB5C2">
      <w:start w:val="1"/>
      <w:numFmt w:val="decimal"/>
      <w:lvlText w:val="%1."/>
      <w:lvlJc w:val="left"/>
      <w:pPr>
        <w:ind w:left="360" w:hanging="360"/>
      </w:pPr>
    </w:lvl>
    <w:lvl w:ilvl="1" w:tplc="57A4B2C0">
      <w:start w:val="1"/>
      <w:numFmt w:val="lowerLetter"/>
      <w:lvlText w:val="%2)"/>
      <w:lvlJc w:val="left"/>
      <w:pPr>
        <w:ind w:left="720" w:hanging="360"/>
      </w:pPr>
    </w:lvl>
    <w:lvl w:ilvl="2" w:tplc="1F8CC0FA">
      <w:start w:val="1"/>
      <w:numFmt w:val="lowerRoman"/>
      <w:lvlText w:val="%3."/>
      <w:lvlJc w:val="left"/>
      <w:pPr>
        <w:ind w:left="1080" w:hanging="360"/>
      </w:pPr>
    </w:lvl>
    <w:lvl w:ilvl="3" w:tplc="ED8245B6">
      <w:start w:val="1"/>
      <w:numFmt w:val="decimal"/>
      <w:lvlText w:val="%4."/>
      <w:lvlJc w:val="left"/>
      <w:pPr>
        <w:ind w:left="2880" w:hanging="360"/>
      </w:pPr>
    </w:lvl>
    <w:lvl w:ilvl="4" w:tplc="DE2CF282">
      <w:start w:val="1"/>
      <w:numFmt w:val="lowerLetter"/>
      <w:lvlText w:val="%5."/>
      <w:lvlJc w:val="left"/>
      <w:pPr>
        <w:ind w:left="3600" w:hanging="360"/>
      </w:pPr>
    </w:lvl>
    <w:lvl w:ilvl="5" w:tplc="E8744F44">
      <w:start w:val="1"/>
      <w:numFmt w:val="lowerRoman"/>
      <w:lvlText w:val="%6."/>
      <w:lvlJc w:val="left"/>
      <w:pPr>
        <w:ind w:left="4320" w:hanging="360"/>
      </w:pPr>
    </w:lvl>
    <w:lvl w:ilvl="6" w:tplc="470E3EB0">
      <w:start w:val="1"/>
      <w:numFmt w:val="decimal"/>
      <w:lvlText w:val="%7."/>
      <w:lvlJc w:val="left"/>
      <w:pPr>
        <w:ind w:left="5040" w:hanging="360"/>
      </w:pPr>
    </w:lvl>
    <w:lvl w:ilvl="7" w:tplc="351E0ED2">
      <w:start w:val="1"/>
      <w:numFmt w:val="lowerLetter"/>
      <w:lvlText w:val="%8."/>
      <w:lvlJc w:val="left"/>
      <w:pPr>
        <w:ind w:left="5760" w:hanging="360"/>
      </w:pPr>
    </w:lvl>
    <w:lvl w:ilvl="8" w:tplc="06542250">
      <w:start w:val="1"/>
      <w:numFmt w:val="lowerRoman"/>
      <w:lvlText w:val="%9."/>
      <w:lvlJc w:val="left"/>
      <w:pPr>
        <w:ind w:left="6480" w:hanging="360"/>
      </w:pPr>
    </w:lvl>
  </w:abstractNum>
  <w:abstractNum w:abstractNumId="325" w15:restartNumberingAfterBreak="0">
    <w:nsid w:val="7F953BA3"/>
    <w:multiLevelType w:val="hybridMultilevel"/>
    <w:tmpl w:val="254E7590"/>
    <w:lvl w:ilvl="0" w:tplc="70640656">
      <w:start w:val="1"/>
      <w:numFmt w:val="lowerRoman"/>
      <w:lvlText w:val="%1)"/>
      <w:lvlJc w:val="left"/>
      <w:pPr>
        <w:ind w:left="1080" w:hanging="360"/>
      </w:pPr>
    </w:lvl>
    <w:lvl w:ilvl="1" w:tplc="8DDCC526">
      <w:start w:val="1"/>
      <w:numFmt w:val="lowerRoman"/>
      <w:lvlText w:val="%2."/>
      <w:lvlJc w:val="left"/>
      <w:pPr>
        <w:ind w:left="1440" w:hanging="360"/>
      </w:pPr>
    </w:lvl>
    <w:lvl w:ilvl="2" w:tplc="F86030FC">
      <w:start w:val="1"/>
      <w:numFmt w:val="lowerRoman"/>
      <w:lvlText w:val="%3."/>
      <w:lvlJc w:val="left"/>
      <w:pPr>
        <w:ind w:left="2160" w:hanging="360"/>
      </w:pPr>
    </w:lvl>
    <w:lvl w:ilvl="3" w:tplc="A49C929A">
      <w:start w:val="1"/>
      <w:numFmt w:val="lowerRoman"/>
      <w:lvlText w:val="%4."/>
      <w:lvlJc w:val="left"/>
      <w:pPr>
        <w:ind w:left="2880" w:hanging="360"/>
      </w:pPr>
    </w:lvl>
    <w:lvl w:ilvl="4" w:tplc="AF60621A">
      <w:start w:val="1"/>
      <w:numFmt w:val="lowerRoman"/>
      <w:lvlText w:val="%5."/>
      <w:lvlJc w:val="left"/>
      <w:pPr>
        <w:ind w:left="3600" w:hanging="360"/>
      </w:pPr>
    </w:lvl>
    <w:lvl w:ilvl="5" w:tplc="163654C0">
      <w:start w:val="1"/>
      <w:numFmt w:val="lowerRoman"/>
      <w:lvlText w:val="%6."/>
      <w:lvlJc w:val="left"/>
      <w:pPr>
        <w:ind w:left="4320" w:hanging="360"/>
      </w:pPr>
    </w:lvl>
    <w:lvl w:ilvl="6" w:tplc="D9925CD4">
      <w:start w:val="1"/>
      <w:numFmt w:val="lowerRoman"/>
      <w:lvlText w:val="%7."/>
      <w:lvlJc w:val="left"/>
      <w:pPr>
        <w:ind w:left="5040" w:hanging="360"/>
      </w:pPr>
    </w:lvl>
    <w:lvl w:ilvl="7" w:tplc="B3A66ADE">
      <w:start w:val="1"/>
      <w:numFmt w:val="lowerRoman"/>
      <w:lvlText w:val="%8."/>
      <w:lvlJc w:val="left"/>
      <w:pPr>
        <w:ind w:left="5760" w:hanging="360"/>
      </w:pPr>
    </w:lvl>
    <w:lvl w:ilvl="8" w:tplc="4B02207A">
      <w:start w:val="1"/>
      <w:numFmt w:val="lowerRoman"/>
      <w:lvlText w:val="%9."/>
      <w:lvlJc w:val="left"/>
      <w:pPr>
        <w:ind w:left="6480" w:hanging="360"/>
      </w:pPr>
    </w:lvl>
  </w:abstractNum>
  <w:abstractNum w:abstractNumId="326" w15:restartNumberingAfterBreak="0">
    <w:nsid w:val="7FC91B4D"/>
    <w:multiLevelType w:val="hybridMultilevel"/>
    <w:tmpl w:val="4016EC60"/>
    <w:lvl w:ilvl="0" w:tplc="D51E8A7E">
      <w:start w:val="1"/>
      <w:numFmt w:val="lowerRoman"/>
      <w:lvlText w:val="%1)"/>
      <w:lvlJc w:val="left"/>
      <w:pPr>
        <w:ind w:left="1080" w:hanging="360"/>
      </w:pPr>
    </w:lvl>
    <w:lvl w:ilvl="1" w:tplc="9744772E">
      <w:start w:val="1"/>
      <w:numFmt w:val="lowerRoman"/>
      <w:lvlText w:val="%2."/>
      <w:lvlJc w:val="left"/>
      <w:pPr>
        <w:ind w:left="1440" w:hanging="360"/>
      </w:pPr>
    </w:lvl>
    <w:lvl w:ilvl="2" w:tplc="A1B06BB8">
      <w:start w:val="1"/>
      <w:numFmt w:val="lowerRoman"/>
      <w:lvlText w:val="%3."/>
      <w:lvlJc w:val="left"/>
      <w:pPr>
        <w:ind w:left="2160" w:hanging="360"/>
      </w:pPr>
    </w:lvl>
    <w:lvl w:ilvl="3" w:tplc="D7FEE852">
      <w:start w:val="1"/>
      <w:numFmt w:val="lowerRoman"/>
      <w:lvlText w:val="%4."/>
      <w:lvlJc w:val="left"/>
      <w:pPr>
        <w:ind w:left="2880" w:hanging="360"/>
      </w:pPr>
    </w:lvl>
    <w:lvl w:ilvl="4" w:tplc="2DFEE830">
      <w:start w:val="1"/>
      <w:numFmt w:val="lowerRoman"/>
      <w:lvlText w:val="%5."/>
      <w:lvlJc w:val="left"/>
      <w:pPr>
        <w:ind w:left="3600" w:hanging="360"/>
      </w:pPr>
    </w:lvl>
    <w:lvl w:ilvl="5" w:tplc="0B02D0C0">
      <w:start w:val="1"/>
      <w:numFmt w:val="lowerRoman"/>
      <w:lvlText w:val="%6."/>
      <w:lvlJc w:val="left"/>
      <w:pPr>
        <w:ind w:left="4320" w:hanging="360"/>
      </w:pPr>
    </w:lvl>
    <w:lvl w:ilvl="6" w:tplc="EC749BF8">
      <w:start w:val="1"/>
      <w:numFmt w:val="lowerRoman"/>
      <w:lvlText w:val="%7."/>
      <w:lvlJc w:val="left"/>
      <w:pPr>
        <w:ind w:left="5040" w:hanging="360"/>
      </w:pPr>
    </w:lvl>
    <w:lvl w:ilvl="7" w:tplc="0AA82718">
      <w:start w:val="1"/>
      <w:numFmt w:val="lowerRoman"/>
      <w:lvlText w:val="%8."/>
      <w:lvlJc w:val="left"/>
      <w:pPr>
        <w:ind w:left="5760" w:hanging="360"/>
      </w:pPr>
    </w:lvl>
    <w:lvl w:ilvl="8" w:tplc="16563976">
      <w:start w:val="1"/>
      <w:numFmt w:val="lowerRoman"/>
      <w:lvlText w:val="%9."/>
      <w:lvlJc w:val="left"/>
      <w:pPr>
        <w:ind w:left="6480" w:hanging="360"/>
      </w:pPr>
    </w:lvl>
  </w:abstractNum>
  <w:abstractNum w:abstractNumId="327" w15:restartNumberingAfterBreak="0">
    <w:nsid w:val="7FF3602F"/>
    <w:multiLevelType w:val="hybridMultilevel"/>
    <w:tmpl w:val="7CDA1942"/>
    <w:lvl w:ilvl="0" w:tplc="708C0E2E">
      <w:start w:val="1"/>
      <w:numFmt w:val="decimal"/>
      <w:lvlText w:val="%1."/>
      <w:lvlJc w:val="left"/>
      <w:pPr>
        <w:ind w:left="360" w:hanging="360"/>
      </w:pPr>
    </w:lvl>
    <w:lvl w:ilvl="1" w:tplc="578AD038">
      <w:start w:val="1"/>
      <w:numFmt w:val="lowerLetter"/>
      <w:lvlText w:val="%2)"/>
      <w:lvlJc w:val="left"/>
      <w:pPr>
        <w:ind w:left="720" w:hanging="360"/>
      </w:pPr>
    </w:lvl>
    <w:lvl w:ilvl="2" w:tplc="9FFC2A10">
      <w:start w:val="1"/>
      <w:numFmt w:val="lowerRoman"/>
      <w:lvlText w:val="%3."/>
      <w:lvlJc w:val="left"/>
      <w:pPr>
        <w:ind w:left="1080" w:hanging="360"/>
      </w:pPr>
    </w:lvl>
    <w:lvl w:ilvl="3" w:tplc="1B70F72A">
      <w:start w:val="1"/>
      <w:numFmt w:val="decimal"/>
      <w:lvlText w:val="%4."/>
      <w:lvlJc w:val="left"/>
      <w:pPr>
        <w:ind w:left="2880" w:hanging="360"/>
      </w:pPr>
    </w:lvl>
    <w:lvl w:ilvl="4" w:tplc="AD0C1B44">
      <w:start w:val="1"/>
      <w:numFmt w:val="lowerLetter"/>
      <w:lvlText w:val="%5."/>
      <w:lvlJc w:val="left"/>
      <w:pPr>
        <w:ind w:left="3600" w:hanging="360"/>
      </w:pPr>
    </w:lvl>
    <w:lvl w:ilvl="5" w:tplc="42F4DC9C">
      <w:start w:val="1"/>
      <w:numFmt w:val="lowerRoman"/>
      <w:lvlText w:val="%6."/>
      <w:lvlJc w:val="left"/>
      <w:pPr>
        <w:ind w:left="4320" w:hanging="360"/>
      </w:pPr>
    </w:lvl>
    <w:lvl w:ilvl="6" w:tplc="D050228A">
      <w:start w:val="1"/>
      <w:numFmt w:val="decimal"/>
      <w:lvlText w:val="%7."/>
      <w:lvlJc w:val="left"/>
      <w:pPr>
        <w:ind w:left="5040" w:hanging="360"/>
      </w:pPr>
    </w:lvl>
    <w:lvl w:ilvl="7" w:tplc="6B728258">
      <w:start w:val="1"/>
      <w:numFmt w:val="lowerLetter"/>
      <w:lvlText w:val="%8."/>
      <w:lvlJc w:val="left"/>
      <w:pPr>
        <w:ind w:left="5760" w:hanging="360"/>
      </w:pPr>
    </w:lvl>
    <w:lvl w:ilvl="8" w:tplc="0D8E7108">
      <w:start w:val="1"/>
      <w:numFmt w:val="lowerRoman"/>
      <w:lvlText w:val="%9."/>
      <w:lvlJc w:val="left"/>
      <w:pPr>
        <w:ind w:left="6480" w:hanging="360"/>
      </w:pPr>
    </w:lvl>
  </w:abstractNum>
  <w:num w:numId="1" w16cid:durableId="440689951">
    <w:abstractNumId w:val="210"/>
  </w:num>
  <w:num w:numId="2" w16cid:durableId="170918818">
    <w:abstractNumId w:val="222"/>
  </w:num>
  <w:num w:numId="3" w16cid:durableId="2031905486">
    <w:abstractNumId w:val="245"/>
  </w:num>
  <w:num w:numId="4" w16cid:durableId="1638074088">
    <w:abstractNumId w:val="220"/>
  </w:num>
  <w:num w:numId="5" w16cid:durableId="1106540958">
    <w:abstractNumId w:val="127"/>
  </w:num>
  <w:num w:numId="6" w16cid:durableId="1104113228">
    <w:abstractNumId w:val="98"/>
  </w:num>
  <w:num w:numId="7" w16cid:durableId="485126438">
    <w:abstractNumId w:val="201"/>
  </w:num>
  <w:num w:numId="8" w16cid:durableId="185870747">
    <w:abstractNumId w:val="126"/>
  </w:num>
  <w:num w:numId="9" w16cid:durableId="1243443042">
    <w:abstractNumId w:val="33"/>
  </w:num>
  <w:num w:numId="10" w16cid:durableId="1931699447">
    <w:abstractNumId w:val="28"/>
  </w:num>
  <w:num w:numId="11" w16cid:durableId="282079166">
    <w:abstractNumId w:val="318"/>
  </w:num>
  <w:num w:numId="12" w16cid:durableId="909466718">
    <w:abstractNumId w:val="226"/>
  </w:num>
  <w:num w:numId="13" w16cid:durableId="1241864364">
    <w:abstractNumId w:val="274"/>
  </w:num>
  <w:num w:numId="14" w16cid:durableId="681246768">
    <w:abstractNumId w:val="270"/>
  </w:num>
  <w:num w:numId="15" w16cid:durableId="1197278139">
    <w:abstractNumId w:val="128"/>
  </w:num>
  <w:num w:numId="16" w16cid:durableId="1418140010">
    <w:abstractNumId w:val="246"/>
  </w:num>
  <w:num w:numId="17" w16cid:durableId="889658592">
    <w:abstractNumId w:val="131"/>
  </w:num>
  <w:num w:numId="18" w16cid:durableId="188374443">
    <w:abstractNumId w:val="289"/>
  </w:num>
  <w:num w:numId="19" w16cid:durableId="495153183">
    <w:abstractNumId w:val="48"/>
  </w:num>
  <w:num w:numId="20" w16cid:durableId="1359544809">
    <w:abstractNumId w:val="225"/>
  </w:num>
  <w:num w:numId="21" w16cid:durableId="1469741318">
    <w:abstractNumId w:val="313"/>
  </w:num>
  <w:num w:numId="22" w16cid:durableId="1697269653">
    <w:abstractNumId w:val="134"/>
  </w:num>
  <w:num w:numId="23" w16cid:durableId="2057968245">
    <w:abstractNumId w:val="136"/>
  </w:num>
  <w:num w:numId="24" w16cid:durableId="1308851900">
    <w:abstractNumId w:val="137"/>
  </w:num>
  <w:num w:numId="25" w16cid:durableId="819031608">
    <w:abstractNumId w:val="324"/>
  </w:num>
  <w:num w:numId="26" w16cid:durableId="399836196">
    <w:abstractNumId w:val="18"/>
  </w:num>
  <w:num w:numId="27" w16cid:durableId="978802501">
    <w:abstractNumId w:val="255"/>
  </w:num>
  <w:num w:numId="28" w16cid:durableId="357048966">
    <w:abstractNumId w:val="257"/>
  </w:num>
  <w:num w:numId="29" w16cid:durableId="1283656444">
    <w:abstractNumId w:val="58"/>
  </w:num>
  <w:num w:numId="30" w16cid:durableId="188640130">
    <w:abstractNumId w:val="207"/>
  </w:num>
  <w:num w:numId="31" w16cid:durableId="208764376">
    <w:abstractNumId w:val="47"/>
  </w:num>
  <w:num w:numId="32" w16cid:durableId="733889973">
    <w:abstractNumId w:val="237"/>
  </w:num>
  <w:num w:numId="33" w16cid:durableId="511264683">
    <w:abstractNumId w:val="173"/>
  </w:num>
  <w:num w:numId="34" w16cid:durableId="252011559">
    <w:abstractNumId w:val="121"/>
  </w:num>
  <w:num w:numId="35" w16cid:durableId="580414063">
    <w:abstractNumId w:val="34"/>
  </w:num>
  <w:num w:numId="36" w16cid:durableId="863636747">
    <w:abstractNumId w:val="60"/>
  </w:num>
  <w:num w:numId="37" w16cid:durableId="2138331536">
    <w:abstractNumId w:val="101"/>
  </w:num>
  <w:num w:numId="38" w16cid:durableId="488836559">
    <w:abstractNumId w:val="85"/>
  </w:num>
  <w:num w:numId="39" w16cid:durableId="1417821550">
    <w:abstractNumId w:val="67"/>
  </w:num>
  <w:num w:numId="40" w16cid:durableId="1341464052">
    <w:abstractNumId w:val="327"/>
  </w:num>
  <w:num w:numId="41" w16cid:durableId="2071689870">
    <w:abstractNumId w:val="40"/>
  </w:num>
  <w:num w:numId="42" w16cid:durableId="330375270">
    <w:abstractNumId w:val="249"/>
  </w:num>
  <w:num w:numId="43" w16cid:durableId="81032845">
    <w:abstractNumId w:val="3"/>
  </w:num>
  <w:num w:numId="44" w16cid:durableId="795487253">
    <w:abstractNumId w:val="89"/>
  </w:num>
  <w:num w:numId="45" w16cid:durableId="1094327684">
    <w:abstractNumId w:val="240"/>
  </w:num>
  <w:num w:numId="46" w16cid:durableId="709886816">
    <w:abstractNumId w:val="308"/>
  </w:num>
  <w:num w:numId="47" w16cid:durableId="2143231793">
    <w:abstractNumId w:val="26"/>
  </w:num>
  <w:num w:numId="48" w16cid:durableId="1124352060">
    <w:abstractNumId w:val="159"/>
  </w:num>
  <w:num w:numId="49" w16cid:durableId="1948541916">
    <w:abstractNumId w:val="166"/>
  </w:num>
  <w:num w:numId="50" w16cid:durableId="945842830">
    <w:abstractNumId w:val="297"/>
  </w:num>
  <w:num w:numId="51" w16cid:durableId="1631979809">
    <w:abstractNumId w:val="179"/>
  </w:num>
  <w:num w:numId="52" w16cid:durableId="1878664555">
    <w:abstractNumId w:val="11"/>
  </w:num>
  <w:num w:numId="53" w16cid:durableId="636378485">
    <w:abstractNumId w:val="22"/>
  </w:num>
  <w:num w:numId="54" w16cid:durableId="1094861775">
    <w:abstractNumId w:val="112"/>
  </w:num>
  <w:num w:numId="55" w16cid:durableId="444929308">
    <w:abstractNumId w:val="120"/>
  </w:num>
  <w:num w:numId="56" w16cid:durableId="235168589">
    <w:abstractNumId w:val="56"/>
  </w:num>
  <w:num w:numId="57" w16cid:durableId="465701262">
    <w:abstractNumId w:val="213"/>
  </w:num>
  <w:num w:numId="58" w16cid:durableId="1103913299">
    <w:abstractNumId w:val="172"/>
  </w:num>
  <w:num w:numId="59" w16cid:durableId="427039626">
    <w:abstractNumId w:val="304"/>
  </w:num>
  <w:num w:numId="60" w16cid:durableId="1758556867">
    <w:abstractNumId w:val="260"/>
  </w:num>
  <w:num w:numId="61" w16cid:durableId="678625970">
    <w:abstractNumId w:val="69"/>
  </w:num>
  <w:num w:numId="62" w16cid:durableId="1436290041">
    <w:abstractNumId w:val="113"/>
  </w:num>
  <w:num w:numId="63" w16cid:durableId="782959874">
    <w:abstractNumId w:val="54"/>
  </w:num>
  <w:num w:numId="64" w16cid:durableId="853421913">
    <w:abstractNumId w:val="108"/>
  </w:num>
  <w:num w:numId="65" w16cid:durableId="623461122">
    <w:abstractNumId w:val="200"/>
  </w:num>
  <w:num w:numId="66" w16cid:durableId="269314934">
    <w:abstractNumId w:val="10"/>
  </w:num>
  <w:num w:numId="67" w16cid:durableId="1383674437">
    <w:abstractNumId w:val="63"/>
  </w:num>
  <w:num w:numId="68" w16cid:durableId="1340431672">
    <w:abstractNumId w:val="298"/>
  </w:num>
  <w:num w:numId="69" w16cid:durableId="17389831">
    <w:abstractNumId w:val="151"/>
  </w:num>
  <w:num w:numId="70" w16cid:durableId="1511144389">
    <w:abstractNumId w:val="144"/>
  </w:num>
  <w:num w:numId="71" w16cid:durableId="448403759">
    <w:abstractNumId w:val="316"/>
  </w:num>
  <w:num w:numId="72" w16cid:durableId="84113257">
    <w:abstractNumId w:val="53"/>
  </w:num>
  <w:num w:numId="73" w16cid:durableId="623122125">
    <w:abstractNumId w:val="188"/>
  </w:num>
  <w:num w:numId="74" w16cid:durableId="133455232">
    <w:abstractNumId w:val="25"/>
  </w:num>
  <w:num w:numId="75" w16cid:durableId="872227171">
    <w:abstractNumId w:val="52"/>
  </w:num>
  <w:num w:numId="76" w16cid:durableId="1181310815">
    <w:abstractNumId w:val="123"/>
  </w:num>
  <w:num w:numId="77" w16cid:durableId="551886341">
    <w:abstractNumId w:val="276"/>
  </w:num>
  <w:num w:numId="78" w16cid:durableId="1158497797">
    <w:abstractNumId w:val="81"/>
  </w:num>
  <w:num w:numId="79" w16cid:durableId="248807000">
    <w:abstractNumId w:val="155"/>
  </w:num>
  <w:num w:numId="80" w16cid:durableId="1841194518">
    <w:abstractNumId w:val="51"/>
  </w:num>
  <w:num w:numId="81" w16cid:durableId="2090032625">
    <w:abstractNumId w:val="118"/>
  </w:num>
  <w:num w:numId="82" w16cid:durableId="1296177953">
    <w:abstractNumId w:val="181"/>
  </w:num>
  <w:num w:numId="83" w16cid:durableId="1308129628">
    <w:abstractNumId w:val="124"/>
  </w:num>
  <w:num w:numId="84" w16cid:durableId="766197772">
    <w:abstractNumId w:val="158"/>
  </w:num>
  <w:num w:numId="85" w16cid:durableId="2052916345">
    <w:abstractNumId w:val="145"/>
  </w:num>
  <w:num w:numId="86" w16cid:durableId="1899781122">
    <w:abstractNumId w:val="319"/>
  </w:num>
  <w:num w:numId="87" w16cid:durableId="1154950232">
    <w:abstractNumId w:val="215"/>
  </w:num>
  <w:num w:numId="88" w16cid:durableId="2138989542">
    <w:abstractNumId w:val="117"/>
  </w:num>
  <w:num w:numId="89" w16cid:durableId="1628122130">
    <w:abstractNumId w:val="4"/>
  </w:num>
  <w:num w:numId="90" w16cid:durableId="1409958882">
    <w:abstractNumId w:val="99"/>
  </w:num>
  <w:num w:numId="91" w16cid:durableId="210192462">
    <w:abstractNumId w:val="291"/>
  </w:num>
  <w:num w:numId="92" w16cid:durableId="1123108853">
    <w:abstractNumId w:val="208"/>
  </w:num>
  <w:num w:numId="93" w16cid:durableId="706218117">
    <w:abstractNumId w:val="310"/>
  </w:num>
  <w:num w:numId="94" w16cid:durableId="749153164">
    <w:abstractNumId w:val="84"/>
  </w:num>
  <w:num w:numId="95" w16cid:durableId="769397148">
    <w:abstractNumId w:val="14"/>
  </w:num>
  <w:num w:numId="96" w16cid:durableId="681394688">
    <w:abstractNumId w:val="91"/>
  </w:num>
  <w:num w:numId="97" w16cid:durableId="480078863">
    <w:abstractNumId w:val="41"/>
  </w:num>
  <w:num w:numId="98" w16cid:durableId="576591559">
    <w:abstractNumId w:val="1"/>
  </w:num>
  <w:num w:numId="99" w16cid:durableId="695160645">
    <w:abstractNumId w:val="312"/>
  </w:num>
  <w:num w:numId="100" w16cid:durableId="1862862176">
    <w:abstractNumId w:val="44"/>
  </w:num>
  <w:num w:numId="101" w16cid:durableId="1797984485">
    <w:abstractNumId w:val="303"/>
  </w:num>
  <w:num w:numId="102" w16cid:durableId="1645505632">
    <w:abstractNumId w:val="203"/>
  </w:num>
  <w:num w:numId="103" w16cid:durableId="1097600630">
    <w:abstractNumId w:val="191"/>
  </w:num>
  <w:num w:numId="104" w16cid:durableId="16588932">
    <w:abstractNumId w:val="107"/>
  </w:num>
  <w:num w:numId="105" w16cid:durableId="1435905090">
    <w:abstractNumId w:val="322"/>
  </w:num>
  <w:num w:numId="106" w16cid:durableId="2143111521">
    <w:abstractNumId w:val="287"/>
  </w:num>
  <w:num w:numId="107" w16cid:durableId="419957807">
    <w:abstractNumId w:val="241"/>
  </w:num>
  <w:num w:numId="108" w16cid:durableId="1712076081">
    <w:abstractNumId w:val="97"/>
  </w:num>
  <w:num w:numId="109" w16cid:durableId="498236494">
    <w:abstractNumId w:val="233"/>
  </w:num>
  <w:num w:numId="110" w16cid:durableId="2009207426">
    <w:abstractNumId w:val="167"/>
  </w:num>
  <w:num w:numId="111" w16cid:durableId="2005475550">
    <w:abstractNumId w:val="189"/>
  </w:num>
  <w:num w:numId="112" w16cid:durableId="821702846">
    <w:abstractNumId w:val="251"/>
  </w:num>
  <w:num w:numId="113" w16cid:durableId="1502231896">
    <w:abstractNumId w:val="219"/>
  </w:num>
  <w:num w:numId="114" w16cid:durableId="1045376615">
    <w:abstractNumId w:val="250"/>
  </w:num>
  <w:num w:numId="115" w16cid:durableId="1641229109">
    <w:abstractNumId w:val="195"/>
  </w:num>
  <w:num w:numId="116" w16cid:durableId="1538466384">
    <w:abstractNumId w:val="221"/>
  </w:num>
  <w:num w:numId="117" w16cid:durableId="1153721139">
    <w:abstractNumId w:val="229"/>
  </w:num>
  <w:num w:numId="118" w16cid:durableId="1088574129">
    <w:abstractNumId w:val="184"/>
  </w:num>
  <w:num w:numId="119" w16cid:durableId="945962074">
    <w:abstractNumId w:val="152"/>
  </w:num>
  <w:num w:numId="120" w16cid:durableId="87047807">
    <w:abstractNumId w:val="252"/>
  </w:num>
  <w:num w:numId="121" w16cid:durableId="469514596">
    <w:abstractNumId w:val="174"/>
  </w:num>
  <w:num w:numId="122" w16cid:durableId="1378310992">
    <w:abstractNumId w:val="224"/>
  </w:num>
  <w:num w:numId="123" w16cid:durableId="1363435247">
    <w:abstractNumId w:val="102"/>
  </w:num>
  <w:num w:numId="124" w16cid:durableId="855924481">
    <w:abstractNumId w:val="141"/>
  </w:num>
  <w:num w:numId="125" w16cid:durableId="1151754736">
    <w:abstractNumId w:val="46"/>
  </w:num>
  <w:num w:numId="126" w16cid:durableId="789713316">
    <w:abstractNumId w:val="36"/>
  </w:num>
  <w:num w:numId="127" w16cid:durableId="1546526199">
    <w:abstractNumId w:val="96"/>
  </w:num>
  <w:num w:numId="128" w16cid:durableId="886767982">
    <w:abstractNumId w:val="232"/>
  </w:num>
  <w:num w:numId="129" w16cid:durableId="1607352217">
    <w:abstractNumId w:val="138"/>
  </w:num>
  <w:num w:numId="130" w16cid:durableId="1299919081">
    <w:abstractNumId w:val="146"/>
  </w:num>
  <w:num w:numId="131" w16cid:durableId="1289823264">
    <w:abstractNumId w:val="183"/>
  </w:num>
  <w:num w:numId="132" w16cid:durableId="1136533747">
    <w:abstractNumId w:val="231"/>
  </w:num>
  <w:num w:numId="133" w16cid:durableId="1673988936">
    <w:abstractNumId w:val="142"/>
  </w:num>
  <w:num w:numId="134" w16cid:durableId="366880493">
    <w:abstractNumId w:val="228"/>
  </w:num>
  <w:num w:numId="135" w16cid:durableId="1210416987">
    <w:abstractNumId w:val="45"/>
  </w:num>
  <w:num w:numId="136" w16cid:durableId="1037900079">
    <w:abstractNumId w:val="268"/>
  </w:num>
  <w:num w:numId="137" w16cid:durableId="770395293">
    <w:abstractNumId w:val="0"/>
  </w:num>
  <w:num w:numId="138" w16cid:durableId="476840216">
    <w:abstractNumId w:val="70"/>
  </w:num>
  <w:num w:numId="139" w16cid:durableId="1917741624">
    <w:abstractNumId w:val="217"/>
  </w:num>
  <w:num w:numId="140" w16cid:durableId="151600559">
    <w:abstractNumId w:val="284"/>
  </w:num>
  <w:num w:numId="141" w16cid:durableId="1223516196">
    <w:abstractNumId w:val="178"/>
  </w:num>
  <w:num w:numId="142" w16cid:durableId="490562647">
    <w:abstractNumId w:val="83"/>
  </w:num>
  <w:num w:numId="143" w16cid:durableId="204756149">
    <w:abstractNumId w:val="170"/>
  </w:num>
  <w:num w:numId="144" w16cid:durableId="1052927916">
    <w:abstractNumId w:val="111"/>
  </w:num>
  <w:num w:numId="145" w16cid:durableId="264851715">
    <w:abstractNumId w:val="259"/>
  </w:num>
  <w:num w:numId="146" w16cid:durableId="1600412037">
    <w:abstractNumId w:val="247"/>
  </w:num>
  <w:num w:numId="147" w16cid:durableId="1832913986">
    <w:abstractNumId w:val="288"/>
  </w:num>
  <w:num w:numId="148" w16cid:durableId="1966767421">
    <w:abstractNumId w:val="90"/>
  </w:num>
  <w:num w:numId="149" w16cid:durableId="290981203">
    <w:abstractNumId w:val="27"/>
  </w:num>
  <w:num w:numId="150" w16cid:durableId="1940526935">
    <w:abstractNumId w:val="171"/>
  </w:num>
  <w:num w:numId="151" w16cid:durableId="474299835">
    <w:abstractNumId w:val="32"/>
  </w:num>
  <w:num w:numId="152" w16cid:durableId="988627923">
    <w:abstractNumId w:val="100"/>
  </w:num>
  <w:num w:numId="153" w16cid:durableId="249123211">
    <w:abstractNumId w:val="243"/>
  </w:num>
  <w:num w:numId="154" w16cid:durableId="1524242054">
    <w:abstractNumId w:val="140"/>
  </w:num>
  <w:num w:numId="155" w16cid:durableId="183980989">
    <w:abstractNumId w:val="65"/>
  </w:num>
  <w:num w:numId="156" w16cid:durableId="1940867132">
    <w:abstractNumId w:val="50"/>
  </w:num>
  <w:num w:numId="157" w16cid:durableId="1245608548">
    <w:abstractNumId w:val="187"/>
  </w:num>
  <w:num w:numId="158" w16cid:durableId="110100727">
    <w:abstractNumId w:val="230"/>
  </w:num>
  <w:num w:numId="159" w16cid:durableId="1052578770">
    <w:abstractNumId w:val="103"/>
  </w:num>
  <w:num w:numId="160" w16cid:durableId="1621718564">
    <w:abstractNumId w:val="79"/>
  </w:num>
  <w:num w:numId="161" w16cid:durableId="14044820">
    <w:abstractNumId w:val="23"/>
  </w:num>
  <w:num w:numId="162" w16cid:durableId="1108164093">
    <w:abstractNumId w:val="227"/>
  </w:num>
  <w:num w:numId="163" w16cid:durableId="806430377">
    <w:abstractNumId w:val="320"/>
  </w:num>
  <w:num w:numId="164" w16cid:durableId="1491023377">
    <w:abstractNumId w:val="39"/>
  </w:num>
  <w:num w:numId="165" w16cid:durableId="668600250">
    <w:abstractNumId w:val="71"/>
  </w:num>
  <w:num w:numId="166" w16cid:durableId="745109348">
    <w:abstractNumId w:val="273"/>
  </w:num>
  <w:num w:numId="167" w16cid:durableId="1658874442">
    <w:abstractNumId w:val="64"/>
  </w:num>
  <w:num w:numId="168" w16cid:durableId="1166167382">
    <w:abstractNumId w:val="13"/>
  </w:num>
  <w:num w:numId="169" w16cid:durableId="1487742353">
    <w:abstractNumId w:val="73"/>
  </w:num>
  <w:num w:numId="170" w16cid:durableId="1733575005">
    <w:abstractNumId w:val="293"/>
  </w:num>
  <w:num w:numId="171" w16cid:durableId="1283344990">
    <w:abstractNumId w:val="76"/>
  </w:num>
  <w:num w:numId="172" w16cid:durableId="925725797">
    <w:abstractNumId w:val="225"/>
  </w:num>
  <w:num w:numId="173" w16cid:durableId="1080520813">
    <w:abstractNumId w:val="157"/>
  </w:num>
  <w:num w:numId="174" w16cid:durableId="1550265589">
    <w:abstractNumId w:val="125"/>
  </w:num>
  <w:num w:numId="175" w16cid:durableId="934165883">
    <w:abstractNumId w:val="154"/>
  </w:num>
  <w:num w:numId="176" w16cid:durableId="1643192268">
    <w:abstractNumId w:val="307"/>
  </w:num>
  <w:num w:numId="177" w16cid:durableId="746342016">
    <w:abstractNumId w:val="242"/>
  </w:num>
  <w:num w:numId="178" w16cid:durableId="1054544976">
    <w:abstractNumId w:val="95"/>
  </w:num>
  <w:num w:numId="179" w16cid:durableId="1491369095">
    <w:abstractNumId w:val="306"/>
  </w:num>
  <w:num w:numId="180" w16cid:durableId="2087141378">
    <w:abstractNumId w:val="326"/>
  </w:num>
  <w:num w:numId="181" w16cid:durableId="853884661">
    <w:abstractNumId w:val="190"/>
  </w:num>
  <w:num w:numId="182" w16cid:durableId="1504206191">
    <w:abstractNumId w:val="153"/>
  </w:num>
  <w:num w:numId="183" w16cid:durableId="23480205">
    <w:abstractNumId w:val="94"/>
  </w:num>
  <w:num w:numId="184" w16cid:durableId="1143888126">
    <w:abstractNumId w:val="37"/>
  </w:num>
  <w:num w:numId="185" w16cid:durableId="1776443363">
    <w:abstractNumId w:val="258"/>
  </w:num>
  <w:num w:numId="186" w16cid:durableId="29039082">
    <w:abstractNumId w:val="104"/>
  </w:num>
  <w:num w:numId="187" w16cid:durableId="576524292">
    <w:abstractNumId w:val="19"/>
  </w:num>
  <w:num w:numId="188" w16cid:durableId="73624194">
    <w:abstractNumId w:val="175"/>
  </w:num>
  <w:num w:numId="189" w16cid:durableId="1470586842">
    <w:abstractNumId w:val="236"/>
  </w:num>
  <w:num w:numId="190" w16cid:durableId="2013144768">
    <w:abstractNumId w:val="285"/>
  </w:num>
  <w:num w:numId="191" w16cid:durableId="1141079078">
    <w:abstractNumId w:val="196"/>
  </w:num>
  <w:num w:numId="192" w16cid:durableId="561213955">
    <w:abstractNumId w:val="193"/>
  </w:num>
  <w:num w:numId="193" w16cid:durableId="1624460527">
    <w:abstractNumId w:val="21"/>
  </w:num>
  <w:num w:numId="194" w16cid:durableId="230384325">
    <w:abstractNumId w:val="59"/>
  </w:num>
  <w:num w:numId="195" w16cid:durableId="1339506943">
    <w:abstractNumId w:val="132"/>
  </w:num>
  <w:num w:numId="196" w16cid:durableId="264001219">
    <w:abstractNumId w:val="61"/>
  </w:num>
  <w:num w:numId="197" w16cid:durableId="1672103774">
    <w:abstractNumId w:val="7"/>
  </w:num>
  <w:num w:numId="198" w16cid:durableId="1675842021">
    <w:abstractNumId w:val="281"/>
  </w:num>
  <w:num w:numId="199" w16cid:durableId="1898274216">
    <w:abstractNumId w:val="77"/>
  </w:num>
  <w:num w:numId="200" w16cid:durableId="2100908947">
    <w:abstractNumId w:val="283"/>
  </w:num>
  <w:num w:numId="201" w16cid:durableId="181894621">
    <w:abstractNumId w:val="135"/>
  </w:num>
  <w:num w:numId="202" w16cid:durableId="1163858037">
    <w:abstractNumId w:val="282"/>
  </w:num>
  <w:num w:numId="203" w16cid:durableId="1340619838">
    <w:abstractNumId w:val="216"/>
  </w:num>
  <w:num w:numId="204" w16cid:durableId="1903060248">
    <w:abstractNumId w:val="280"/>
  </w:num>
  <w:num w:numId="205" w16cid:durableId="1901019748">
    <w:abstractNumId w:val="269"/>
  </w:num>
  <w:num w:numId="206" w16cid:durableId="2100787784">
    <w:abstractNumId w:val="30"/>
  </w:num>
  <w:num w:numId="207" w16cid:durableId="402677883">
    <w:abstractNumId w:val="211"/>
  </w:num>
  <w:num w:numId="208" w16cid:durableId="200942370">
    <w:abstractNumId w:val="93"/>
  </w:num>
  <w:num w:numId="209" w16cid:durableId="1968078653">
    <w:abstractNumId w:val="66"/>
  </w:num>
  <w:num w:numId="210" w16cid:durableId="222373191">
    <w:abstractNumId w:val="267"/>
  </w:num>
  <w:num w:numId="211" w16cid:durableId="1355882816">
    <w:abstractNumId w:val="262"/>
  </w:num>
  <w:num w:numId="212" w16cid:durableId="1931230000">
    <w:abstractNumId w:val="256"/>
  </w:num>
  <w:num w:numId="213" w16cid:durableId="181169619">
    <w:abstractNumId w:val="49"/>
  </w:num>
  <w:num w:numId="214" w16cid:durableId="916088378">
    <w:abstractNumId w:val="42"/>
  </w:num>
  <w:num w:numId="215" w16cid:durableId="1730762344">
    <w:abstractNumId w:val="143"/>
  </w:num>
  <w:num w:numId="216" w16cid:durableId="912928220">
    <w:abstractNumId w:val="244"/>
  </w:num>
  <w:num w:numId="217" w16cid:durableId="848257805">
    <w:abstractNumId w:val="160"/>
  </w:num>
  <w:num w:numId="218" w16cid:durableId="1145849757">
    <w:abstractNumId w:val="156"/>
  </w:num>
  <w:num w:numId="219" w16cid:durableId="1716391646">
    <w:abstractNumId w:val="279"/>
  </w:num>
  <w:num w:numId="220" w16cid:durableId="88278660">
    <w:abstractNumId w:val="186"/>
  </w:num>
  <w:num w:numId="221" w16cid:durableId="302123168">
    <w:abstractNumId w:val="6"/>
  </w:num>
  <w:num w:numId="222" w16cid:durableId="1488285930">
    <w:abstractNumId w:val="80"/>
  </w:num>
  <w:num w:numId="223" w16cid:durableId="1649675814">
    <w:abstractNumId w:val="278"/>
  </w:num>
  <w:num w:numId="224" w16cid:durableId="1851404714">
    <w:abstractNumId w:val="296"/>
  </w:num>
  <w:num w:numId="225" w16cid:durableId="2063554048">
    <w:abstractNumId w:val="301"/>
  </w:num>
  <w:num w:numId="226" w16cid:durableId="935600776">
    <w:abstractNumId w:val="169"/>
  </w:num>
  <w:num w:numId="227" w16cid:durableId="1523938367">
    <w:abstractNumId w:val="235"/>
  </w:num>
  <w:num w:numId="228" w16cid:durableId="294920360">
    <w:abstractNumId w:val="115"/>
  </w:num>
  <w:num w:numId="229" w16cid:durableId="1438983936">
    <w:abstractNumId w:val="122"/>
  </w:num>
  <w:num w:numId="230" w16cid:durableId="2003503931">
    <w:abstractNumId w:val="286"/>
  </w:num>
  <w:num w:numId="231" w16cid:durableId="1593119897">
    <w:abstractNumId w:val="43"/>
  </w:num>
  <w:num w:numId="232" w16cid:durableId="1894995891">
    <w:abstractNumId w:val="212"/>
  </w:num>
  <w:num w:numId="233" w16cid:durableId="1982270072">
    <w:abstractNumId w:val="164"/>
  </w:num>
  <w:num w:numId="234" w16cid:durableId="2020768463">
    <w:abstractNumId w:val="194"/>
  </w:num>
  <w:num w:numId="235" w16cid:durableId="854883821">
    <w:abstractNumId w:val="87"/>
  </w:num>
  <w:num w:numId="236" w16cid:durableId="307445395">
    <w:abstractNumId w:val="204"/>
  </w:num>
  <w:num w:numId="237" w16cid:durableId="1889106414">
    <w:abstractNumId w:val="150"/>
  </w:num>
  <w:num w:numId="238" w16cid:durableId="1514342070">
    <w:abstractNumId w:val="248"/>
  </w:num>
  <w:num w:numId="239" w16cid:durableId="1218081649">
    <w:abstractNumId w:val="68"/>
  </w:num>
  <w:num w:numId="240" w16cid:durableId="1530953571">
    <w:abstractNumId w:val="114"/>
  </w:num>
  <w:num w:numId="241" w16cid:durableId="1623876235">
    <w:abstractNumId w:val="78"/>
  </w:num>
  <w:num w:numId="242" w16cid:durableId="795105252">
    <w:abstractNumId w:val="30"/>
  </w:num>
  <w:num w:numId="243" w16cid:durableId="1804542079">
    <w:abstractNumId w:val="118"/>
  </w:num>
  <w:num w:numId="244" w16cid:durableId="1430464236">
    <w:abstractNumId w:val="321"/>
  </w:num>
  <w:num w:numId="245" w16cid:durableId="1676684010">
    <w:abstractNumId w:val="266"/>
  </w:num>
  <w:num w:numId="246" w16cid:durableId="798912971">
    <w:abstractNumId w:val="168"/>
  </w:num>
  <w:num w:numId="247" w16cid:durableId="674262728">
    <w:abstractNumId w:val="299"/>
  </w:num>
  <w:num w:numId="248" w16cid:durableId="742988311">
    <w:abstractNumId w:val="264"/>
  </w:num>
  <w:num w:numId="249" w16cid:durableId="280066738">
    <w:abstractNumId w:val="271"/>
  </w:num>
  <w:num w:numId="250" w16cid:durableId="179776763">
    <w:abstractNumId w:val="29"/>
  </w:num>
  <w:num w:numId="251" w16cid:durableId="448360743">
    <w:abstractNumId w:val="275"/>
  </w:num>
  <w:num w:numId="252" w16cid:durableId="2056391501">
    <w:abstractNumId w:val="8"/>
  </w:num>
  <w:num w:numId="253" w16cid:durableId="716011440">
    <w:abstractNumId w:val="300"/>
  </w:num>
  <w:num w:numId="254" w16cid:durableId="850800937">
    <w:abstractNumId w:val="5"/>
  </w:num>
  <w:num w:numId="255" w16cid:durableId="218438151">
    <w:abstractNumId w:val="75"/>
  </w:num>
  <w:num w:numId="256" w16cid:durableId="1751389461">
    <w:abstractNumId w:val="218"/>
  </w:num>
  <w:num w:numId="257" w16cid:durableId="1772357059">
    <w:abstractNumId w:val="192"/>
  </w:num>
  <w:num w:numId="258" w16cid:durableId="1260524867">
    <w:abstractNumId w:val="88"/>
  </w:num>
  <w:num w:numId="259" w16cid:durableId="4863558">
    <w:abstractNumId w:val="311"/>
  </w:num>
  <w:num w:numId="260" w16cid:durableId="779374710">
    <w:abstractNumId w:val="148"/>
  </w:num>
  <w:num w:numId="261" w16cid:durableId="1068530068">
    <w:abstractNumId w:val="317"/>
  </w:num>
  <w:num w:numId="262" w16cid:durableId="1466970434">
    <w:abstractNumId w:val="62"/>
  </w:num>
  <w:num w:numId="263" w16cid:durableId="261493227">
    <w:abstractNumId w:val="72"/>
  </w:num>
  <w:num w:numId="264" w16cid:durableId="784734883">
    <w:abstractNumId w:val="17"/>
  </w:num>
  <w:num w:numId="265" w16cid:durableId="2062365513">
    <w:abstractNumId w:val="16"/>
  </w:num>
  <w:num w:numId="266" w16cid:durableId="821849323">
    <w:abstractNumId w:val="292"/>
  </w:num>
  <w:num w:numId="267" w16cid:durableId="1362707052">
    <w:abstractNumId w:val="116"/>
  </w:num>
  <w:num w:numId="268" w16cid:durableId="204761505">
    <w:abstractNumId w:val="109"/>
  </w:num>
  <w:num w:numId="269" w16cid:durableId="341250539">
    <w:abstractNumId w:val="9"/>
  </w:num>
  <w:num w:numId="270" w16cid:durableId="1060248348">
    <w:abstractNumId w:val="165"/>
  </w:num>
  <w:num w:numId="271" w16cid:durableId="1120536197">
    <w:abstractNumId w:val="57"/>
  </w:num>
  <w:num w:numId="272" w16cid:durableId="344131517">
    <w:abstractNumId w:val="314"/>
  </w:num>
  <w:num w:numId="273" w16cid:durableId="1807048489">
    <w:abstractNumId w:val="163"/>
  </w:num>
  <w:num w:numId="274" w16cid:durableId="332995271">
    <w:abstractNumId w:val="198"/>
  </w:num>
  <w:num w:numId="275" w16cid:durableId="856508449">
    <w:abstractNumId w:val="182"/>
  </w:num>
  <w:num w:numId="276" w16cid:durableId="1486125943">
    <w:abstractNumId w:val="315"/>
  </w:num>
  <w:num w:numId="277" w16cid:durableId="1480223515">
    <w:abstractNumId w:val="239"/>
  </w:num>
  <w:num w:numId="278" w16cid:durableId="1122305838">
    <w:abstractNumId w:val="295"/>
  </w:num>
  <w:num w:numId="279" w16cid:durableId="1876890198">
    <w:abstractNumId w:val="119"/>
  </w:num>
  <w:num w:numId="280" w16cid:durableId="861868283">
    <w:abstractNumId w:val="139"/>
  </w:num>
  <w:num w:numId="281" w16cid:durableId="128938428">
    <w:abstractNumId w:val="24"/>
  </w:num>
  <w:num w:numId="282" w16cid:durableId="1976914028">
    <w:abstractNumId w:val="261"/>
  </w:num>
  <w:num w:numId="283" w16cid:durableId="466750285">
    <w:abstractNumId w:val="2"/>
  </w:num>
  <w:num w:numId="284" w16cid:durableId="1971013631">
    <w:abstractNumId w:val="20"/>
  </w:num>
  <w:num w:numId="285" w16cid:durableId="1025908263">
    <w:abstractNumId w:val="265"/>
  </w:num>
  <w:num w:numId="286" w16cid:durableId="131794422">
    <w:abstractNumId w:val="176"/>
  </w:num>
  <w:num w:numId="287" w16cid:durableId="1046494249">
    <w:abstractNumId w:val="92"/>
  </w:num>
  <w:num w:numId="288" w16cid:durableId="2088921887">
    <w:abstractNumId w:val="323"/>
  </w:num>
  <w:num w:numId="289" w16cid:durableId="355468240">
    <w:abstractNumId w:val="202"/>
  </w:num>
  <w:num w:numId="290" w16cid:durableId="1372001223">
    <w:abstractNumId w:val="185"/>
  </w:num>
  <w:num w:numId="291" w16cid:durableId="429930662">
    <w:abstractNumId w:val="161"/>
  </w:num>
  <w:num w:numId="292" w16cid:durableId="98111511">
    <w:abstractNumId w:val="55"/>
  </w:num>
  <w:num w:numId="293" w16cid:durableId="497381972">
    <w:abstractNumId w:val="197"/>
  </w:num>
  <w:num w:numId="294" w16cid:durableId="1833140009">
    <w:abstractNumId w:val="223"/>
  </w:num>
  <w:num w:numId="295" w16cid:durableId="581839488">
    <w:abstractNumId w:val="302"/>
  </w:num>
  <w:num w:numId="296" w16cid:durableId="1623809172">
    <w:abstractNumId w:val="129"/>
  </w:num>
  <w:num w:numId="297" w16cid:durableId="1968509975">
    <w:abstractNumId w:val="130"/>
  </w:num>
  <w:num w:numId="298" w16cid:durableId="800391465">
    <w:abstractNumId w:val="305"/>
  </w:num>
  <w:num w:numId="299" w16cid:durableId="143858494">
    <w:abstractNumId w:val="162"/>
  </w:num>
  <w:num w:numId="300" w16cid:durableId="1075779448">
    <w:abstractNumId w:val="325"/>
  </w:num>
  <w:num w:numId="301" w16cid:durableId="888104379">
    <w:abstractNumId w:val="206"/>
  </w:num>
  <w:num w:numId="302" w16cid:durableId="329409485">
    <w:abstractNumId w:val="263"/>
  </w:num>
  <w:num w:numId="303" w16cid:durableId="1326127837">
    <w:abstractNumId w:val="199"/>
  </w:num>
  <w:num w:numId="304" w16cid:durableId="1912546786">
    <w:abstractNumId w:val="180"/>
  </w:num>
  <w:num w:numId="305" w16cid:durableId="2080982029">
    <w:abstractNumId w:val="147"/>
  </w:num>
  <w:num w:numId="306" w16cid:durableId="564071635">
    <w:abstractNumId w:val="133"/>
  </w:num>
  <w:num w:numId="307" w16cid:durableId="1685552079">
    <w:abstractNumId w:val="177"/>
  </w:num>
  <w:num w:numId="308" w16cid:durableId="1165129985">
    <w:abstractNumId w:val="12"/>
  </w:num>
  <w:num w:numId="309" w16cid:durableId="111172443">
    <w:abstractNumId w:val="290"/>
  </w:num>
  <w:num w:numId="310" w16cid:durableId="1188371495">
    <w:abstractNumId w:val="294"/>
  </w:num>
  <w:num w:numId="311" w16cid:durableId="1503620280">
    <w:abstractNumId w:val="277"/>
  </w:num>
  <w:num w:numId="312" w16cid:durableId="223107330">
    <w:abstractNumId w:val="253"/>
  </w:num>
  <w:num w:numId="313" w16cid:durableId="1325662446">
    <w:abstractNumId w:val="31"/>
  </w:num>
  <w:num w:numId="314" w16cid:durableId="2089964275">
    <w:abstractNumId w:val="209"/>
  </w:num>
  <w:num w:numId="315" w16cid:durableId="1623343980">
    <w:abstractNumId w:val="254"/>
  </w:num>
  <w:num w:numId="316" w16cid:durableId="2034335265">
    <w:abstractNumId w:val="82"/>
  </w:num>
  <w:num w:numId="317" w16cid:durableId="363139415">
    <w:abstractNumId w:val="74"/>
  </w:num>
  <w:num w:numId="318" w16cid:durableId="716197073">
    <w:abstractNumId w:val="309"/>
  </w:num>
  <w:num w:numId="319" w16cid:durableId="2024938268">
    <w:abstractNumId w:val="106"/>
  </w:num>
  <w:num w:numId="320" w16cid:durableId="230820822">
    <w:abstractNumId w:val="110"/>
  </w:num>
  <w:num w:numId="321" w16cid:durableId="874125114">
    <w:abstractNumId w:val="214"/>
  </w:num>
  <w:num w:numId="322" w16cid:durableId="1990472307">
    <w:abstractNumId w:val="272"/>
  </w:num>
  <w:num w:numId="323" w16cid:durableId="761608272">
    <w:abstractNumId w:val="35"/>
  </w:num>
  <w:num w:numId="324" w16cid:durableId="527110673">
    <w:abstractNumId w:val="86"/>
  </w:num>
  <w:num w:numId="325" w16cid:durableId="819813934">
    <w:abstractNumId w:val="149"/>
  </w:num>
  <w:num w:numId="326" w16cid:durableId="1616407327">
    <w:abstractNumId w:val="15"/>
  </w:num>
  <w:num w:numId="327" w16cid:durableId="1125732984">
    <w:abstractNumId w:val="238"/>
  </w:num>
  <w:num w:numId="328" w16cid:durableId="15095586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195C"/>
    <w:rsid w:val="00005343"/>
    <w:rsid w:val="00015479"/>
    <w:rsid w:val="00062148"/>
    <w:rsid w:val="00065F9C"/>
    <w:rsid w:val="00076839"/>
    <w:rsid w:val="000B5555"/>
    <w:rsid w:val="000B6244"/>
    <w:rsid w:val="000F6147"/>
    <w:rsid w:val="00112029"/>
    <w:rsid w:val="00131549"/>
    <w:rsid w:val="00135412"/>
    <w:rsid w:val="001519DF"/>
    <w:rsid w:val="001700AC"/>
    <w:rsid w:val="001F0B8B"/>
    <w:rsid w:val="00236AEF"/>
    <w:rsid w:val="002C4DE1"/>
    <w:rsid w:val="002F5550"/>
    <w:rsid w:val="0030762E"/>
    <w:rsid w:val="00311B24"/>
    <w:rsid w:val="00320AD8"/>
    <w:rsid w:val="00340F7B"/>
    <w:rsid w:val="003422FA"/>
    <w:rsid w:val="00361FF4"/>
    <w:rsid w:val="003A730E"/>
    <w:rsid w:val="003B5299"/>
    <w:rsid w:val="00440F55"/>
    <w:rsid w:val="00455027"/>
    <w:rsid w:val="00493A0C"/>
    <w:rsid w:val="004968E5"/>
    <w:rsid w:val="00496EA1"/>
    <w:rsid w:val="004C1461"/>
    <w:rsid w:val="004D6B48"/>
    <w:rsid w:val="00531A4E"/>
    <w:rsid w:val="00535F5A"/>
    <w:rsid w:val="00555F58"/>
    <w:rsid w:val="00557188"/>
    <w:rsid w:val="00595149"/>
    <w:rsid w:val="005C2979"/>
    <w:rsid w:val="00630754"/>
    <w:rsid w:val="006877FB"/>
    <w:rsid w:val="006B5A45"/>
    <w:rsid w:val="006C7DD8"/>
    <w:rsid w:val="006E6663"/>
    <w:rsid w:val="007213CA"/>
    <w:rsid w:val="007277BE"/>
    <w:rsid w:val="008531D3"/>
    <w:rsid w:val="008A3212"/>
    <w:rsid w:val="008A5B67"/>
    <w:rsid w:val="008B0023"/>
    <w:rsid w:val="008B3AC2"/>
    <w:rsid w:val="008C404E"/>
    <w:rsid w:val="008F680D"/>
    <w:rsid w:val="00905DA2"/>
    <w:rsid w:val="00966D6A"/>
    <w:rsid w:val="009B236C"/>
    <w:rsid w:val="00A3791A"/>
    <w:rsid w:val="00A633FA"/>
    <w:rsid w:val="00AA2926"/>
    <w:rsid w:val="00AC197E"/>
    <w:rsid w:val="00B21D59"/>
    <w:rsid w:val="00B32500"/>
    <w:rsid w:val="00B33C06"/>
    <w:rsid w:val="00BD419F"/>
    <w:rsid w:val="00BD5EE9"/>
    <w:rsid w:val="00C00A8E"/>
    <w:rsid w:val="00C167D0"/>
    <w:rsid w:val="00C239AA"/>
    <w:rsid w:val="00CE4852"/>
    <w:rsid w:val="00D0054A"/>
    <w:rsid w:val="00D218E9"/>
    <w:rsid w:val="00DA03C0"/>
    <w:rsid w:val="00DA11D7"/>
    <w:rsid w:val="00DA2F12"/>
    <w:rsid w:val="00DF064E"/>
    <w:rsid w:val="00E11875"/>
    <w:rsid w:val="00E30E11"/>
    <w:rsid w:val="00E313AF"/>
    <w:rsid w:val="00EA019D"/>
    <w:rsid w:val="00EA66F4"/>
    <w:rsid w:val="00F03E78"/>
    <w:rsid w:val="00F865FF"/>
    <w:rsid w:val="00FB4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04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61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PHPDOCX">
    <w:name w:val="Heading 1 PHPDOCX"/>
    <w:basedOn w:val="Normln"/>
    <w:next w:val="Normln"/>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ln"/>
    <w:next w:val="Normln"/>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ln"/>
    <w:next w:val="Normln"/>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ln"/>
    <w:next w:val="Normln"/>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ln"/>
    <w:next w:val="Normln"/>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ln"/>
    <w:next w:val="Normln"/>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ln"/>
    <w:next w:val="Normln"/>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ln"/>
    <w:next w:val="Normln"/>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ln"/>
    <w:next w:val="Normln"/>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l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l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l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l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ln"/>
    <w:next w:val="Norml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ln"/>
    <w:next w:val="Norml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ln"/>
    <w:next w:val="Normln"/>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ln"/>
    <w:next w:val="Normln"/>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ln"/>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inTitle">
    <w:name w:val="MainTitle"/>
    <w:link w:val="MainTitleCar"/>
    <w:uiPriority w:val="99"/>
    <w:semiHidden/>
    <w:unhideWhenUsed/>
    <w:rsid w:val="006E0FDA"/>
    <w:pPr>
      <w:keepNext/>
      <w:spacing w:after="48"/>
      <w:jc w:val="center"/>
    </w:pPr>
    <w:rPr>
      <w:b/>
      <w:sz w:val="48"/>
    </w:rPr>
  </w:style>
  <w:style w:type="character" w:customStyle="1" w:styleId="MainTitleCar">
    <w:name w:val="MainTitleCar"/>
    <w:link w:val="MainTitle"/>
    <w:uiPriority w:val="99"/>
    <w:semiHidden/>
    <w:unhideWhenUsed/>
    <w:rsid w:val="006E0FDA"/>
    <w:rPr>
      <w:b/>
      <w:sz w:val="48"/>
    </w:rPr>
  </w:style>
  <w:style w:type="paragraph" w:customStyle="1" w:styleId="HeaderNumbered">
    <w:name w:val="HeaderNumbered"/>
    <w:link w:val="HeaderNumberedCar"/>
    <w:uiPriority w:val="99"/>
    <w:semiHidden/>
    <w:unhideWhenUsed/>
    <w:rsid w:val="006E0FDA"/>
    <w:pPr>
      <w:keepNext/>
      <w:spacing w:before="360" w:after="0"/>
      <w:jc w:val="center"/>
    </w:pPr>
    <w:rPr>
      <w:b/>
      <w:sz w:val="24"/>
    </w:rPr>
  </w:style>
  <w:style w:type="character" w:customStyle="1" w:styleId="HeaderNumberedCar">
    <w:name w:val="HeaderNumberedCar"/>
    <w:link w:val="HeaderNumbered"/>
    <w:uiPriority w:val="99"/>
    <w:semiHidden/>
    <w:unhideWhenUsed/>
    <w:rsid w:val="006E0FDA"/>
    <w:rPr>
      <w:b/>
      <w:sz w:val="24"/>
    </w:rPr>
  </w:style>
  <w:style w:type="paragraph" w:customStyle="1" w:styleId="HeaderName">
    <w:name w:val="HeaderName"/>
    <w:link w:val="HeaderNameCar"/>
    <w:uiPriority w:val="99"/>
    <w:unhideWhenUsed/>
    <w:rsid w:val="006E0FDA"/>
    <w:pPr>
      <w:keepNext/>
      <w:spacing w:after="120"/>
      <w:jc w:val="center"/>
    </w:pPr>
    <w:rPr>
      <w:b/>
      <w:sz w:val="24"/>
    </w:rPr>
  </w:style>
  <w:style w:type="character" w:customStyle="1" w:styleId="HeaderNameCar">
    <w:name w:val="HeaderNameCar"/>
    <w:link w:val="HeaderName"/>
    <w:uiPriority w:val="99"/>
    <w:unhideWhenUsed/>
    <w:rsid w:val="006E0FDA"/>
    <w:rPr>
      <w:b/>
      <w:sz w:val="24"/>
    </w:rPr>
  </w:style>
  <w:style w:type="paragraph" w:customStyle="1" w:styleId="ParagraphUnnumbered">
    <w:name w:val="ParagraphUnnumbered"/>
    <w:link w:val="ParagraphUnnumberedCar"/>
    <w:uiPriority w:val="99"/>
    <w:unhideWhenUsed/>
    <w:rsid w:val="006E0FDA"/>
    <w:pPr>
      <w:spacing w:after="0"/>
      <w:jc w:val="both"/>
    </w:pPr>
    <w:rPr>
      <w:sz w:val="24"/>
    </w:rPr>
  </w:style>
  <w:style w:type="character" w:customStyle="1" w:styleId="ParagraphUnnumberedCar">
    <w:name w:val="ParagraphUnnumberedCar"/>
    <w:link w:val="ParagraphUnnumbered"/>
    <w:uiPriority w:val="99"/>
    <w:unhideWhenUsed/>
    <w:rsid w:val="006E0FDA"/>
    <w:rPr>
      <w:sz w:val="24"/>
    </w:rPr>
  </w:style>
  <w:style w:type="paragraph" w:customStyle="1" w:styleId="ParagraphBold">
    <w:name w:val="ParagraphBold"/>
    <w:link w:val="ParagraphBoldCar"/>
    <w:uiPriority w:val="99"/>
    <w:semiHidden/>
    <w:unhideWhenUsed/>
    <w:rsid w:val="006E0FDA"/>
    <w:pPr>
      <w:spacing w:after="0"/>
    </w:pPr>
    <w:rPr>
      <w:b/>
      <w:sz w:val="28"/>
    </w:rPr>
  </w:style>
  <w:style w:type="character" w:customStyle="1" w:styleId="ParagraphBoldCar">
    <w:name w:val="ParagraphBoldCar"/>
    <w:link w:val="ParagraphBold"/>
    <w:uiPriority w:val="99"/>
    <w:semiHidden/>
    <w:unhideWhenUsed/>
    <w:rsid w:val="006E0FDA"/>
    <w:rPr>
      <w:b/>
      <w:sz w:val="28"/>
    </w:rPr>
  </w:style>
  <w:style w:type="table" w:styleId="Mkatabulky">
    <w:name w:val="Table Grid"/>
    <w:basedOn w:val="Normlntabulka"/>
    <w:uiPriority w:val="99"/>
    <w:rsid w:val="005C2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5C2979"/>
    <w:rPr>
      <w:sz w:val="16"/>
      <w:szCs w:val="16"/>
    </w:rPr>
  </w:style>
  <w:style w:type="paragraph" w:styleId="Textkomente">
    <w:name w:val="annotation text"/>
    <w:basedOn w:val="Normln"/>
    <w:link w:val="TextkomenteChar"/>
    <w:uiPriority w:val="99"/>
    <w:unhideWhenUsed/>
    <w:rsid w:val="005C2979"/>
    <w:pPr>
      <w:spacing w:line="240" w:lineRule="auto"/>
    </w:pPr>
    <w:rPr>
      <w:sz w:val="20"/>
      <w:szCs w:val="20"/>
    </w:rPr>
  </w:style>
  <w:style w:type="character" w:customStyle="1" w:styleId="TextkomenteChar">
    <w:name w:val="Text komentáře Char"/>
    <w:basedOn w:val="Standardnpsmoodstavce"/>
    <w:link w:val="Textkomente"/>
    <w:uiPriority w:val="99"/>
    <w:rsid w:val="005C2979"/>
    <w:rPr>
      <w:sz w:val="20"/>
      <w:szCs w:val="20"/>
    </w:rPr>
  </w:style>
  <w:style w:type="paragraph" w:styleId="Pedmtkomente">
    <w:name w:val="annotation subject"/>
    <w:basedOn w:val="Textkomente"/>
    <w:next w:val="Textkomente"/>
    <w:link w:val="PedmtkomenteChar"/>
    <w:uiPriority w:val="99"/>
    <w:semiHidden/>
    <w:unhideWhenUsed/>
    <w:rsid w:val="005C2979"/>
    <w:rPr>
      <w:b/>
      <w:bCs/>
    </w:rPr>
  </w:style>
  <w:style w:type="character" w:customStyle="1" w:styleId="PedmtkomenteChar">
    <w:name w:val="Předmět komentáře Char"/>
    <w:basedOn w:val="TextkomenteChar"/>
    <w:link w:val="Pedmtkomente"/>
    <w:uiPriority w:val="99"/>
    <w:semiHidden/>
    <w:rsid w:val="005C2979"/>
    <w:rPr>
      <w:b/>
      <w:bCs/>
      <w:sz w:val="20"/>
      <w:szCs w:val="20"/>
    </w:rPr>
  </w:style>
  <w:style w:type="paragraph" w:styleId="Zhlav">
    <w:name w:val="header"/>
    <w:basedOn w:val="Normln"/>
    <w:link w:val="ZhlavChar"/>
    <w:uiPriority w:val="99"/>
    <w:unhideWhenUsed/>
    <w:rsid w:val="000B55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5555"/>
  </w:style>
  <w:style w:type="paragraph" w:styleId="Zpat">
    <w:name w:val="footer"/>
    <w:basedOn w:val="Normln"/>
    <w:link w:val="ZpatChar"/>
    <w:uiPriority w:val="99"/>
    <w:unhideWhenUsed/>
    <w:rsid w:val="000B5555"/>
    <w:pPr>
      <w:tabs>
        <w:tab w:val="center" w:pos="4536"/>
        <w:tab w:val="right" w:pos="9072"/>
      </w:tabs>
      <w:spacing w:after="0" w:line="240" w:lineRule="auto"/>
    </w:pPr>
  </w:style>
  <w:style w:type="character" w:customStyle="1" w:styleId="ZpatChar">
    <w:name w:val="Zápatí Char"/>
    <w:basedOn w:val="Standardnpsmoodstavce"/>
    <w:link w:val="Zpat"/>
    <w:uiPriority w:val="99"/>
    <w:rsid w:val="000B5555"/>
  </w:style>
  <w:style w:type="character" w:styleId="Hypertextovodkaz">
    <w:name w:val="Hyperlink"/>
    <w:basedOn w:val="Standardnpsmoodstavce"/>
    <w:uiPriority w:val="99"/>
    <w:unhideWhenUsed/>
    <w:rsid w:val="00E30E11"/>
    <w:rPr>
      <w:color w:val="0000FF" w:themeColor="hyperlink"/>
      <w:u w:val="single"/>
    </w:rPr>
  </w:style>
  <w:style w:type="character" w:styleId="Nevyeenzmnka">
    <w:name w:val="Unresolved Mention"/>
    <w:basedOn w:val="Standardnpsmoodstavce"/>
    <w:uiPriority w:val="99"/>
    <w:semiHidden/>
    <w:unhideWhenUsed/>
    <w:rsid w:val="00E30E11"/>
    <w:rPr>
      <w:color w:val="605E5C"/>
      <w:shd w:val="clear" w:color="auto" w:fill="E1DFDD"/>
    </w:rPr>
  </w:style>
  <w:style w:type="paragraph" w:styleId="Odstavecseseznamem">
    <w:name w:val="List Paragraph"/>
    <w:basedOn w:val="Normln"/>
    <w:uiPriority w:val="99"/>
    <w:unhideWhenUsed/>
    <w:rsid w:val="00C239AA"/>
    <w:pPr>
      <w:ind w:left="720"/>
      <w:contextualSpacing/>
    </w:pPr>
  </w:style>
  <w:style w:type="paragraph" w:styleId="Textpoznpodarou">
    <w:name w:val="footnote text"/>
    <w:basedOn w:val="Normln"/>
    <w:link w:val="TextpoznpodarouChar"/>
    <w:uiPriority w:val="99"/>
    <w:semiHidden/>
    <w:unhideWhenUsed/>
    <w:rsid w:val="00440F5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F55"/>
    <w:rPr>
      <w:sz w:val="20"/>
      <w:szCs w:val="20"/>
    </w:rPr>
  </w:style>
  <w:style w:type="character" w:styleId="Znakapoznpodarou">
    <w:name w:val="footnote reference"/>
    <w:basedOn w:val="Standardnpsmoodstavce"/>
    <w:uiPriority w:val="99"/>
    <w:semiHidden/>
    <w:unhideWhenUsed/>
    <w:rsid w:val="00440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1907</Words>
  <Characters>11253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2025-12-10T15:43:00Z</dcterms:created>
  <dcterms:modified xsi:type="dcterms:W3CDTF">2025-12-10T15:43:00Z</dcterms:modified>
  <cp:category/>
  <cp:contentStatus/>
</cp:coreProperties>
</file>