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3D92" w14:textId="77777777" w:rsidR="006D195A" w:rsidRDefault="00BE69E1">
      <w:pPr>
        <w:pStyle w:val="Nzev"/>
        <w:pageBreakBefore/>
      </w:pPr>
      <w:r>
        <w:t>Obec Velké Přílepy</w:t>
      </w:r>
      <w:r>
        <w:br/>
        <w:t>Zastupitelstvo obce Velké Přílepy</w:t>
      </w:r>
    </w:p>
    <w:p w14:paraId="2814F39D" w14:textId="77777777" w:rsidR="006D195A" w:rsidRDefault="00BE69E1">
      <w:pPr>
        <w:pStyle w:val="Nadpis1"/>
        <w:tabs>
          <w:tab w:val="left" w:pos="0"/>
        </w:tabs>
      </w:pPr>
      <w:r>
        <w:t>Obecně závazná vyhláška obce Velké Přílepy</w:t>
      </w:r>
      <w:r>
        <w:br/>
        <w:t>o místním poplatku za odkládání komunálního odpadu z nemovité věci</w:t>
      </w:r>
    </w:p>
    <w:p w14:paraId="46D2A554" w14:textId="77777777" w:rsidR="006D195A" w:rsidRDefault="00BE69E1">
      <w:pPr>
        <w:pStyle w:val="UvodniVeta"/>
      </w:pPr>
      <w:r>
        <w:t xml:space="preserve">Zastupitelstvo obce Velké Přílepy se na svém zasedání </w:t>
      </w:r>
      <w:r w:rsidRPr="00DC3F3F">
        <w:t>dne 23. listopadu 2023</w:t>
      </w:r>
      <w:r w:rsidRPr="00DC3F3F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A1D5272" w14:textId="77777777" w:rsidR="006D195A" w:rsidRDefault="00BE69E1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71F0AB77" w14:textId="77777777" w:rsidR="006D195A" w:rsidRDefault="00BE69E1">
      <w:pPr>
        <w:pStyle w:val="Odstavec"/>
        <w:numPr>
          <w:ilvl w:val="0"/>
          <w:numId w:val="2"/>
        </w:numPr>
      </w:pPr>
      <w:r>
        <w:t>Obec Velké Přílepy touto vyhláškou zavádí místní poplatek za odkládání komunálního odpadu z nemovité věci (dále jen „poplatek“).</w:t>
      </w:r>
    </w:p>
    <w:p w14:paraId="38EEDC15" w14:textId="77777777" w:rsidR="006D195A" w:rsidRDefault="00BE69E1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7DE22D" w14:textId="77777777" w:rsidR="006D195A" w:rsidRDefault="00BE69E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E5ABC4C" w14:textId="77777777" w:rsidR="006D195A" w:rsidRDefault="00BE69E1">
      <w:pPr>
        <w:pStyle w:val="Nadpis2"/>
        <w:tabs>
          <w:tab w:val="left" w:pos="0"/>
        </w:tabs>
      </w:pPr>
      <w:r>
        <w:t>Čl. 2</w:t>
      </w:r>
      <w:r>
        <w:br/>
        <w:t>Předmět poplatku, poplatník a plátce poplatku</w:t>
      </w:r>
    </w:p>
    <w:p w14:paraId="79F6BBA6" w14:textId="77777777" w:rsidR="006D195A" w:rsidRDefault="00BE69E1">
      <w:pPr>
        <w:pStyle w:val="Odstavec"/>
        <w:numPr>
          <w:ilvl w:val="0"/>
          <w:numId w:val="4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989BBE1" w14:textId="77777777" w:rsidR="006D195A" w:rsidRDefault="00BE69E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3F961DC" w14:textId="77777777" w:rsidR="006D195A" w:rsidRDefault="00BE69E1">
      <w:pPr>
        <w:pStyle w:val="Odstavec"/>
        <w:numPr>
          <w:ilvl w:val="1"/>
          <w:numId w:val="2"/>
        </w:numPr>
      </w:pPr>
      <w:r>
        <w:t>fyzická osoba, která má v nemovité věci bydliště,</w:t>
      </w:r>
    </w:p>
    <w:p w14:paraId="112BF477" w14:textId="77777777" w:rsidR="006D195A" w:rsidRDefault="00BE69E1">
      <w:pPr>
        <w:pStyle w:val="Odstavec"/>
        <w:numPr>
          <w:ilvl w:val="1"/>
          <w:numId w:val="2"/>
        </w:numPr>
      </w:pPr>
      <w:r>
        <w:t>nebo vlastník nemovité věci, ve které nemá bydliště žádná fyzická osoba.</w:t>
      </w:r>
    </w:p>
    <w:p w14:paraId="5E4E2DE7" w14:textId="77777777" w:rsidR="006D195A" w:rsidRDefault="00BE69E1">
      <w:pPr>
        <w:pStyle w:val="Odstavec"/>
        <w:numPr>
          <w:ilvl w:val="0"/>
          <w:numId w:val="2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843EB5A" w14:textId="77777777" w:rsidR="006D195A" w:rsidRDefault="00BE69E1">
      <w:pPr>
        <w:pStyle w:val="Odstavec"/>
        <w:numPr>
          <w:ilvl w:val="1"/>
          <w:numId w:val="2"/>
        </w:numPr>
      </w:pPr>
      <w:r>
        <w:t>společenství vlastníků jednotek, pokud pro dům vzniklo,</w:t>
      </w:r>
    </w:p>
    <w:p w14:paraId="60A8E63C" w14:textId="77777777" w:rsidR="006D195A" w:rsidRDefault="00BE69E1">
      <w:pPr>
        <w:pStyle w:val="Odstavec"/>
        <w:numPr>
          <w:ilvl w:val="1"/>
          <w:numId w:val="2"/>
        </w:numPr>
      </w:pPr>
      <w:r>
        <w:t>nebo vlastník nemovité věci v ostatních případech.</w:t>
      </w:r>
    </w:p>
    <w:p w14:paraId="4A958674" w14:textId="77777777" w:rsidR="006D195A" w:rsidRDefault="00BE69E1">
      <w:pPr>
        <w:pStyle w:val="Odstavec"/>
        <w:numPr>
          <w:ilvl w:val="0"/>
          <w:numId w:val="2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553F73D" w14:textId="77777777" w:rsidR="006D195A" w:rsidRDefault="00BE69E1">
      <w:pPr>
        <w:pStyle w:val="Odstavec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140DCF7" w14:textId="77777777" w:rsidR="006D195A" w:rsidRDefault="00BE69E1">
      <w:pPr>
        <w:pStyle w:val="Nadpis2"/>
        <w:tabs>
          <w:tab w:val="left" w:pos="0"/>
        </w:tabs>
      </w:pPr>
      <w:r>
        <w:lastRenderedPageBreak/>
        <w:t>Čl. 3</w:t>
      </w:r>
      <w:r>
        <w:br/>
        <w:t>Ohlašovací povinnost</w:t>
      </w:r>
    </w:p>
    <w:p w14:paraId="1069C899" w14:textId="77777777" w:rsidR="006D195A" w:rsidRDefault="00BE69E1">
      <w:pPr>
        <w:pStyle w:val="Odstavec"/>
        <w:numPr>
          <w:ilvl w:val="0"/>
          <w:numId w:val="5"/>
        </w:numPr>
      </w:pPr>
      <w:r>
        <w:t xml:space="preserve">Plátce poplatku je povinen podat správci poplatku ohlášení nejpozději do 15 dnů ode dne, kdy nabyl postavení plátce </w:t>
      </w:r>
      <w:r>
        <w:t>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5415964" w14:textId="77777777" w:rsidR="006D195A" w:rsidRDefault="00BE69E1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70F39ED" w14:textId="77777777" w:rsidR="006D195A" w:rsidRDefault="00BE69E1">
      <w:pPr>
        <w:pStyle w:val="Odstavec"/>
        <w:numPr>
          <w:ilvl w:val="0"/>
          <w:numId w:val="2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E2E28D1" w14:textId="77777777" w:rsidR="006D195A" w:rsidRDefault="00BE69E1">
      <w:pPr>
        <w:pStyle w:val="Nadpis2"/>
        <w:tabs>
          <w:tab w:val="left" w:pos="0"/>
        </w:tabs>
      </w:pPr>
      <w:r>
        <w:t>Čl. 4</w:t>
      </w:r>
      <w:r>
        <w:br/>
        <w:t>Základ poplatku</w:t>
      </w:r>
    </w:p>
    <w:p w14:paraId="6BE0AD2B" w14:textId="77777777" w:rsidR="006D195A" w:rsidRDefault="00BE69E1">
      <w:pPr>
        <w:pStyle w:val="Odstavec"/>
        <w:numPr>
          <w:ilvl w:val="0"/>
          <w:numId w:val="6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5604342" w14:textId="77777777" w:rsidR="006D195A" w:rsidRDefault="00BE69E1">
      <w:pPr>
        <w:pStyle w:val="Odstavec"/>
        <w:numPr>
          <w:ilvl w:val="0"/>
          <w:numId w:val="2"/>
        </w:numPr>
      </w:pPr>
      <w:r>
        <w:t>Objednanou kapacitou soustřeďovacích prostředků pro nemovitou věc za kalendářní měsíc připadající na poplatníka je</w:t>
      </w:r>
    </w:p>
    <w:p w14:paraId="7900FF88" w14:textId="77777777" w:rsidR="006D195A" w:rsidRDefault="00BE69E1">
      <w:pPr>
        <w:pStyle w:val="Odstavec"/>
        <w:numPr>
          <w:ilvl w:val="1"/>
          <w:numId w:val="2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6580C54" w14:textId="77777777" w:rsidR="006D195A" w:rsidRDefault="00BE69E1">
      <w:pPr>
        <w:pStyle w:val="Odstavec"/>
        <w:numPr>
          <w:ilvl w:val="1"/>
          <w:numId w:val="2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ADDB92C" w14:textId="77777777" w:rsidR="006D195A" w:rsidRDefault="00BE69E1">
      <w:pPr>
        <w:pStyle w:val="Odstavec"/>
        <w:numPr>
          <w:ilvl w:val="0"/>
          <w:numId w:val="2"/>
        </w:numPr>
      </w:pPr>
      <w:r>
        <w:t>Minimální základ dílčího poplatku činí 60 l.</w:t>
      </w:r>
    </w:p>
    <w:p w14:paraId="5715B1D6" w14:textId="77777777" w:rsidR="006D195A" w:rsidRDefault="00BE69E1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76544B76" w14:textId="77777777" w:rsidR="006D195A" w:rsidRPr="00DC3F3F" w:rsidRDefault="00BE69E1">
      <w:pPr>
        <w:pStyle w:val="Odstavec"/>
      </w:pPr>
      <w:r w:rsidRPr="00DC3F3F">
        <w:t>Sazba poplatku činí 0,82 Kč za l.</w:t>
      </w:r>
    </w:p>
    <w:p w14:paraId="1ADFDD37" w14:textId="77777777" w:rsidR="006D195A" w:rsidRDefault="00BE69E1">
      <w:pPr>
        <w:pStyle w:val="Nadpis2"/>
        <w:tabs>
          <w:tab w:val="left" w:pos="0"/>
        </w:tabs>
      </w:pPr>
      <w:r>
        <w:t>Čl. 6</w:t>
      </w:r>
      <w:r>
        <w:br/>
        <w:t>Výpočet poplatku</w:t>
      </w:r>
    </w:p>
    <w:p w14:paraId="19363776" w14:textId="77777777" w:rsidR="006D195A" w:rsidRDefault="00BE69E1">
      <w:pPr>
        <w:pStyle w:val="Odstavec"/>
        <w:numPr>
          <w:ilvl w:val="0"/>
          <w:numId w:val="7"/>
        </w:numPr>
      </w:pPr>
      <w:r>
        <w:t>Poplatek se vypočte jako součet dílčích poplatků za jednotlivé kalendářní měsíce, na jejichž konci</w:t>
      </w:r>
    </w:p>
    <w:p w14:paraId="4FFA7159" w14:textId="77777777" w:rsidR="006D195A" w:rsidRDefault="00BE69E1">
      <w:pPr>
        <w:pStyle w:val="Odstavec"/>
        <w:numPr>
          <w:ilvl w:val="1"/>
          <w:numId w:val="2"/>
        </w:numPr>
      </w:pPr>
      <w:r>
        <w:t>měl poplatník v nemovité věci bydliště,</w:t>
      </w:r>
    </w:p>
    <w:p w14:paraId="55DB481C" w14:textId="77777777" w:rsidR="006D195A" w:rsidRDefault="00BE69E1">
      <w:pPr>
        <w:pStyle w:val="Odstavec"/>
        <w:numPr>
          <w:ilvl w:val="1"/>
          <w:numId w:val="2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86A3FC6" w14:textId="77777777" w:rsidR="006D195A" w:rsidRDefault="00BE69E1">
      <w:pPr>
        <w:pStyle w:val="Odstavec"/>
        <w:numPr>
          <w:ilvl w:val="0"/>
          <w:numId w:val="2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F1D7474" w14:textId="77777777" w:rsidR="006D195A" w:rsidRDefault="00BE69E1">
      <w:pPr>
        <w:pStyle w:val="Nadpis2"/>
        <w:tabs>
          <w:tab w:val="left" w:pos="0"/>
        </w:tabs>
      </w:pPr>
      <w:r>
        <w:lastRenderedPageBreak/>
        <w:t>Čl. 7</w:t>
      </w:r>
      <w:r>
        <w:br/>
        <w:t>Splatnost poplatku</w:t>
      </w:r>
    </w:p>
    <w:p w14:paraId="28098B11" w14:textId="77777777" w:rsidR="006D195A" w:rsidRDefault="00BE69E1">
      <w:pPr>
        <w:pStyle w:val="Odstavec"/>
        <w:numPr>
          <w:ilvl w:val="0"/>
          <w:numId w:val="8"/>
        </w:numPr>
      </w:pPr>
      <w:r>
        <w:t>Poplatek je splatný nejpozději do 28. 2. příslušného kalendářního roku.</w:t>
      </w:r>
    </w:p>
    <w:p w14:paraId="1128C7A5" w14:textId="77777777" w:rsidR="006D195A" w:rsidRDefault="00BE69E1">
      <w:pPr>
        <w:pStyle w:val="Odstavec"/>
        <w:numPr>
          <w:ilvl w:val="0"/>
          <w:numId w:val="3"/>
        </w:numPr>
      </w:pPr>
      <w:r>
        <w:t xml:space="preserve">Vznikne-li poplatková po datu splatnosti </w:t>
      </w:r>
      <w:r>
        <w:t>uvedeném v odstavci 1 je poplatek splatný nejpozději do patnáctého dne měsíce, který následuje po měsíci, ve kterém poplatková povinnost vznikla.</w:t>
      </w:r>
    </w:p>
    <w:p w14:paraId="647FCED2" w14:textId="77777777" w:rsidR="006D195A" w:rsidRDefault="00BE69E1">
      <w:pPr>
        <w:pStyle w:val="Odstavec"/>
        <w:numPr>
          <w:ilvl w:val="0"/>
          <w:numId w:val="3"/>
        </w:numPr>
      </w:pPr>
      <w:r>
        <w:t>Lhůta splatnosti neskončí poplatníkovi dříve než lhůta pro podání ohlášení podle čl. 3 odst. 1 této vyhlášky.</w:t>
      </w:r>
    </w:p>
    <w:p w14:paraId="162E2BE1" w14:textId="77777777" w:rsidR="006D195A" w:rsidRDefault="006D195A">
      <w:pPr>
        <w:pStyle w:val="Zkladntext"/>
      </w:pPr>
    </w:p>
    <w:p w14:paraId="04560533" w14:textId="77777777" w:rsidR="006D195A" w:rsidRDefault="00BE69E1">
      <w:pPr>
        <w:pStyle w:val="Nadpis2"/>
        <w:tabs>
          <w:tab w:val="left" w:pos="0"/>
        </w:tabs>
      </w:pPr>
      <w:r>
        <w:t>Čl. 8</w:t>
      </w:r>
      <w:r>
        <w:br/>
        <w:t>Přechodné a zrušovací ustanovení</w:t>
      </w:r>
    </w:p>
    <w:p w14:paraId="73121A50" w14:textId="77777777" w:rsidR="006D195A" w:rsidRDefault="00BE69E1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18887663" w14:textId="77777777" w:rsidR="006D195A" w:rsidRDefault="00BE69E1">
      <w:pPr>
        <w:pStyle w:val="Odstavec"/>
        <w:numPr>
          <w:ilvl w:val="0"/>
          <w:numId w:val="2"/>
        </w:numPr>
      </w:pPr>
      <w:r>
        <w:t>Zrušuje se obecně závazná vyhláška č. 1/2022, Obecně závazná vyhláška obce Velké Přílepy o místním poplatku za odkládání komunálního odpadu z nemovité věci, ze dne 19. prosince 2022.</w:t>
      </w:r>
    </w:p>
    <w:p w14:paraId="4632693D" w14:textId="77777777" w:rsidR="006D195A" w:rsidRDefault="00BE69E1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16FC289F" w14:textId="77777777" w:rsidR="006D195A" w:rsidRDefault="00BE69E1">
      <w:pPr>
        <w:pStyle w:val="Odstavec"/>
      </w:pPr>
      <w: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195A" w14:paraId="14CD69D0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2AF1EF8" w14:textId="77777777" w:rsidR="006D195A" w:rsidRDefault="00BE69E1">
            <w:pPr>
              <w:pStyle w:val="PodpisovePole"/>
            </w:pPr>
            <w:r>
              <w:t>Ing. Kamila Handlová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3440DAC" w14:textId="77777777" w:rsidR="006D195A" w:rsidRDefault="00BE69E1">
            <w:pPr>
              <w:pStyle w:val="PodpisovePole"/>
            </w:pPr>
            <w:r>
              <w:t>Šárka Musilová v. r.</w:t>
            </w:r>
            <w:r>
              <w:br/>
              <w:t xml:space="preserve"> místostarostka</w:t>
            </w:r>
          </w:p>
        </w:tc>
      </w:tr>
      <w:tr w:rsidR="006D195A" w14:paraId="733D28B8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760FA73" w14:textId="77777777" w:rsidR="006D195A" w:rsidRDefault="006D195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4E74D5DC" w14:textId="77777777" w:rsidR="006D195A" w:rsidRDefault="006D195A">
            <w:pPr>
              <w:pStyle w:val="PodpisovePole"/>
            </w:pPr>
          </w:p>
        </w:tc>
      </w:tr>
    </w:tbl>
    <w:p w14:paraId="0C5005D8" w14:textId="77777777" w:rsidR="006A0F2E" w:rsidRDefault="006A0F2E">
      <w:pPr>
        <w:pStyle w:val="Normln1"/>
      </w:pPr>
    </w:p>
    <w:sectPr w:rsidR="006A0F2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9D0D" w14:textId="77777777" w:rsidR="00EC7CA0" w:rsidRDefault="00EC7CA0">
      <w:r>
        <w:separator/>
      </w:r>
    </w:p>
  </w:endnote>
  <w:endnote w:type="continuationSeparator" w:id="0">
    <w:p w14:paraId="570CF1B4" w14:textId="77777777" w:rsidR="00EC7CA0" w:rsidRDefault="00EC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72B9" w14:textId="77777777" w:rsidR="00EC7CA0" w:rsidRDefault="00EC7CA0">
      <w:r>
        <w:separator/>
      </w:r>
    </w:p>
  </w:footnote>
  <w:footnote w:type="continuationSeparator" w:id="0">
    <w:p w14:paraId="23A37CB0" w14:textId="77777777" w:rsidR="00EC7CA0" w:rsidRDefault="00EC7CA0">
      <w:r>
        <w:continuationSeparator/>
      </w:r>
    </w:p>
  </w:footnote>
  <w:footnote w:id="1">
    <w:p w14:paraId="56A6BBDE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10o</w:t>
      </w:r>
      <w:proofErr w:type="spellEnd"/>
      <w:r>
        <w:t xml:space="preserve"> odst. 1 zákona o místních poplatcích</w:t>
      </w:r>
    </w:p>
  </w:footnote>
  <w:footnote w:id="2">
    <w:p w14:paraId="558206E5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784F5176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10j</w:t>
      </w:r>
      <w:proofErr w:type="spellEnd"/>
      <w:r>
        <w:t xml:space="preserve"> zákona o místních poplatcích</w:t>
      </w:r>
    </w:p>
  </w:footnote>
  <w:footnote w:id="4">
    <w:p w14:paraId="15F506A5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10i</w:t>
      </w:r>
      <w:proofErr w:type="spellEnd"/>
      <w:r>
        <w:t xml:space="preserve"> zákona o místních poplatcích</w:t>
      </w:r>
    </w:p>
  </w:footnote>
  <w:footnote w:id="5">
    <w:p w14:paraId="740C9545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10n</w:t>
      </w:r>
      <w:proofErr w:type="spellEnd"/>
      <w:r>
        <w:t xml:space="preserve"> odst. 1 zákona o místních poplatcích</w:t>
      </w:r>
    </w:p>
  </w:footnote>
  <w:footnote w:id="6">
    <w:p w14:paraId="21C77426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10n</w:t>
      </w:r>
      <w:proofErr w:type="spellEnd"/>
      <w:r>
        <w:t xml:space="preserve"> odst. 2 zákona o místních poplatcích</w:t>
      </w:r>
    </w:p>
  </w:footnote>
  <w:footnote w:id="7">
    <w:p w14:paraId="7BBFA7D9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10p</w:t>
      </w:r>
      <w:proofErr w:type="spellEnd"/>
      <w:r>
        <w:t xml:space="preserve"> zákona o místních poplatcích</w:t>
      </w:r>
    </w:p>
  </w:footnote>
  <w:footnote w:id="8">
    <w:p w14:paraId="02972C11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14:paraId="7C8241F1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10">
    <w:p w14:paraId="2C28BC7B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1D383E4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10k</w:t>
      </w:r>
      <w:proofErr w:type="spellEnd"/>
      <w:r>
        <w:t xml:space="preserve"> odst. 1 zákona o místních poplatcích</w:t>
      </w:r>
    </w:p>
  </w:footnote>
  <w:footnote w:id="12">
    <w:p w14:paraId="1A778711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10k</w:t>
      </w:r>
      <w:proofErr w:type="spellEnd"/>
      <w:r>
        <w:t xml:space="preserve"> odst. 3 zákona o místních poplatcích</w:t>
      </w:r>
    </w:p>
  </w:footnote>
  <w:footnote w:id="13">
    <w:p w14:paraId="7685445B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10m</w:t>
      </w:r>
      <w:proofErr w:type="spellEnd"/>
      <w:r>
        <w:t xml:space="preserve"> odst. 1 zákona o místních poplatcích</w:t>
      </w:r>
    </w:p>
  </w:footnote>
  <w:footnote w:id="14">
    <w:p w14:paraId="719C4533" w14:textId="77777777" w:rsidR="006D195A" w:rsidRDefault="00BE69E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</w:t>
      </w:r>
      <w:proofErr w:type="spellStart"/>
      <w:r>
        <w:t>10m</w:t>
      </w:r>
      <w:proofErr w:type="spellEnd"/>
      <w:r>
        <w:t xml:space="preserve">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709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06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582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942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302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662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022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82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742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0"/>
        </w:tabs>
        <w:ind w:left="709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06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582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942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302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662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022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82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742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666788686">
    <w:abstractNumId w:val="0"/>
  </w:num>
  <w:num w:numId="2" w16cid:durableId="1821187591">
    <w:abstractNumId w:val="1"/>
  </w:num>
  <w:num w:numId="3" w16cid:durableId="563220457">
    <w:abstractNumId w:val="2"/>
  </w:num>
  <w:num w:numId="4" w16cid:durableId="100153278">
    <w:abstractNumId w:val="3"/>
  </w:num>
  <w:num w:numId="5" w16cid:durableId="1166165034">
    <w:abstractNumId w:val="4"/>
  </w:num>
  <w:num w:numId="6" w16cid:durableId="807237526">
    <w:abstractNumId w:val="5"/>
  </w:num>
  <w:num w:numId="7" w16cid:durableId="1967196475">
    <w:abstractNumId w:val="6"/>
  </w:num>
  <w:num w:numId="8" w16cid:durableId="1618831672">
    <w:abstractNumId w:val="7"/>
  </w:num>
  <w:num w:numId="9" w16cid:durableId="1290360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2E"/>
    <w:rsid w:val="006A0F2E"/>
    <w:rsid w:val="006D195A"/>
    <w:rsid w:val="00BE69E1"/>
    <w:rsid w:val="00DC3F3F"/>
    <w:rsid w:val="00E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587AB3"/>
  <w15:chartTrackingRefBased/>
  <w15:docId w15:val="{F330274F-C225-4B96-BE5F-80FAF368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position w:val="6"/>
      <w:sz w:val="16"/>
    </w:rPr>
  </w:style>
  <w:style w:type="character" w:styleId="Znakapoznpodarou">
    <w:name w:val="footnote reference"/>
    <w:basedOn w:val="Standardnpsmoodstavce1"/>
    <w:rPr>
      <w:position w:val="6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astupitelstvo\Volebn&#237;%20obdob&#237;%2022-26\2023\23.11\svoz%20komun&#225;ln&#237;ho%20odpadu%202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svoz komunálního odpadu 202.dot</Template>
  <TotalTime>2</TotalTime>
  <Pages>3</Pages>
  <Words>571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cp:lastModifiedBy>Obec Velké Přílepy</cp:lastModifiedBy>
  <cp:revision>2</cp:revision>
  <cp:lastPrinted>1899-12-31T23:00:00Z</cp:lastPrinted>
  <dcterms:created xsi:type="dcterms:W3CDTF">2023-12-04T13:41:00Z</dcterms:created>
  <dcterms:modified xsi:type="dcterms:W3CDTF">2023-12-04T13:41:00Z</dcterms:modified>
</cp:coreProperties>
</file>