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8D03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 B E C   </w:t>
      </w:r>
      <w:r w:rsidR="005D4A3F">
        <w:rPr>
          <w:rFonts w:ascii="Arial" w:hAnsi="Arial" w:cs="Arial"/>
          <w:b/>
          <w:sz w:val="40"/>
          <w:szCs w:val="40"/>
        </w:rPr>
        <w:t>C E T E N O V</w:t>
      </w:r>
    </w:p>
    <w:p w14:paraId="73A771B2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79C1B00C" w14:textId="77777777"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5D4A3F">
        <w:rPr>
          <w:rFonts w:ascii="Arial" w:hAnsi="Arial" w:cs="Arial"/>
          <w:b/>
          <w:bCs/>
          <w:sz w:val="32"/>
        </w:rPr>
        <w:t>CETENOV</w:t>
      </w:r>
    </w:p>
    <w:p w14:paraId="168BBC44" w14:textId="77777777"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14:paraId="09C23295" w14:textId="77777777"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14:paraId="7A1B223E" w14:textId="77777777"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14:paraId="7DFD937D" w14:textId="77777777"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5D4A3F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5D4A3F">
        <w:rPr>
          <w:rFonts w:ascii="Arial" w:eastAsia="MS Mincho" w:hAnsi="Arial" w:cs="Arial"/>
          <w:b/>
          <w:bCs/>
          <w:sz w:val="28"/>
          <w:szCs w:val="28"/>
          <w:lang w:val="cs-CZ"/>
        </w:rPr>
        <w:t>13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427423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o </w:t>
      </w:r>
      <w:r w:rsidR="005D4A3F">
        <w:rPr>
          <w:rFonts w:ascii="Arial" w:eastAsia="MS Mincho" w:hAnsi="Arial" w:cs="Arial"/>
          <w:b/>
          <w:bCs/>
          <w:sz w:val="28"/>
          <w:szCs w:val="28"/>
          <w:lang w:val="cs-CZ"/>
        </w:rPr>
        <w:t>stanovení pravidel pro pohyb psů na veřejném prostranství</w:t>
      </w:r>
    </w:p>
    <w:p w14:paraId="04102311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7A1DF201" w14:textId="41988DB3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3F7985">
        <w:rPr>
          <w:rFonts w:ascii="Arial" w:hAnsi="Arial" w:cs="Arial"/>
          <w:sz w:val="22"/>
        </w:rPr>
        <w:t>Cetenov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>dne</w:t>
      </w:r>
      <w:r w:rsidR="00A96848">
        <w:rPr>
          <w:rFonts w:ascii="Arial" w:hAnsi="Arial" w:cs="Arial"/>
          <w:sz w:val="22"/>
        </w:rPr>
        <w:t xml:space="preserve"> 13.03.2023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A96848">
        <w:rPr>
          <w:rFonts w:ascii="Arial" w:hAnsi="Arial" w:cs="Arial"/>
          <w:sz w:val="22"/>
        </w:rPr>
        <w:t xml:space="preserve"> </w:t>
      </w:r>
      <w:r w:rsidR="00E53325">
        <w:rPr>
          <w:rFonts w:ascii="Arial" w:hAnsi="Arial" w:cs="Arial"/>
          <w:sz w:val="22"/>
        </w:rPr>
        <w:t>5/2023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9D9FE5B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AFFDBC6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749F184A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1673B550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6FFF7D39" w14:textId="77777777" w:rsidR="003C3D29" w:rsidRPr="003C3D29" w:rsidRDefault="003C3D29" w:rsidP="003C3D29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4"/>
          <w:lang w:val="cs-CZ" w:eastAsia="cs-CZ"/>
        </w:rPr>
      </w:pPr>
      <w:r w:rsidRPr="003C3D29">
        <w:rPr>
          <w:rFonts w:ascii="Arial" w:hAnsi="Arial" w:cs="Arial"/>
          <w:sz w:val="22"/>
          <w:szCs w:val="24"/>
          <w:lang w:val="cs-CZ" w:eastAsia="cs-CZ"/>
        </w:rPr>
        <w:t xml:space="preserve">Zrušuje se obecně závazná vyhláška </w:t>
      </w:r>
      <w:r w:rsidR="005D4A3F">
        <w:rPr>
          <w:rFonts w:ascii="Arial" w:hAnsi="Arial" w:cs="Arial"/>
          <w:sz w:val="22"/>
          <w:szCs w:val="24"/>
          <w:lang w:val="cs-CZ" w:eastAsia="cs-CZ"/>
        </w:rPr>
        <w:t>1</w:t>
      </w:r>
      <w:r>
        <w:rPr>
          <w:rFonts w:ascii="Arial" w:hAnsi="Arial" w:cs="Arial"/>
          <w:sz w:val="22"/>
          <w:szCs w:val="24"/>
          <w:lang w:val="cs-CZ" w:eastAsia="cs-CZ"/>
        </w:rPr>
        <w:t>/20</w:t>
      </w:r>
      <w:r w:rsidR="00427423">
        <w:rPr>
          <w:rFonts w:ascii="Arial" w:hAnsi="Arial" w:cs="Arial"/>
          <w:sz w:val="22"/>
          <w:szCs w:val="24"/>
          <w:lang w:val="cs-CZ" w:eastAsia="cs-CZ"/>
        </w:rPr>
        <w:t>1</w:t>
      </w:r>
      <w:r w:rsidR="005D4A3F">
        <w:rPr>
          <w:rFonts w:ascii="Arial" w:hAnsi="Arial" w:cs="Arial"/>
          <w:sz w:val="22"/>
          <w:szCs w:val="24"/>
          <w:lang w:val="cs-CZ" w:eastAsia="cs-CZ"/>
        </w:rPr>
        <w:t>3</w:t>
      </w:r>
      <w:r>
        <w:rPr>
          <w:rFonts w:ascii="Arial" w:hAnsi="Arial" w:cs="Arial"/>
          <w:sz w:val="22"/>
          <w:szCs w:val="24"/>
          <w:lang w:val="cs-CZ" w:eastAsia="cs-CZ"/>
        </w:rPr>
        <w:t xml:space="preserve">, </w:t>
      </w:r>
      <w:r w:rsidR="005D4A3F">
        <w:rPr>
          <w:rFonts w:ascii="Arial" w:hAnsi="Arial" w:cs="Arial"/>
          <w:sz w:val="22"/>
          <w:szCs w:val="24"/>
          <w:lang w:val="cs-CZ" w:eastAsia="cs-CZ"/>
        </w:rPr>
        <w:t>o stanovení pravidel pro pohyb psů na veřejném prostranství</w:t>
      </w:r>
      <w:r w:rsidR="00CF0F51">
        <w:rPr>
          <w:rFonts w:ascii="Arial" w:hAnsi="Arial" w:cs="Arial"/>
          <w:sz w:val="22"/>
          <w:szCs w:val="24"/>
          <w:lang w:val="cs-CZ" w:eastAsia="cs-CZ"/>
        </w:rPr>
        <w:t xml:space="preserve">, ze dne </w:t>
      </w:r>
      <w:r w:rsidR="005D4A3F">
        <w:rPr>
          <w:rFonts w:ascii="Arial" w:hAnsi="Arial" w:cs="Arial"/>
          <w:sz w:val="22"/>
          <w:szCs w:val="24"/>
          <w:lang w:val="cs-CZ" w:eastAsia="cs-CZ"/>
        </w:rPr>
        <w:t>30</w:t>
      </w:r>
      <w:r>
        <w:rPr>
          <w:rFonts w:ascii="Arial" w:hAnsi="Arial" w:cs="Arial"/>
          <w:sz w:val="22"/>
          <w:szCs w:val="24"/>
          <w:lang w:val="cs-CZ" w:eastAsia="cs-CZ"/>
        </w:rPr>
        <w:t>.</w:t>
      </w:r>
      <w:r w:rsidR="005D4A3F">
        <w:rPr>
          <w:rFonts w:ascii="Arial" w:hAnsi="Arial" w:cs="Arial"/>
          <w:sz w:val="22"/>
          <w:szCs w:val="24"/>
          <w:lang w:val="cs-CZ" w:eastAsia="cs-CZ"/>
        </w:rPr>
        <w:t xml:space="preserve"> 10</w:t>
      </w:r>
      <w:r>
        <w:rPr>
          <w:rFonts w:ascii="Arial" w:hAnsi="Arial" w:cs="Arial"/>
          <w:sz w:val="22"/>
          <w:szCs w:val="24"/>
          <w:lang w:val="cs-CZ" w:eastAsia="cs-CZ"/>
        </w:rPr>
        <w:t>. 20</w:t>
      </w:r>
      <w:r w:rsidR="00427423">
        <w:rPr>
          <w:rFonts w:ascii="Arial" w:hAnsi="Arial" w:cs="Arial"/>
          <w:sz w:val="22"/>
          <w:szCs w:val="24"/>
          <w:lang w:val="cs-CZ" w:eastAsia="cs-CZ"/>
        </w:rPr>
        <w:t>1</w:t>
      </w:r>
      <w:r w:rsidR="005D4A3F">
        <w:rPr>
          <w:rFonts w:ascii="Arial" w:hAnsi="Arial" w:cs="Arial"/>
          <w:sz w:val="22"/>
          <w:szCs w:val="24"/>
          <w:lang w:val="cs-CZ" w:eastAsia="cs-CZ"/>
        </w:rPr>
        <w:t>3</w:t>
      </w:r>
      <w:r w:rsidRPr="003C3D29">
        <w:rPr>
          <w:rFonts w:ascii="Arial" w:hAnsi="Arial" w:cs="Arial"/>
          <w:sz w:val="22"/>
          <w:szCs w:val="24"/>
          <w:lang w:val="cs-CZ" w:eastAsia="cs-CZ"/>
        </w:rPr>
        <w:t>.</w:t>
      </w:r>
    </w:p>
    <w:p w14:paraId="3773F8A1" w14:textId="77777777" w:rsidR="00620D08" w:rsidRPr="002230DD" w:rsidRDefault="00620D08" w:rsidP="002273E5">
      <w:pPr>
        <w:jc w:val="both"/>
        <w:rPr>
          <w:rFonts w:ascii="Arial" w:eastAsia="MS Mincho" w:hAnsi="Arial" w:cs="Arial"/>
          <w:sz w:val="22"/>
        </w:rPr>
      </w:pPr>
    </w:p>
    <w:p w14:paraId="77161B51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2622E2AC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235E97DC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7EF48F50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072AD957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11E09A07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7081B397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AD398C6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298B39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72E11D4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D6EBC6B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C3F3CDE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17436B5A" w14:textId="77777777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14:paraId="210F1559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5AB2C52E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20211CD5" w14:textId="77777777" w:rsidTr="00CF18D8">
        <w:trPr>
          <w:jc w:val="center"/>
        </w:trPr>
        <w:tc>
          <w:tcPr>
            <w:tcW w:w="4535" w:type="dxa"/>
            <w:shd w:val="clear" w:color="auto" w:fill="auto"/>
          </w:tcPr>
          <w:p w14:paraId="107A15EB" w14:textId="77777777" w:rsidR="00CF18D8" w:rsidRPr="0029041C" w:rsidRDefault="005D4A3F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Romana Řeháčková</w:t>
            </w:r>
          </w:p>
          <w:p w14:paraId="36A79105" w14:textId="77777777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5D4A3F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5" w:type="dxa"/>
            <w:shd w:val="clear" w:color="auto" w:fill="auto"/>
          </w:tcPr>
          <w:p w14:paraId="55732C94" w14:textId="77777777" w:rsidR="00CF18D8" w:rsidRPr="0029041C" w:rsidRDefault="005D4A3F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Petra Šulcová</w:t>
            </w:r>
          </w:p>
          <w:p w14:paraId="3E8219B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</w:t>
            </w:r>
            <w:r w:rsidR="005D4A3F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315BD652" w14:textId="77777777" w:rsidR="00BD651D" w:rsidRPr="002230DD" w:rsidRDefault="00BD651D" w:rsidP="004B7865">
      <w:pPr>
        <w:rPr>
          <w:rFonts w:ascii="Arial" w:hAnsi="Arial" w:cs="Arial"/>
        </w:rPr>
      </w:pPr>
    </w:p>
    <w:p w14:paraId="2B39D172" w14:textId="77777777" w:rsidR="00BD651D" w:rsidRDefault="00BD651D" w:rsidP="004B7865"/>
    <w:p w14:paraId="6424CB18" w14:textId="77777777" w:rsidR="002F6E60" w:rsidRDefault="002F6E60" w:rsidP="004B7865"/>
    <w:p w14:paraId="729038E6" w14:textId="77777777" w:rsidR="002F6E60" w:rsidRDefault="002F6E60" w:rsidP="004B7865"/>
    <w:p w14:paraId="21E3BFF3" w14:textId="77777777" w:rsidR="002F6E60" w:rsidRDefault="002F6E60" w:rsidP="004B7865"/>
    <w:p w14:paraId="39479270" w14:textId="77777777" w:rsidR="00FB0E9A" w:rsidRDefault="00FB0E9A" w:rsidP="004B7865"/>
    <w:p w14:paraId="09C99F45" w14:textId="77777777" w:rsidR="00FB0E9A" w:rsidRDefault="00FB0E9A" w:rsidP="004B7865"/>
    <w:p w14:paraId="16EFBF9C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5A3C" w14:textId="77777777" w:rsidR="00B50E5B" w:rsidRDefault="00B50E5B" w:rsidP="00792C01">
      <w:r>
        <w:separator/>
      </w:r>
    </w:p>
  </w:endnote>
  <w:endnote w:type="continuationSeparator" w:id="0">
    <w:p w14:paraId="1C246659" w14:textId="77777777" w:rsidR="00B50E5B" w:rsidRDefault="00B50E5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4289" w14:textId="77777777" w:rsidR="00B50E5B" w:rsidRDefault="00B50E5B" w:rsidP="00792C01">
      <w:r>
        <w:separator/>
      </w:r>
    </w:p>
  </w:footnote>
  <w:footnote w:type="continuationSeparator" w:id="0">
    <w:p w14:paraId="69595FBA" w14:textId="77777777" w:rsidR="00B50E5B" w:rsidRDefault="00B50E5B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13926">
    <w:abstractNumId w:val="19"/>
  </w:num>
  <w:num w:numId="2" w16cid:durableId="1895581728">
    <w:abstractNumId w:val="20"/>
  </w:num>
  <w:num w:numId="3" w16cid:durableId="512259545">
    <w:abstractNumId w:val="23"/>
  </w:num>
  <w:num w:numId="4" w16cid:durableId="938636651">
    <w:abstractNumId w:val="15"/>
  </w:num>
  <w:num w:numId="5" w16cid:durableId="1719359362">
    <w:abstractNumId w:val="14"/>
  </w:num>
  <w:num w:numId="6" w16cid:durableId="5999882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6394496">
    <w:abstractNumId w:val="8"/>
  </w:num>
  <w:num w:numId="8" w16cid:durableId="1308978248">
    <w:abstractNumId w:val="11"/>
  </w:num>
  <w:num w:numId="9" w16cid:durableId="2136948665">
    <w:abstractNumId w:val="4"/>
  </w:num>
  <w:num w:numId="10" w16cid:durableId="452595346">
    <w:abstractNumId w:val="3"/>
  </w:num>
  <w:num w:numId="11" w16cid:durableId="2110003167">
    <w:abstractNumId w:val="0"/>
  </w:num>
  <w:num w:numId="12" w16cid:durableId="864362488">
    <w:abstractNumId w:val="1"/>
  </w:num>
  <w:num w:numId="13" w16cid:durableId="856768586">
    <w:abstractNumId w:val="2"/>
  </w:num>
  <w:num w:numId="14" w16cid:durableId="671107071">
    <w:abstractNumId w:val="5"/>
  </w:num>
  <w:num w:numId="15" w16cid:durableId="1827889734">
    <w:abstractNumId w:val="6"/>
  </w:num>
  <w:num w:numId="16" w16cid:durableId="1547795185">
    <w:abstractNumId w:val="7"/>
  </w:num>
  <w:num w:numId="17" w16cid:durableId="611595254">
    <w:abstractNumId w:val="24"/>
  </w:num>
  <w:num w:numId="18" w16cid:durableId="1661930710">
    <w:abstractNumId w:val="17"/>
  </w:num>
  <w:num w:numId="19" w16cid:durableId="661275787">
    <w:abstractNumId w:val="22"/>
  </w:num>
  <w:num w:numId="20" w16cid:durableId="668752325">
    <w:abstractNumId w:val="16"/>
  </w:num>
  <w:num w:numId="21" w16cid:durableId="2135561522">
    <w:abstractNumId w:val="25"/>
  </w:num>
  <w:num w:numId="22" w16cid:durableId="1477259073">
    <w:abstractNumId w:val="10"/>
  </w:num>
  <w:num w:numId="23" w16cid:durableId="2109421369">
    <w:abstractNumId w:val="26"/>
  </w:num>
  <w:num w:numId="24" w16cid:durableId="1635938989">
    <w:abstractNumId w:val="18"/>
  </w:num>
  <w:num w:numId="25" w16cid:durableId="1978367771">
    <w:abstractNumId w:val="27"/>
  </w:num>
  <w:num w:numId="26" w16cid:durableId="651104238">
    <w:abstractNumId w:val="13"/>
  </w:num>
  <w:num w:numId="27" w16cid:durableId="1158687028">
    <w:abstractNumId w:val="9"/>
  </w:num>
  <w:num w:numId="28" w16cid:durableId="1886336221">
    <w:abstractNumId w:val="21"/>
  </w:num>
  <w:num w:numId="29" w16cid:durableId="104093555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D29"/>
    <w:rsid w:val="003C3F5D"/>
    <w:rsid w:val="003E31EB"/>
    <w:rsid w:val="003E4867"/>
    <w:rsid w:val="003E6D74"/>
    <w:rsid w:val="003F7985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A5838"/>
    <w:rsid w:val="005C40F5"/>
    <w:rsid w:val="005D4A3F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632B2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96848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50E5B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53325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EF8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0A07-3B16-4CBA-912B-D30F3E5F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Petra Šulcová</cp:lastModifiedBy>
  <cp:revision>6</cp:revision>
  <cp:lastPrinted>2019-11-04T17:00:00Z</cp:lastPrinted>
  <dcterms:created xsi:type="dcterms:W3CDTF">2023-01-31T08:45:00Z</dcterms:created>
  <dcterms:modified xsi:type="dcterms:W3CDTF">2023-03-20T14:40:00Z</dcterms:modified>
</cp:coreProperties>
</file>