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FE4DA" w14:textId="28EE385A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proofErr w:type="gramStart"/>
      <w:r w:rsidRPr="00FF0004">
        <w:rPr>
          <w:b/>
          <w:bCs/>
          <w:sz w:val="40"/>
          <w:szCs w:val="40"/>
        </w:rPr>
        <w:t xml:space="preserve">O B E C   </w:t>
      </w:r>
      <w:r w:rsidR="00FF0004" w:rsidRPr="00FF0004">
        <w:rPr>
          <w:b/>
          <w:bCs/>
          <w:sz w:val="40"/>
          <w:szCs w:val="40"/>
        </w:rPr>
        <w:t>P R O B O Š T O V</w:t>
      </w:r>
      <w:proofErr w:type="gramEnd"/>
    </w:p>
    <w:p w14:paraId="41BB4554" w14:textId="7777777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485F81F4" w14:textId="7EA703E6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F0004">
        <w:rPr>
          <w:b/>
          <w:bCs/>
          <w:sz w:val="32"/>
          <w:szCs w:val="32"/>
        </w:rPr>
        <w:t xml:space="preserve">ZASTUPITELSTVO OBCE </w:t>
      </w:r>
      <w:r w:rsidR="00FF0004" w:rsidRPr="00FF0004">
        <w:rPr>
          <w:b/>
          <w:bCs/>
          <w:sz w:val="32"/>
          <w:szCs w:val="32"/>
        </w:rPr>
        <w:t>PROBOŠTOV</w:t>
      </w:r>
    </w:p>
    <w:p w14:paraId="130950B3" w14:textId="7777777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699B72" w14:textId="684D91E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F0004">
        <w:rPr>
          <w:b/>
          <w:bCs/>
          <w:sz w:val="32"/>
          <w:szCs w:val="32"/>
        </w:rPr>
        <w:t>Obecně závazná vyhláška</w:t>
      </w:r>
    </w:p>
    <w:p w14:paraId="597D5C00" w14:textId="7777777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</w:rPr>
      </w:pPr>
    </w:p>
    <w:p w14:paraId="393F41F2" w14:textId="7777777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0004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4AD1A180" w14:textId="77777777" w:rsidR="00EB0B8E" w:rsidRPr="00FF0004" w:rsidRDefault="00EB0B8E">
      <w:pPr>
        <w:autoSpaceDE w:val="0"/>
        <w:jc w:val="both"/>
        <w:rPr>
          <w:b/>
          <w:bCs/>
          <w:i/>
          <w:sz w:val="28"/>
          <w:szCs w:val="28"/>
        </w:rPr>
      </w:pPr>
    </w:p>
    <w:p w14:paraId="672D9B5E" w14:textId="51A467F5" w:rsidR="00F93192" w:rsidRPr="00FF0004" w:rsidRDefault="00F93192" w:rsidP="00F93192">
      <w:pPr>
        <w:jc w:val="both"/>
        <w:rPr>
          <w:i/>
        </w:rPr>
      </w:pPr>
      <w:r w:rsidRPr="00FF0004">
        <w:rPr>
          <w:i/>
        </w:rPr>
        <w:t xml:space="preserve">Zastupitelstvo obce </w:t>
      </w:r>
      <w:r w:rsidR="00FF0004" w:rsidRPr="00FF0004">
        <w:rPr>
          <w:i/>
        </w:rPr>
        <w:t>Proboštov</w:t>
      </w:r>
      <w:r w:rsidRPr="00FF0004">
        <w:rPr>
          <w:i/>
        </w:rPr>
        <w:t xml:space="preserve"> se na svém zasedání dne</w:t>
      </w:r>
      <w:r w:rsidR="00367956" w:rsidRPr="00FF0004">
        <w:rPr>
          <w:i/>
        </w:rPr>
        <w:t xml:space="preserve"> </w:t>
      </w:r>
      <w:r w:rsidR="00A61779">
        <w:rPr>
          <w:i/>
        </w:rPr>
        <w:t xml:space="preserve">27. 1. </w:t>
      </w:r>
      <w:bookmarkStart w:id="0" w:name="_GoBack"/>
      <w:bookmarkEnd w:id="0"/>
      <w:r w:rsidR="00FF0004" w:rsidRPr="00FF0004">
        <w:rPr>
          <w:i/>
        </w:rPr>
        <w:t>202</w:t>
      </w:r>
      <w:r w:rsidR="00124B5A">
        <w:rPr>
          <w:i/>
        </w:rPr>
        <w:t>5</w:t>
      </w:r>
      <w:r w:rsidRPr="00FF0004">
        <w:rPr>
          <w:i/>
        </w:rPr>
        <w:t xml:space="preserve"> usneslo vydat na základě § 10 písm. d) a § 84 odst. 2 písm. h) zákona č. 128/2000 Sb., o obcích (obecní zřízení), ve znění pozdějších předpisů, a na základě § 5 odst. </w:t>
      </w:r>
      <w:r w:rsidR="0020714F" w:rsidRPr="00FF0004">
        <w:rPr>
          <w:i/>
        </w:rPr>
        <w:t>7</w:t>
      </w:r>
      <w:r w:rsidRPr="00FF0004">
        <w:rPr>
          <w:i/>
        </w:rPr>
        <w:t xml:space="preserve"> zákona č. 251/2016 Sb., o některých přestupcích, tuto obecně závaznou vyhlášku (dále jen „vyhláška“):</w:t>
      </w:r>
    </w:p>
    <w:p w14:paraId="47CA150A" w14:textId="77777777" w:rsidR="00D1702F" w:rsidRPr="00FF0004" w:rsidRDefault="00D1702F">
      <w:pPr>
        <w:autoSpaceDE w:val="0"/>
        <w:rPr>
          <w:i/>
        </w:rPr>
      </w:pPr>
    </w:p>
    <w:p w14:paraId="2E95E9EA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Článek 1</w:t>
      </w:r>
    </w:p>
    <w:p w14:paraId="483B8236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Úvodní ustanovení</w:t>
      </w:r>
    </w:p>
    <w:p w14:paraId="2DFF210B" w14:textId="77777777" w:rsidR="00EB0B8E" w:rsidRPr="00FF0004" w:rsidRDefault="00EB0B8E">
      <w:pPr>
        <w:autoSpaceDE w:val="0"/>
        <w:ind w:firstLine="708"/>
        <w:rPr>
          <w:b/>
          <w:bCs/>
        </w:rPr>
      </w:pPr>
    </w:p>
    <w:p w14:paraId="5FEDEBED" w14:textId="30B959D2" w:rsidR="00D1702F" w:rsidRPr="00FF0004" w:rsidRDefault="00EB0B8E" w:rsidP="00311AC0">
      <w:pPr>
        <w:numPr>
          <w:ilvl w:val="0"/>
          <w:numId w:val="3"/>
        </w:numPr>
        <w:autoSpaceDE w:val="0"/>
        <w:jc w:val="both"/>
      </w:pPr>
      <w:r w:rsidRPr="00FF0004">
        <w:t>Ochranu nočního klidu upravuje zvláštní zákon.</w:t>
      </w:r>
      <w:r w:rsidRPr="00FF0004">
        <w:rPr>
          <w:rStyle w:val="Znakypropoznmkupodarou"/>
        </w:rPr>
        <w:footnoteReference w:id="1"/>
      </w:r>
      <w:r w:rsidRPr="00FF0004">
        <w:rPr>
          <w:vertAlign w:val="superscript"/>
        </w:rPr>
        <w:t>)</w:t>
      </w:r>
    </w:p>
    <w:p w14:paraId="4580C853" w14:textId="77777777" w:rsidR="00F93192" w:rsidRPr="00FF0004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FF0004">
        <w:t>Cílem této vyhlášky je zmírnění ochrany nočního klidu ve výjimečných případech, a to stanovením výjimečných případů, kdy doba nočního klidu je vymezena dobou kratší nebo při nichž nemusí být doba nočního klidu dodržována, s cílem udržení místních tradic a upevňování mezilidských vazeb skrze hlasité noční aktivity, které nelze, nebo není vždy vhodné, provozovat mimo dobu zákonem nastaveného nočního klidu.</w:t>
      </w:r>
      <w:r w:rsidRPr="00FF0004">
        <w:rPr>
          <w:rStyle w:val="Znakapoznpodarou"/>
        </w:rPr>
        <w:footnoteReference w:id="2"/>
      </w:r>
      <w:r w:rsidRPr="00FF0004">
        <w:rPr>
          <w:vertAlign w:val="superscript"/>
        </w:rPr>
        <w:t>)</w:t>
      </w:r>
    </w:p>
    <w:p w14:paraId="346C0B2F" w14:textId="77777777" w:rsidR="00D1702F" w:rsidRPr="00FF0004" w:rsidRDefault="00D1702F">
      <w:pPr>
        <w:autoSpaceDE w:val="0"/>
        <w:ind w:firstLine="708"/>
        <w:jc w:val="both"/>
      </w:pPr>
    </w:p>
    <w:p w14:paraId="2FF5DE98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Článek 2</w:t>
      </w:r>
    </w:p>
    <w:p w14:paraId="7F8DC838" w14:textId="77777777" w:rsidR="00FF0004" w:rsidRDefault="00EB0B8E" w:rsidP="00FF0004">
      <w:pPr>
        <w:autoSpaceDE w:val="0"/>
        <w:jc w:val="center"/>
        <w:rPr>
          <w:b/>
          <w:bCs/>
        </w:rPr>
      </w:pPr>
      <w:r w:rsidRPr="00FF0004">
        <w:rPr>
          <w:b/>
          <w:bCs/>
        </w:rPr>
        <w:t>Výjimečné případy, kdy doba nočního klidu</w:t>
      </w:r>
      <w:r w:rsidR="00FF0004">
        <w:rPr>
          <w:b/>
          <w:bCs/>
        </w:rPr>
        <w:t xml:space="preserve"> </w:t>
      </w:r>
      <w:r w:rsidRPr="00FF0004">
        <w:rPr>
          <w:b/>
          <w:bCs/>
        </w:rPr>
        <w:t>je vymezena dobou kratší</w:t>
      </w:r>
      <w:r w:rsidR="00FF0004">
        <w:rPr>
          <w:b/>
          <w:bCs/>
        </w:rPr>
        <w:t xml:space="preserve"> </w:t>
      </w:r>
    </w:p>
    <w:p w14:paraId="066942DE" w14:textId="63564479" w:rsidR="00EB0B8E" w:rsidRPr="00FF0004" w:rsidRDefault="00FF0004" w:rsidP="00FF0004">
      <w:pPr>
        <w:autoSpaceDE w:val="0"/>
        <w:jc w:val="center"/>
        <w:rPr>
          <w:b/>
          <w:bCs/>
        </w:rPr>
      </w:pPr>
      <w:r>
        <w:rPr>
          <w:b/>
          <w:bCs/>
        </w:rPr>
        <w:t>nebo při nichž nemusí být doba nočního klidu dodržována</w:t>
      </w:r>
    </w:p>
    <w:p w14:paraId="0F36E35E" w14:textId="77777777" w:rsidR="00EB0B8E" w:rsidRPr="00FF0004" w:rsidRDefault="00EB0B8E">
      <w:pPr>
        <w:autoSpaceDE w:val="0"/>
        <w:rPr>
          <w:b/>
          <w:bCs/>
        </w:rPr>
      </w:pPr>
    </w:p>
    <w:p w14:paraId="47BD40C6" w14:textId="77777777" w:rsidR="00F93192" w:rsidRPr="00FF0004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F0004">
        <w:t>Doba nočního klidu nemusí být dodržována v noci z 31. prosince na 1. ledna.</w:t>
      </w:r>
      <w:r w:rsidRPr="00FF0004">
        <w:rPr>
          <w:rStyle w:val="Znakapoznpodarou"/>
        </w:rPr>
        <w:footnoteReference w:id="3"/>
      </w:r>
      <w:r w:rsidRPr="00FF0004">
        <w:rPr>
          <w:vertAlign w:val="superscript"/>
        </w:rPr>
        <w:t>)</w:t>
      </w:r>
    </w:p>
    <w:p w14:paraId="15E926EE" w14:textId="2FFEA783" w:rsidR="00FF0004" w:rsidRPr="00FF0004" w:rsidRDefault="00282E80" w:rsidP="00FF0004">
      <w:pPr>
        <w:pStyle w:val="Odstavecseseznamem"/>
        <w:numPr>
          <w:ilvl w:val="0"/>
          <w:numId w:val="6"/>
        </w:numPr>
        <w:autoSpaceDE w:val="0"/>
        <w:autoSpaceDN w:val="0"/>
        <w:jc w:val="both"/>
        <w:rPr>
          <w:sz w:val="22"/>
          <w:szCs w:val="22"/>
          <w:lang w:eastAsia="en-US"/>
        </w:rPr>
      </w:pPr>
      <w:r w:rsidRPr="00FF0004">
        <w:t xml:space="preserve">Doba nočního klidu je vymezena kratší dobou </w:t>
      </w:r>
      <w:r w:rsidR="00FF0004">
        <w:t xml:space="preserve">od </w:t>
      </w:r>
      <w:r w:rsidR="00FF0004" w:rsidRPr="00FF0004">
        <w:t xml:space="preserve">24:00 do </w:t>
      </w:r>
      <w:r w:rsidRPr="00FF0004">
        <w:t>6:00 hodin</w:t>
      </w:r>
      <w:r w:rsidR="00FF0004" w:rsidRPr="00FF0004">
        <w:t>:</w:t>
      </w:r>
    </w:p>
    <w:p w14:paraId="61D51F21" w14:textId="348DA338" w:rsidR="00282E80" w:rsidRPr="00FF0004" w:rsidRDefault="00282E80" w:rsidP="00FF0004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sz w:val="22"/>
          <w:szCs w:val="22"/>
          <w:lang w:eastAsia="en-US"/>
        </w:rPr>
      </w:pPr>
      <w:r w:rsidRPr="00FF0004">
        <w:t>v noci z </w:t>
      </w:r>
      <w:r w:rsidR="00124B5A">
        <w:t>19</w:t>
      </w:r>
      <w:r w:rsidRPr="00FF0004">
        <w:t xml:space="preserve">. na </w:t>
      </w:r>
      <w:r w:rsidR="00FF0004" w:rsidRPr="00FF0004">
        <w:t>2</w:t>
      </w:r>
      <w:r w:rsidR="00124B5A">
        <w:t>0</w:t>
      </w:r>
      <w:r w:rsidRPr="00FF0004">
        <w:t xml:space="preserve">. </w:t>
      </w:r>
      <w:r w:rsidR="00FF0004" w:rsidRPr="00FF0004">
        <w:t>července</w:t>
      </w:r>
      <w:r w:rsidRPr="00FF0004">
        <w:t xml:space="preserve"> 202</w:t>
      </w:r>
      <w:r w:rsidR="00124B5A">
        <w:t>5</w:t>
      </w:r>
      <w:r w:rsidRPr="00FF0004">
        <w:t xml:space="preserve">, a to pouze v případě, bude-li se konat v tuto noc tradiční </w:t>
      </w:r>
      <w:r w:rsidR="00FF0004" w:rsidRPr="00FF0004">
        <w:t xml:space="preserve">veřejnosti přístupná </w:t>
      </w:r>
      <w:r w:rsidRPr="00FF0004">
        <w:t>kulturní akce „</w:t>
      </w:r>
      <w:r w:rsidR="00FF0004" w:rsidRPr="00FF0004">
        <w:t xml:space="preserve">Proboštov Drak </w:t>
      </w:r>
      <w:proofErr w:type="spellStart"/>
      <w:proofErr w:type="gramStart"/>
      <w:r w:rsidR="00FF0004" w:rsidRPr="00FF0004">
        <w:t>Fest</w:t>
      </w:r>
      <w:proofErr w:type="spellEnd"/>
      <w:r w:rsidRPr="00FF0004">
        <w:t>“</w:t>
      </w:r>
      <w:r w:rsidR="00FF0004" w:rsidRPr="00FF0004">
        <w:t>,</w:t>
      </w:r>
      <w:r w:rsidR="00FF0004" w:rsidRPr="00FF0004">
        <w:rPr>
          <w:rStyle w:val="Znakapoznpodarou"/>
        </w:rPr>
        <w:footnoteReference w:id="4"/>
      </w:r>
      <w:r w:rsidR="00FF0004" w:rsidRPr="00FF0004">
        <w:rPr>
          <w:vertAlign w:val="superscript"/>
        </w:rPr>
        <w:t>)</w:t>
      </w:r>
      <w:proofErr w:type="gramEnd"/>
    </w:p>
    <w:p w14:paraId="0A637B90" w14:textId="2B946A51" w:rsidR="00FF0004" w:rsidRPr="00FF0004" w:rsidRDefault="00FF0004" w:rsidP="00FF0004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sz w:val="22"/>
          <w:szCs w:val="22"/>
          <w:lang w:eastAsia="en-US"/>
        </w:rPr>
      </w:pPr>
      <w:r w:rsidRPr="00FF0004">
        <w:t>v noci z 1</w:t>
      </w:r>
      <w:r w:rsidR="00124B5A">
        <w:t>3</w:t>
      </w:r>
      <w:r w:rsidRPr="00FF0004">
        <w:t>. na 1</w:t>
      </w:r>
      <w:r w:rsidR="00124B5A">
        <w:t>4</w:t>
      </w:r>
      <w:r w:rsidRPr="00FF0004">
        <w:t>. září 202</w:t>
      </w:r>
      <w:r w:rsidR="00124B5A">
        <w:t>5</w:t>
      </w:r>
      <w:r w:rsidRPr="00FF0004">
        <w:t xml:space="preserve">, a to pouze v případě, bude-li se konat v tuto noc tradiční veřejnosti přístupná kulturní akce „Slavnosti obce </w:t>
      </w:r>
      <w:proofErr w:type="gramStart"/>
      <w:r w:rsidRPr="00FF0004">
        <w:t>Proboštov“,</w:t>
      </w:r>
      <w:r w:rsidRPr="00FF0004">
        <w:rPr>
          <w:rStyle w:val="Znakapoznpodarou"/>
        </w:rPr>
        <w:footnoteReference w:id="5"/>
      </w:r>
      <w:r w:rsidRPr="00FF0004">
        <w:rPr>
          <w:vertAlign w:val="superscript"/>
        </w:rPr>
        <w:t>)</w:t>
      </w:r>
      <w:proofErr w:type="gramEnd"/>
    </w:p>
    <w:p w14:paraId="3301B917" w14:textId="0DFEC077" w:rsidR="00FF0004" w:rsidRPr="00FF0004" w:rsidRDefault="00FF0004" w:rsidP="00FF0004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sz w:val="22"/>
          <w:szCs w:val="22"/>
          <w:lang w:eastAsia="en-US"/>
        </w:rPr>
      </w:pPr>
      <w:r w:rsidRPr="00FF0004">
        <w:t>v noci z 1</w:t>
      </w:r>
      <w:r w:rsidR="00124B5A">
        <w:t>1</w:t>
      </w:r>
      <w:r w:rsidRPr="00FF0004">
        <w:t>. na 1</w:t>
      </w:r>
      <w:r w:rsidR="00124B5A">
        <w:t>2</w:t>
      </w:r>
      <w:r w:rsidRPr="00FF0004">
        <w:t>. ří</w:t>
      </w:r>
      <w:r w:rsidR="0075624E">
        <w:t>jna</w:t>
      </w:r>
      <w:r w:rsidRPr="00FF0004">
        <w:t xml:space="preserve"> 202</w:t>
      </w:r>
      <w:r w:rsidR="00124B5A">
        <w:t>5</w:t>
      </w:r>
      <w:r w:rsidRPr="00FF0004">
        <w:t xml:space="preserve">, a to pouze v případě, bude-li se konat v tuto noc tradiční veřejnosti přístupná kulturní akce „Proboštov </w:t>
      </w:r>
      <w:proofErr w:type="spellStart"/>
      <w:r w:rsidRPr="00FF0004">
        <w:t>OktoberFest</w:t>
      </w:r>
      <w:proofErr w:type="spellEnd"/>
      <w:r w:rsidRPr="00FF0004">
        <w:t>“.</w:t>
      </w:r>
      <w:r w:rsidRPr="00FF0004">
        <w:rPr>
          <w:rStyle w:val="Znakapoznpodarou"/>
        </w:rPr>
        <w:footnoteReference w:id="6"/>
      </w:r>
      <w:r w:rsidRPr="00FF0004">
        <w:rPr>
          <w:vertAlign w:val="superscript"/>
        </w:rPr>
        <w:t>)</w:t>
      </w:r>
    </w:p>
    <w:p w14:paraId="48182010" w14:textId="77777777" w:rsidR="00282E80" w:rsidRPr="001C4F38" w:rsidRDefault="00282E80" w:rsidP="00282E80">
      <w:pPr>
        <w:autoSpaceDE w:val="0"/>
        <w:autoSpaceDN w:val="0"/>
        <w:jc w:val="both"/>
        <w:rPr>
          <w:highlight w:val="yellow"/>
        </w:rPr>
      </w:pPr>
    </w:p>
    <w:p w14:paraId="3A833B7E" w14:textId="77777777" w:rsidR="00915C9F" w:rsidRPr="001C4F38" w:rsidRDefault="00915C9F">
      <w:pPr>
        <w:autoSpaceDE w:val="0"/>
        <w:jc w:val="both"/>
        <w:rPr>
          <w:b/>
          <w:bCs/>
          <w:highlight w:val="yellow"/>
        </w:rPr>
      </w:pPr>
    </w:p>
    <w:p w14:paraId="578E3241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Článek 3</w:t>
      </w:r>
    </w:p>
    <w:p w14:paraId="052A5156" w14:textId="4317189B" w:rsidR="00EB0B8E" w:rsidRPr="00FF0004" w:rsidRDefault="00A70B6E">
      <w:pPr>
        <w:autoSpaceDE w:val="0"/>
        <w:jc w:val="center"/>
      </w:pPr>
      <w:r>
        <w:rPr>
          <w:b/>
          <w:bCs/>
        </w:rPr>
        <w:t>Zrušovací ustanovení</w:t>
      </w:r>
    </w:p>
    <w:p w14:paraId="437F0584" w14:textId="77777777" w:rsidR="00EB0B8E" w:rsidRPr="00FF0004" w:rsidRDefault="00EB0B8E">
      <w:pPr>
        <w:autoSpaceDE w:val="0"/>
        <w:rPr>
          <w:b/>
          <w:bCs/>
        </w:rPr>
      </w:pPr>
    </w:p>
    <w:p w14:paraId="7B037869" w14:textId="7D4AC4C1" w:rsidR="00EB0B8E" w:rsidRPr="00A70B6E" w:rsidRDefault="00A70B6E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 xml:space="preserve">Zrušuje se obecně závazná vyhláška č. 1/2024, </w:t>
      </w:r>
      <w:r w:rsidRPr="00A70B6E">
        <w:rPr>
          <w:rFonts w:ascii="Times New Roman" w:eastAsia="MS Mincho" w:hAnsi="Times New Roman"/>
          <w:sz w:val="24"/>
          <w:szCs w:val="24"/>
          <w:lang w:val="cs-CZ"/>
        </w:rPr>
        <w:t>o stanovení výjimečných případů, kdy doba nočního klidu je vymezena dobou kratší nebo při nichž nemusí být doba nočního klidu dodržována</w:t>
      </w:r>
      <w:r>
        <w:rPr>
          <w:rFonts w:ascii="Times New Roman" w:eastAsia="MS Mincho" w:hAnsi="Times New Roman"/>
          <w:sz w:val="24"/>
          <w:szCs w:val="24"/>
          <w:lang w:val="cs-CZ"/>
        </w:rPr>
        <w:t>, ze dne 10. 4. 2024.</w:t>
      </w:r>
    </w:p>
    <w:p w14:paraId="4F2F3DB8" w14:textId="77777777" w:rsidR="0020714F" w:rsidRPr="00FF0004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4788F1" w14:textId="2D57ACC0" w:rsidR="00A70B6E" w:rsidRPr="00FF0004" w:rsidRDefault="00A70B6E" w:rsidP="00A70B6E">
      <w:pPr>
        <w:autoSpaceDE w:val="0"/>
        <w:jc w:val="center"/>
      </w:pPr>
      <w:r w:rsidRPr="00FF0004">
        <w:rPr>
          <w:b/>
          <w:bCs/>
        </w:rPr>
        <w:t xml:space="preserve">Článek </w:t>
      </w:r>
      <w:r>
        <w:rPr>
          <w:b/>
          <w:bCs/>
        </w:rPr>
        <w:t>4</w:t>
      </w:r>
    </w:p>
    <w:p w14:paraId="7C5D5F76" w14:textId="77777777" w:rsidR="00A70B6E" w:rsidRPr="00FF0004" w:rsidRDefault="00A70B6E" w:rsidP="00A70B6E">
      <w:pPr>
        <w:autoSpaceDE w:val="0"/>
        <w:jc w:val="center"/>
      </w:pPr>
      <w:r w:rsidRPr="00FF0004">
        <w:rPr>
          <w:b/>
          <w:bCs/>
        </w:rPr>
        <w:t>Účinnost</w:t>
      </w:r>
    </w:p>
    <w:p w14:paraId="252430DF" w14:textId="77777777" w:rsidR="00A70B6E" w:rsidRPr="00FF0004" w:rsidRDefault="00A70B6E" w:rsidP="00A70B6E">
      <w:pPr>
        <w:autoSpaceDE w:val="0"/>
        <w:rPr>
          <w:b/>
          <w:bCs/>
        </w:rPr>
      </w:pPr>
    </w:p>
    <w:p w14:paraId="7873B05A" w14:textId="77777777" w:rsidR="00A70B6E" w:rsidRPr="00FF0004" w:rsidRDefault="00A70B6E" w:rsidP="00A70B6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FF000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FF0004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FF0004">
        <w:rPr>
          <w:rFonts w:ascii="Times New Roman" w:eastAsia="MS Mincho" w:hAnsi="Times New Roman"/>
          <w:sz w:val="24"/>
          <w:szCs w:val="24"/>
        </w:rPr>
        <w:t xml:space="preserve"> </w:t>
      </w:r>
      <w:r w:rsidRPr="00FF0004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FF0004">
        <w:rPr>
          <w:rFonts w:ascii="Times New Roman" w:eastAsia="MS Mincho" w:hAnsi="Times New Roman"/>
          <w:sz w:val="24"/>
          <w:szCs w:val="24"/>
        </w:rPr>
        <w:t>.</w:t>
      </w:r>
    </w:p>
    <w:p w14:paraId="625F9322" w14:textId="77777777" w:rsidR="00B64519" w:rsidRPr="00FF0004" w:rsidRDefault="00B64519">
      <w:pPr>
        <w:autoSpaceDE w:val="0"/>
      </w:pPr>
    </w:p>
    <w:p w14:paraId="079C70A6" w14:textId="46C23174" w:rsidR="0020714F" w:rsidRDefault="0020714F">
      <w:pPr>
        <w:autoSpaceDE w:val="0"/>
      </w:pPr>
    </w:p>
    <w:p w14:paraId="22F0175E" w14:textId="77777777" w:rsidR="00FF0004" w:rsidRPr="00FF0004" w:rsidRDefault="00FF0004">
      <w:pPr>
        <w:autoSpaceDE w:val="0"/>
      </w:pPr>
    </w:p>
    <w:p w14:paraId="179A35FF" w14:textId="77777777" w:rsidR="0020714F" w:rsidRPr="00FF0004" w:rsidRDefault="0020714F">
      <w:pPr>
        <w:autoSpaceDE w:val="0"/>
      </w:pPr>
    </w:p>
    <w:p w14:paraId="3DF730DA" w14:textId="77777777" w:rsidR="00FF0004" w:rsidRPr="00FB6CB9" w:rsidRDefault="00FF0004" w:rsidP="00FF0004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FF0004" w:rsidRPr="00FB6CB9" w14:paraId="11BC9143" w14:textId="77777777" w:rsidTr="0067253B">
        <w:trPr>
          <w:trHeight w:val="80"/>
          <w:jc w:val="center"/>
        </w:trPr>
        <w:tc>
          <w:tcPr>
            <w:tcW w:w="4605" w:type="dxa"/>
          </w:tcPr>
          <w:p w14:paraId="4F19FDBA" w14:textId="77777777" w:rsidR="00FF0004" w:rsidRPr="00FB6CB9" w:rsidRDefault="00FF0004" w:rsidP="0067253B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14:paraId="33279CF1" w14:textId="77777777" w:rsidR="00FF0004" w:rsidRPr="00FB6CB9" w:rsidRDefault="00FF0004" w:rsidP="0067253B">
            <w:pPr>
              <w:jc w:val="center"/>
            </w:pPr>
            <w:r>
              <w:t>____________________________</w:t>
            </w:r>
          </w:p>
        </w:tc>
      </w:tr>
      <w:tr w:rsidR="00FF0004" w:rsidRPr="00FB6CB9" w14:paraId="52496939" w14:textId="77777777" w:rsidTr="0067253B">
        <w:trPr>
          <w:jc w:val="center"/>
        </w:trPr>
        <w:tc>
          <w:tcPr>
            <w:tcW w:w="4605" w:type="dxa"/>
          </w:tcPr>
          <w:p w14:paraId="0A1D644D" w14:textId="77777777" w:rsidR="00FF0004" w:rsidRPr="00FB6CB9" w:rsidRDefault="00FF0004" w:rsidP="0067253B">
            <w:pPr>
              <w:jc w:val="center"/>
            </w:pPr>
            <w:r>
              <w:t>Roman Nešetřil v. r.</w:t>
            </w:r>
          </w:p>
          <w:p w14:paraId="249D90DA" w14:textId="77777777" w:rsidR="00FF0004" w:rsidRPr="00FB6CB9" w:rsidRDefault="00FF0004" w:rsidP="0067253B">
            <w:pPr>
              <w:jc w:val="center"/>
            </w:pPr>
            <w:r w:rsidRPr="00FB6CB9">
              <w:t>místostarosta</w:t>
            </w:r>
          </w:p>
        </w:tc>
        <w:tc>
          <w:tcPr>
            <w:tcW w:w="4605" w:type="dxa"/>
          </w:tcPr>
          <w:p w14:paraId="4BCABB7C" w14:textId="77777777" w:rsidR="00FF0004" w:rsidRPr="00FB6CB9" w:rsidRDefault="00FF0004" w:rsidP="0067253B">
            <w:pPr>
              <w:jc w:val="center"/>
            </w:pPr>
            <w:r>
              <w:t>Bc. Jana Životová v. r.</w:t>
            </w:r>
          </w:p>
          <w:p w14:paraId="3B87580B" w14:textId="77777777" w:rsidR="00FF0004" w:rsidRPr="00FB6CB9" w:rsidRDefault="00FF0004" w:rsidP="0067253B">
            <w:pPr>
              <w:jc w:val="center"/>
            </w:pPr>
            <w:r>
              <w:t>starostk</w:t>
            </w:r>
            <w:r w:rsidRPr="00FB6CB9">
              <w:t>a</w:t>
            </w:r>
          </w:p>
        </w:tc>
      </w:tr>
    </w:tbl>
    <w:p w14:paraId="655697A1" w14:textId="77777777" w:rsidR="00FF0004" w:rsidRPr="00BC285F" w:rsidRDefault="00FF0004" w:rsidP="00FF0004">
      <w:pPr>
        <w:rPr>
          <w:b/>
        </w:rPr>
      </w:pPr>
    </w:p>
    <w:p w14:paraId="3D338BE0" w14:textId="77777777" w:rsidR="00EB0B8E" w:rsidRDefault="00EB0B8E" w:rsidP="00FF0004">
      <w:pPr>
        <w:autoSpaceDE w:val="0"/>
      </w:pPr>
    </w:p>
    <w:sectPr w:rsidR="00EB0B8E" w:rsidSect="00FF0004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3422D" w14:textId="77777777" w:rsidR="00554DD2" w:rsidRDefault="00554DD2">
      <w:r>
        <w:separator/>
      </w:r>
    </w:p>
  </w:endnote>
  <w:endnote w:type="continuationSeparator" w:id="0">
    <w:p w14:paraId="083C106C" w14:textId="77777777" w:rsidR="00554DD2" w:rsidRDefault="0055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2D90D" w14:textId="77777777" w:rsidR="00554DD2" w:rsidRDefault="00554DD2">
      <w:r>
        <w:separator/>
      </w:r>
    </w:p>
  </w:footnote>
  <w:footnote w:type="continuationSeparator" w:id="0">
    <w:p w14:paraId="2BB78DFB" w14:textId="77777777" w:rsidR="00554DD2" w:rsidRDefault="00554DD2">
      <w:r>
        <w:continuationSeparator/>
      </w:r>
    </w:p>
  </w:footnote>
  <w:footnote w:id="1">
    <w:p w14:paraId="7F765924" w14:textId="41E09469" w:rsidR="00EB0B8E" w:rsidRDefault="00EB0B8E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 xml:space="preserve">a § 5 odst. </w:t>
      </w:r>
      <w:r w:rsidR="0020714F">
        <w:t>7</w:t>
      </w:r>
      <w:r>
        <w:t xml:space="preserve">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7A46B316" w14:textId="77777777" w:rsidR="00F93192" w:rsidRPr="00944DB4" w:rsidRDefault="00F93192" w:rsidP="00F93192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05513A52" w14:textId="1A060E21" w:rsidR="00F93192" w:rsidRPr="00320806" w:rsidRDefault="00F93192" w:rsidP="00F93192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</w:t>
      </w:r>
      <w:r w:rsidR="00FF0004">
        <w:t xml:space="preserve">Silvestrovská noc spojená s rodinnými oslavami </w:t>
      </w:r>
      <w:r w:rsidR="00FF0004" w:rsidRPr="00320806">
        <w:t>příchodu nového roku</w:t>
      </w:r>
    </w:p>
  </w:footnote>
  <w:footnote w:id="4">
    <w:p w14:paraId="34614EBE" w14:textId="348AEE3A" w:rsidR="00FF0004" w:rsidRPr="00320806" w:rsidRDefault="00FF0004" w:rsidP="00FF0004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</w:t>
      </w:r>
      <w:r w:rsidR="009F73BB">
        <w:t>5</w:t>
      </w:r>
      <w:r>
        <w:t>. ročník; přehlídka multižánrové hudby s celostátní účastí účinkujících a přesahem nad rámec nejbližšího regionu</w:t>
      </w:r>
    </w:p>
  </w:footnote>
  <w:footnote w:id="5">
    <w:p w14:paraId="2587F691" w14:textId="150977F8" w:rsidR="00FF0004" w:rsidRPr="00320806" w:rsidRDefault="00FF0004" w:rsidP="00FF000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nejvýznamnější akce roku v obci zakončovaná ohňostrojem či světelnou show a navštěvovaná zájemci i mimo Ústecký kraj; na akci vystupují renomovaní umělci z celé republiky</w:t>
      </w:r>
    </w:p>
  </w:footnote>
  <w:footnote w:id="6">
    <w:p w14:paraId="64266F52" w14:textId="68BEFD6A" w:rsidR="00FF0004" w:rsidRPr="00320806" w:rsidRDefault="00FF0004" w:rsidP="00FF000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akce evokující atmosféru bavorských pivních festivalů s bohatým kulturním programem a s výrazným přesahem nad rámec regionu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805F4C"/>
    <w:multiLevelType w:val="hybridMultilevel"/>
    <w:tmpl w:val="2054965E"/>
    <w:lvl w:ilvl="0" w:tplc="F4D4144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325695"/>
    <w:multiLevelType w:val="hybridMultilevel"/>
    <w:tmpl w:val="18AA7BDE"/>
    <w:lvl w:ilvl="0" w:tplc="5FE8A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33"/>
    <w:rsid w:val="000233D2"/>
    <w:rsid w:val="00095196"/>
    <w:rsid w:val="000A07E2"/>
    <w:rsid w:val="000A1459"/>
    <w:rsid w:val="000B31C3"/>
    <w:rsid w:val="00124B5A"/>
    <w:rsid w:val="00180DDD"/>
    <w:rsid w:val="001C4F38"/>
    <w:rsid w:val="001D74BC"/>
    <w:rsid w:val="00201DDC"/>
    <w:rsid w:val="0020714F"/>
    <w:rsid w:val="00273B33"/>
    <w:rsid w:val="00282E80"/>
    <w:rsid w:val="002A19DE"/>
    <w:rsid w:val="00303CBE"/>
    <w:rsid w:val="003543D1"/>
    <w:rsid w:val="00354E01"/>
    <w:rsid w:val="00367956"/>
    <w:rsid w:val="00386BA5"/>
    <w:rsid w:val="0038725F"/>
    <w:rsid w:val="003E0AC7"/>
    <w:rsid w:val="00474A26"/>
    <w:rsid w:val="004F2D4F"/>
    <w:rsid w:val="00554DD2"/>
    <w:rsid w:val="00556F2F"/>
    <w:rsid w:val="005A7730"/>
    <w:rsid w:val="00623839"/>
    <w:rsid w:val="00635434"/>
    <w:rsid w:val="006E3CB1"/>
    <w:rsid w:val="006F3B46"/>
    <w:rsid w:val="00717232"/>
    <w:rsid w:val="0075624E"/>
    <w:rsid w:val="00780273"/>
    <w:rsid w:val="007C7C56"/>
    <w:rsid w:val="007D3A50"/>
    <w:rsid w:val="00823CE7"/>
    <w:rsid w:val="00891F34"/>
    <w:rsid w:val="00915C9F"/>
    <w:rsid w:val="00935479"/>
    <w:rsid w:val="009938B6"/>
    <w:rsid w:val="009A200C"/>
    <w:rsid w:val="009C631E"/>
    <w:rsid w:val="009F73BB"/>
    <w:rsid w:val="00A32891"/>
    <w:rsid w:val="00A61779"/>
    <w:rsid w:val="00A70B6E"/>
    <w:rsid w:val="00A714B2"/>
    <w:rsid w:val="00AB03EE"/>
    <w:rsid w:val="00AC6D1A"/>
    <w:rsid w:val="00AC7E75"/>
    <w:rsid w:val="00AD351C"/>
    <w:rsid w:val="00B53BAB"/>
    <w:rsid w:val="00B64519"/>
    <w:rsid w:val="00B728B0"/>
    <w:rsid w:val="00BC7665"/>
    <w:rsid w:val="00BD7FBA"/>
    <w:rsid w:val="00C50A68"/>
    <w:rsid w:val="00CD7809"/>
    <w:rsid w:val="00CF5001"/>
    <w:rsid w:val="00D1702F"/>
    <w:rsid w:val="00D2551B"/>
    <w:rsid w:val="00D3176E"/>
    <w:rsid w:val="00D65370"/>
    <w:rsid w:val="00DB7D13"/>
    <w:rsid w:val="00DD3C23"/>
    <w:rsid w:val="00EA0A8B"/>
    <w:rsid w:val="00EB0B8E"/>
    <w:rsid w:val="00EB50E3"/>
    <w:rsid w:val="00EF0570"/>
    <w:rsid w:val="00F01A84"/>
    <w:rsid w:val="00F36A4E"/>
    <w:rsid w:val="00F36C3A"/>
    <w:rsid w:val="00F6690C"/>
    <w:rsid w:val="00F93192"/>
    <w:rsid w:val="00FB5E87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A1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creator>Standard</dc:creator>
  <cp:lastModifiedBy>Lucie Kubínková</cp:lastModifiedBy>
  <cp:revision>2</cp:revision>
  <cp:lastPrinted>2025-01-28T11:23:00Z</cp:lastPrinted>
  <dcterms:created xsi:type="dcterms:W3CDTF">2025-01-28T11:23:00Z</dcterms:created>
  <dcterms:modified xsi:type="dcterms:W3CDTF">2025-01-28T11:23:00Z</dcterms:modified>
</cp:coreProperties>
</file>