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3600" w14:textId="77777777" w:rsidR="00353043" w:rsidRPr="00353043" w:rsidRDefault="00353043" w:rsidP="00353043">
      <w:pPr>
        <w:keepNext/>
        <w:widowControl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353043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Stříbřec</w:t>
      </w:r>
      <w:r w:rsidRPr="00353043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obce Stříbřec</w:t>
      </w:r>
    </w:p>
    <w:p w14:paraId="282C8135" w14:textId="55BC9CB1" w:rsidR="00353043" w:rsidRPr="00353043" w:rsidRDefault="00353043" w:rsidP="00353043">
      <w:pPr>
        <w:keepNext/>
        <w:widowControl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353043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Stříbřec</w:t>
      </w:r>
      <w:r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 </w:t>
      </w:r>
      <w:r w:rsidRPr="008A2108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č. </w:t>
      </w:r>
      <w:r w:rsidR="008A2108" w:rsidRPr="008A2108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01</w:t>
      </w:r>
      <w:r w:rsidRPr="008A2108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/2023</w:t>
      </w:r>
      <w:r w:rsidRPr="00353043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 místním poplatku za obecní systém odpadového hospodářství</w:t>
      </w:r>
    </w:p>
    <w:p w14:paraId="1DDFADEF" w14:textId="77777777" w:rsidR="008A2108" w:rsidRDefault="008A2108" w:rsidP="008A2108">
      <w:pPr>
        <w:pStyle w:val="UvodniVeta"/>
      </w:pPr>
      <w:r>
        <w:t>Zastupitelstvo obce Stříbřec se na svém zasedání dne 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20738E" w14:textId="77777777" w:rsidR="008A2108" w:rsidRDefault="008A2108" w:rsidP="008A2108">
      <w:pPr>
        <w:pStyle w:val="Nadpis2"/>
      </w:pPr>
      <w:r>
        <w:t>Čl. 1</w:t>
      </w:r>
      <w:r>
        <w:br/>
        <w:t>Úvodní ustanovení</w:t>
      </w:r>
    </w:p>
    <w:p w14:paraId="5CFDDE3C" w14:textId="77777777" w:rsidR="008A2108" w:rsidRDefault="008A2108" w:rsidP="008A2108">
      <w:pPr>
        <w:pStyle w:val="Odstavec"/>
        <w:numPr>
          <w:ilvl w:val="0"/>
          <w:numId w:val="45"/>
        </w:numPr>
      </w:pPr>
      <w:r>
        <w:t>Obec Stříbřec touto vyhláškou zavádí místní poplatek za obecní systém odpadového hospodářství (dále jen „poplatek“).</w:t>
      </w:r>
    </w:p>
    <w:p w14:paraId="124380DC" w14:textId="77777777" w:rsidR="008A2108" w:rsidRDefault="008A2108" w:rsidP="008A2108">
      <w:pPr>
        <w:pStyle w:val="Odstavec"/>
        <w:numPr>
          <w:ilvl w:val="0"/>
          <w:numId w:val="45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2B34253" w14:textId="77777777" w:rsidR="008A2108" w:rsidRDefault="008A2108" w:rsidP="008A2108">
      <w:pPr>
        <w:pStyle w:val="Odstavec"/>
        <w:numPr>
          <w:ilvl w:val="0"/>
          <w:numId w:val="45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2045226" w14:textId="77777777" w:rsidR="008A2108" w:rsidRDefault="008A2108" w:rsidP="008A2108">
      <w:pPr>
        <w:pStyle w:val="Nadpis2"/>
      </w:pPr>
      <w:r>
        <w:t>Čl. 2</w:t>
      </w:r>
      <w:r>
        <w:br/>
        <w:t>Poplatník</w:t>
      </w:r>
    </w:p>
    <w:p w14:paraId="2AD08081" w14:textId="77777777" w:rsidR="008A2108" w:rsidRDefault="008A2108" w:rsidP="008A2108">
      <w:pPr>
        <w:pStyle w:val="Odstavec"/>
        <w:numPr>
          <w:ilvl w:val="0"/>
          <w:numId w:val="46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BDEA2B7" w14:textId="77777777" w:rsidR="008A2108" w:rsidRDefault="008A2108" w:rsidP="008A2108">
      <w:pPr>
        <w:pStyle w:val="Odstavec"/>
        <w:numPr>
          <w:ilvl w:val="1"/>
          <w:numId w:val="45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71515C1" w14:textId="77777777" w:rsidR="008A2108" w:rsidRDefault="008A2108" w:rsidP="008A2108">
      <w:pPr>
        <w:pStyle w:val="Odstavec"/>
        <w:numPr>
          <w:ilvl w:val="1"/>
          <w:numId w:val="45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EF06DB3" w14:textId="77777777" w:rsidR="008A2108" w:rsidRDefault="008A2108" w:rsidP="008A2108">
      <w:pPr>
        <w:pStyle w:val="Odstavec"/>
        <w:numPr>
          <w:ilvl w:val="0"/>
          <w:numId w:val="45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AD24AD" w14:textId="77777777" w:rsidR="008A2108" w:rsidRDefault="008A2108" w:rsidP="008A2108">
      <w:pPr>
        <w:pStyle w:val="Nadpis2"/>
      </w:pPr>
      <w:r>
        <w:lastRenderedPageBreak/>
        <w:t>Čl. 3</w:t>
      </w:r>
      <w:r>
        <w:br/>
        <w:t>Ohlašovací povinnost</w:t>
      </w:r>
    </w:p>
    <w:p w14:paraId="6564C09C" w14:textId="77777777" w:rsidR="008A2108" w:rsidRDefault="008A2108" w:rsidP="008A2108">
      <w:pPr>
        <w:pStyle w:val="Odstavec"/>
        <w:numPr>
          <w:ilvl w:val="0"/>
          <w:numId w:val="47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53E109D" w14:textId="77777777" w:rsidR="008A2108" w:rsidRDefault="008A2108" w:rsidP="008A2108">
      <w:pPr>
        <w:pStyle w:val="Odstavec"/>
        <w:numPr>
          <w:ilvl w:val="0"/>
          <w:numId w:val="4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9103F1D" w14:textId="77777777" w:rsidR="008A2108" w:rsidRDefault="008A2108" w:rsidP="008A2108">
      <w:pPr>
        <w:pStyle w:val="Nadpis2"/>
      </w:pPr>
      <w:r>
        <w:t>Čl. 4</w:t>
      </w:r>
      <w:r>
        <w:br/>
        <w:t>Sazba poplatku</w:t>
      </w:r>
    </w:p>
    <w:p w14:paraId="1F51FA7A" w14:textId="77777777" w:rsidR="008A2108" w:rsidRDefault="008A2108" w:rsidP="008A2108">
      <w:pPr>
        <w:pStyle w:val="Odstavec"/>
        <w:numPr>
          <w:ilvl w:val="0"/>
          <w:numId w:val="48"/>
        </w:numPr>
      </w:pPr>
      <w:r>
        <w:t xml:space="preserve">Sazba poplatku za kalendářní rok činí </w:t>
      </w:r>
      <w:r w:rsidRPr="008A2108">
        <w:rPr>
          <w:b/>
          <w:bCs/>
        </w:rPr>
        <w:t>900 Kč.</w:t>
      </w:r>
    </w:p>
    <w:p w14:paraId="2702E3FA" w14:textId="77777777" w:rsidR="008A2108" w:rsidRDefault="008A2108" w:rsidP="008A2108">
      <w:pPr>
        <w:pStyle w:val="Odstavec"/>
        <w:numPr>
          <w:ilvl w:val="0"/>
          <w:numId w:val="4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4F0B680" w14:textId="77777777" w:rsidR="008A2108" w:rsidRDefault="008A2108" w:rsidP="008A2108">
      <w:pPr>
        <w:pStyle w:val="Odstavec"/>
        <w:numPr>
          <w:ilvl w:val="1"/>
          <w:numId w:val="45"/>
        </w:numPr>
      </w:pPr>
      <w:r>
        <w:t>není tato fyzická osoba přihlášena v obci,</w:t>
      </w:r>
    </w:p>
    <w:p w14:paraId="11962DAF" w14:textId="77777777" w:rsidR="008A2108" w:rsidRDefault="008A2108" w:rsidP="008A2108">
      <w:pPr>
        <w:pStyle w:val="Odstavec"/>
        <w:numPr>
          <w:ilvl w:val="1"/>
          <w:numId w:val="45"/>
        </w:numPr>
      </w:pPr>
      <w:r>
        <w:t>nebo je tato fyzická osoba od poplatku osvobozena.</w:t>
      </w:r>
    </w:p>
    <w:p w14:paraId="49635C9A" w14:textId="77777777" w:rsidR="008A2108" w:rsidRDefault="008A2108" w:rsidP="008A2108">
      <w:pPr>
        <w:pStyle w:val="Odstavec"/>
        <w:numPr>
          <w:ilvl w:val="0"/>
          <w:numId w:val="4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3E46B79" w14:textId="77777777" w:rsidR="008A2108" w:rsidRDefault="008A2108" w:rsidP="008A2108">
      <w:pPr>
        <w:pStyle w:val="Odstavec"/>
        <w:numPr>
          <w:ilvl w:val="1"/>
          <w:numId w:val="45"/>
        </w:numPr>
      </w:pPr>
      <w:r>
        <w:t>je v této nemovité věci přihlášena alespoň 1 fyzická osoba,</w:t>
      </w:r>
    </w:p>
    <w:p w14:paraId="6CFBA72B" w14:textId="77777777" w:rsidR="008A2108" w:rsidRDefault="008A2108" w:rsidP="008A2108">
      <w:pPr>
        <w:pStyle w:val="Odstavec"/>
        <w:numPr>
          <w:ilvl w:val="1"/>
          <w:numId w:val="45"/>
        </w:numPr>
      </w:pPr>
      <w:r>
        <w:t>poplatník nevlastní tuto nemovitou věc,</w:t>
      </w:r>
    </w:p>
    <w:p w14:paraId="0D490EE4" w14:textId="77777777" w:rsidR="008A2108" w:rsidRDefault="008A2108" w:rsidP="008A2108">
      <w:pPr>
        <w:pStyle w:val="Odstavec"/>
        <w:numPr>
          <w:ilvl w:val="1"/>
          <w:numId w:val="45"/>
        </w:numPr>
      </w:pPr>
      <w:r>
        <w:t>nebo je poplatník od poplatku osvobozen.</w:t>
      </w:r>
    </w:p>
    <w:p w14:paraId="2F6D2D13" w14:textId="77777777" w:rsidR="008A2108" w:rsidRDefault="008A2108" w:rsidP="008A2108">
      <w:pPr>
        <w:pStyle w:val="Odstavec"/>
        <w:ind w:left="964"/>
      </w:pPr>
    </w:p>
    <w:p w14:paraId="46CCF474" w14:textId="77777777" w:rsidR="008A2108" w:rsidRDefault="008A2108" w:rsidP="008A2108">
      <w:pPr>
        <w:pStyle w:val="Nadpis2"/>
      </w:pPr>
      <w:r>
        <w:t>Čl. 5</w:t>
      </w:r>
      <w:r>
        <w:br/>
        <w:t>Splatnost poplatku</w:t>
      </w:r>
    </w:p>
    <w:p w14:paraId="3FCAE5C0" w14:textId="77777777" w:rsidR="008A2108" w:rsidRDefault="008A2108" w:rsidP="008A2108">
      <w:pPr>
        <w:pStyle w:val="Odstavec"/>
        <w:numPr>
          <w:ilvl w:val="0"/>
          <w:numId w:val="49"/>
        </w:numPr>
      </w:pPr>
      <w:r>
        <w:t>Poplatek je splatný nejpozději do 28. února příslušného kalendářního roku.</w:t>
      </w:r>
    </w:p>
    <w:p w14:paraId="65DCC7E5" w14:textId="77777777" w:rsidR="008A2108" w:rsidRDefault="008A2108" w:rsidP="008A2108">
      <w:pPr>
        <w:pStyle w:val="Odstavec"/>
        <w:numPr>
          <w:ilvl w:val="0"/>
          <w:numId w:val="45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ED9187" w14:textId="77777777" w:rsidR="008A2108" w:rsidRDefault="008A2108" w:rsidP="008A2108">
      <w:pPr>
        <w:pStyle w:val="Odstavec"/>
        <w:numPr>
          <w:ilvl w:val="0"/>
          <w:numId w:val="45"/>
        </w:numPr>
      </w:pPr>
      <w:r>
        <w:t>Lhůta splatnosti neskončí poplatníkovi dříve než lhůta pro podání ohlášení podle čl. 3 odst. 1 této vyhlášky.</w:t>
      </w:r>
    </w:p>
    <w:p w14:paraId="26540FCB" w14:textId="77777777" w:rsidR="008A2108" w:rsidRDefault="008A2108" w:rsidP="008A2108">
      <w:pPr>
        <w:pStyle w:val="Odstavec"/>
      </w:pPr>
    </w:p>
    <w:p w14:paraId="3894A492" w14:textId="77777777" w:rsidR="008A2108" w:rsidRDefault="008A2108" w:rsidP="008A2108">
      <w:pPr>
        <w:pStyle w:val="Odstavec"/>
      </w:pPr>
    </w:p>
    <w:p w14:paraId="71F4D31D" w14:textId="77777777" w:rsidR="008A2108" w:rsidRDefault="008A2108" w:rsidP="008A2108">
      <w:pPr>
        <w:pStyle w:val="Nadpis2"/>
      </w:pPr>
      <w:r>
        <w:lastRenderedPageBreak/>
        <w:t>Čl. 6</w:t>
      </w:r>
      <w:r>
        <w:br/>
        <w:t xml:space="preserve"> Osvobození a úlevy</w:t>
      </w:r>
    </w:p>
    <w:p w14:paraId="5853EF07" w14:textId="77777777" w:rsidR="008A2108" w:rsidRDefault="008A2108" w:rsidP="008A2108">
      <w:pPr>
        <w:pStyle w:val="Odstavec"/>
        <w:numPr>
          <w:ilvl w:val="0"/>
          <w:numId w:val="50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705C42C" w14:textId="77777777" w:rsidR="008A2108" w:rsidRDefault="008A2108" w:rsidP="008A2108">
      <w:pPr>
        <w:pStyle w:val="Odstavec"/>
        <w:numPr>
          <w:ilvl w:val="1"/>
          <w:numId w:val="45"/>
        </w:numPr>
      </w:pPr>
      <w:r>
        <w:t>poplatníkem poplatku za odkládání komunálního odpadu z nemovité věci v jiné obci a má v této jiné obci bydliště,</w:t>
      </w:r>
    </w:p>
    <w:p w14:paraId="2343A3A7" w14:textId="77777777" w:rsidR="008A2108" w:rsidRDefault="008A2108" w:rsidP="008A2108">
      <w:pPr>
        <w:pStyle w:val="Odstavec"/>
        <w:numPr>
          <w:ilvl w:val="1"/>
          <w:numId w:val="45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4EA0512" w14:textId="77777777" w:rsidR="008A2108" w:rsidRDefault="008A2108" w:rsidP="008A2108">
      <w:pPr>
        <w:pStyle w:val="Odstavec"/>
        <w:numPr>
          <w:ilvl w:val="1"/>
          <w:numId w:val="45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0D187B6" w14:textId="77777777" w:rsidR="008A2108" w:rsidRDefault="008A2108" w:rsidP="008A2108">
      <w:pPr>
        <w:pStyle w:val="Odstavec"/>
        <w:numPr>
          <w:ilvl w:val="1"/>
          <w:numId w:val="45"/>
        </w:numPr>
      </w:pPr>
      <w:r>
        <w:t>umístěna v domově pro osoby se zdravotním postižením, domově pro seniory, domově se zvláštním režimem nebo v chráněném bydlení,</w:t>
      </w:r>
    </w:p>
    <w:p w14:paraId="11503AD8" w14:textId="77777777" w:rsidR="008A2108" w:rsidRDefault="008A2108" w:rsidP="008A2108">
      <w:pPr>
        <w:pStyle w:val="Odstavec"/>
        <w:numPr>
          <w:ilvl w:val="1"/>
          <w:numId w:val="45"/>
        </w:numPr>
      </w:pPr>
      <w:r>
        <w:t>nebo na základě zákona omezena na osobní svobodě s výjimkou osoby vykonávající trest domácího vězení.</w:t>
      </w:r>
    </w:p>
    <w:p w14:paraId="4DEE2F42" w14:textId="46315039" w:rsidR="008A2108" w:rsidRDefault="008A2108" w:rsidP="008A2108">
      <w:pPr>
        <w:pStyle w:val="Odstavec"/>
        <w:numPr>
          <w:ilvl w:val="0"/>
          <w:numId w:val="45"/>
        </w:numPr>
      </w:pPr>
      <w:r>
        <w:t xml:space="preserve">Úleva se poskytuje osobě, které poplatková povinnost vznikla z důvodu přihlášení v obci a která je do 10 - ti let včetně, ve výši </w:t>
      </w:r>
      <w:r w:rsidRPr="008A2108">
        <w:rPr>
          <w:b/>
          <w:bCs/>
        </w:rPr>
        <w:t>400 Kč.</w:t>
      </w:r>
    </w:p>
    <w:p w14:paraId="4597D90F" w14:textId="77777777" w:rsidR="008A2108" w:rsidRDefault="008A2108" w:rsidP="008A2108">
      <w:pPr>
        <w:pStyle w:val="Odstavec"/>
        <w:numPr>
          <w:ilvl w:val="0"/>
          <w:numId w:val="45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D6EE55F" w14:textId="77777777" w:rsidR="008A2108" w:rsidRDefault="008A2108" w:rsidP="008A2108">
      <w:pPr>
        <w:pStyle w:val="Nadpis2"/>
      </w:pPr>
      <w:r>
        <w:t>Čl. 7</w:t>
      </w:r>
      <w:r>
        <w:br/>
        <w:t>Přechodné a zrušovací ustanovení</w:t>
      </w:r>
    </w:p>
    <w:p w14:paraId="52624DF2" w14:textId="77777777" w:rsidR="008A2108" w:rsidRDefault="008A2108" w:rsidP="008A2108">
      <w:pPr>
        <w:pStyle w:val="Odstavec"/>
        <w:numPr>
          <w:ilvl w:val="0"/>
          <w:numId w:val="51"/>
        </w:numPr>
      </w:pPr>
      <w:r>
        <w:t>Poplatkové povinnosti vzniklé před nabytím účinnosti této vyhlášky se posuzují podle dosavadních právních předpisů.</w:t>
      </w:r>
    </w:p>
    <w:p w14:paraId="20550E10" w14:textId="77777777" w:rsidR="008A2108" w:rsidRDefault="008A2108" w:rsidP="008A2108">
      <w:pPr>
        <w:pStyle w:val="Odstavec"/>
        <w:numPr>
          <w:ilvl w:val="0"/>
          <w:numId w:val="45"/>
        </w:numPr>
      </w:pPr>
      <w:r>
        <w:t>Zrušuje se obecně závazná vyhláška č. 1/2022, Obecně závazná vyhláška obce Stříbřec č.1/2022 o místním poplatku za obecní systém odpadového hospodářství, ze dne 1. prosince 2021.</w:t>
      </w:r>
    </w:p>
    <w:p w14:paraId="7A094AC9" w14:textId="77777777" w:rsidR="008A2108" w:rsidRDefault="008A2108" w:rsidP="008A2108">
      <w:pPr>
        <w:pStyle w:val="Nadpis2"/>
      </w:pPr>
      <w:r>
        <w:t>Čl. 8</w:t>
      </w:r>
      <w:r>
        <w:br/>
        <w:t>Účinnost</w:t>
      </w:r>
    </w:p>
    <w:p w14:paraId="4D2CC952" w14:textId="4A343E22" w:rsidR="008A2108" w:rsidRDefault="008A2108" w:rsidP="008A210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A2108" w14:paraId="60F5DA6C" w14:textId="77777777" w:rsidTr="008A2108">
        <w:trPr>
          <w:trHeight w:hRule="exact" w:val="85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C1DED" w14:textId="77777777" w:rsidR="008A2108" w:rsidRDefault="008A2108" w:rsidP="00E458A4">
            <w:pPr>
              <w:pStyle w:val="PodpisovePole"/>
            </w:pPr>
            <w:r>
              <w:t>Jan Zimmel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4D256" w14:textId="77777777" w:rsidR="008A2108" w:rsidRDefault="008A2108" w:rsidP="00E458A4">
            <w:pPr>
              <w:pStyle w:val="PodpisovePole"/>
            </w:pPr>
            <w:r>
              <w:t>Ing. Martin Dobeš, Ph.D. v. r.</w:t>
            </w:r>
            <w:r>
              <w:br/>
              <w:t xml:space="preserve"> místostarosta</w:t>
            </w:r>
          </w:p>
        </w:tc>
      </w:tr>
    </w:tbl>
    <w:p w14:paraId="3B9BFC50" w14:textId="77777777" w:rsidR="000B0E4A" w:rsidRDefault="000B0E4A" w:rsidP="008A2108">
      <w:pPr>
        <w:widowControl/>
        <w:autoSpaceDN w:val="0"/>
        <w:spacing w:before="62" w:after="120" w:line="276" w:lineRule="auto"/>
        <w:jc w:val="both"/>
        <w:textAlignment w:val="baseline"/>
        <w:rPr>
          <w:szCs w:val="24"/>
        </w:rPr>
      </w:pPr>
    </w:p>
    <w:sectPr w:rsidR="000B0E4A" w:rsidSect="00BA24FD">
      <w:footerReference w:type="default" r:id="rId7"/>
      <w:headerReference w:type="first" r:id="rId8"/>
      <w:footerReference w:type="first" r:id="rId9"/>
      <w:pgSz w:w="11906" w:h="16838"/>
      <w:pgMar w:top="1729" w:right="1133" w:bottom="1417" w:left="1275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DCF6" w14:textId="77777777" w:rsidR="00743309" w:rsidRDefault="00743309" w:rsidP="004C68BA">
      <w:r>
        <w:separator/>
      </w:r>
    </w:p>
  </w:endnote>
  <w:endnote w:type="continuationSeparator" w:id="0">
    <w:p w14:paraId="18B9F38D" w14:textId="77777777" w:rsidR="00743309" w:rsidRDefault="00743309" w:rsidP="004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FC70" w14:textId="77777777" w:rsidR="00DF1F2A" w:rsidRPr="004C68BA" w:rsidRDefault="00DF1F2A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</w:p>
  <w:p w14:paraId="24B33293" w14:textId="77777777" w:rsidR="00DF1F2A" w:rsidRDefault="00DF1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2153" w14:textId="77777777" w:rsidR="00BA24FD" w:rsidRPr="004C68BA" w:rsidRDefault="00BA24FD" w:rsidP="00BA24FD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11</w:t>
    </w:r>
    <w:r w:rsidRPr="004C68BA">
      <w:rPr>
        <w:b/>
        <w:sz w:val="18"/>
        <w:szCs w:val="18"/>
      </w:rPr>
      <w:fldChar w:fldCharType="end"/>
    </w:r>
  </w:p>
  <w:p w14:paraId="5B846868" w14:textId="77777777" w:rsidR="00BA24FD" w:rsidRDefault="00BA2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0262" w14:textId="77777777" w:rsidR="00743309" w:rsidRDefault="00743309" w:rsidP="004C68BA">
      <w:r>
        <w:separator/>
      </w:r>
    </w:p>
  </w:footnote>
  <w:footnote w:type="continuationSeparator" w:id="0">
    <w:p w14:paraId="6CCBE6FB" w14:textId="77777777" w:rsidR="00743309" w:rsidRDefault="00743309" w:rsidP="004C68BA">
      <w:r>
        <w:continuationSeparator/>
      </w:r>
    </w:p>
  </w:footnote>
  <w:footnote w:id="1">
    <w:p w14:paraId="65862B35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7346D3D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14FA6F5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7C4F120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9633695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E31E9CB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BE2C74A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6046B14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28CA839" w14:textId="77777777" w:rsidR="008A2108" w:rsidRDefault="008A2108" w:rsidP="008A210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15F8" w14:textId="44C98521" w:rsidR="00BA24FD" w:rsidRDefault="000F5D5E" w:rsidP="00BA24FD">
    <w:pPr>
      <w:pStyle w:val="Zhlav"/>
      <w:tabs>
        <w:tab w:val="clear" w:pos="9072"/>
        <w:tab w:val="left" w:pos="1272"/>
        <w:tab w:val="left" w:pos="8148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186C900" wp14:editId="7BBE0B6E">
          <wp:simplePos x="0" y="0"/>
          <wp:positionH relativeFrom="column">
            <wp:posOffset>3202305</wp:posOffset>
          </wp:positionH>
          <wp:positionV relativeFrom="paragraph">
            <wp:posOffset>266700</wp:posOffset>
          </wp:positionV>
          <wp:extent cx="1744980" cy="236220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AD9B81A" wp14:editId="08D00850">
          <wp:simplePos x="0" y="0"/>
          <wp:positionH relativeFrom="margin">
            <wp:posOffset>75565</wp:posOffset>
          </wp:positionH>
          <wp:positionV relativeFrom="paragraph">
            <wp:posOffset>-93980</wp:posOffset>
          </wp:positionV>
          <wp:extent cx="487680" cy="586105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4FD" w:rsidRPr="006E5674">
      <w:rPr>
        <w:b/>
        <w:bCs/>
        <w:sz w:val="40"/>
        <w:szCs w:val="40"/>
      </w:rPr>
      <w:t>OBEC STŘÍBŘEC</w:t>
    </w:r>
    <w:r w:rsidR="00BA24FD">
      <w:rPr>
        <w:b/>
        <w:bCs/>
        <w:sz w:val="40"/>
        <w:szCs w:val="40"/>
      </w:rPr>
      <w:t xml:space="preserve"> </w:t>
    </w:r>
    <w:r w:rsidR="00BA24FD">
      <w:rPr>
        <w:b/>
        <w:bCs/>
        <w:sz w:val="28"/>
        <w:szCs w:val="28"/>
      </w:rPr>
      <w:t>(Stříbřec, Mníšek, Libořezy)</w:t>
    </w:r>
  </w:p>
  <w:p w14:paraId="6964872F" w14:textId="77777777" w:rsidR="00BA24FD" w:rsidRDefault="001E5E29" w:rsidP="001E5E29">
    <w:pPr>
      <w:pStyle w:val="Zhlav"/>
      <w:tabs>
        <w:tab w:val="clear" w:pos="4536"/>
        <w:tab w:val="clear" w:pos="9072"/>
        <w:tab w:val="left" w:pos="5571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14:paraId="50A309D6" w14:textId="7211EE9B" w:rsidR="00BA24FD" w:rsidRDefault="000F5D5E" w:rsidP="00BA24FD">
    <w:pPr>
      <w:pStyle w:val="Zhlav"/>
      <w:tabs>
        <w:tab w:val="clear" w:pos="9072"/>
        <w:tab w:val="left" w:pos="1272"/>
        <w:tab w:val="left" w:pos="8148"/>
      </w:tabs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D7892A4" wp14:editId="57AF1052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133340" cy="205105"/>
              <wp:effectExtent l="0" t="0" r="0" b="0"/>
              <wp:wrapNone/>
              <wp:docPr id="43991526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3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25D4B" w14:textId="77777777" w:rsidR="00BA24FD" w:rsidRPr="00BA24FD" w:rsidRDefault="00BA24FD" w:rsidP="00BA24FD">
                          <w:pPr>
                            <w:pStyle w:val="Zhlav"/>
                            <w:tabs>
                              <w:tab w:val="clear" w:pos="9072"/>
                              <w:tab w:val="left" w:pos="1272"/>
                              <w:tab w:val="left" w:pos="8148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+420 384 790 154, email: </w:t>
                          </w:r>
                          <w:hyperlink r:id="rId3" w:history="1">
                            <w:r w:rsidRPr="00BA24FD">
                              <w:rPr>
                                <w:rStyle w:val="Hypertextovodkaz"/>
                                <w:rFonts w:cs="Calibri"/>
                                <w:sz w:val="16"/>
                                <w:szCs w:val="16"/>
                              </w:rPr>
                              <w:t>obec@stribrec.cz</w:t>
                            </w:r>
                          </w:hyperlink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>, dat. schránka: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u5xb6iw, OÚ Stříbřec, Stříbřec 149, 379 01 Třeboň</w:t>
                          </w:r>
                        </w:p>
                        <w:p w14:paraId="6501D3CC" w14:textId="77777777" w:rsidR="00BA24FD" w:rsidRPr="006E5674" w:rsidRDefault="00BA24FD" w:rsidP="00BA24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892A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65pt;margin-top:.5pt;width:404.2pt;height:1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" filled="f" stroked="f">
              <v:textbox>
                <w:txbxContent>
                  <w:p w14:paraId="38425D4B" w14:textId="77777777" w:rsidR="00BA24FD" w:rsidRPr="00BA24FD" w:rsidRDefault="00BA24FD" w:rsidP="00BA24FD">
                    <w:pPr>
                      <w:pStyle w:val="Zhlav"/>
                      <w:tabs>
                        <w:tab w:val="clear" w:pos="9072"/>
                        <w:tab w:val="left" w:pos="1272"/>
                        <w:tab w:val="left" w:pos="8148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BA24FD">
                      <w:rPr>
                        <w:rFonts w:cs="Calibri"/>
                        <w:sz w:val="16"/>
                        <w:szCs w:val="16"/>
                      </w:rPr>
                      <w:t xml:space="preserve">tel. +420 384 790 154, email: </w:t>
                    </w:r>
                    <w:hyperlink r:id="rId4" w:history="1">
                      <w:r w:rsidRPr="00BA24FD">
                        <w:rPr>
                          <w:rStyle w:val="Hypertextovodkaz"/>
                          <w:rFonts w:cs="Calibri"/>
                          <w:sz w:val="16"/>
                          <w:szCs w:val="16"/>
                        </w:rPr>
                        <w:t>obec@stribrec.cz</w:t>
                      </w:r>
                    </w:hyperlink>
                    <w:r w:rsidRPr="00BA24FD">
                      <w:rPr>
                        <w:rFonts w:cs="Calibri"/>
                        <w:sz w:val="16"/>
                        <w:szCs w:val="16"/>
                      </w:rPr>
                      <w:t>, dat. schránka:</w:t>
                    </w:r>
                    <w:r w:rsidRPr="00BA24FD">
                      <w:rPr>
                        <w:rFonts w:cs="Calibr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Pr="00BA24FD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u5xb6iw, OÚ Stříbřec, Stříbřec 149, 379 01 Třeboň</w:t>
                    </w:r>
                  </w:p>
                  <w:p w14:paraId="6501D3CC" w14:textId="77777777" w:rsidR="00BA24FD" w:rsidRPr="006E5674" w:rsidRDefault="00BA24FD" w:rsidP="00BA24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A24FD">
      <w:rPr>
        <w:b/>
        <w:bCs/>
        <w:sz w:val="28"/>
        <w:szCs w:val="28"/>
      </w:rPr>
      <w:t>___________________________________________________________________</w:t>
    </w:r>
  </w:p>
  <w:p w14:paraId="19BD48F0" w14:textId="77777777" w:rsidR="00BA24FD" w:rsidRDefault="00BA2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AF0E48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000007"/>
    <w:multiLevelType w:val="multilevel"/>
    <w:tmpl w:val="5BBE1B2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A01F09"/>
    <w:multiLevelType w:val="hybridMultilevel"/>
    <w:tmpl w:val="F342CC74"/>
    <w:lvl w:ilvl="0" w:tplc="B2F26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701C0"/>
    <w:multiLevelType w:val="multilevel"/>
    <w:tmpl w:val="912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77BEB"/>
    <w:multiLevelType w:val="hybridMultilevel"/>
    <w:tmpl w:val="4E4E8B64"/>
    <w:lvl w:ilvl="0" w:tplc="133C67EA">
      <w:start w:val="1"/>
      <w:numFmt w:val="lowerLetter"/>
      <w:lvlText w:val="(%1)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74F7D"/>
    <w:multiLevelType w:val="multilevel"/>
    <w:tmpl w:val="C8B690B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A115B4"/>
    <w:multiLevelType w:val="hybridMultilevel"/>
    <w:tmpl w:val="AA08A9C6"/>
    <w:lvl w:ilvl="0" w:tplc="7CB238CC">
      <w:start w:val="1"/>
      <w:numFmt w:val="bullet"/>
      <w:lvlText w:val="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1A363DC8"/>
    <w:multiLevelType w:val="hybridMultilevel"/>
    <w:tmpl w:val="5AB2E850"/>
    <w:lvl w:ilvl="0" w:tplc="A2B21D46">
      <w:start w:val="1"/>
      <w:numFmt w:val="lowerLetter"/>
      <w:lvlText w:val="(%1)"/>
      <w:lvlJc w:val="left"/>
      <w:pPr>
        <w:ind w:left="1007" w:hanging="4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735F4B"/>
    <w:multiLevelType w:val="singleLevel"/>
    <w:tmpl w:val="5762DF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1BDB5788"/>
    <w:multiLevelType w:val="hybridMultilevel"/>
    <w:tmpl w:val="4624410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15567"/>
    <w:multiLevelType w:val="hybridMultilevel"/>
    <w:tmpl w:val="6C9296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11C71"/>
    <w:multiLevelType w:val="multilevel"/>
    <w:tmpl w:val="829AC6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22D34009"/>
    <w:multiLevelType w:val="hybridMultilevel"/>
    <w:tmpl w:val="1FB4C180"/>
    <w:lvl w:ilvl="0" w:tplc="119E3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51C7"/>
    <w:multiLevelType w:val="hybridMultilevel"/>
    <w:tmpl w:val="69BE27CE"/>
    <w:lvl w:ilvl="0" w:tplc="93E2BB8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D22AE1"/>
    <w:multiLevelType w:val="hybridMultilevel"/>
    <w:tmpl w:val="F4502564"/>
    <w:lvl w:ilvl="0" w:tplc="406E36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2270"/>
    <w:multiLevelType w:val="hybridMultilevel"/>
    <w:tmpl w:val="DC600BA6"/>
    <w:lvl w:ilvl="0" w:tplc="38FED66C">
      <w:start w:val="1"/>
      <w:numFmt w:val="lowerLetter"/>
      <w:lvlText w:val="%1."/>
      <w:lvlJc w:val="left"/>
      <w:pPr>
        <w:ind w:left="9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3B084EDC"/>
    <w:multiLevelType w:val="hybridMultilevel"/>
    <w:tmpl w:val="268043CC"/>
    <w:lvl w:ilvl="0" w:tplc="5762DFE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B09E1"/>
    <w:multiLevelType w:val="hybridMultilevel"/>
    <w:tmpl w:val="AD6E02EC"/>
    <w:lvl w:ilvl="0" w:tplc="514A0BB0">
      <w:start w:val="1"/>
      <w:numFmt w:val="decimal"/>
      <w:lvlText w:val="(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20D33CC"/>
    <w:multiLevelType w:val="hybridMultilevel"/>
    <w:tmpl w:val="BAD04D08"/>
    <w:lvl w:ilvl="0" w:tplc="00000004">
      <w:start w:val="1"/>
      <w:numFmt w:val="decimal"/>
      <w:lvlText w:val="(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42D90"/>
    <w:multiLevelType w:val="hybridMultilevel"/>
    <w:tmpl w:val="50F43856"/>
    <w:lvl w:ilvl="0" w:tplc="396648FC">
      <w:start w:val="18"/>
      <w:numFmt w:val="bullet"/>
      <w:lvlText w:val="-"/>
      <w:lvlJc w:val="left"/>
      <w:pPr>
        <w:ind w:left="164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 w15:restartNumberingAfterBreak="0">
    <w:nsid w:val="4FCF0249"/>
    <w:multiLevelType w:val="hybridMultilevel"/>
    <w:tmpl w:val="A048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4">
      <w:start w:val="1"/>
      <w:numFmt w:val="decimal"/>
      <w:lvlText w:val="(%2)"/>
      <w:lvlJc w:val="left"/>
      <w:pPr>
        <w:ind w:left="72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02E8C"/>
    <w:multiLevelType w:val="hybridMultilevel"/>
    <w:tmpl w:val="F14A37AE"/>
    <w:lvl w:ilvl="0" w:tplc="5762DFE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382BE6"/>
    <w:multiLevelType w:val="multilevel"/>
    <w:tmpl w:val="C6F67F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7" w15:restartNumberingAfterBreak="0">
    <w:nsid w:val="5CCB1C67"/>
    <w:multiLevelType w:val="hybridMultilevel"/>
    <w:tmpl w:val="578AC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8433D"/>
    <w:multiLevelType w:val="hybridMultilevel"/>
    <w:tmpl w:val="9724E09C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60AA1990"/>
    <w:multiLevelType w:val="hybridMultilevel"/>
    <w:tmpl w:val="6090FAC2"/>
    <w:lvl w:ilvl="0" w:tplc="6D74736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3FD1A20"/>
    <w:multiLevelType w:val="hybridMultilevel"/>
    <w:tmpl w:val="C560AEBA"/>
    <w:lvl w:ilvl="0" w:tplc="B30097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30ACC"/>
    <w:multiLevelType w:val="hybridMultilevel"/>
    <w:tmpl w:val="1D86FA64"/>
    <w:lvl w:ilvl="0" w:tplc="C50C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A9318F"/>
    <w:multiLevelType w:val="hybridMultilevel"/>
    <w:tmpl w:val="600E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E08FF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4" w15:restartNumberingAfterBreak="0">
    <w:nsid w:val="70B052AC"/>
    <w:multiLevelType w:val="hybridMultilevel"/>
    <w:tmpl w:val="8DDA7C00"/>
    <w:lvl w:ilvl="0" w:tplc="9C40C0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E2578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 w16cid:durableId="1319382286">
    <w:abstractNumId w:val="0"/>
  </w:num>
  <w:num w:numId="2" w16cid:durableId="721052910">
    <w:abstractNumId w:val="1"/>
  </w:num>
  <w:num w:numId="3" w16cid:durableId="1130854097">
    <w:abstractNumId w:val="2"/>
  </w:num>
  <w:num w:numId="4" w16cid:durableId="1871529237">
    <w:abstractNumId w:val="3"/>
  </w:num>
  <w:num w:numId="5" w16cid:durableId="74516340">
    <w:abstractNumId w:val="4"/>
  </w:num>
  <w:num w:numId="6" w16cid:durableId="705640098">
    <w:abstractNumId w:val="5"/>
  </w:num>
  <w:num w:numId="7" w16cid:durableId="518158704">
    <w:abstractNumId w:val="33"/>
  </w:num>
  <w:num w:numId="8" w16cid:durableId="24333837">
    <w:abstractNumId w:val="29"/>
  </w:num>
  <w:num w:numId="9" w16cid:durableId="401754535">
    <w:abstractNumId w:val="25"/>
  </w:num>
  <w:num w:numId="10" w16cid:durableId="1250232648">
    <w:abstractNumId w:val="10"/>
  </w:num>
  <w:num w:numId="11" w16cid:durableId="1364404810">
    <w:abstractNumId w:val="21"/>
  </w:num>
  <w:num w:numId="12" w16cid:durableId="114376322">
    <w:abstractNumId w:val="16"/>
  </w:num>
  <w:num w:numId="13" w16cid:durableId="830215494">
    <w:abstractNumId w:val="12"/>
  </w:num>
  <w:num w:numId="14" w16cid:durableId="1509101006">
    <w:abstractNumId w:val="6"/>
  </w:num>
  <w:num w:numId="15" w16cid:durableId="1062098236">
    <w:abstractNumId w:val="23"/>
  </w:num>
  <w:num w:numId="16" w16cid:durableId="653527649">
    <w:abstractNumId w:val="13"/>
  </w:num>
  <w:num w:numId="17" w16cid:durableId="1690256571">
    <w:abstractNumId w:val="9"/>
  </w:num>
  <w:num w:numId="18" w16cid:durableId="137259689">
    <w:abstractNumId w:val="18"/>
  </w:num>
  <w:num w:numId="19" w16cid:durableId="439036834">
    <w:abstractNumId w:val="14"/>
  </w:num>
  <w:num w:numId="20" w16cid:durableId="326635205">
    <w:abstractNumId w:val="17"/>
  </w:num>
  <w:num w:numId="21" w16cid:durableId="1036393519">
    <w:abstractNumId w:val="31"/>
  </w:num>
  <w:num w:numId="22" w16cid:durableId="1603488913">
    <w:abstractNumId w:val="27"/>
  </w:num>
  <w:num w:numId="23" w16cid:durableId="243926906">
    <w:abstractNumId w:val="32"/>
  </w:num>
  <w:num w:numId="24" w16cid:durableId="1921525271">
    <w:abstractNumId w:val="7"/>
  </w:num>
  <w:num w:numId="25" w16cid:durableId="1897013154">
    <w:abstractNumId w:val="28"/>
  </w:num>
  <w:num w:numId="26" w16cid:durableId="10287189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2099948">
    <w:abstractNumId w:val="19"/>
  </w:num>
  <w:num w:numId="28" w16cid:durableId="37628270">
    <w:abstractNumId w:val="34"/>
  </w:num>
  <w:num w:numId="29" w16cid:durableId="197550464">
    <w:abstractNumId w:val="30"/>
  </w:num>
  <w:num w:numId="30" w16cid:durableId="881134435">
    <w:abstractNumId w:val="11"/>
  </w:num>
  <w:num w:numId="31" w16cid:durableId="214049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6342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5583802">
    <w:abstractNumId w:val="35"/>
  </w:num>
  <w:num w:numId="34" w16cid:durableId="1877959574">
    <w:abstractNumId w:val="22"/>
  </w:num>
  <w:num w:numId="35" w16cid:durableId="923883709">
    <w:abstractNumId w:val="24"/>
  </w:num>
  <w:num w:numId="36" w16cid:durableId="508299323">
    <w:abstractNumId w:val="8"/>
  </w:num>
  <w:num w:numId="37" w16cid:durableId="1836148002">
    <w:abstractNumId w:val="1"/>
    <w:lvlOverride w:ilvl="0">
      <w:startOverride w:val="1"/>
    </w:lvlOverride>
  </w:num>
  <w:num w:numId="38" w16cid:durableId="429395730">
    <w:abstractNumId w:val="26"/>
  </w:num>
  <w:num w:numId="39" w16cid:durableId="1189026075">
    <w:abstractNumId w:val="26"/>
    <w:lvlOverride w:ilvl="0">
      <w:startOverride w:val="1"/>
    </w:lvlOverride>
  </w:num>
  <w:num w:numId="40" w16cid:durableId="1516310494">
    <w:abstractNumId w:val="26"/>
    <w:lvlOverride w:ilvl="0">
      <w:startOverride w:val="1"/>
    </w:lvlOverride>
  </w:num>
  <w:num w:numId="41" w16cid:durableId="1915703149">
    <w:abstractNumId w:val="26"/>
    <w:lvlOverride w:ilvl="0">
      <w:startOverride w:val="1"/>
    </w:lvlOverride>
  </w:num>
  <w:num w:numId="42" w16cid:durableId="1236823355">
    <w:abstractNumId w:val="26"/>
    <w:lvlOverride w:ilvl="0">
      <w:startOverride w:val="1"/>
    </w:lvlOverride>
  </w:num>
  <w:num w:numId="43" w16cid:durableId="796221683">
    <w:abstractNumId w:val="26"/>
    <w:lvlOverride w:ilvl="0">
      <w:startOverride w:val="1"/>
    </w:lvlOverride>
  </w:num>
  <w:num w:numId="44" w16cid:durableId="366493457">
    <w:abstractNumId w:val="26"/>
    <w:lvlOverride w:ilvl="0">
      <w:startOverride w:val="1"/>
    </w:lvlOverride>
  </w:num>
  <w:num w:numId="45" w16cid:durableId="1494952783">
    <w:abstractNumId w:val="15"/>
  </w:num>
  <w:num w:numId="46" w16cid:durableId="1600944472">
    <w:abstractNumId w:val="15"/>
    <w:lvlOverride w:ilvl="0">
      <w:startOverride w:val="1"/>
    </w:lvlOverride>
  </w:num>
  <w:num w:numId="47" w16cid:durableId="881333704">
    <w:abstractNumId w:val="15"/>
    <w:lvlOverride w:ilvl="0">
      <w:startOverride w:val="1"/>
    </w:lvlOverride>
  </w:num>
  <w:num w:numId="48" w16cid:durableId="1587957790">
    <w:abstractNumId w:val="15"/>
    <w:lvlOverride w:ilvl="0">
      <w:startOverride w:val="1"/>
    </w:lvlOverride>
  </w:num>
  <w:num w:numId="49" w16cid:durableId="1795369944">
    <w:abstractNumId w:val="15"/>
    <w:lvlOverride w:ilvl="0">
      <w:startOverride w:val="1"/>
    </w:lvlOverride>
  </w:num>
  <w:num w:numId="50" w16cid:durableId="896471155">
    <w:abstractNumId w:val="15"/>
    <w:lvlOverride w:ilvl="0">
      <w:startOverride w:val="1"/>
    </w:lvlOverride>
  </w:num>
  <w:num w:numId="51" w16cid:durableId="199491623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1"/>
    <w:rsid w:val="00000434"/>
    <w:rsid w:val="00000A0B"/>
    <w:rsid w:val="00000B10"/>
    <w:rsid w:val="000011F9"/>
    <w:rsid w:val="00001258"/>
    <w:rsid w:val="000013AC"/>
    <w:rsid w:val="00002166"/>
    <w:rsid w:val="000021E1"/>
    <w:rsid w:val="0000231D"/>
    <w:rsid w:val="0000353B"/>
    <w:rsid w:val="000040F8"/>
    <w:rsid w:val="000043E6"/>
    <w:rsid w:val="00004905"/>
    <w:rsid w:val="0000490A"/>
    <w:rsid w:val="00004C55"/>
    <w:rsid w:val="00005D70"/>
    <w:rsid w:val="00005F2A"/>
    <w:rsid w:val="000061CD"/>
    <w:rsid w:val="00006A65"/>
    <w:rsid w:val="00006AF3"/>
    <w:rsid w:val="0000726D"/>
    <w:rsid w:val="000079E7"/>
    <w:rsid w:val="00010210"/>
    <w:rsid w:val="00010697"/>
    <w:rsid w:val="00010958"/>
    <w:rsid w:val="00011826"/>
    <w:rsid w:val="00011D24"/>
    <w:rsid w:val="00011E61"/>
    <w:rsid w:val="00012745"/>
    <w:rsid w:val="00012BB9"/>
    <w:rsid w:val="00012DD0"/>
    <w:rsid w:val="00013082"/>
    <w:rsid w:val="00013904"/>
    <w:rsid w:val="00014473"/>
    <w:rsid w:val="00014AA8"/>
    <w:rsid w:val="00014AD6"/>
    <w:rsid w:val="00014B9B"/>
    <w:rsid w:val="00014C13"/>
    <w:rsid w:val="00015207"/>
    <w:rsid w:val="000154F0"/>
    <w:rsid w:val="0001645A"/>
    <w:rsid w:val="000166E3"/>
    <w:rsid w:val="0001679B"/>
    <w:rsid w:val="00017167"/>
    <w:rsid w:val="000201B4"/>
    <w:rsid w:val="000201FA"/>
    <w:rsid w:val="000208DA"/>
    <w:rsid w:val="0002164C"/>
    <w:rsid w:val="00021F33"/>
    <w:rsid w:val="000221B7"/>
    <w:rsid w:val="00022529"/>
    <w:rsid w:val="00022A0C"/>
    <w:rsid w:val="00023A02"/>
    <w:rsid w:val="000242F8"/>
    <w:rsid w:val="00024B5A"/>
    <w:rsid w:val="00024DE6"/>
    <w:rsid w:val="000250A2"/>
    <w:rsid w:val="000251E9"/>
    <w:rsid w:val="000252F6"/>
    <w:rsid w:val="00025982"/>
    <w:rsid w:val="000268B6"/>
    <w:rsid w:val="00026AFF"/>
    <w:rsid w:val="0002746B"/>
    <w:rsid w:val="00027E50"/>
    <w:rsid w:val="0003065E"/>
    <w:rsid w:val="00030F26"/>
    <w:rsid w:val="00031B6A"/>
    <w:rsid w:val="00032638"/>
    <w:rsid w:val="00033540"/>
    <w:rsid w:val="000339E9"/>
    <w:rsid w:val="00033AE1"/>
    <w:rsid w:val="00033D62"/>
    <w:rsid w:val="00033E88"/>
    <w:rsid w:val="0003492B"/>
    <w:rsid w:val="00035D5E"/>
    <w:rsid w:val="00036247"/>
    <w:rsid w:val="0003779C"/>
    <w:rsid w:val="00040031"/>
    <w:rsid w:val="00040E42"/>
    <w:rsid w:val="00041039"/>
    <w:rsid w:val="000412A1"/>
    <w:rsid w:val="000414F4"/>
    <w:rsid w:val="00042C78"/>
    <w:rsid w:val="00042E38"/>
    <w:rsid w:val="000435EE"/>
    <w:rsid w:val="000444EF"/>
    <w:rsid w:val="000447C7"/>
    <w:rsid w:val="0004555B"/>
    <w:rsid w:val="00045AB6"/>
    <w:rsid w:val="00045DA4"/>
    <w:rsid w:val="000460C0"/>
    <w:rsid w:val="00046C08"/>
    <w:rsid w:val="00046DCC"/>
    <w:rsid w:val="00047C03"/>
    <w:rsid w:val="00047ED0"/>
    <w:rsid w:val="0005008E"/>
    <w:rsid w:val="00051354"/>
    <w:rsid w:val="00052126"/>
    <w:rsid w:val="000524E4"/>
    <w:rsid w:val="000529A8"/>
    <w:rsid w:val="00052AF6"/>
    <w:rsid w:val="00052EC4"/>
    <w:rsid w:val="0005323E"/>
    <w:rsid w:val="0005346D"/>
    <w:rsid w:val="000534FD"/>
    <w:rsid w:val="00053B30"/>
    <w:rsid w:val="00054222"/>
    <w:rsid w:val="00054CE4"/>
    <w:rsid w:val="00055520"/>
    <w:rsid w:val="000555AC"/>
    <w:rsid w:val="000562B4"/>
    <w:rsid w:val="00056B10"/>
    <w:rsid w:val="000572CD"/>
    <w:rsid w:val="00057489"/>
    <w:rsid w:val="00057576"/>
    <w:rsid w:val="000579DC"/>
    <w:rsid w:val="00057E66"/>
    <w:rsid w:val="00060109"/>
    <w:rsid w:val="00061C06"/>
    <w:rsid w:val="00062026"/>
    <w:rsid w:val="0006219D"/>
    <w:rsid w:val="00062944"/>
    <w:rsid w:val="00062C83"/>
    <w:rsid w:val="000630DD"/>
    <w:rsid w:val="00063516"/>
    <w:rsid w:val="00063771"/>
    <w:rsid w:val="00063FFD"/>
    <w:rsid w:val="00065062"/>
    <w:rsid w:val="0006570F"/>
    <w:rsid w:val="00066376"/>
    <w:rsid w:val="0006648B"/>
    <w:rsid w:val="0006653D"/>
    <w:rsid w:val="00066B04"/>
    <w:rsid w:val="00066D89"/>
    <w:rsid w:val="00066E99"/>
    <w:rsid w:val="0006743D"/>
    <w:rsid w:val="000677D0"/>
    <w:rsid w:val="00067BD6"/>
    <w:rsid w:val="00067F38"/>
    <w:rsid w:val="00070123"/>
    <w:rsid w:val="00070E78"/>
    <w:rsid w:val="00070FC6"/>
    <w:rsid w:val="00071314"/>
    <w:rsid w:val="00072479"/>
    <w:rsid w:val="00072704"/>
    <w:rsid w:val="000737AD"/>
    <w:rsid w:val="000745BB"/>
    <w:rsid w:val="000748BE"/>
    <w:rsid w:val="00074D32"/>
    <w:rsid w:val="00074E7B"/>
    <w:rsid w:val="000754FE"/>
    <w:rsid w:val="00075892"/>
    <w:rsid w:val="00075985"/>
    <w:rsid w:val="00075BD1"/>
    <w:rsid w:val="0007663A"/>
    <w:rsid w:val="00076897"/>
    <w:rsid w:val="00077CA8"/>
    <w:rsid w:val="00077E22"/>
    <w:rsid w:val="00077F77"/>
    <w:rsid w:val="000807DC"/>
    <w:rsid w:val="000809D1"/>
    <w:rsid w:val="000815BB"/>
    <w:rsid w:val="00082133"/>
    <w:rsid w:val="0008235D"/>
    <w:rsid w:val="000824B6"/>
    <w:rsid w:val="00082EAB"/>
    <w:rsid w:val="000833F2"/>
    <w:rsid w:val="000835FF"/>
    <w:rsid w:val="0008387F"/>
    <w:rsid w:val="00083E20"/>
    <w:rsid w:val="00083FC4"/>
    <w:rsid w:val="0008428A"/>
    <w:rsid w:val="000843DB"/>
    <w:rsid w:val="00084507"/>
    <w:rsid w:val="0008472C"/>
    <w:rsid w:val="00084A6D"/>
    <w:rsid w:val="00084DB7"/>
    <w:rsid w:val="00084E90"/>
    <w:rsid w:val="000854A6"/>
    <w:rsid w:val="00085889"/>
    <w:rsid w:val="00085DEA"/>
    <w:rsid w:val="00086142"/>
    <w:rsid w:val="000871B8"/>
    <w:rsid w:val="000875F7"/>
    <w:rsid w:val="000876AB"/>
    <w:rsid w:val="00087FE7"/>
    <w:rsid w:val="000904B4"/>
    <w:rsid w:val="000904D0"/>
    <w:rsid w:val="00090938"/>
    <w:rsid w:val="000909FE"/>
    <w:rsid w:val="00090AF4"/>
    <w:rsid w:val="00091A03"/>
    <w:rsid w:val="00091B18"/>
    <w:rsid w:val="0009257A"/>
    <w:rsid w:val="000927A9"/>
    <w:rsid w:val="0009306E"/>
    <w:rsid w:val="0009388F"/>
    <w:rsid w:val="00093ECB"/>
    <w:rsid w:val="00094487"/>
    <w:rsid w:val="00094671"/>
    <w:rsid w:val="00094808"/>
    <w:rsid w:val="00094F27"/>
    <w:rsid w:val="000953E8"/>
    <w:rsid w:val="00095923"/>
    <w:rsid w:val="00095D86"/>
    <w:rsid w:val="000977D4"/>
    <w:rsid w:val="00097FC9"/>
    <w:rsid w:val="000A0989"/>
    <w:rsid w:val="000A1CBD"/>
    <w:rsid w:val="000A1CE4"/>
    <w:rsid w:val="000A2389"/>
    <w:rsid w:val="000A2544"/>
    <w:rsid w:val="000A2955"/>
    <w:rsid w:val="000A3244"/>
    <w:rsid w:val="000A34AA"/>
    <w:rsid w:val="000A3E33"/>
    <w:rsid w:val="000A49B5"/>
    <w:rsid w:val="000A6551"/>
    <w:rsid w:val="000A6837"/>
    <w:rsid w:val="000A6A5F"/>
    <w:rsid w:val="000A6D64"/>
    <w:rsid w:val="000A714E"/>
    <w:rsid w:val="000A73FC"/>
    <w:rsid w:val="000A7663"/>
    <w:rsid w:val="000A7BB3"/>
    <w:rsid w:val="000A7CCA"/>
    <w:rsid w:val="000B0B33"/>
    <w:rsid w:val="000B0E1B"/>
    <w:rsid w:val="000B0E4A"/>
    <w:rsid w:val="000B0FCA"/>
    <w:rsid w:val="000B1026"/>
    <w:rsid w:val="000B1224"/>
    <w:rsid w:val="000B14BA"/>
    <w:rsid w:val="000B1B38"/>
    <w:rsid w:val="000B1BDA"/>
    <w:rsid w:val="000B20B7"/>
    <w:rsid w:val="000B26D4"/>
    <w:rsid w:val="000B29B9"/>
    <w:rsid w:val="000B34D2"/>
    <w:rsid w:val="000B352E"/>
    <w:rsid w:val="000B376D"/>
    <w:rsid w:val="000B3E20"/>
    <w:rsid w:val="000B4B54"/>
    <w:rsid w:val="000B4CA9"/>
    <w:rsid w:val="000B4EE3"/>
    <w:rsid w:val="000B4FD4"/>
    <w:rsid w:val="000B52BF"/>
    <w:rsid w:val="000B6097"/>
    <w:rsid w:val="000B60B8"/>
    <w:rsid w:val="000B660E"/>
    <w:rsid w:val="000B752A"/>
    <w:rsid w:val="000B76A0"/>
    <w:rsid w:val="000B7A42"/>
    <w:rsid w:val="000B7B3D"/>
    <w:rsid w:val="000B7B62"/>
    <w:rsid w:val="000B7DFD"/>
    <w:rsid w:val="000C076B"/>
    <w:rsid w:val="000C1228"/>
    <w:rsid w:val="000C131A"/>
    <w:rsid w:val="000C22C4"/>
    <w:rsid w:val="000C285D"/>
    <w:rsid w:val="000C2AF0"/>
    <w:rsid w:val="000C2CB3"/>
    <w:rsid w:val="000C33C1"/>
    <w:rsid w:val="000C3693"/>
    <w:rsid w:val="000C3804"/>
    <w:rsid w:val="000C3970"/>
    <w:rsid w:val="000C453C"/>
    <w:rsid w:val="000C485C"/>
    <w:rsid w:val="000C4971"/>
    <w:rsid w:val="000C54E6"/>
    <w:rsid w:val="000C5571"/>
    <w:rsid w:val="000C7375"/>
    <w:rsid w:val="000C76EC"/>
    <w:rsid w:val="000D0CA6"/>
    <w:rsid w:val="000D0EDF"/>
    <w:rsid w:val="000D0EF7"/>
    <w:rsid w:val="000D105E"/>
    <w:rsid w:val="000D1350"/>
    <w:rsid w:val="000D1427"/>
    <w:rsid w:val="000D1784"/>
    <w:rsid w:val="000D1DB0"/>
    <w:rsid w:val="000D32D9"/>
    <w:rsid w:val="000D3E96"/>
    <w:rsid w:val="000D4616"/>
    <w:rsid w:val="000D48B9"/>
    <w:rsid w:val="000D4AF4"/>
    <w:rsid w:val="000D4F25"/>
    <w:rsid w:val="000D4F2D"/>
    <w:rsid w:val="000D5529"/>
    <w:rsid w:val="000D56F1"/>
    <w:rsid w:val="000D5D72"/>
    <w:rsid w:val="000D604A"/>
    <w:rsid w:val="000D6113"/>
    <w:rsid w:val="000D67D4"/>
    <w:rsid w:val="000D69E0"/>
    <w:rsid w:val="000D6D28"/>
    <w:rsid w:val="000D7013"/>
    <w:rsid w:val="000D7768"/>
    <w:rsid w:val="000D7FF0"/>
    <w:rsid w:val="000E0250"/>
    <w:rsid w:val="000E0494"/>
    <w:rsid w:val="000E0672"/>
    <w:rsid w:val="000E0894"/>
    <w:rsid w:val="000E14AE"/>
    <w:rsid w:val="000E1A44"/>
    <w:rsid w:val="000E29BB"/>
    <w:rsid w:val="000E2B39"/>
    <w:rsid w:val="000E2D5A"/>
    <w:rsid w:val="000E3976"/>
    <w:rsid w:val="000E4312"/>
    <w:rsid w:val="000E5128"/>
    <w:rsid w:val="000E51A6"/>
    <w:rsid w:val="000E60B5"/>
    <w:rsid w:val="000E60CF"/>
    <w:rsid w:val="000E66CC"/>
    <w:rsid w:val="000E6834"/>
    <w:rsid w:val="000E6850"/>
    <w:rsid w:val="000E68E9"/>
    <w:rsid w:val="000E6BE3"/>
    <w:rsid w:val="000E6D7C"/>
    <w:rsid w:val="000E79A4"/>
    <w:rsid w:val="000F0A20"/>
    <w:rsid w:val="000F108E"/>
    <w:rsid w:val="000F14A2"/>
    <w:rsid w:val="000F1742"/>
    <w:rsid w:val="000F200D"/>
    <w:rsid w:val="000F2D5F"/>
    <w:rsid w:val="000F2F41"/>
    <w:rsid w:val="000F3494"/>
    <w:rsid w:val="000F376D"/>
    <w:rsid w:val="000F3933"/>
    <w:rsid w:val="000F4099"/>
    <w:rsid w:val="000F4181"/>
    <w:rsid w:val="000F5140"/>
    <w:rsid w:val="000F57A1"/>
    <w:rsid w:val="000F5907"/>
    <w:rsid w:val="000F5D5E"/>
    <w:rsid w:val="000F5F6A"/>
    <w:rsid w:val="000F63ED"/>
    <w:rsid w:val="000F6EE7"/>
    <w:rsid w:val="000F743A"/>
    <w:rsid w:val="001001F6"/>
    <w:rsid w:val="0010036A"/>
    <w:rsid w:val="00101066"/>
    <w:rsid w:val="0010170E"/>
    <w:rsid w:val="00101874"/>
    <w:rsid w:val="00101B73"/>
    <w:rsid w:val="00101BD9"/>
    <w:rsid w:val="00101D1B"/>
    <w:rsid w:val="00101E9D"/>
    <w:rsid w:val="00102161"/>
    <w:rsid w:val="001027CE"/>
    <w:rsid w:val="0010296A"/>
    <w:rsid w:val="00103704"/>
    <w:rsid w:val="0010430B"/>
    <w:rsid w:val="00104AFE"/>
    <w:rsid w:val="00104D5E"/>
    <w:rsid w:val="00105F5F"/>
    <w:rsid w:val="00106322"/>
    <w:rsid w:val="00106334"/>
    <w:rsid w:val="00107174"/>
    <w:rsid w:val="00107F3E"/>
    <w:rsid w:val="001101D8"/>
    <w:rsid w:val="00110540"/>
    <w:rsid w:val="001106D0"/>
    <w:rsid w:val="00110D6A"/>
    <w:rsid w:val="00111532"/>
    <w:rsid w:val="00111BA3"/>
    <w:rsid w:val="001123EB"/>
    <w:rsid w:val="0011327F"/>
    <w:rsid w:val="0011394C"/>
    <w:rsid w:val="00113E6D"/>
    <w:rsid w:val="00113F5B"/>
    <w:rsid w:val="00114484"/>
    <w:rsid w:val="00115055"/>
    <w:rsid w:val="00115709"/>
    <w:rsid w:val="00115F23"/>
    <w:rsid w:val="001160A0"/>
    <w:rsid w:val="0011699D"/>
    <w:rsid w:val="00117291"/>
    <w:rsid w:val="00117625"/>
    <w:rsid w:val="00117896"/>
    <w:rsid w:val="001201F1"/>
    <w:rsid w:val="0012073B"/>
    <w:rsid w:val="00120C5E"/>
    <w:rsid w:val="00121D07"/>
    <w:rsid w:val="001225DC"/>
    <w:rsid w:val="001228CB"/>
    <w:rsid w:val="00122D3C"/>
    <w:rsid w:val="0012336C"/>
    <w:rsid w:val="001233F4"/>
    <w:rsid w:val="00123A26"/>
    <w:rsid w:val="00124607"/>
    <w:rsid w:val="001247DC"/>
    <w:rsid w:val="00124F59"/>
    <w:rsid w:val="00125092"/>
    <w:rsid w:val="00126469"/>
    <w:rsid w:val="00126565"/>
    <w:rsid w:val="00126ABE"/>
    <w:rsid w:val="00126C12"/>
    <w:rsid w:val="00126C7E"/>
    <w:rsid w:val="00126DB9"/>
    <w:rsid w:val="00127620"/>
    <w:rsid w:val="0012782D"/>
    <w:rsid w:val="00127BA1"/>
    <w:rsid w:val="00127DC8"/>
    <w:rsid w:val="001302BD"/>
    <w:rsid w:val="001303A5"/>
    <w:rsid w:val="001304D9"/>
    <w:rsid w:val="00131CD7"/>
    <w:rsid w:val="00132D9A"/>
    <w:rsid w:val="001331FC"/>
    <w:rsid w:val="001336C1"/>
    <w:rsid w:val="00133FDE"/>
    <w:rsid w:val="0013444D"/>
    <w:rsid w:val="001356DF"/>
    <w:rsid w:val="00135790"/>
    <w:rsid w:val="00135EEB"/>
    <w:rsid w:val="001364EF"/>
    <w:rsid w:val="0013711A"/>
    <w:rsid w:val="001375EB"/>
    <w:rsid w:val="00137870"/>
    <w:rsid w:val="00137883"/>
    <w:rsid w:val="00137ED6"/>
    <w:rsid w:val="00137F2A"/>
    <w:rsid w:val="001401E5"/>
    <w:rsid w:val="001404C5"/>
    <w:rsid w:val="0014108E"/>
    <w:rsid w:val="001413A3"/>
    <w:rsid w:val="001414A9"/>
    <w:rsid w:val="0014179E"/>
    <w:rsid w:val="001419B3"/>
    <w:rsid w:val="00141A4D"/>
    <w:rsid w:val="00141A8C"/>
    <w:rsid w:val="00141D0A"/>
    <w:rsid w:val="0014262E"/>
    <w:rsid w:val="00142C6E"/>
    <w:rsid w:val="00142C77"/>
    <w:rsid w:val="001435A9"/>
    <w:rsid w:val="00143BFF"/>
    <w:rsid w:val="00143C12"/>
    <w:rsid w:val="00143EFA"/>
    <w:rsid w:val="00144026"/>
    <w:rsid w:val="00144A17"/>
    <w:rsid w:val="00144B99"/>
    <w:rsid w:val="0014532E"/>
    <w:rsid w:val="00145AFB"/>
    <w:rsid w:val="00145C2F"/>
    <w:rsid w:val="00145DF8"/>
    <w:rsid w:val="00145F3D"/>
    <w:rsid w:val="001464D2"/>
    <w:rsid w:val="0014680D"/>
    <w:rsid w:val="00146F01"/>
    <w:rsid w:val="00147034"/>
    <w:rsid w:val="00147A84"/>
    <w:rsid w:val="0015023C"/>
    <w:rsid w:val="001505F0"/>
    <w:rsid w:val="001507E4"/>
    <w:rsid w:val="00150897"/>
    <w:rsid w:val="00150B7A"/>
    <w:rsid w:val="00150E2E"/>
    <w:rsid w:val="00151113"/>
    <w:rsid w:val="00151680"/>
    <w:rsid w:val="00151979"/>
    <w:rsid w:val="001525C9"/>
    <w:rsid w:val="00152627"/>
    <w:rsid w:val="00153308"/>
    <w:rsid w:val="001535F9"/>
    <w:rsid w:val="00153E4A"/>
    <w:rsid w:val="00154770"/>
    <w:rsid w:val="00154BC9"/>
    <w:rsid w:val="001559D8"/>
    <w:rsid w:val="0015682D"/>
    <w:rsid w:val="001607F8"/>
    <w:rsid w:val="00160957"/>
    <w:rsid w:val="00161C1E"/>
    <w:rsid w:val="00161DDF"/>
    <w:rsid w:val="00161FB9"/>
    <w:rsid w:val="001629A4"/>
    <w:rsid w:val="00164764"/>
    <w:rsid w:val="001647CC"/>
    <w:rsid w:val="00165323"/>
    <w:rsid w:val="001655B4"/>
    <w:rsid w:val="00165BDC"/>
    <w:rsid w:val="001663F4"/>
    <w:rsid w:val="0016674B"/>
    <w:rsid w:val="0016711E"/>
    <w:rsid w:val="00167EB9"/>
    <w:rsid w:val="00170297"/>
    <w:rsid w:val="00170342"/>
    <w:rsid w:val="00170B2F"/>
    <w:rsid w:val="00170C63"/>
    <w:rsid w:val="00171076"/>
    <w:rsid w:val="001718BD"/>
    <w:rsid w:val="00171901"/>
    <w:rsid w:val="001719B4"/>
    <w:rsid w:val="00172625"/>
    <w:rsid w:val="00172C17"/>
    <w:rsid w:val="00172DA5"/>
    <w:rsid w:val="00172FE6"/>
    <w:rsid w:val="00173284"/>
    <w:rsid w:val="00173BDF"/>
    <w:rsid w:val="00173D4E"/>
    <w:rsid w:val="00174534"/>
    <w:rsid w:val="001750EC"/>
    <w:rsid w:val="00176D8A"/>
    <w:rsid w:val="00176F6C"/>
    <w:rsid w:val="00177DE6"/>
    <w:rsid w:val="00180852"/>
    <w:rsid w:val="00180BF6"/>
    <w:rsid w:val="00181971"/>
    <w:rsid w:val="00181E30"/>
    <w:rsid w:val="00181E77"/>
    <w:rsid w:val="00181FB2"/>
    <w:rsid w:val="001820A2"/>
    <w:rsid w:val="00182C02"/>
    <w:rsid w:val="00182C7F"/>
    <w:rsid w:val="00182CF9"/>
    <w:rsid w:val="00183343"/>
    <w:rsid w:val="001833A6"/>
    <w:rsid w:val="001841C5"/>
    <w:rsid w:val="00184A71"/>
    <w:rsid w:val="0018509B"/>
    <w:rsid w:val="001856AA"/>
    <w:rsid w:val="00185BE4"/>
    <w:rsid w:val="0018752B"/>
    <w:rsid w:val="00187816"/>
    <w:rsid w:val="00187A00"/>
    <w:rsid w:val="00190373"/>
    <w:rsid w:val="00190E08"/>
    <w:rsid w:val="001920C2"/>
    <w:rsid w:val="001925C1"/>
    <w:rsid w:val="001925EA"/>
    <w:rsid w:val="00192C69"/>
    <w:rsid w:val="00193902"/>
    <w:rsid w:val="00194069"/>
    <w:rsid w:val="00194221"/>
    <w:rsid w:val="001943D8"/>
    <w:rsid w:val="00194B3C"/>
    <w:rsid w:val="00194C30"/>
    <w:rsid w:val="00194EA4"/>
    <w:rsid w:val="00195254"/>
    <w:rsid w:val="00195895"/>
    <w:rsid w:val="00195D5A"/>
    <w:rsid w:val="00196A4F"/>
    <w:rsid w:val="00196C43"/>
    <w:rsid w:val="0019775E"/>
    <w:rsid w:val="00197D6C"/>
    <w:rsid w:val="00197EB1"/>
    <w:rsid w:val="001A044E"/>
    <w:rsid w:val="001A0BFB"/>
    <w:rsid w:val="001A123A"/>
    <w:rsid w:val="001A13C3"/>
    <w:rsid w:val="001A16D9"/>
    <w:rsid w:val="001A19DC"/>
    <w:rsid w:val="001A2E39"/>
    <w:rsid w:val="001A2FAB"/>
    <w:rsid w:val="001A32D9"/>
    <w:rsid w:val="001A386C"/>
    <w:rsid w:val="001A3C95"/>
    <w:rsid w:val="001A438B"/>
    <w:rsid w:val="001A4934"/>
    <w:rsid w:val="001A4A10"/>
    <w:rsid w:val="001A535A"/>
    <w:rsid w:val="001A5483"/>
    <w:rsid w:val="001A55BA"/>
    <w:rsid w:val="001A5A4F"/>
    <w:rsid w:val="001A5F2B"/>
    <w:rsid w:val="001A62E4"/>
    <w:rsid w:val="001A68F8"/>
    <w:rsid w:val="001A712D"/>
    <w:rsid w:val="001B0401"/>
    <w:rsid w:val="001B066C"/>
    <w:rsid w:val="001B087E"/>
    <w:rsid w:val="001B11E7"/>
    <w:rsid w:val="001B15C4"/>
    <w:rsid w:val="001B2166"/>
    <w:rsid w:val="001B2240"/>
    <w:rsid w:val="001B2377"/>
    <w:rsid w:val="001B2443"/>
    <w:rsid w:val="001B2806"/>
    <w:rsid w:val="001B33DA"/>
    <w:rsid w:val="001B38AD"/>
    <w:rsid w:val="001B4772"/>
    <w:rsid w:val="001B5797"/>
    <w:rsid w:val="001B5AD4"/>
    <w:rsid w:val="001B5DDC"/>
    <w:rsid w:val="001B5E9C"/>
    <w:rsid w:val="001B61E9"/>
    <w:rsid w:val="001B6A92"/>
    <w:rsid w:val="001B6DA3"/>
    <w:rsid w:val="001B76CB"/>
    <w:rsid w:val="001B76DD"/>
    <w:rsid w:val="001B7712"/>
    <w:rsid w:val="001B788F"/>
    <w:rsid w:val="001B792E"/>
    <w:rsid w:val="001B7951"/>
    <w:rsid w:val="001C0149"/>
    <w:rsid w:val="001C0535"/>
    <w:rsid w:val="001C0747"/>
    <w:rsid w:val="001C0BC8"/>
    <w:rsid w:val="001C0D41"/>
    <w:rsid w:val="001C2489"/>
    <w:rsid w:val="001C24A3"/>
    <w:rsid w:val="001C386D"/>
    <w:rsid w:val="001C3952"/>
    <w:rsid w:val="001C39EC"/>
    <w:rsid w:val="001C3DF8"/>
    <w:rsid w:val="001C3EA2"/>
    <w:rsid w:val="001C3F15"/>
    <w:rsid w:val="001C409A"/>
    <w:rsid w:val="001C45CC"/>
    <w:rsid w:val="001C49C2"/>
    <w:rsid w:val="001C4B1D"/>
    <w:rsid w:val="001C50E0"/>
    <w:rsid w:val="001C5320"/>
    <w:rsid w:val="001C5760"/>
    <w:rsid w:val="001C57AD"/>
    <w:rsid w:val="001C6971"/>
    <w:rsid w:val="001C6F1F"/>
    <w:rsid w:val="001C72C0"/>
    <w:rsid w:val="001D03BF"/>
    <w:rsid w:val="001D054E"/>
    <w:rsid w:val="001D1144"/>
    <w:rsid w:val="001D1EE9"/>
    <w:rsid w:val="001D2B6E"/>
    <w:rsid w:val="001D2EAF"/>
    <w:rsid w:val="001D39F1"/>
    <w:rsid w:val="001D45F1"/>
    <w:rsid w:val="001D47CF"/>
    <w:rsid w:val="001D4939"/>
    <w:rsid w:val="001D4E10"/>
    <w:rsid w:val="001D50A8"/>
    <w:rsid w:val="001D5624"/>
    <w:rsid w:val="001D5DC0"/>
    <w:rsid w:val="001D66E0"/>
    <w:rsid w:val="001D6891"/>
    <w:rsid w:val="001D742D"/>
    <w:rsid w:val="001D7542"/>
    <w:rsid w:val="001D75A9"/>
    <w:rsid w:val="001D792D"/>
    <w:rsid w:val="001D7945"/>
    <w:rsid w:val="001E03A1"/>
    <w:rsid w:val="001E13C4"/>
    <w:rsid w:val="001E156E"/>
    <w:rsid w:val="001E226F"/>
    <w:rsid w:val="001E27D1"/>
    <w:rsid w:val="001E30F7"/>
    <w:rsid w:val="001E328C"/>
    <w:rsid w:val="001E392A"/>
    <w:rsid w:val="001E39EF"/>
    <w:rsid w:val="001E4882"/>
    <w:rsid w:val="001E4EB5"/>
    <w:rsid w:val="001E5437"/>
    <w:rsid w:val="001E5705"/>
    <w:rsid w:val="001E5B53"/>
    <w:rsid w:val="001E5E29"/>
    <w:rsid w:val="001E65EB"/>
    <w:rsid w:val="001E6C03"/>
    <w:rsid w:val="001E6D8B"/>
    <w:rsid w:val="001E6F18"/>
    <w:rsid w:val="001E7277"/>
    <w:rsid w:val="001E76B7"/>
    <w:rsid w:val="001E789D"/>
    <w:rsid w:val="001E7A57"/>
    <w:rsid w:val="001E7A69"/>
    <w:rsid w:val="001F03F0"/>
    <w:rsid w:val="001F0630"/>
    <w:rsid w:val="001F06BA"/>
    <w:rsid w:val="001F06C0"/>
    <w:rsid w:val="001F0D4B"/>
    <w:rsid w:val="001F11D4"/>
    <w:rsid w:val="001F1B0D"/>
    <w:rsid w:val="001F1F49"/>
    <w:rsid w:val="001F280A"/>
    <w:rsid w:val="001F2901"/>
    <w:rsid w:val="001F2CBB"/>
    <w:rsid w:val="001F305D"/>
    <w:rsid w:val="001F34EB"/>
    <w:rsid w:val="001F3609"/>
    <w:rsid w:val="001F4165"/>
    <w:rsid w:val="001F426A"/>
    <w:rsid w:val="001F4721"/>
    <w:rsid w:val="001F4FBD"/>
    <w:rsid w:val="001F5077"/>
    <w:rsid w:val="001F5384"/>
    <w:rsid w:val="001F57CB"/>
    <w:rsid w:val="001F5954"/>
    <w:rsid w:val="001F5F19"/>
    <w:rsid w:val="001F733B"/>
    <w:rsid w:val="001F76C3"/>
    <w:rsid w:val="00200092"/>
    <w:rsid w:val="0020009C"/>
    <w:rsid w:val="00200D21"/>
    <w:rsid w:val="00200E42"/>
    <w:rsid w:val="00201386"/>
    <w:rsid w:val="002014B3"/>
    <w:rsid w:val="00201E1D"/>
    <w:rsid w:val="002036C9"/>
    <w:rsid w:val="00203A7A"/>
    <w:rsid w:val="00204339"/>
    <w:rsid w:val="00204766"/>
    <w:rsid w:val="00204906"/>
    <w:rsid w:val="00205030"/>
    <w:rsid w:val="00205BFC"/>
    <w:rsid w:val="00205EBD"/>
    <w:rsid w:val="00206EEA"/>
    <w:rsid w:val="00207ABC"/>
    <w:rsid w:val="00207E42"/>
    <w:rsid w:val="002103D7"/>
    <w:rsid w:val="0021091C"/>
    <w:rsid w:val="002117A4"/>
    <w:rsid w:val="00211CB1"/>
    <w:rsid w:val="002121DD"/>
    <w:rsid w:val="00212360"/>
    <w:rsid w:val="0021274D"/>
    <w:rsid w:val="002127A0"/>
    <w:rsid w:val="00214207"/>
    <w:rsid w:val="002146EF"/>
    <w:rsid w:val="00214C0F"/>
    <w:rsid w:val="002150EC"/>
    <w:rsid w:val="00215331"/>
    <w:rsid w:val="002153D0"/>
    <w:rsid w:val="0021548D"/>
    <w:rsid w:val="00215992"/>
    <w:rsid w:val="00215B53"/>
    <w:rsid w:val="00215FE5"/>
    <w:rsid w:val="0021623E"/>
    <w:rsid w:val="00216C6C"/>
    <w:rsid w:val="00216F20"/>
    <w:rsid w:val="00216FAE"/>
    <w:rsid w:val="002203CD"/>
    <w:rsid w:val="00220AD5"/>
    <w:rsid w:val="00220B0A"/>
    <w:rsid w:val="00220D29"/>
    <w:rsid w:val="00221070"/>
    <w:rsid w:val="002213B6"/>
    <w:rsid w:val="002215C3"/>
    <w:rsid w:val="00221CC4"/>
    <w:rsid w:val="002222B7"/>
    <w:rsid w:val="00222A0C"/>
    <w:rsid w:val="00222AD3"/>
    <w:rsid w:val="0022343C"/>
    <w:rsid w:val="00223714"/>
    <w:rsid w:val="00223A08"/>
    <w:rsid w:val="00224B33"/>
    <w:rsid w:val="00224CC1"/>
    <w:rsid w:val="00225098"/>
    <w:rsid w:val="002255F2"/>
    <w:rsid w:val="00225742"/>
    <w:rsid w:val="00225C73"/>
    <w:rsid w:val="002264F3"/>
    <w:rsid w:val="002267F8"/>
    <w:rsid w:val="00226922"/>
    <w:rsid w:val="0022697A"/>
    <w:rsid w:val="00226C25"/>
    <w:rsid w:val="002276FF"/>
    <w:rsid w:val="00227CB9"/>
    <w:rsid w:val="00230939"/>
    <w:rsid w:val="002313BF"/>
    <w:rsid w:val="0023195A"/>
    <w:rsid w:val="00231E01"/>
    <w:rsid w:val="00231E20"/>
    <w:rsid w:val="00231FE1"/>
    <w:rsid w:val="00232C22"/>
    <w:rsid w:val="0023336F"/>
    <w:rsid w:val="002334AA"/>
    <w:rsid w:val="002336CA"/>
    <w:rsid w:val="0023372F"/>
    <w:rsid w:val="00234B62"/>
    <w:rsid w:val="00234F43"/>
    <w:rsid w:val="0023518E"/>
    <w:rsid w:val="002352A7"/>
    <w:rsid w:val="002352DA"/>
    <w:rsid w:val="002356D7"/>
    <w:rsid w:val="0023628D"/>
    <w:rsid w:val="00236B3D"/>
    <w:rsid w:val="00236C54"/>
    <w:rsid w:val="00237B93"/>
    <w:rsid w:val="00240127"/>
    <w:rsid w:val="00240511"/>
    <w:rsid w:val="00240F78"/>
    <w:rsid w:val="0024144A"/>
    <w:rsid w:val="00241542"/>
    <w:rsid w:val="002416C5"/>
    <w:rsid w:val="002418A4"/>
    <w:rsid w:val="00242380"/>
    <w:rsid w:val="0024297D"/>
    <w:rsid w:val="00242C88"/>
    <w:rsid w:val="00243484"/>
    <w:rsid w:val="00243671"/>
    <w:rsid w:val="00243ABF"/>
    <w:rsid w:val="00243D15"/>
    <w:rsid w:val="00244A54"/>
    <w:rsid w:val="00244A62"/>
    <w:rsid w:val="00244AB2"/>
    <w:rsid w:val="00244DAD"/>
    <w:rsid w:val="00244E97"/>
    <w:rsid w:val="00244F68"/>
    <w:rsid w:val="002450AE"/>
    <w:rsid w:val="0024547C"/>
    <w:rsid w:val="002460D0"/>
    <w:rsid w:val="0024773A"/>
    <w:rsid w:val="0025016E"/>
    <w:rsid w:val="0025020D"/>
    <w:rsid w:val="0025041F"/>
    <w:rsid w:val="0025060C"/>
    <w:rsid w:val="00251D0F"/>
    <w:rsid w:val="00251D27"/>
    <w:rsid w:val="00251EB5"/>
    <w:rsid w:val="00251F1C"/>
    <w:rsid w:val="002524CB"/>
    <w:rsid w:val="00253708"/>
    <w:rsid w:val="00254548"/>
    <w:rsid w:val="00254B59"/>
    <w:rsid w:val="00254DB4"/>
    <w:rsid w:val="00255540"/>
    <w:rsid w:val="00257605"/>
    <w:rsid w:val="002576F7"/>
    <w:rsid w:val="00260AE1"/>
    <w:rsid w:val="00261103"/>
    <w:rsid w:val="002612BF"/>
    <w:rsid w:val="002619D0"/>
    <w:rsid w:val="00261C92"/>
    <w:rsid w:val="00261FB1"/>
    <w:rsid w:val="0026307C"/>
    <w:rsid w:val="00263DC3"/>
    <w:rsid w:val="00263EBE"/>
    <w:rsid w:val="00263F1F"/>
    <w:rsid w:val="00264DA1"/>
    <w:rsid w:val="0026506D"/>
    <w:rsid w:val="0026537B"/>
    <w:rsid w:val="00265397"/>
    <w:rsid w:val="00265588"/>
    <w:rsid w:val="00265791"/>
    <w:rsid w:val="00265865"/>
    <w:rsid w:val="0026629B"/>
    <w:rsid w:val="00266410"/>
    <w:rsid w:val="002673B1"/>
    <w:rsid w:val="00267677"/>
    <w:rsid w:val="00267757"/>
    <w:rsid w:val="00270392"/>
    <w:rsid w:val="00270629"/>
    <w:rsid w:val="00270665"/>
    <w:rsid w:val="002709FD"/>
    <w:rsid w:val="00271356"/>
    <w:rsid w:val="00271638"/>
    <w:rsid w:val="00271A18"/>
    <w:rsid w:val="00271EED"/>
    <w:rsid w:val="00271FA2"/>
    <w:rsid w:val="00274007"/>
    <w:rsid w:val="00274DE8"/>
    <w:rsid w:val="00276421"/>
    <w:rsid w:val="00276587"/>
    <w:rsid w:val="0027699E"/>
    <w:rsid w:val="00277F13"/>
    <w:rsid w:val="0028002B"/>
    <w:rsid w:val="0028007F"/>
    <w:rsid w:val="002804F2"/>
    <w:rsid w:val="002805EA"/>
    <w:rsid w:val="0028073D"/>
    <w:rsid w:val="002807F2"/>
    <w:rsid w:val="002818D0"/>
    <w:rsid w:val="0028190D"/>
    <w:rsid w:val="0028264C"/>
    <w:rsid w:val="002829F2"/>
    <w:rsid w:val="00282FD6"/>
    <w:rsid w:val="00283513"/>
    <w:rsid w:val="002843F6"/>
    <w:rsid w:val="0028468E"/>
    <w:rsid w:val="00284CD9"/>
    <w:rsid w:val="00284D12"/>
    <w:rsid w:val="00285C7D"/>
    <w:rsid w:val="00286453"/>
    <w:rsid w:val="00286D1F"/>
    <w:rsid w:val="00286EB2"/>
    <w:rsid w:val="00287AA8"/>
    <w:rsid w:val="002900A5"/>
    <w:rsid w:val="00291589"/>
    <w:rsid w:val="002915D6"/>
    <w:rsid w:val="00291772"/>
    <w:rsid w:val="00291B27"/>
    <w:rsid w:val="00291EAC"/>
    <w:rsid w:val="00292431"/>
    <w:rsid w:val="002929E7"/>
    <w:rsid w:val="0029328B"/>
    <w:rsid w:val="0029374C"/>
    <w:rsid w:val="00293758"/>
    <w:rsid w:val="00293E68"/>
    <w:rsid w:val="00293F02"/>
    <w:rsid w:val="002940A3"/>
    <w:rsid w:val="00294231"/>
    <w:rsid w:val="0029431A"/>
    <w:rsid w:val="00294F5B"/>
    <w:rsid w:val="0029519C"/>
    <w:rsid w:val="00295F78"/>
    <w:rsid w:val="00296375"/>
    <w:rsid w:val="00296711"/>
    <w:rsid w:val="00296C4E"/>
    <w:rsid w:val="00296D94"/>
    <w:rsid w:val="00296E52"/>
    <w:rsid w:val="002972C4"/>
    <w:rsid w:val="00297ABC"/>
    <w:rsid w:val="002A029D"/>
    <w:rsid w:val="002A02EE"/>
    <w:rsid w:val="002A0E7D"/>
    <w:rsid w:val="002A11D7"/>
    <w:rsid w:val="002A2BC4"/>
    <w:rsid w:val="002A2CD4"/>
    <w:rsid w:val="002A2CE9"/>
    <w:rsid w:val="002A3871"/>
    <w:rsid w:val="002A3A01"/>
    <w:rsid w:val="002A4039"/>
    <w:rsid w:val="002A4161"/>
    <w:rsid w:val="002A41E4"/>
    <w:rsid w:val="002A4528"/>
    <w:rsid w:val="002A47DD"/>
    <w:rsid w:val="002A4AB9"/>
    <w:rsid w:val="002A5205"/>
    <w:rsid w:val="002A5B3D"/>
    <w:rsid w:val="002A5BFB"/>
    <w:rsid w:val="002A6933"/>
    <w:rsid w:val="002A6D02"/>
    <w:rsid w:val="002A7891"/>
    <w:rsid w:val="002B0B29"/>
    <w:rsid w:val="002B1A7D"/>
    <w:rsid w:val="002B1E21"/>
    <w:rsid w:val="002B1F6E"/>
    <w:rsid w:val="002B22C5"/>
    <w:rsid w:val="002B262A"/>
    <w:rsid w:val="002B2AB9"/>
    <w:rsid w:val="002B2AC8"/>
    <w:rsid w:val="002B2B74"/>
    <w:rsid w:val="002B2C0A"/>
    <w:rsid w:val="002B2CAC"/>
    <w:rsid w:val="002B30A4"/>
    <w:rsid w:val="002B3147"/>
    <w:rsid w:val="002B4D29"/>
    <w:rsid w:val="002B4FD0"/>
    <w:rsid w:val="002B53BD"/>
    <w:rsid w:val="002B5A96"/>
    <w:rsid w:val="002B5C31"/>
    <w:rsid w:val="002B63C4"/>
    <w:rsid w:val="002B675B"/>
    <w:rsid w:val="002B795F"/>
    <w:rsid w:val="002B7E85"/>
    <w:rsid w:val="002C0106"/>
    <w:rsid w:val="002C0749"/>
    <w:rsid w:val="002C18F9"/>
    <w:rsid w:val="002C1EBB"/>
    <w:rsid w:val="002C262E"/>
    <w:rsid w:val="002C2B8E"/>
    <w:rsid w:val="002C2C31"/>
    <w:rsid w:val="002C2FD5"/>
    <w:rsid w:val="002C398D"/>
    <w:rsid w:val="002C3EC3"/>
    <w:rsid w:val="002C4207"/>
    <w:rsid w:val="002C4561"/>
    <w:rsid w:val="002C4F61"/>
    <w:rsid w:val="002C5A26"/>
    <w:rsid w:val="002C5FEE"/>
    <w:rsid w:val="002C7070"/>
    <w:rsid w:val="002C7422"/>
    <w:rsid w:val="002C7E85"/>
    <w:rsid w:val="002C7E8F"/>
    <w:rsid w:val="002D0275"/>
    <w:rsid w:val="002D0F39"/>
    <w:rsid w:val="002D1124"/>
    <w:rsid w:val="002D136F"/>
    <w:rsid w:val="002D14A4"/>
    <w:rsid w:val="002D161A"/>
    <w:rsid w:val="002D1853"/>
    <w:rsid w:val="002D187B"/>
    <w:rsid w:val="002D1C70"/>
    <w:rsid w:val="002D2000"/>
    <w:rsid w:val="002D2552"/>
    <w:rsid w:val="002D2CDC"/>
    <w:rsid w:val="002D2DB6"/>
    <w:rsid w:val="002D2E63"/>
    <w:rsid w:val="002D479B"/>
    <w:rsid w:val="002D4BB4"/>
    <w:rsid w:val="002D5B13"/>
    <w:rsid w:val="002D5F86"/>
    <w:rsid w:val="002D601B"/>
    <w:rsid w:val="002D681F"/>
    <w:rsid w:val="002D70DB"/>
    <w:rsid w:val="002D73FE"/>
    <w:rsid w:val="002E1106"/>
    <w:rsid w:val="002E1EB7"/>
    <w:rsid w:val="002E21C4"/>
    <w:rsid w:val="002E25E6"/>
    <w:rsid w:val="002E32F7"/>
    <w:rsid w:val="002E34A5"/>
    <w:rsid w:val="002E44AA"/>
    <w:rsid w:val="002E4C08"/>
    <w:rsid w:val="002E5036"/>
    <w:rsid w:val="002E516E"/>
    <w:rsid w:val="002E5F15"/>
    <w:rsid w:val="002E62CE"/>
    <w:rsid w:val="002E66CD"/>
    <w:rsid w:val="002E6A66"/>
    <w:rsid w:val="002E6CF2"/>
    <w:rsid w:val="002E75E2"/>
    <w:rsid w:val="002E7848"/>
    <w:rsid w:val="002E7C54"/>
    <w:rsid w:val="002E7D9E"/>
    <w:rsid w:val="002F04DC"/>
    <w:rsid w:val="002F10EE"/>
    <w:rsid w:val="002F1678"/>
    <w:rsid w:val="002F16EB"/>
    <w:rsid w:val="002F1726"/>
    <w:rsid w:val="002F1864"/>
    <w:rsid w:val="002F1D03"/>
    <w:rsid w:val="002F2791"/>
    <w:rsid w:val="002F2A08"/>
    <w:rsid w:val="002F2B59"/>
    <w:rsid w:val="002F2B9B"/>
    <w:rsid w:val="002F2E9F"/>
    <w:rsid w:val="002F4102"/>
    <w:rsid w:val="002F4969"/>
    <w:rsid w:val="002F4A33"/>
    <w:rsid w:val="002F540E"/>
    <w:rsid w:val="002F5C4E"/>
    <w:rsid w:val="002F60EA"/>
    <w:rsid w:val="002F6176"/>
    <w:rsid w:val="002F70EA"/>
    <w:rsid w:val="002F71D6"/>
    <w:rsid w:val="002F7475"/>
    <w:rsid w:val="002F7707"/>
    <w:rsid w:val="002F77AD"/>
    <w:rsid w:val="002F7D7A"/>
    <w:rsid w:val="002F7FE0"/>
    <w:rsid w:val="0030064C"/>
    <w:rsid w:val="00300907"/>
    <w:rsid w:val="00300953"/>
    <w:rsid w:val="00300999"/>
    <w:rsid w:val="00300BB8"/>
    <w:rsid w:val="00300DE4"/>
    <w:rsid w:val="0030103D"/>
    <w:rsid w:val="00301D31"/>
    <w:rsid w:val="00301F1E"/>
    <w:rsid w:val="00302A2D"/>
    <w:rsid w:val="00302AFF"/>
    <w:rsid w:val="00302F85"/>
    <w:rsid w:val="003031E6"/>
    <w:rsid w:val="0030383B"/>
    <w:rsid w:val="00303F09"/>
    <w:rsid w:val="00303F1B"/>
    <w:rsid w:val="003056B7"/>
    <w:rsid w:val="00305B2E"/>
    <w:rsid w:val="00306027"/>
    <w:rsid w:val="00306D27"/>
    <w:rsid w:val="00306E3D"/>
    <w:rsid w:val="00307F74"/>
    <w:rsid w:val="003103E5"/>
    <w:rsid w:val="0031090D"/>
    <w:rsid w:val="00310BF3"/>
    <w:rsid w:val="00310C6D"/>
    <w:rsid w:val="00310DA9"/>
    <w:rsid w:val="0031188C"/>
    <w:rsid w:val="00311A42"/>
    <w:rsid w:val="00312BDB"/>
    <w:rsid w:val="00312CB2"/>
    <w:rsid w:val="00313219"/>
    <w:rsid w:val="003137DA"/>
    <w:rsid w:val="00313A0A"/>
    <w:rsid w:val="00313A59"/>
    <w:rsid w:val="00313AD2"/>
    <w:rsid w:val="00314127"/>
    <w:rsid w:val="00314223"/>
    <w:rsid w:val="00314275"/>
    <w:rsid w:val="00314296"/>
    <w:rsid w:val="0031533F"/>
    <w:rsid w:val="00315964"/>
    <w:rsid w:val="0031616B"/>
    <w:rsid w:val="0031693E"/>
    <w:rsid w:val="003175DC"/>
    <w:rsid w:val="00317654"/>
    <w:rsid w:val="003202AE"/>
    <w:rsid w:val="00320AB7"/>
    <w:rsid w:val="00320BCE"/>
    <w:rsid w:val="003215D3"/>
    <w:rsid w:val="0032170F"/>
    <w:rsid w:val="00321ECC"/>
    <w:rsid w:val="003220A6"/>
    <w:rsid w:val="00322786"/>
    <w:rsid w:val="00323785"/>
    <w:rsid w:val="00323BB1"/>
    <w:rsid w:val="00324738"/>
    <w:rsid w:val="00326088"/>
    <w:rsid w:val="00326809"/>
    <w:rsid w:val="0032705A"/>
    <w:rsid w:val="003273D1"/>
    <w:rsid w:val="00327495"/>
    <w:rsid w:val="00327593"/>
    <w:rsid w:val="00330E02"/>
    <w:rsid w:val="00331274"/>
    <w:rsid w:val="00331493"/>
    <w:rsid w:val="00331C48"/>
    <w:rsid w:val="00332B7B"/>
    <w:rsid w:val="003334A1"/>
    <w:rsid w:val="00334B96"/>
    <w:rsid w:val="00334CDB"/>
    <w:rsid w:val="003351D2"/>
    <w:rsid w:val="00335606"/>
    <w:rsid w:val="0033617C"/>
    <w:rsid w:val="00336B76"/>
    <w:rsid w:val="0033772C"/>
    <w:rsid w:val="00337B08"/>
    <w:rsid w:val="0034098F"/>
    <w:rsid w:val="00341D88"/>
    <w:rsid w:val="00342038"/>
    <w:rsid w:val="00342475"/>
    <w:rsid w:val="00342532"/>
    <w:rsid w:val="00342829"/>
    <w:rsid w:val="00342FA0"/>
    <w:rsid w:val="00343078"/>
    <w:rsid w:val="003431AD"/>
    <w:rsid w:val="003437B1"/>
    <w:rsid w:val="00343914"/>
    <w:rsid w:val="00344584"/>
    <w:rsid w:val="003450E7"/>
    <w:rsid w:val="00345763"/>
    <w:rsid w:val="00346101"/>
    <w:rsid w:val="0034629F"/>
    <w:rsid w:val="00346B6E"/>
    <w:rsid w:val="00347907"/>
    <w:rsid w:val="00347B7E"/>
    <w:rsid w:val="00347CC2"/>
    <w:rsid w:val="00347FF6"/>
    <w:rsid w:val="00350755"/>
    <w:rsid w:val="0035096B"/>
    <w:rsid w:val="003509B1"/>
    <w:rsid w:val="0035144E"/>
    <w:rsid w:val="00351B5E"/>
    <w:rsid w:val="0035239B"/>
    <w:rsid w:val="00352A4C"/>
    <w:rsid w:val="00352B77"/>
    <w:rsid w:val="00353043"/>
    <w:rsid w:val="00353759"/>
    <w:rsid w:val="00353CD1"/>
    <w:rsid w:val="00353FFD"/>
    <w:rsid w:val="003540A5"/>
    <w:rsid w:val="0035424C"/>
    <w:rsid w:val="00354428"/>
    <w:rsid w:val="003545D3"/>
    <w:rsid w:val="00354647"/>
    <w:rsid w:val="00354DE0"/>
    <w:rsid w:val="0035555F"/>
    <w:rsid w:val="00355BAA"/>
    <w:rsid w:val="003560EA"/>
    <w:rsid w:val="003568E2"/>
    <w:rsid w:val="003568F5"/>
    <w:rsid w:val="00356AE2"/>
    <w:rsid w:val="00357084"/>
    <w:rsid w:val="00357CE4"/>
    <w:rsid w:val="003607A3"/>
    <w:rsid w:val="003609D5"/>
    <w:rsid w:val="00361606"/>
    <w:rsid w:val="00361915"/>
    <w:rsid w:val="003620AB"/>
    <w:rsid w:val="00362295"/>
    <w:rsid w:val="00362377"/>
    <w:rsid w:val="003623A6"/>
    <w:rsid w:val="003625ED"/>
    <w:rsid w:val="00363939"/>
    <w:rsid w:val="00363A4C"/>
    <w:rsid w:val="00363F28"/>
    <w:rsid w:val="00364BB6"/>
    <w:rsid w:val="003652F8"/>
    <w:rsid w:val="00365393"/>
    <w:rsid w:val="00365633"/>
    <w:rsid w:val="00366B32"/>
    <w:rsid w:val="00366DA8"/>
    <w:rsid w:val="0036723D"/>
    <w:rsid w:val="00367409"/>
    <w:rsid w:val="00367C18"/>
    <w:rsid w:val="00367E7F"/>
    <w:rsid w:val="00370100"/>
    <w:rsid w:val="00370C62"/>
    <w:rsid w:val="0037141A"/>
    <w:rsid w:val="0037142A"/>
    <w:rsid w:val="003714FC"/>
    <w:rsid w:val="003716ED"/>
    <w:rsid w:val="003719DB"/>
    <w:rsid w:val="0037294F"/>
    <w:rsid w:val="00372C3A"/>
    <w:rsid w:val="00373493"/>
    <w:rsid w:val="00373567"/>
    <w:rsid w:val="00373597"/>
    <w:rsid w:val="00373611"/>
    <w:rsid w:val="003742FC"/>
    <w:rsid w:val="00375045"/>
    <w:rsid w:val="00375CBF"/>
    <w:rsid w:val="0037638C"/>
    <w:rsid w:val="00376451"/>
    <w:rsid w:val="00376554"/>
    <w:rsid w:val="00376846"/>
    <w:rsid w:val="003774B2"/>
    <w:rsid w:val="00377866"/>
    <w:rsid w:val="00377A6E"/>
    <w:rsid w:val="003802A6"/>
    <w:rsid w:val="00380F57"/>
    <w:rsid w:val="0038126F"/>
    <w:rsid w:val="003813D9"/>
    <w:rsid w:val="0038175A"/>
    <w:rsid w:val="00381AC2"/>
    <w:rsid w:val="003822BA"/>
    <w:rsid w:val="00382ACB"/>
    <w:rsid w:val="00382B84"/>
    <w:rsid w:val="00382EB2"/>
    <w:rsid w:val="00382EEE"/>
    <w:rsid w:val="00383830"/>
    <w:rsid w:val="003839F4"/>
    <w:rsid w:val="0038470E"/>
    <w:rsid w:val="00384D53"/>
    <w:rsid w:val="00384EF8"/>
    <w:rsid w:val="003856CD"/>
    <w:rsid w:val="003858BC"/>
    <w:rsid w:val="00385FEE"/>
    <w:rsid w:val="00386B77"/>
    <w:rsid w:val="0039086D"/>
    <w:rsid w:val="00390A80"/>
    <w:rsid w:val="0039224F"/>
    <w:rsid w:val="003922B3"/>
    <w:rsid w:val="0039396D"/>
    <w:rsid w:val="00393B54"/>
    <w:rsid w:val="0039478F"/>
    <w:rsid w:val="00395152"/>
    <w:rsid w:val="00395F64"/>
    <w:rsid w:val="0039658A"/>
    <w:rsid w:val="003967E3"/>
    <w:rsid w:val="003968FC"/>
    <w:rsid w:val="003975D6"/>
    <w:rsid w:val="003977D3"/>
    <w:rsid w:val="00397FA3"/>
    <w:rsid w:val="003A1B14"/>
    <w:rsid w:val="003A1D7A"/>
    <w:rsid w:val="003A1FB6"/>
    <w:rsid w:val="003A266B"/>
    <w:rsid w:val="003A2C35"/>
    <w:rsid w:val="003A2EB5"/>
    <w:rsid w:val="003A3401"/>
    <w:rsid w:val="003A34CF"/>
    <w:rsid w:val="003A38B5"/>
    <w:rsid w:val="003A3C33"/>
    <w:rsid w:val="003A4A18"/>
    <w:rsid w:val="003A5681"/>
    <w:rsid w:val="003A5699"/>
    <w:rsid w:val="003A5820"/>
    <w:rsid w:val="003A5E27"/>
    <w:rsid w:val="003A6175"/>
    <w:rsid w:val="003A61E6"/>
    <w:rsid w:val="003A6F97"/>
    <w:rsid w:val="003A7A42"/>
    <w:rsid w:val="003A7CF0"/>
    <w:rsid w:val="003A7E8E"/>
    <w:rsid w:val="003B0428"/>
    <w:rsid w:val="003B0D06"/>
    <w:rsid w:val="003B0E15"/>
    <w:rsid w:val="003B1EC9"/>
    <w:rsid w:val="003B32C5"/>
    <w:rsid w:val="003B397D"/>
    <w:rsid w:val="003B4798"/>
    <w:rsid w:val="003B4902"/>
    <w:rsid w:val="003B4E85"/>
    <w:rsid w:val="003B4EE2"/>
    <w:rsid w:val="003B4F39"/>
    <w:rsid w:val="003B5591"/>
    <w:rsid w:val="003B5750"/>
    <w:rsid w:val="003B57C7"/>
    <w:rsid w:val="003B58B5"/>
    <w:rsid w:val="003B59C5"/>
    <w:rsid w:val="003B5CFB"/>
    <w:rsid w:val="003B629D"/>
    <w:rsid w:val="003B64A7"/>
    <w:rsid w:val="003B65A8"/>
    <w:rsid w:val="003B66D3"/>
    <w:rsid w:val="003B6CF9"/>
    <w:rsid w:val="003B74C0"/>
    <w:rsid w:val="003B7587"/>
    <w:rsid w:val="003B7AE2"/>
    <w:rsid w:val="003B7CA9"/>
    <w:rsid w:val="003B7DC3"/>
    <w:rsid w:val="003C00A3"/>
    <w:rsid w:val="003C037F"/>
    <w:rsid w:val="003C08AE"/>
    <w:rsid w:val="003C1014"/>
    <w:rsid w:val="003C1BDF"/>
    <w:rsid w:val="003C1CC8"/>
    <w:rsid w:val="003C28C2"/>
    <w:rsid w:val="003C2F17"/>
    <w:rsid w:val="003C4A5D"/>
    <w:rsid w:val="003C4A89"/>
    <w:rsid w:val="003C4DCA"/>
    <w:rsid w:val="003C53B9"/>
    <w:rsid w:val="003C54AF"/>
    <w:rsid w:val="003C54F7"/>
    <w:rsid w:val="003C58D7"/>
    <w:rsid w:val="003C65A4"/>
    <w:rsid w:val="003C6BFC"/>
    <w:rsid w:val="003D0140"/>
    <w:rsid w:val="003D0222"/>
    <w:rsid w:val="003D0321"/>
    <w:rsid w:val="003D0635"/>
    <w:rsid w:val="003D11E3"/>
    <w:rsid w:val="003D148E"/>
    <w:rsid w:val="003D15AC"/>
    <w:rsid w:val="003D1758"/>
    <w:rsid w:val="003D1892"/>
    <w:rsid w:val="003D21D9"/>
    <w:rsid w:val="003D29D6"/>
    <w:rsid w:val="003D3131"/>
    <w:rsid w:val="003D35A9"/>
    <w:rsid w:val="003D3611"/>
    <w:rsid w:val="003D36CE"/>
    <w:rsid w:val="003D36DC"/>
    <w:rsid w:val="003D37C8"/>
    <w:rsid w:val="003D38B8"/>
    <w:rsid w:val="003D4794"/>
    <w:rsid w:val="003D5847"/>
    <w:rsid w:val="003D5C4A"/>
    <w:rsid w:val="003D5D74"/>
    <w:rsid w:val="003D5E07"/>
    <w:rsid w:val="003D5EB9"/>
    <w:rsid w:val="003D61E9"/>
    <w:rsid w:val="003D66DD"/>
    <w:rsid w:val="003D69F0"/>
    <w:rsid w:val="003D6BF7"/>
    <w:rsid w:val="003D7240"/>
    <w:rsid w:val="003D7328"/>
    <w:rsid w:val="003D79B9"/>
    <w:rsid w:val="003D7F00"/>
    <w:rsid w:val="003E029B"/>
    <w:rsid w:val="003E03A7"/>
    <w:rsid w:val="003E09FE"/>
    <w:rsid w:val="003E1190"/>
    <w:rsid w:val="003E1906"/>
    <w:rsid w:val="003E191F"/>
    <w:rsid w:val="003E1DFE"/>
    <w:rsid w:val="003E2049"/>
    <w:rsid w:val="003E2691"/>
    <w:rsid w:val="003E2C0E"/>
    <w:rsid w:val="003E304A"/>
    <w:rsid w:val="003E494D"/>
    <w:rsid w:val="003E50E2"/>
    <w:rsid w:val="003E5162"/>
    <w:rsid w:val="003E562B"/>
    <w:rsid w:val="003E588C"/>
    <w:rsid w:val="003E5DE7"/>
    <w:rsid w:val="003E6A48"/>
    <w:rsid w:val="003E6B54"/>
    <w:rsid w:val="003E6E12"/>
    <w:rsid w:val="003E6FB8"/>
    <w:rsid w:val="003E7522"/>
    <w:rsid w:val="003E7C66"/>
    <w:rsid w:val="003F01FE"/>
    <w:rsid w:val="003F1311"/>
    <w:rsid w:val="003F1494"/>
    <w:rsid w:val="003F15F8"/>
    <w:rsid w:val="003F184C"/>
    <w:rsid w:val="003F1ADC"/>
    <w:rsid w:val="003F1B1A"/>
    <w:rsid w:val="003F1E7C"/>
    <w:rsid w:val="003F21EB"/>
    <w:rsid w:val="003F24A8"/>
    <w:rsid w:val="003F2793"/>
    <w:rsid w:val="003F2B4D"/>
    <w:rsid w:val="003F2CC3"/>
    <w:rsid w:val="003F320D"/>
    <w:rsid w:val="003F3A51"/>
    <w:rsid w:val="003F4287"/>
    <w:rsid w:val="003F491A"/>
    <w:rsid w:val="003F5E6C"/>
    <w:rsid w:val="003F6B38"/>
    <w:rsid w:val="003F6BC9"/>
    <w:rsid w:val="0040006F"/>
    <w:rsid w:val="00400204"/>
    <w:rsid w:val="00402942"/>
    <w:rsid w:val="00402E62"/>
    <w:rsid w:val="00402F26"/>
    <w:rsid w:val="00403D08"/>
    <w:rsid w:val="00403DA9"/>
    <w:rsid w:val="004040DB"/>
    <w:rsid w:val="004046DC"/>
    <w:rsid w:val="00404A76"/>
    <w:rsid w:val="00404CEB"/>
    <w:rsid w:val="00404EF0"/>
    <w:rsid w:val="00405539"/>
    <w:rsid w:val="00405569"/>
    <w:rsid w:val="00405829"/>
    <w:rsid w:val="00405A61"/>
    <w:rsid w:val="00405B60"/>
    <w:rsid w:val="00406074"/>
    <w:rsid w:val="004064EA"/>
    <w:rsid w:val="00406503"/>
    <w:rsid w:val="00406DE7"/>
    <w:rsid w:val="004071C1"/>
    <w:rsid w:val="004075CC"/>
    <w:rsid w:val="004109DE"/>
    <w:rsid w:val="00411109"/>
    <w:rsid w:val="004112D3"/>
    <w:rsid w:val="004112F2"/>
    <w:rsid w:val="0041146B"/>
    <w:rsid w:val="004119A0"/>
    <w:rsid w:val="00411E25"/>
    <w:rsid w:val="00411FCC"/>
    <w:rsid w:val="004129EC"/>
    <w:rsid w:val="00412B86"/>
    <w:rsid w:val="00412BED"/>
    <w:rsid w:val="00412DB8"/>
    <w:rsid w:val="00413DB7"/>
    <w:rsid w:val="00414055"/>
    <w:rsid w:val="00414191"/>
    <w:rsid w:val="00414430"/>
    <w:rsid w:val="00415962"/>
    <w:rsid w:val="0041656A"/>
    <w:rsid w:val="00417287"/>
    <w:rsid w:val="004174BC"/>
    <w:rsid w:val="00420A3F"/>
    <w:rsid w:val="00420C1B"/>
    <w:rsid w:val="00420C26"/>
    <w:rsid w:val="00420CA9"/>
    <w:rsid w:val="00421B84"/>
    <w:rsid w:val="00421CF1"/>
    <w:rsid w:val="00422075"/>
    <w:rsid w:val="00422554"/>
    <w:rsid w:val="0042355A"/>
    <w:rsid w:val="00423934"/>
    <w:rsid w:val="00423B2D"/>
    <w:rsid w:val="00423D48"/>
    <w:rsid w:val="00424644"/>
    <w:rsid w:val="00424931"/>
    <w:rsid w:val="004256FF"/>
    <w:rsid w:val="00425E85"/>
    <w:rsid w:val="00426CD4"/>
    <w:rsid w:val="00426DF6"/>
    <w:rsid w:val="004271EC"/>
    <w:rsid w:val="00427686"/>
    <w:rsid w:val="00427743"/>
    <w:rsid w:val="004277AA"/>
    <w:rsid w:val="00427FD4"/>
    <w:rsid w:val="004300CF"/>
    <w:rsid w:val="004302F4"/>
    <w:rsid w:val="004307FC"/>
    <w:rsid w:val="0043094A"/>
    <w:rsid w:val="00430B90"/>
    <w:rsid w:val="004311F1"/>
    <w:rsid w:val="00432121"/>
    <w:rsid w:val="00432891"/>
    <w:rsid w:val="00432BE1"/>
    <w:rsid w:val="00432E2E"/>
    <w:rsid w:val="00432EDE"/>
    <w:rsid w:val="004339FD"/>
    <w:rsid w:val="00433A90"/>
    <w:rsid w:val="004340B5"/>
    <w:rsid w:val="0043439E"/>
    <w:rsid w:val="00434D0A"/>
    <w:rsid w:val="00434F00"/>
    <w:rsid w:val="0043507E"/>
    <w:rsid w:val="004350DF"/>
    <w:rsid w:val="00435B61"/>
    <w:rsid w:val="0043611C"/>
    <w:rsid w:val="0043649A"/>
    <w:rsid w:val="00437206"/>
    <w:rsid w:val="00437573"/>
    <w:rsid w:val="004415B3"/>
    <w:rsid w:val="00441CF8"/>
    <w:rsid w:val="00442366"/>
    <w:rsid w:val="004424D0"/>
    <w:rsid w:val="00443086"/>
    <w:rsid w:val="0044439E"/>
    <w:rsid w:val="00445971"/>
    <w:rsid w:val="004475BA"/>
    <w:rsid w:val="00450045"/>
    <w:rsid w:val="0045011A"/>
    <w:rsid w:val="00450161"/>
    <w:rsid w:val="00450F22"/>
    <w:rsid w:val="004519B2"/>
    <w:rsid w:val="00451BA6"/>
    <w:rsid w:val="00452588"/>
    <w:rsid w:val="0045268A"/>
    <w:rsid w:val="004526BA"/>
    <w:rsid w:val="00452A36"/>
    <w:rsid w:val="00452B09"/>
    <w:rsid w:val="00452F77"/>
    <w:rsid w:val="004532A2"/>
    <w:rsid w:val="004535D9"/>
    <w:rsid w:val="004538CE"/>
    <w:rsid w:val="00454DEE"/>
    <w:rsid w:val="00454EEE"/>
    <w:rsid w:val="004558EA"/>
    <w:rsid w:val="00455FFA"/>
    <w:rsid w:val="004560DE"/>
    <w:rsid w:val="00456397"/>
    <w:rsid w:val="0045655F"/>
    <w:rsid w:val="00456860"/>
    <w:rsid w:val="0045782A"/>
    <w:rsid w:val="004579E9"/>
    <w:rsid w:val="004601B8"/>
    <w:rsid w:val="00460825"/>
    <w:rsid w:val="00460B0B"/>
    <w:rsid w:val="004615B9"/>
    <w:rsid w:val="00462065"/>
    <w:rsid w:val="00462D14"/>
    <w:rsid w:val="00462E2C"/>
    <w:rsid w:val="0046325B"/>
    <w:rsid w:val="004643DC"/>
    <w:rsid w:val="0046453E"/>
    <w:rsid w:val="00464920"/>
    <w:rsid w:val="0046551C"/>
    <w:rsid w:val="004658A8"/>
    <w:rsid w:val="00465CEB"/>
    <w:rsid w:val="00466195"/>
    <w:rsid w:val="004666DE"/>
    <w:rsid w:val="00466A8E"/>
    <w:rsid w:val="00466BE0"/>
    <w:rsid w:val="004672FF"/>
    <w:rsid w:val="0046749C"/>
    <w:rsid w:val="004676F3"/>
    <w:rsid w:val="00467C74"/>
    <w:rsid w:val="00467E29"/>
    <w:rsid w:val="00467E39"/>
    <w:rsid w:val="00470543"/>
    <w:rsid w:val="004706B1"/>
    <w:rsid w:val="00470A86"/>
    <w:rsid w:val="00470F94"/>
    <w:rsid w:val="004715A1"/>
    <w:rsid w:val="004715E8"/>
    <w:rsid w:val="00471798"/>
    <w:rsid w:val="00472191"/>
    <w:rsid w:val="00472667"/>
    <w:rsid w:val="00472D14"/>
    <w:rsid w:val="00473376"/>
    <w:rsid w:val="0047353E"/>
    <w:rsid w:val="00473AB6"/>
    <w:rsid w:val="00473BC8"/>
    <w:rsid w:val="00473EE1"/>
    <w:rsid w:val="00474024"/>
    <w:rsid w:val="00474490"/>
    <w:rsid w:val="00474D5B"/>
    <w:rsid w:val="0047507D"/>
    <w:rsid w:val="00475237"/>
    <w:rsid w:val="0047581E"/>
    <w:rsid w:val="00475DA0"/>
    <w:rsid w:val="00476155"/>
    <w:rsid w:val="004761D2"/>
    <w:rsid w:val="00476326"/>
    <w:rsid w:val="0047698D"/>
    <w:rsid w:val="004771E0"/>
    <w:rsid w:val="00477471"/>
    <w:rsid w:val="00477B37"/>
    <w:rsid w:val="00477BA6"/>
    <w:rsid w:val="00477CDB"/>
    <w:rsid w:val="0048142E"/>
    <w:rsid w:val="00481BB9"/>
    <w:rsid w:val="004820B6"/>
    <w:rsid w:val="00482D4A"/>
    <w:rsid w:val="00482DDE"/>
    <w:rsid w:val="00483016"/>
    <w:rsid w:val="0048360A"/>
    <w:rsid w:val="00483BA2"/>
    <w:rsid w:val="00483C3C"/>
    <w:rsid w:val="004853ED"/>
    <w:rsid w:val="00485B5C"/>
    <w:rsid w:val="00486FCF"/>
    <w:rsid w:val="004900C7"/>
    <w:rsid w:val="0049024C"/>
    <w:rsid w:val="00490E6F"/>
    <w:rsid w:val="004919C3"/>
    <w:rsid w:val="00491BD7"/>
    <w:rsid w:val="00492855"/>
    <w:rsid w:val="00492BD2"/>
    <w:rsid w:val="0049368C"/>
    <w:rsid w:val="00493CCC"/>
    <w:rsid w:val="0049407A"/>
    <w:rsid w:val="00494DDE"/>
    <w:rsid w:val="00495798"/>
    <w:rsid w:val="0049640F"/>
    <w:rsid w:val="0049676A"/>
    <w:rsid w:val="00496A95"/>
    <w:rsid w:val="004976F8"/>
    <w:rsid w:val="004A0628"/>
    <w:rsid w:val="004A08F0"/>
    <w:rsid w:val="004A0A48"/>
    <w:rsid w:val="004A289E"/>
    <w:rsid w:val="004A2D3E"/>
    <w:rsid w:val="004A2E89"/>
    <w:rsid w:val="004A3035"/>
    <w:rsid w:val="004A384B"/>
    <w:rsid w:val="004A3B26"/>
    <w:rsid w:val="004A3E6E"/>
    <w:rsid w:val="004A3F7A"/>
    <w:rsid w:val="004A436E"/>
    <w:rsid w:val="004A4447"/>
    <w:rsid w:val="004A4A1C"/>
    <w:rsid w:val="004A4B09"/>
    <w:rsid w:val="004A55BB"/>
    <w:rsid w:val="004A6104"/>
    <w:rsid w:val="004A6EEF"/>
    <w:rsid w:val="004B02A4"/>
    <w:rsid w:val="004B1E72"/>
    <w:rsid w:val="004B2244"/>
    <w:rsid w:val="004B2353"/>
    <w:rsid w:val="004B27B0"/>
    <w:rsid w:val="004B2C84"/>
    <w:rsid w:val="004B2CB9"/>
    <w:rsid w:val="004B2FE3"/>
    <w:rsid w:val="004B3476"/>
    <w:rsid w:val="004B35F2"/>
    <w:rsid w:val="004B3A82"/>
    <w:rsid w:val="004B4AB3"/>
    <w:rsid w:val="004B4CDF"/>
    <w:rsid w:val="004B4DE2"/>
    <w:rsid w:val="004B5239"/>
    <w:rsid w:val="004B5B06"/>
    <w:rsid w:val="004B6688"/>
    <w:rsid w:val="004B6E45"/>
    <w:rsid w:val="004B6E8C"/>
    <w:rsid w:val="004B7749"/>
    <w:rsid w:val="004B77CB"/>
    <w:rsid w:val="004B78CB"/>
    <w:rsid w:val="004C22D2"/>
    <w:rsid w:val="004C24E0"/>
    <w:rsid w:val="004C27F7"/>
    <w:rsid w:val="004C2A77"/>
    <w:rsid w:val="004C2C85"/>
    <w:rsid w:val="004C3192"/>
    <w:rsid w:val="004C51E5"/>
    <w:rsid w:val="004C533C"/>
    <w:rsid w:val="004C55A5"/>
    <w:rsid w:val="004C5EB2"/>
    <w:rsid w:val="004C68BA"/>
    <w:rsid w:val="004C6985"/>
    <w:rsid w:val="004C7139"/>
    <w:rsid w:val="004C7262"/>
    <w:rsid w:val="004C735E"/>
    <w:rsid w:val="004C7DDC"/>
    <w:rsid w:val="004D1080"/>
    <w:rsid w:val="004D128F"/>
    <w:rsid w:val="004D17D0"/>
    <w:rsid w:val="004D17DD"/>
    <w:rsid w:val="004D195E"/>
    <w:rsid w:val="004D1CEC"/>
    <w:rsid w:val="004D1F77"/>
    <w:rsid w:val="004D2226"/>
    <w:rsid w:val="004D245F"/>
    <w:rsid w:val="004D3488"/>
    <w:rsid w:val="004D4649"/>
    <w:rsid w:val="004D49E2"/>
    <w:rsid w:val="004D4B29"/>
    <w:rsid w:val="004D4FA8"/>
    <w:rsid w:val="004D59D6"/>
    <w:rsid w:val="004D5E58"/>
    <w:rsid w:val="004D65A2"/>
    <w:rsid w:val="004D686B"/>
    <w:rsid w:val="004D691E"/>
    <w:rsid w:val="004D6F2E"/>
    <w:rsid w:val="004D6FE2"/>
    <w:rsid w:val="004D762F"/>
    <w:rsid w:val="004D7B42"/>
    <w:rsid w:val="004E0765"/>
    <w:rsid w:val="004E0CAE"/>
    <w:rsid w:val="004E0EA1"/>
    <w:rsid w:val="004E11CF"/>
    <w:rsid w:val="004E15E6"/>
    <w:rsid w:val="004E2590"/>
    <w:rsid w:val="004E2730"/>
    <w:rsid w:val="004E27DE"/>
    <w:rsid w:val="004E2B76"/>
    <w:rsid w:val="004E2CA6"/>
    <w:rsid w:val="004E2CDF"/>
    <w:rsid w:val="004E3307"/>
    <w:rsid w:val="004E372E"/>
    <w:rsid w:val="004E37F6"/>
    <w:rsid w:val="004E387A"/>
    <w:rsid w:val="004E3A26"/>
    <w:rsid w:val="004E3A99"/>
    <w:rsid w:val="004E3E3E"/>
    <w:rsid w:val="004E3EFB"/>
    <w:rsid w:val="004E4032"/>
    <w:rsid w:val="004E425B"/>
    <w:rsid w:val="004E4E7D"/>
    <w:rsid w:val="004E4FF4"/>
    <w:rsid w:val="004E5273"/>
    <w:rsid w:val="004E541C"/>
    <w:rsid w:val="004E610A"/>
    <w:rsid w:val="004E6264"/>
    <w:rsid w:val="004F0AE4"/>
    <w:rsid w:val="004F16E4"/>
    <w:rsid w:val="004F1FC6"/>
    <w:rsid w:val="004F238F"/>
    <w:rsid w:val="004F2907"/>
    <w:rsid w:val="004F3015"/>
    <w:rsid w:val="004F3528"/>
    <w:rsid w:val="004F3F38"/>
    <w:rsid w:val="004F4189"/>
    <w:rsid w:val="004F441C"/>
    <w:rsid w:val="004F46DD"/>
    <w:rsid w:val="004F492E"/>
    <w:rsid w:val="004F4EB7"/>
    <w:rsid w:val="004F4F4C"/>
    <w:rsid w:val="004F60F0"/>
    <w:rsid w:val="004F61EF"/>
    <w:rsid w:val="004F6271"/>
    <w:rsid w:val="004F66A6"/>
    <w:rsid w:val="004F6D0B"/>
    <w:rsid w:val="004F6E6B"/>
    <w:rsid w:val="004F76DC"/>
    <w:rsid w:val="004F7DBB"/>
    <w:rsid w:val="00500E86"/>
    <w:rsid w:val="00501CF6"/>
    <w:rsid w:val="00502450"/>
    <w:rsid w:val="005027FF"/>
    <w:rsid w:val="005038C6"/>
    <w:rsid w:val="005039A9"/>
    <w:rsid w:val="00503ABE"/>
    <w:rsid w:val="00503E27"/>
    <w:rsid w:val="00504736"/>
    <w:rsid w:val="005059AE"/>
    <w:rsid w:val="0050600B"/>
    <w:rsid w:val="00507D0E"/>
    <w:rsid w:val="00511D61"/>
    <w:rsid w:val="00511ED0"/>
    <w:rsid w:val="0051214D"/>
    <w:rsid w:val="005125CC"/>
    <w:rsid w:val="005134C6"/>
    <w:rsid w:val="005139F2"/>
    <w:rsid w:val="005142B5"/>
    <w:rsid w:val="0051491F"/>
    <w:rsid w:val="00514FFC"/>
    <w:rsid w:val="005156D9"/>
    <w:rsid w:val="005159FF"/>
    <w:rsid w:val="00515AF6"/>
    <w:rsid w:val="005164CC"/>
    <w:rsid w:val="0051787F"/>
    <w:rsid w:val="005178C8"/>
    <w:rsid w:val="005179AE"/>
    <w:rsid w:val="005179DD"/>
    <w:rsid w:val="00517E4A"/>
    <w:rsid w:val="00520B4B"/>
    <w:rsid w:val="00521130"/>
    <w:rsid w:val="00521DDC"/>
    <w:rsid w:val="0052250E"/>
    <w:rsid w:val="005226F6"/>
    <w:rsid w:val="00522A4B"/>
    <w:rsid w:val="00523FE7"/>
    <w:rsid w:val="005245B5"/>
    <w:rsid w:val="0052472C"/>
    <w:rsid w:val="00524794"/>
    <w:rsid w:val="005247F5"/>
    <w:rsid w:val="005249FC"/>
    <w:rsid w:val="00524A55"/>
    <w:rsid w:val="00524C75"/>
    <w:rsid w:val="005254EF"/>
    <w:rsid w:val="00525C40"/>
    <w:rsid w:val="00525C9D"/>
    <w:rsid w:val="0052672A"/>
    <w:rsid w:val="00527573"/>
    <w:rsid w:val="005278A0"/>
    <w:rsid w:val="00527ED2"/>
    <w:rsid w:val="00530253"/>
    <w:rsid w:val="005304DB"/>
    <w:rsid w:val="00530AF1"/>
    <w:rsid w:val="00530C07"/>
    <w:rsid w:val="00530D18"/>
    <w:rsid w:val="00530F53"/>
    <w:rsid w:val="0053113F"/>
    <w:rsid w:val="0053137C"/>
    <w:rsid w:val="005313C3"/>
    <w:rsid w:val="00531B3F"/>
    <w:rsid w:val="0053258E"/>
    <w:rsid w:val="00533190"/>
    <w:rsid w:val="005339F2"/>
    <w:rsid w:val="00533CA2"/>
    <w:rsid w:val="00533F82"/>
    <w:rsid w:val="00534249"/>
    <w:rsid w:val="005343E5"/>
    <w:rsid w:val="00535281"/>
    <w:rsid w:val="00535C0F"/>
    <w:rsid w:val="00536663"/>
    <w:rsid w:val="00536C87"/>
    <w:rsid w:val="00536D08"/>
    <w:rsid w:val="00536FDC"/>
    <w:rsid w:val="00537FDD"/>
    <w:rsid w:val="00540241"/>
    <w:rsid w:val="00540639"/>
    <w:rsid w:val="00540B39"/>
    <w:rsid w:val="005411FB"/>
    <w:rsid w:val="005414DD"/>
    <w:rsid w:val="00541731"/>
    <w:rsid w:val="005417DD"/>
    <w:rsid w:val="00542C7C"/>
    <w:rsid w:val="00543A0E"/>
    <w:rsid w:val="00543DF6"/>
    <w:rsid w:val="00544273"/>
    <w:rsid w:val="0054565F"/>
    <w:rsid w:val="005458FF"/>
    <w:rsid w:val="0054633A"/>
    <w:rsid w:val="005466A2"/>
    <w:rsid w:val="00546B0D"/>
    <w:rsid w:val="005473A3"/>
    <w:rsid w:val="00547823"/>
    <w:rsid w:val="00547863"/>
    <w:rsid w:val="00547871"/>
    <w:rsid w:val="00550E16"/>
    <w:rsid w:val="00550EE6"/>
    <w:rsid w:val="00551C84"/>
    <w:rsid w:val="00551E69"/>
    <w:rsid w:val="005524D2"/>
    <w:rsid w:val="00553230"/>
    <w:rsid w:val="005544C6"/>
    <w:rsid w:val="005548D6"/>
    <w:rsid w:val="00555242"/>
    <w:rsid w:val="005555B9"/>
    <w:rsid w:val="005561F7"/>
    <w:rsid w:val="00556EA8"/>
    <w:rsid w:val="00557179"/>
    <w:rsid w:val="00557499"/>
    <w:rsid w:val="005574E3"/>
    <w:rsid w:val="005575F5"/>
    <w:rsid w:val="0055784A"/>
    <w:rsid w:val="00557A9D"/>
    <w:rsid w:val="00557DFE"/>
    <w:rsid w:val="00557ED0"/>
    <w:rsid w:val="00557F4E"/>
    <w:rsid w:val="00561063"/>
    <w:rsid w:val="0056126B"/>
    <w:rsid w:val="00561C84"/>
    <w:rsid w:val="00561D5B"/>
    <w:rsid w:val="00561E23"/>
    <w:rsid w:val="00562405"/>
    <w:rsid w:val="00563792"/>
    <w:rsid w:val="005648D8"/>
    <w:rsid w:val="005649AB"/>
    <w:rsid w:val="00564B35"/>
    <w:rsid w:val="00564F24"/>
    <w:rsid w:val="0056572E"/>
    <w:rsid w:val="00565B0F"/>
    <w:rsid w:val="00567174"/>
    <w:rsid w:val="0057002F"/>
    <w:rsid w:val="00570CA3"/>
    <w:rsid w:val="005714B7"/>
    <w:rsid w:val="00571A88"/>
    <w:rsid w:val="00571E14"/>
    <w:rsid w:val="00572E05"/>
    <w:rsid w:val="005736B6"/>
    <w:rsid w:val="0057387B"/>
    <w:rsid w:val="005738A7"/>
    <w:rsid w:val="00574453"/>
    <w:rsid w:val="00574ACE"/>
    <w:rsid w:val="00574AD8"/>
    <w:rsid w:val="00575CE3"/>
    <w:rsid w:val="00575E01"/>
    <w:rsid w:val="00576132"/>
    <w:rsid w:val="00576A35"/>
    <w:rsid w:val="00577434"/>
    <w:rsid w:val="0057743B"/>
    <w:rsid w:val="005802F0"/>
    <w:rsid w:val="00580A63"/>
    <w:rsid w:val="005812F7"/>
    <w:rsid w:val="00581496"/>
    <w:rsid w:val="005816C5"/>
    <w:rsid w:val="00581D9F"/>
    <w:rsid w:val="00582240"/>
    <w:rsid w:val="00582686"/>
    <w:rsid w:val="00582976"/>
    <w:rsid w:val="00582BE4"/>
    <w:rsid w:val="00583DAB"/>
    <w:rsid w:val="00584435"/>
    <w:rsid w:val="005845FC"/>
    <w:rsid w:val="00584945"/>
    <w:rsid w:val="00584DB2"/>
    <w:rsid w:val="005852FC"/>
    <w:rsid w:val="005853D9"/>
    <w:rsid w:val="00585797"/>
    <w:rsid w:val="00586707"/>
    <w:rsid w:val="00586BB0"/>
    <w:rsid w:val="00586F5D"/>
    <w:rsid w:val="005878E3"/>
    <w:rsid w:val="005878FA"/>
    <w:rsid w:val="0059026C"/>
    <w:rsid w:val="00590526"/>
    <w:rsid w:val="00590C97"/>
    <w:rsid w:val="00590E9F"/>
    <w:rsid w:val="00591B12"/>
    <w:rsid w:val="00591F3C"/>
    <w:rsid w:val="005928B6"/>
    <w:rsid w:val="00592FB4"/>
    <w:rsid w:val="005934B0"/>
    <w:rsid w:val="0059351C"/>
    <w:rsid w:val="0059373D"/>
    <w:rsid w:val="005937F2"/>
    <w:rsid w:val="00593C31"/>
    <w:rsid w:val="00594379"/>
    <w:rsid w:val="005943BC"/>
    <w:rsid w:val="00594742"/>
    <w:rsid w:val="005948E3"/>
    <w:rsid w:val="0059498D"/>
    <w:rsid w:val="00594B4E"/>
    <w:rsid w:val="00594F9C"/>
    <w:rsid w:val="00595ACC"/>
    <w:rsid w:val="00595C96"/>
    <w:rsid w:val="005964A1"/>
    <w:rsid w:val="00596BC2"/>
    <w:rsid w:val="00597409"/>
    <w:rsid w:val="00597C73"/>
    <w:rsid w:val="00597F52"/>
    <w:rsid w:val="005A0900"/>
    <w:rsid w:val="005A0BCC"/>
    <w:rsid w:val="005A13D9"/>
    <w:rsid w:val="005A15D0"/>
    <w:rsid w:val="005A1B1F"/>
    <w:rsid w:val="005A1B4B"/>
    <w:rsid w:val="005A1BF3"/>
    <w:rsid w:val="005A1D52"/>
    <w:rsid w:val="005A306D"/>
    <w:rsid w:val="005A308B"/>
    <w:rsid w:val="005A35EA"/>
    <w:rsid w:val="005A3DA7"/>
    <w:rsid w:val="005A3F5B"/>
    <w:rsid w:val="005A45DA"/>
    <w:rsid w:val="005A47A8"/>
    <w:rsid w:val="005A54A0"/>
    <w:rsid w:val="005A5688"/>
    <w:rsid w:val="005A5D65"/>
    <w:rsid w:val="005A5F28"/>
    <w:rsid w:val="005A665E"/>
    <w:rsid w:val="005A72C2"/>
    <w:rsid w:val="005A731F"/>
    <w:rsid w:val="005B0BBC"/>
    <w:rsid w:val="005B1069"/>
    <w:rsid w:val="005B1676"/>
    <w:rsid w:val="005B1711"/>
    <w:rsid w:val="005B2441"/>
    <w:rsid w:val="005B2959"/>
    <w:rsid w:val="005B3340"/>
    <w:rsid w:val="005B338A"/>
    <w:rsid w:val="005B3A86"/>
    <w:rsid w:val="005B3BC1"/>
    <w:rsid w:val="005B4761"/>
    <w:rsid w:val="005B48F8"/>
    <w:rsid w:val="005B49F1"/>
    <w:rsid w:val="005B54B0"/>
    <w:rsid w:val="005B643A"/>
    <w:rsid w:val="005B6CA8"/>
    <w:rsid w:val="005B6D45"/>
    <w:rsid w:val="005B78DD"/>
    <w:rsid w:val="005B7D2B"/>
    <w:rsid w:val="005C0833"/>
    <w:rsid w:val="005C08C0"/>
    <w:rsid w:val="005C0B74"/>
    <w:rsid w:val="005C0FAA"/>
    <w:rsid w:val="005C1899"/>
    <w:rsid w:val="005C2C13"/>
    <w:rsid w:val="005C34AC"/>
    <w:rsid w:val="005C3977"/>
    <w:rsid w:val="005C3CCE"/>
    <w:rsid w:val="005C45D7"/>
    <w:rsid w:val="005C49C8"/>
    <w:rsid w:val="005C5268"/>
    <w:rsid w:val="005C5F42"/>
    <w:rsid w:val="005C5FC5"/>
    <w:rsid w:val="005C6166"/>
    <w:rsid w:val="005C6720"/>
    <w:rsid w:val="005C680D"/>
    <w:rsid w:val="005C691F"/>
    <w:rsid w:val="005C697F"/>
    <w:rsid w:val="005C69D0"/>
    <w:rsid w:val="005C7174"/>
    <w:rsid w:val="005C7A53"/>
    <w:rsid w:val="005D04DC"/>
    <w:rsid w:val="005D0F80"/>
    <w:rsid w:val="005D1442"/>
    <w:rsid w:val="005D1641"/>
    <w:rsid w:val="005D1B5E"/>
    <w:rsid w:val="005D1B7E"/>
    <w:rsid w:val="005D2295"/>
    <w:rsid w:val="005D24B1"/>
    <w:rsid w:val="005D2758"/>
    <w:rsid w:val="005D34FB"/>
    <w:rsid w:val="005D39A4"/>
    <w:rsid w:val="005D3F5B"/>
    <w:rsid w:val="005D42BD"/>
    <w:rsid w:val="005D441C"/>
    <w:rsid w:val="005D4C78"/>
    <w:rsid w:val="005D4E47"/>
    <w:rsid w:val="005D50C9"/>
    <w:rsid w:val="005D50DC"/>
    <w:rsid w:val="005D55F1"/>
    <w:rsid w:val="005D58C7"/>
    <w:rsid w:val="005D5C34"/>
    <w:rsid w:val="005D5E9A"/>
    <w:rsid w:val="005D6285"/>
    <w:rsid w:val="005D65CA"/>
    <w:rsid w:val="005D6C7C"/>
    <w:rsid w:val="005D6DC0"/>
    <w:rsid w:val="005D7434"/>
    <w:rsid w:val="005E00A9"/>
    <w:rsid w:val="005E016D"/>
    <w:rsid w:val="005E0D14"/>
    <w:rsid w:val="005E1345"/>
    <w:rsid w:val="005E13A3"/>
    <w:rsid w:val="005E14FD"/>
    <w:rsid w:val="005E1E7C"/>
    <w:rsid w:val="005E2F4F"/>
    <w:rsid w:val="005E36D8"/>
    <w:rsid w:val="005E3EEA"/>
    <w:rsid w:val="005E4579"/>
    <w:rsid w:val="005E46EC"/>
    <w:rsid w:val="005E50C1"/>
    <w:rsid w:val="005E5448"/>
    <w:rsid w:val="005E5840"/>
    <w:rsid w:val="005E5EA4"/>
    <w:rsid w:val="005E5EEE"/>
    <w:rsid w:val="005E616A"/>
    <w:rsid w:val="005E638F"/>
    <w:rsid w:val="005E6430"/>
    <w:rsid w:val="005E76C8"/>
    <w:rsid w:val="005E7B91"/>
    <w:rsid w:val="005E7C94"/>
    <w:rsid w:val="005F04FE"/>
    <w:rsid w:val="005F05CE"/>
    <w:rsid w:val="005F1051"/>
    <w:rsid w:val="005F14D4"/>
    <w:rsid w:val="005F1807"/>
    <w:rsid w:val="005F27D3"/>
    <w:rsid w:val="005F3318"/>
    <w:rsid w:val="005F3EB6"/>
    <w:rsid w:val="005F4168"/>
    <w:rsid w:val="005F455F"/>
    <w:rsid w:val="005F4FDD"/>
    <w:rsid w:val="005F5733"/>
    <w:rsid w:val="005F5997"/>
    <w:rsid w:val="005F67C4"/>
    <w:rsid w:val="005F6D36"/>
    <w:rsid w:val="005F76A7"/>
    <w:rsid w:val="0060016A"/>
    <w:rsid w:val="00600F62"/>
    <w:rsid w:val="00601372"/>
    <w:rsid w:val="0060155D"/>
    <w:rsid w:val="00601F6E"/>
    <w:rsid w:val="00602367"/>
    <w:rsid w:val="00602714"/>
    <w:rsid w:val="00602EB5"/>
    <w:rsid w:val="006030BA"/>
    <w:rsid w:val="0060310F"/>
    <w:rsid w:val="0060322E"/>
    <w:rsid w:val="00604045"/>
    <w:rsid w:val="0060468D"/>
    <w:rsid w:val="00604DAF"/>
    <w:rsid w:val="00604F11"/>
    <w:rsid w:val="00605017"/>
    <w:rsid w:val="006053CC"/>
    <w:rsid w:val="00606136"/>
    <w:rsid w:val="006065C7"/>
    <w:rsid w:val="006066BE"/>
    <w:rsid w:val="0060715B"/>
    <w:rsid w:val="00607778"/>
    <w:rsid w:val="0061035E"/>
    <w:rsid w:val="006105A5"/>
    <w:rsid w:val="0061114E"/>
    <w:rsid w:val="0061122A"/>
    <w:rsid w:val="00611D70"/>
    <w:rsid w:val="0061200C"/>
    <w:rsid w:val="006125DC"/>
    <w:rsid w:val="00612807"/>
    <w:rsid w:val="00612A39"/>
    <w:rsid w:val="00612CE2"/>
    <w:rsid w:val="00612D1E"/>
    <w:rsid w:val="00613553"/>
    <w:rsid w:val="006138AB"/>
    <w:rsid w:val="0061412B"/>
    <w:rsid w:val="0061428A"/>
    <w:rsid w:val="0061473C"/>
    <w:rsid w:val="00614A4E"/>
    <w:rsid w:val="00614D77"/>
    <w:rsid w:val="00615470"/>
    <w:rsid w:val="00616348"/>
    <w:rsid w:val="00616467"/>
    <w:rsid w:val="006166EE"/>
    <w:rsid w:val="0061671F"/>
    <w:rsid w:val="00616DA0"/>
    <w:rsid w:val="00617001"/>
    <w:rsid w:val="00617607"/>
    <w:rsid w:val="006200CF"/>
    <w:rsid w:val="00621873"/>
    <w:rsid w:val="00621957"/>
    <w:rsid w:val="0062219C"/>
    <w:rsid w:val="00622825"/>
    <w:rsid w:val="00623185"/>
    <w:rsid w:val="00623A2A"/>
    <w:rsid w:val="00624313"/>
    <w:rsid w:val="0062447B"/>
    <w:rsid w:val="006244E2"/>
    <w:rsid w:val="006251BF"/>
    <w:rsid w:val="0062528B"/>
    <w:rsid w:val="006252B7"/>
    <w:rsid w:val="00625526"/>
    <w:rsid w:val="00626CF4"/>
    <w:rsid w:val="00626EFA"/>
    <w:rsid w:val="00627066"/>
    <w:rsid w:val="00627340"/>
    <w:rsid w:val="0062752C"/>
    <w:rsid w:val="0062777C"/>
    <w:rsid w:val="0063041E"/>
    <w:rsid w:val="006305BD"/>
    <w:rsid w:val="0063087F"/>
    <w:rsid w:val="00630911"/>
    <w:rsid w:val="00630B4D"/>
    <w:rsid w:val="006315FA"/>
    <w:rsid w:val="00631AEE"/>
    <w:rsid w:val="00631BDC"/>
    <w:rsid w:val="0063212B"/>
    <w:rsid w:val="0063259B"/>
    <w:rsid w:val="006326FE"/>
    <w:rsid w:val="00632A63"/>
    <w:rsid w:val="00632BEC"/>
    <w:rsid w:val="0063311E"/>
    <w:rsid w:val="00633387"/>
    <w:rsid w:val="00633AFF"/>
    <w:rsid w:val="00633BAD"/>
    <w:rsid w:val="00633BF4"/>
    <w:rsid w:val="006349C9"/>
    <w:rsid w:val="00634FA9"/>
    <w:rsid w:val="006356FB"/>
    <w:rsid w:val="0063607C"/>
    <w:rsid w:val="0063655E"/>
    <w:rsid w:val="006377DC"/>
    <w:rsid w:val="006379C3"/>
    <w:rsid w:val="00637FD1"/>
    <w:rsid w:val="00641311"/>
    <w:rsid w:val="006414E2"/>
    <w:rsid w:val="00641800"/>
    <w:rsid w:val="00641925"/>
    <w:rsid w:val="00642268"/>
    <w:rsid w:val="0064239B"/>
    <w:rsid w:val="006424C9"/>
    <w:rsid w:val="00642B56"/>
    <w:rsid w:val="00643064"/>
    <w:rsid w:val="00643B62"/>
    <w:rsid w:val="00643B8C"/>
    <w:rsid w:val="00643DDB"/>
    <w:rsid w:val="00643EB7"/>
    <w:rsid w:val="00643F6D"/>
    <w:rsid w:val="006442C1"/>
    <w:rsid w:val="00644587"/>
    <w:rsid w:val="00644885"/>
    <w:rsid w:val="00645757"/>
    <w:rsid w:val="0064586C"/>
    <w:rsid w:val="00645FCB"/>
    <w:rsid w:val="006462E5"/>
    <w:rsid w:val="00647B3D"/>
    <w:rsid w:val="00647FF6"/>
    <w:rsid w:val="00650090"/>
    <w:rsid w:val="006501B1"/>
    <w:rsid w:val="0065054C"/>
    <w:rsid w:val="00650662"/>
    <w:rsid w:val="00650DDB"/>
    <w:rsid w:val="0065174D"/>
    <w:rsid w:val="00651F0E"/>
    <w:rsid w:val="0065210D"/>
    <w:rsid w:val="00652463"/>
    <w:rsid w:val="00652780"/>
    <w:rsid w:val="00652790"/>
    <w:rsid w:val="00652B96"/>
    <w:rsid w:val="00653125"/>
    <w:rsid w:val="0065323D"/>
    <w:rsid w:val="0065364A"/>
    <w:rsid w:val="00653D5C"/>
    <w:rsid w:val="006547B9"/>
    <w:rsid w:val="00654FE8"/>
    <w:rsid w:val="006552A8"/>
    <w:rsid w:val="0065592B"/>
    <w:rsid w:val="00655AC3"/>
    <w:rsid w:val="00655D44"/>
    <w:rsid w:val="006569E3"/>
    <w:rsid w:val="00656C3B"/>
    <w:rsid w:val="00656D5B"/>
    <w:rsid w:val="00656FCE"/>
    <w:rsid w:val="006571CA"/>
    <w:rsid w:val="0065751D"/>
    <w:rsid w:val="006577A8"/>
    <w:rsid w:val="00657838"/>
    <w:rsid w:val="00657E36"/>
    <w:rsid w:val="00660428"/>
    <w:rsid w:val="0066051A"/>
    <w:rsid w:val="0066064E"/>
    <w:rsid w:val="0066177D"/>
    <w:rsid w:val="00662293"/>
    <w:rsid w:val="006628FC"/>
    <w:rsid w:val="00662FF7"/>
    <w:rsid w:val="00663451"/>
    <w:rsid w:val="00663914"/>
    <w:rsid w:val="00663B7C"/>
    <w:rsid w:val="00664C54"/>
    <w:rsid w:val="00664C84"/>
    <w:rsid w:val="00664F2E"/>
    <w:rsid w:val="00665DFE"/>
    <w:rsid w:val="00666402"/>
    <w:rsid w:val="00666572"/>
    <w:rsid w:val="00666B50"/>
    <w:rsid w:val="006673E0"/>
    <w:rsid w:val="006675A6"/>
    <w:rsid w:val="00667EF2"/>
    <w:rsid w:val="006707DE"/>
    <w:rsid w:val="006707E5"/>
    <w:rsid w:val="00671EAA"/>
    <w:rsid w:val="00672D2F"/>
    <w:rsid w:val="00672E7B"/>
    <w:rsid w:val="00673C78"/>
    <w:rsid w:val="00673EF0"/>
    <w:rsid w:val="006743C6"/>
    <w:rsid w:val="006749EA"/>
    <w:rsid w:val="00674FE6"/>
    <w:rsid w:val="0067501A"/>
    <w:rsid w:val="00675550"/>
    <w:rsid w:val="006766EE"/>
    <w:rsid w:val="006767AE"/>
    <w:rsid w:val="00676AA1"/>
    <w:rsid w:val="00676BEF"/>
    <w:rsid w:val="00680ACA"/>
    <w:rsid w:val="00681400"/>
    <w:rsid w:val="00681496"/>
    <w:rsid w:val="00681731"/>
    <w:rsid w:val="00681956"/>
    <w:rsid w:val="00681F90"/>
    <w:rsid w:val="00682488"/>
    <w:rsid w:val="006829A2"/>
    <w:rsid w:val="006838C5"/>
    <w:rsid w:val="0068392D"/>
    <w:rsid w:val="00684DE0"/>
    <w:rsid w:val="0068649E"/>
    <w:rsid w:val="006866DB"/>
    <w:rsid w:val="0068682B"/>
    <w:rsid w:val="0068684B"/>
    <w:rsid w:val="00686900"/>
    <w:rsid w:val="006872E0"/>
    <w:rsid w:val="00687329"/>
    <w:rsid w:val="00687A51"/>
    <w:rsid w:val="006904F3"/>
    <w:rsid w:val="00690FFA"/>
    <w:rsid w:val="0069107A"/>
    <w:rsid w:val="006913AF"/>
    <w:rsid w:val="006913E8"/>
    <w:rsid w:val="00691799"/>
    <w:rsid w:val="00691868"/>
    <w:rsid w:val="006926E7"/>
    <w:rsid w:val="00692A75"/>
    <w:rsid w:val="00692BEB"/>
    <w:rsid w:val="00693508"/>
    <w:rsid w:val="0069416F"/>
    <w:rsid w:val="0069461C"/>
    <w:rsid w:val="00694E53"/>
    <w:rsid w:val="00695018"/>
    <w:rsid w:val="006954FA"/>
    <w:rsid w:val="00695842"/>
    <w:rsid w:val="006958AA"/>
    <w:rsid w:val="0069663D"/>
    <w:rsid w:val="00696EDA"/>
    <w:rsid w:val="00697131"/>
    <w:rsid w:val="0069730D"/>
    <w:rsid w:val="00697D02"/>
    <w:rsid w:val="006A0F3A"/>
    <w:rsid w:val="006A2442"/>
    <w:rsid w:val="006A2535"/>
    <w:rsid w:val="006A2BB4"/>
    <w:rsid w:val="006A315A"/>
    <w:rsid w:val="006A3501"/>
    <w:rsid w:val="006A3853"/>
    <w:rsid w:val="006A3875"/>
    <w:rsid w:val="006A38FC"/>
    <w:rsid w:val="006A3938"/>
    <w:rsid w:val="006A3BF5"/>
    <w:rsid w:val="006A507B"/>
    <w:rsid w:val="006A5707"/>
    <w:rsid w:val="006A6031"/>
    <w:rsid w:val="006A6F6F"/>
    <w:rsid w:val="006A72BE"/>
    <w:rsid w:val="006A7365"/>
    <w:rsid w:val="006A77BB"/>
    <w:rsid w:val="006A77E2"/>
    <w:rsid w:val="006A7CD0"/>
    <w:rsid w:val="006B07A0"/>
    <w:rsid w:val="006B090C"/>
    <w:rsid w:val="006B0F9D"/>
    <w:rsid w:val="006B1906"/>
    <w:rsid w:val="006B1A42"/>
    <w:rsid w:val="006B1AAA"/>
    <w:rsid w:val="006B20DC"/>
    <w:rsid w:val="006B2E33"/>
    <w:rsid w:val="006B2FC0"/>
    <w:rsid w:val="006B3376"/>
    <w:rsid w:val="006B3876"/>
    <w:rsid w:val="006B3918"/>
    <w:rsid w:val="006B457B"/>
    <w:rsid w:val="006B49DE"/>
    <w:rsid w:val="006B55B0"/>
    <w:rsid w:val="006B6188"/>
    <w:rsid w:val="006B65C7"/>
    <w:rsid w:val="006B66C5"/>
    <w:rsid w:val="006B6FC4"/>
    <w:rsid w:val="006B79ED"/>
    <w:rsid w:val="006C03F4"/>
    <w:rsid w:val="006C0764"/>
    <w:rsid w:val="006C0883"/>
    <w:rsid w:val="006C0A56"/>
    <w:rsid w:val="006C0B47"/>
    <w:rsid w:val="006C0B82"/>
    <w:rsid w:val="006C10A6"/>
    <w:rsid w:val="006C12D3"/>
    <w:rsid w:val="006C17B6"/>
    <w:rsid w:val="006C192E"/>
    <w:rsid w:val="006C2457"/>
    <w:rsid w:val="006C2609"/>
    <w:rsid w:val="006C2CF8"/>
    <w:rsid w:val="006C2DB5"/>
    <w:rsid w:val="006C31A7"/>
    <w:rsid w:val="006C32CB"/>
    <w:rsid w:val="006C36EC"/>
    <w:rsid w:val="006C3E24"/>
    <w:rsid w:val="006C3EB3"/>
    <w:rsid w:val="006C4902"/>
    <w:rsid w:val="006C4AD0"/>
    <w:rsid w:val="006C4B47"/>
    <w:rsid w:val="006C4BCB"/>
    <w:rsid w:val="006C4BF9"/>
    <w:rsid w:val="006C4CDB"/>
    <w:rsid w:val="006C52C3"/>
    <w:rsid w:val="006C53DB"/>
    <w:rsid w:val="006C577E"/>
    <w:rsid w:val="006C6727"/>
    <w:rsid w:val="006C6839"/>
    <w:rsid w:val="006C6C16"/>
    <w:rsid w:val="006C6F8A"/>
    <w:rsid w:val="006C7EDD"/>
    <w:rsid w:val="006D023C"/>
    <w:rsid w:val="006D0896"/>
    <w:rsid w:val="006D0962"/>
    <w:rsid w:val="006D0C82"/>
    <w:rsid w:val="006D17A2"/>
    <w:rsid w:val="006D1B20"/>
    <w:rsid w:val="006D23BE"/>
    <w:rsid w:val="006D2842"/>
    <w:rsid w:val="006D28D5"/>
    <w:rsid w:val="006D2C8A"/>
    <w:rsid w:val="006D3332"/>
    <w:rsid w:val="006D35F2"/>
    <w:rsid w:val="006D36DB"/>
    <w:rsid w:val="006D385A"/>
    <w:rsid w:val="006D3C05"/>
    <w:rsid w:val="006D3E23"/>
    <w:rsid w:val="006D3E8E"/>
    <w:rsid w:val="006D485B"/>
    <w:rsid w:val="006D4CCC"/>
    <w:rsid w:val="006D4D2C"/>
    <w:rsid w:val="006D4E78"/>
    <w:rsid w:val="006D4F81"/>
    <w:rsid w:val="006D5424"/>
    <w:rsid w:val="006D54A0"/>
    <w:rsid w:val="006D560C"/>
    <w:rsid w:val="006D5A83"/>
    <w:rsid w:val="006D5A9F"/>
    <w:rsid w:val="006D668C"/>
    <w:rsid w:val="006D6A35"/>
    <w:rsid w:val="006D7B72"/>
    <w:rsid w:val="006E0A25"/>
    <w:rsid w:val="006E2DDE"/>
    <w:rsid w:val="006E2E3D"/>
    <w:rsid w:val="006E32A2"/>
    <w:rsid w:val="006E33AA"/>
    <w:rsid w:val="006E3D99"/>
    <w:rsid w:val="006E49C2"/>
    <w:rsid w:val="006E550D"/>
    <w:rsid w:val="006E57DF"/>
    <w:rsid w:val="006E5BDA"/>
    <w:rsid w:val="006E5C97"/>
    <w:rsid w:val="006E6755"/>
    <w:rsid w:val="006E6A27"/>
    <w:rsid w:val="006E6E06"/>
    <w:rsid w:val="006E6F3D"/>
    <w:rsid w:val="006E700B"/>
    <w:rsid w:val="006F144D"/>
    <w:rsid w:val="006F1A76"/>
    <w:rsid w:val="006F1C29"/>
    <w:rsid w:val="006F23DE"/>
    <w:rsid w:val="006F2B51"/>
    <w:rsid w:val="006F2D0C"/>
    <w:rsid w:val="006F2F14"/>
    <w:rsid w:val="006F2FB1"/>
    <w:rsid w:val="006F3070"/>
    <w:rsid w:val="006F3442"/>
    <w:rsid w:val="006F35B3"/>
    <w:rsid w:val="006F37F1"/>
    <w:rsid w:val="006F3EC6"/>
    <w:rsid w:val="006F4261"/>
    <w:rsid w:val="006F4EEF"/>
    <w:rsid w:val="006F5AF6"/>
    <w:rsid w:val="006F636D"/>
    <w:rsid w:val="006F6ADB"/>
    <w:rsid w:val="006F78CE"/>
    <w:rsid w:val="006F7EA1"/>
    <w:rsid w:val="007000AF"/>
    <w:rsid w:val="007003E0"/>
    <w:rsid w:val="00700ACB"/>
    <w:rsid w:val="00700CA6"/>
    <w:rsid w:val="007020EC"/>
    <w:rsid w:val="007025AC"/>
    <w:rsid w:val="00703528"/>
    <w:rsid w:val="0070373D"/>
    <w:rsid w:val="00703955"/>
    <w:rsid w:val="00703D05"/>
    <w:rsid w:val="00704216"/>
    <w:rsid w:val="00704536"/>
    <w:rsid w:val="007048E0"/>
    <w:rsid w:val="00704B5F"/>
    <w:rsid w:val="0070524B"/>
    <w:rsid w:val="00705BE2"/>
    <w:rsid w:val="00706201"/>
    <w:rsid w:val="0070628A"/>
    <w:rsid w:val="00706560"/>
    <w:rsid w:val="00706B17"/>
    <w:rsid w:val="00706FB5"/>
    <w:rsid w:val="00707493"/>
    <w:rsid w:val="00707727"/>
    <w:rsid w:val="0070777C"/>
    <w:rsid w:val="00707ACD"/>
    <w:rsid w:val="00707BF9"/>
    <w:rsid w:val="007100AA"/>
    <w:rsid w:val="007108A6"/>
    <w:rsid w:val="00710CC6"/>
    <w:rsid w:val="00711034"/>
    <w:rsid w:val="00711057"/>
    <w:rsid w:val="00711BD4"/>
    <w:rsid w:val="007120BA"/>
    <w:rsid w:val="007131FE"/>
    <w:rsid w:val="0071357A"/>
    <w:rsid w:val="00713B92"/>
    <w:rsid w:val="007140C7"/>
    <w:rsid w:val="00714194"/>
    <w:rsid w:val="00714A8A"/>
    <w:rsid w:val="007154A3"/>
    <w:rsid w:val="00715653"/>
    <w:rsid w:val="007156FA"/>
    <w:rsid w:val="00715A4A"/>
    <w:rsid w:val="00715C45"/>
    <w:rsid w:val="00715E70"/>
    <w:rsid w:val="00716506"/>
    <w:rsid w:val="007168CC"/>
    <w:rsid w:val="00716FBC"/>
    <w:rsid w:val="00717526"/>
    <w:rsid w:val="007175AE"/>
    <w:rsid w:val="007202EF"/>
    <w:rsid w:val="0072096D"/>
    <w:rsid w:val="00720C46"/>
    <w:rsid w:val="00720CF4"/>
    <w:rsid w:val="0072134B"/>
    <w:rsid w:val="00721D6B"/>
    <w:rsid w:val="007222FE"/>
    <w:rsid w:val="007232CE"/>
    <w:rsid w:val="0072372F"/>
    <w:rsid w:val="00723A48"/>
    <w:rsid w:val="007252E6"/>
    <w:rsid w:val="007258A4"/>
    <w:rsid w:val="00725975"/>
    <w:rsid w:val="00725BF4"/>
    <w:rsid w:val="0072614F"/>
    <w:rsid w:val="00726FE1"/>
    <w:rsid w:val="00726FF4"/>
    <w:rsid w:val="00727302"/>
    <w:rsid w:val="007300AC"/>
    <w:rsid w:val="0073079E"/>
    <w:rsid w:val="00730B57"/>
    <w:rsid w:val="00730BDF"/>
    <w:rsid w:val="00731836"/>
    <w:rsid w:val="00731D14"/>
    <w:rsid w:val="00732477"/>
    <w:rsid w:val="00732F4F"/>
    <w:rsid w:val="00733089"/>
    <w:rsid w:val="00733151"/>
    <w:rsid w:val="00735B11"/>
    <w:rsid w:val="00735C37"/>
    <w:rsid w:val="00736841"/>
    <w:rsid w:val="0073686F"/>
    <w:rsid w:val="007370F1"/>
    <w:rsid w:val="007379A2"/>
    <w:rsid w:val="00740ADF"/>
    <w:rsid w:val="00740B13"/>
    <w:rsid w:val="00741045"/>
    <w:rsid w:val="007414B6"/>
    <w:rsid w:val="007419F3"/>
    <w:rsid w:val="0074201F"/>
    <w:rsid w:val="00742780"/>
    <w:rsid w:val="00743309"/>
    <w:rsid w:val="00743658"/>
    <w:rsid w:val="007439AC"/>
    <w:rsid w:val="00744571"/>
    <w:rsid w:val="00744762"/>
    <w:rsid w:val="007447B7"/>
    <w:rsid w:val="007449F7"/>
    <w:rsid w:val="00744A83"/>
    <w:rsid w:val="00744F25"/>
    <w:rsid w:val="0074537E"/>
    <w:rsid w:val="0074593C"/>
    <w:rsid w:val="00745A69"/>
    <w:rsid w:val="00745B35"/>
    <w:rsid w:val="00745DEB"/>
    <w:rsid w:val="00746A95"/>
    <w:rsid w:val="00746AA6"/>
    <w:rsid w:val="00746D27"/>
    <w:rsid w:val="00746F06"/>
    <w:rsid w:val="007477D4"/>
    <w:rsid w:val="00747E27"/>
    <w:rsid w:val="00750021"/>
    <w:rsid w:val="0075009E"/>
    <w:rsid w:val="007507A1"/>
    <w:rsid w:val="00750D5A"/>
    <w:rsid w:val="00751401"/>
    <w:rsid w:val="00751747"/>
    <w:rsid w:val="00751759"/>
    <w:rsid w:val="00751B32"/>
    <w:rsid w:val="00751BA9"/>
    <w:rsid w:val="00751FE4"/>
    <w:rsid w:val="007524E8"/>
    <w:rsid w:val="007529CE"/>
    <w:rsid w:val="00752CE3"/>
    <w:rsid w:val="00754082"/>
    <w:rsid w:val="00754695"/>
    <w:rsid w:val="00754F5C"/>
    <w:rsid w:val="00755313"/>
    <w:rsid w:val="00756018"/>
    <w:rsid w:val="007560AE"/>
    <w:rsid w:val="007561A7"/>
    <w:rsid w:val="007566FA"/>
    <w:rsid w:val="007569FB"/>
    <w:rsid w:val="00756A72"/>
    <w:rsid w:val="00756FDF"/>
    <w:rsid w:val="007576CD"/>
    <w:rsid w:val="00757B67"/>
    <w:rsid w:val="00760531"/>
    <w:rsid w:val="00760FAB"/>
    <w:rsid w:val="00761285"/>
    <w:rsid w:val="00761340"/>
    <w:rsid w:val="007613D7"/>
    <w:rsid w:val="00761E7A"/>
    <w:rsid w:val="0076315C"/>
    <w:rsid w:val="00763BE9"/>
    <w:rsid w:val="00763C7E"/>
    <w:rsid w:val="00764663"/>
    <w:rsid w:val="00764798"/>
    <w:rsid w:val="00764A50"/>
    <w:rsid w:val="00764B91"/>
    <w:rsid w:val="00765B17"/>
    <w:rsid w:val="00766103"/>
    <w:rsid w:val="00766617"/>
    <w:rsid w:val="007669E2"/>
    <w:rsid w:val="00766B0B"/>
    <w:rsid w:val="00766BC7"/>
    <w:rsid w:val="00766F36"/>
    <w:rsid w:val="00767483"/>
    <w:rsid w:val="007674A9"/>
    <w:rsid w:val="00767BB7"/>
    <w:rsid w:val="007702C2"/>
    <w:rsid w:val="0077045C"/>
    <w:rsid w:val="00770F0F"/>
    <w:rsid w:val="0077143B"/>
    <w:rsid w:val="00771A29"/>
    <w:rsid w:val="00772F2F"/>
    <w:rsid w:val="00773AA5"/>
    <w:rsid w:val="00774117"/>
    <w:rsid w:val="0077444A"/>
    <w:rsid w:val="007746B6"/>
    <w:rsid w:val="00774C63"/>
    <w:rsid w:val="0077570C"/>
    <w:rsid w:val="00775750"/>
    <w:rsid w:val="007770AE"/>
    <w:rsid w:val="007770F6"/>
    <w:rsid w:val="00777177"/>
    <w:rsid w:val="007772D1"/>
    <w:rsid w:val="00777360"/>
    <w:rsid w:val="00777718"/>
    <w:rsid w:val="0078017E"/>
    <w:rsid w:val="007802FB"/>
    <w:rsid w:val="0078068C"/>
    <w:rsid w:val="007815BC"/>
    <w:rsid w:val="007817FE"/>
    <w:rsid w:val="00781871"/>
    <w:rsid w:val="007818F2"/>
    <w:rsid w:val="0078250E"/>
    <w:rsid w:val="00782B87"/>
    <w:rsid w:val="00782E55"/>
    <w:rsid w:val="00783084"/>
    <w:rsid w:val="00783F61"/>
    <w:rsid w:val="007841E1"/>
    <w:rsid w:val="00784493"/>
    <w:rsid w:val="00784516"/>
    <w:rsid w:val="00784BA6"/>
    <w:rsid w:val="00785589"/>
    <w:rsid w:val="00785808"/>
    <w:rsid w:val="00785C39"/>
    <w:rsid w:val="00785D79"/>
    <w:rsid w:val="00785E5A"/>
    <w:rsid w:val="00786075"/>
    <w:rsid w:val="007866EF"/>
    <w:rsid w:val="007901C9"/>
    <w:rsid w:val="00791546"/>
    <w:rsid w:val="0079202F"/>
    <w:rsid w:val="007921E1"/>
    <w:rsid w:val="0079279A"/>
    <w:rsid w:val="00792DA9"/>
    <w:rsid w:val="00792DB0"/>
    <w:rsid w:val="00792ECC"/>
    <w:rsid w:val="00793C97"/>
    <w:rsid w:val="0079405F"/>
    <w:rsid w:val="007941B2"/>
    <w:rsid w:val="00794B0D"/>
    <w:rsid w:val="00795CEF"/>
    <w:rsid w:val="00795ED2"/>
    <w:rsid w:val="0079682C"/>
    <w:rsid w:val="007A04E6"/>
    <w:rsid w:val="007A0635"/>
    <w:rsid w:val="007A134A"/>
    <w:rsid w:val="007A19D7"/>
    <w:rsid w:val="007A1B38"/>
    <w:rsid w:val="007A1C35"/>
    <w:rsid w:val="007A20E8"/>
    <w:rsid w:val="007A2429"/>
    <w:rsid w:val="007A2689"/>
    <w:rsid w:val="007A2D70"/>
    <w:rsid w:val="007A31E9"/>
    <w:rsid w:val="007A3CDD"/>
    <w:rsid w:val="007A3F99"/>
    <w:rsid w:val="007A407E"/>
    <w:rsid w:val="007A4A00"/>
    <w:rsid w:val="007A4C94"/>
    <w:rsid w:val="007A55F1"/>
    <w:rsid w:val="007A6428"/>
    <w:rsid w:val="007A64D5"/>
    <w:rsid w:val="007A6576"/>
    <w:rsid w:val="007A6796"/>
    <w:rsid w:val="007A7091"/>
    <w:rsid w:val="007A73A4"/>
    <w:rsid w:val="007A7F79"/>
    <w:rsid w:val="007B0209"/>
    <w:rsid w:val="007B0463"/>
    <w:rsid w:val="007B05AF"/>
    <w:rsid w:val="007B1D38"/>
    <w:rsid w:val="007B1FF4"/>
    <w:rsid w:val="007B20C9"/>
    <w:rsid w:val="007B21E7"/>
    <w:rsid w:val="007B224C"/>
    <w:rsid w:val="007B30DA"/>
    <w:rsid w:val="007B32AA"/>
    <w:rsid w:val="007B3DD2"/>
    <w:rsid w:val="007B3F37"/>
    <w:rsid w:val="007B4351"/>
    <w:rsid w:val="007B49BF"/>
    <w:rsid w:val="007B4E4E"/>
    <w:rsid w:val="007B4FE5"/>
    <w:rsid w:val="007B538A"/>
    <w:rsid w:val="007B57D9"/>
    <w:rsid w:val="007B5A0A"/>
    <w:rsid w:val="007B5B37"/>
    <w:rsid w:val="007B7327"/>
    <w:rsid w:val="007B77EC"/>
    <w:rsid w:val="007B7DB1"/>
    <w:rsid w:val="007B7F22"/>
    <w:rsid w:val="007C011C"/>
    <w:rsid w:val="007C0469"/>
    <w:rsid w:val="007C052E"/>
    <w:rsid w:val="007C10B5"/>
    <w:rsid w:val="007C1126"/>
    <w:rsid w:val="007C168A"/>
    <w:rsid w:val="007C1946"/>
    <w:rsid w:val="007C1CE1"/>
    <w:rsid w:val="007C1D20"/>
    <w:rsid w:val="007C21F8"/>
    <w:rsid w:val="007C2512"/>
    <w:rsid w:val="007C30CD"/>
    <w:rsid w:val="007C3152"/>
    <w:rsid w:val="007C3192"/>
    <w:rsid w:val="007C33BE"/>
    <w:rsid w:val="007C34A2"/>
    <w:rsid w:val="007C384A"/>
    <w:rsid w:val="007C4D0A"/>
    <w:rsid w:val="007C4FA0"/>
    <w:rsid w:val="007C567B"/>
    <w:rsid w:val="007C64C3"/>
    <w:rsid w:val="007C6552"/>
    <w:rsid w:val="007C65DB"/>
    <w:rsid w:val="007C6C49"/>
    <w:rsid w:val="007C6C78"/>
    <w:rsid w:val="007C72F1"/>
    <w:rsid w:val="007C7373"/>
    <w:rsid w:val="007C7458"/>
    <w:rsid w:val="007C746D"/>
    <w:rsid w:val="007C7878"/>
    <w:rsid w:val="007C7EE2"/>
    <w:rsid w:val="007D01AC"/>
    <w:rsid w:val="007D1676"/>
    <w:rsid w:val="007D1907"/>
    <w:rsid w:val="007D1E3F"/>
    <w:rsid w:val="007D34ED"/>
    <w:rsid w:val="007D353A"/>
    <w:rsid w:val="007D393F"/>
    <w:rsid w:val="007D3C12"/>
    <w:rsid w:val="007D3F9A"/>
    <w:rsid w:val="007D42E4"/>
    <w:rsid w:val="007D4A6F"/>
    <w:rsid w:val="007D4B1B"/>
    <w:rsid w:val="007D5047"/>
    <w:rsid w:val="007D580C"/>
    <w:rsid w:val="007D5FE1"/>
    <w:rsid w:val="007D662F"/>
    <w:rsid w:val="007D6920"/>
    <w:rsid w:val="007D6D86"/>
    <w:rsid w:val="007D6F0F"/>
    <w:rsid w:val="007D6F15"/>
    <w:rsid w:val="007D7B32"/>
    <w:rsid w:val="007E032E"/>
    <w:rsid w:val="007E04A7"/>
    <w:rsid w:val="007E05EA"/>
    <w:rsid w:val="007E08D3"/>
    <w:rsid w:val="007E0CD2"/>
    <w:rsid w:val="007E174A"/>
    <w:rsid w:val="007E196E"/>
    <w:rsid w:val="007E1C2B"/>
    <w:rsid w:val="007E255E"/>
    <w:rsid w:val="007E2772"/>
    <w:rsid w:val="007E31E2"/>
    <w:rsid w:val="007E38F1"/>
    <w:rsid w:val="007E39D3"/>
    <w:rsid w:val="007E3AA6"/>
    <w:rsid w:val="007E3D41"/>
    <w:rsid w:val="007E3D9B"/>
    <w:rsid w:val="007E4BD2"/>
    <w:rsid w:val="007E4BF1"/>
    <w:rsid w:val="007E4D5E"/>
    <w:rsid w:val="007E4E98"/>
    <w:rsid w:val="007E572B"/>
    <w:rsid w:val="007E583B"/>
    <w:rsid w:val="007E60C1"/>
    <w:rsid w:val="007E7290"/>
    <w:rsid w:val="007E75C8"/>
    <w:rsid w:val="007E7812"/>
    <w:rsid w:val="007E7CAB"/>
    <w:rsid w:val="007F084A"/>
    <w:rsid w:val="007F15C4"/>
    <w:rsid w:val="007F2267"/>
    <w:rsid w:val="007F2A13"/>
    <w:rsid w:val="007F2CFB"/>
    <w:rsid w:val="007F3535"/>
    <w:rsid w:val="007F3BC8"/>
    <w:rsid w:val="007F4837"/>
    <w:rsid w:val="007F579C"/>
    <w:rsid w:val="007F65AA"/>
    <w:rsid w:val="007F6767"/>
    <w:rsid w:val="007F6B98"/>
    <w:rsid w:val="007F7311"/>
    <w:rsid w:val="007F7C3D"/>
    <w:rsid w:val="00800327"/>
    <w:rsid w:val="008010F5"/>
    <w:rsid w:val="0080149D"/>
    <w:rsid w:val="00801940"/>
    <w:rsid w:val="0080205C"/>
    <w:rsid w:val="00802629"/>
    <w:rsid w:val="0080271F"/>
    <w:rsid w:val="008029D1"/>
    <w:rsid w:val="00803E0C"/>
    <w:rsid w:val="00803E6F"/>
    <w:rsid w:val="00804151"/>
    <w:rsid w:val="0080489C"/>
    <w:rsid w:val="008049CE"/>
    <w:rsid w:val="0080510B"/>
    <w:rsid w:val="00805FA9"/>
    <w:rsid w:val="00806E79"/>
    <w:rsid w:val="00806F5B"/>
    <w:rsid w:val="0080729D"/>
    <w:rsid w:val="0081006E"/>
    <w:rsid w:val="008101BA"/>
    <w:rsid w:val="00810391"/>
    <w:rsid w:val="008103F6"/>
    <w:rsid w:val="0081061E"/>
    <w:rsid w:val="0081068B"/>
    <w:rsid w:val="00810C5F"/>
    <w:rsid w:val="00810D67"/>
    <w:rsid w:val="00811197"/>
    <w:rsid w:val="00811B4F"/>
    <w:rsid w:val="008124AF"/>
    <w:rsid w:val="00812A61"/>
    <w:rsid w:val="00812F78"/>
    <w:rsid w:val="00812F9E"/>
    <w:rsid w:val="00813394"/>
    <w:rsid w:val="00813AF0"/>
    <w:rsid w:val="00814277"/>
    <w:rsid w:val="008145A8"/>
    <w:rsid w:val="008148B1"/>
    <w:rsid w:val="008151EC"/>
    <w:rsid w:val="008153C6"/>
    <w:rsid w:val="00815C9D"/>
    <w:rsid w:val="00816A58"/>
    <w:rsid w:val="00817154"/>
    <w:rsid w:val="00817156"/>
    <w:rsid w:val="00817175"/>
    <w:rsid w:val="008171AA"/>
    <w:rsid w:val="00817386"/>
    <w:rsid w:val="00817B77"/>
    <w:rsid w:val="00817B99"/>
    <w:rsid w:val="00817CD4"/>
    <w:rsid w:val="00820CE8"/>
    <w:rsid w:val="00820D71"/>
    <w:rsid w:val="00820DF0"/>
    <w:rsid w:val="008211DD"/>
    <w:rsid w:val="0082184E"/>
    <w:rsid w:val="00821E4A"/>
    <w:rsid w:val="0082232C"/>
    <w:rsid w:val="008228A2"/>
    <w:rsid w:val="00822C01"/>
    <w:rsid w:val="00823100"/>
    <w:rsid w:val="00823734"/>
    <w:rsid w:val="00824B14"/>
    <w:rsid w:val="008250DF"/>
    <w:rsid w:val="00825A5B"/>
    <w:rsid w:val="00825CAF"/>
    <w:rsid w:val="00825D4A"/>
    <w:rsid w:val="00826211"/>
    <w:rsid w:val="008270B6"/>
    <w:rsid w:val="008277AA"/>
    <w:rsid w:val="008303A8"/>
    <w:rsid w:val="00831736"/>
    <w:rsid w:val="008322B8"/>
    <w:rsid w:val="00832B81"/>
    <w:rsid w:val="00832DB4"/>
    <w:rsid w:val="00834464"/>
    <w:rsid w:val="00834740"/>
    <w:rsid w:val="00835096"/>
    <w:rsid w:val="008363BA"/>
    <w:rsid w:val="0083650B"/>
    <w:rsid w:val="00836BBF"/>
    <w:rsid w:val="00837060"/>
    <w:rsid w:val="008377B0"/>
    <w:rsid w:val="0083799E"/>
    <w:rsid w:val="00837FC5"/>
    <w:rsid w:val="008400AA"/>
    <w:rsid w:val="0084073B"/>
    <w:rsid w:val="00840DC2"/>
    <w:rsid w:val="00841DC7"/>
    <w:rsid w:val="008428A7"/>
    <w:rsid w:val="00842ADA"/>
    <w:rsid w:val="00842BB4"/>
    <w:rsid w:val="00842BED"/>
    <w:rsid w:val="008434DE"/>
    <w:rsid w:val="0084351A"/>
    <w:rsid w:val="00844819"/>
    <w:rsid w:val="00844A0D"/>
    <w:rsid w:val="008453D3"/>
    <w:rsid w:val="0084560E"/>
    <w:rsid w:val="00845CF6"/>
    <w:rsid w:val="00845DFC"/>
    <w:rsid w:val="00846CC2"/>
    <w:rsid w:val="00846D07"/>
    <w:rsid w:val="00846F16"/>
    <w:rsid w:val="00847E62"/>
    <w:rsid w:val="00850D53"/>
    <w:rsid w:val="00850EA8"/>
    <w:rsid w:val="008514AE"/>
    <w:rsid w:val="0085181D"/>
    <w:rsid w:val="00851C8E"/>
    <w:rsid w:val="00852D06"/>
    <w:rsid w:val="008530E4"/>
    <w:rsid w:val="00853788"/>
    <w:rsid w:val="00853CB4"/>
    <w:rsid w:val="008543A3"/>
    <w:rsid w:val="00854C83"/>
    <w:rsid w:val="0085665E"/>
    <w:rsid w:val="00857675"/>
    <w:rsid w:val="00857886"/>
    <w:rsid w:val="00857BB3"/>
    <w:rsid w:val="008602A6"/>
    <w:rsid w:val="00860677"/>
    <w:rsid w:val="008606DF"/>
    <w:rsid w:val="008609A5"/>
    <w:rsid w:val="00860A32"/>
    <w:rsid w:val="00860C86"/>
    <w:rsid w:val="008614FE"/>
    <w:rsid w:val="008615C0"/>
    <w:rsid w:val="008618DE"/>
    <w:rsid w:val="00861ACA"/>
    <w:rsid w:val="00861D7C"/>
    <w:rsid w:val="00861DDC"/>
    <w:rsid w:val="00861EBD"/>
    <w:rsid w:val="00862015"/>
    <w:rsid w:val="0086276E"/>
    <w:rsid w:val="00862F33"/>
    <w:rsid w:val="008633F7"/>
    <w:rsid w:val="00863904"/>
    <w:rsid w:val="008639EB"/>
    <w:rsid w:val="00863CE5"/>
    <w:rsid w:val="00863D6E"/>
    <w:rsid w:val="008642D7"/>
    <w:rsid w:val="008643D6"/>
    <w:rsid w:val="00864767"/>
    <w:rsid w:val="008652EE"/>
    <w:rsid w:val="008654D3"/>
    <w:rsid w:val="00865783"/>
    <w:rsid w:val="0086587A"/>
    <w:rsid w:val="008661E3"/>
    <w:rsid w:val="00866289"/>
    <w:rsid w:val="00866647"/>
    <w:rsid w:val="00866795"/>
    <w:rsid w:val="00866BE7"/>
    <w:rsid w:val="00870E87"/>
    <w:rsid w:val="0087144D"/>
    <w:rsid w:val="008717ED"/>
    <w:rsid w:val="00872E3E"/>
    <w:rsid w:val="00873FB1"/>
    <w:rsid w:val="00874397"/>
    <w:rsid w:val="008747E2"/>
    <w:rsid w:val="0087502F"/>
    <w:rsid w:val="0087527E"/>
    <w:rsid w:val="008753D2"/>
    <w:rsid w:val="008755E6"/>
    <w:rsid w:val="008757D4"/>
    <w:rsid w:val="00876028"/>
    <w:rsid w:val="00876A9B"/>
    <w:rsid w:val="00876D56"/>
    <w:rsid w:val="008770A0"/>
    <w:rsid w:val="008770E9"/>
    <w:rsid w:val="008771BE"/>
    <w:rsid w:val="0087739D"/>
    <w:rsid w:val="008774EB"/>
    <w:rsid w:val="00880005"/>
    <w:rsid w:val="008803CC"/>
    <w:rsid w:val="00881543"/>
    <w:rsid w:val="008818D7"/>
    <w:rsid w:val="00882A73"/>
    <w:rsid w:val="00882B06"/>
    <w:rsid w:val="00882D82"/>
    <w:rsid w:val="00883DBA"/>
    <w:rsid w:val="008842FA"/>
    <w:rsid w:val="00884925"/>
    <w:rsid w:val="00884AA0"/>
    <w:rsid w:val="00885416"/>
    <w:rsid w:val="00885D07"/>
    <w:rsid w:val="00885DA9"/>
    <w:rsid w:val="0088608B"/>
    <w:rsid w:val="008860D2"/>
    <w:rsid w:val="0088671C"/>
    <w:rsid w:val="00887A52"/>
    <w:rsid w:val="008905B6"/>
    <w:rsid w:val="0089103B"/>
    <w:rsid w:val="00891070"/>
    <w:rsid w:val="0089184B"/>
    <w:rsid w:val="00891990"/>
    <w:rsid w:val="008928B3"/>
    <w:rsid w:val="008939FF"/>
    <w:rsid w:val="00893C25"/>
    <w:rsid w:val="00894834"/>
    <w:rsid w:val="00894E57"/>
    <w:rsid w:val="00894F0C"/>
    <w:rsid w:val="00895468"/>
    <w:rsid w:val="00895EAD"/>
    <w:rsid w:val="00896961"/>
    <w:rsid w:val="00896ABE"/>
    <w:rsid w:val="0089715D"/>
    <w:rsid w:val="00897610"/>
    <w:rsid w:val="008976D5"/>
    <w:rsid w:val="00897B89"/>
    <w:rsid w:val="00897D66"/>
    <w:rsid w:val="008A03B8"/>
    <w:rsid w:val="008A076E"/>
    <w:rsid w:val="008A18F7"/>
    <w:rsid w:val="008A1B14"/>
    <w:rsid w:val="008A1BC8"/>
    <w:rsid w:val="008A2108"/>
    <w:rsid w:val="008A22B1"/>
    <w:rsid w:val="008A3228"/>
    <w:rsid w:val="008A3369"/>
    <w:rsid w:val="008A3387"/>
    <w:rsid w:val="008A3B10"/>
    <w:rsid w:val="008A45C7"/>
    <w:rsid w:val="008A4835"/>
    <w:rsid w:val="008A4F95"/>
    <w:rsid w:val="008A5363"/>
    <w:rsid w:val="008A558D"/>
    <w:rsid w:val="008A5681"/>
    <w:rsid w:val="008A5B16"/>
    <w:rsid w:val="008A7AC3"/>
    <w:rsid w:val="008B0661"/>
    <w:rsid w:val="008B1D18"/>
    <w:rsid w:val="008B334F"/>
    <w:rsid w:val="008B4C9B"/>
    <w:rsid w:val="008B5383"/>
    <w:rsid w:val="008B54E7"/>
    <w:rsid w:val="008B55EB"/>
    <w:rsid w:val="008B5B73"/>
    <w:rsid w:val="008B68CD"/>
    <w:rsid w:val="008B6921"/>
    <w:rsid w:val="008B74FE"/>
    <w:rsid w:val="008B76F6"/>
    <w:rsid w:val="008B7C27"/>
    <w:rsid w:val="008B7E6D"/>
    <w:rsid w:val="008C0E33"/>
    <w:rsid w:val="008C1D13"/>
    <w:rsid w:val="008C1DDA"/>
    <w:rsid w:val="008C23B4"/>
    <w:rsid w:val="008C28CF"/>
    <w:rsid w:val="008C2DAF"/>
    <w:rsid w:val="008C3C25"/>
    <w:rsid w:val="008C4511"/>
    <w:rsid w:val="008C5073"/>
    <w:rsid w:val="008C6234"/>
    <w:rsid w:val="008C6DAF"/>
    <w:rsid w:val="008C7025"/>
    <w:rsid w:val="008C7142"/>
    <w:rsid w:val="008D04AD"/>
    <w:rsid w:val="008D0558"/>
    <w:rsid w:val="008D0914"/>
    <w:rsid w:val="008D16BC"/>
    <w:rsid w:val="008D1712"/>
    <w:rsid w:val="008D3016"/>
    <w:rsid w:val="008D30F0"/>
    <w:rsid w:val="008D33EC"/>
    <w:rsid w:val="008D3BDF"/>
    <w:rsid w:val="008D3CAA"/>
    <w:rsid w:val="008D4454"/>
    <w:rsid w:val="008D46B2"/>
    <w:rsid w:val="008D4709"/>
    <w:rsid w:val="008D4758"/>
    <w:rsid w:val="008D4A43"/>
    <w:rsid w:val="008D4B61"/>
    <w:rsid w:val="008D5672"/>
    <w:rsid w:val="008D5E39"/>
    <w:rsid w:val="008D7471"/>
    <w:rsid w:val="008D762D"/>
    <w:rsid w:val="008D789B"/>
    <w:rsid w:val="008D7959"/>
    <w:rsid w:val="008D79E3"/>
    <w:rsid w:val="008E0B7D"/>
    <w:rsid w:val="008E0CC8"/>
    <w:rsid w:val="008E1EE4"/>
    <w:rsid w:val="008E2D92"/>
    <w:rsid w:val="008E32A5"/>
    <w:rsid w:val="008E32F1"/>
    <w:rsid w:val="008E3323"/>
    <w:rsid w:val="008E45AC"/>
    <w:rsid w:val="008E65B1"/>
    <w:rsid w:val="008E66F2"/>
    <w:rsid w:val="008E6800"/>
    <w:rsid w:val="008E683B"/>
    <w:rsid w:val="008E6D71"/>
    <w:rsid w:val="008E71C8"/>
    <w:rsid w:val="008E71F9"/>
    <w:rsid w:val="008E7796"/>
    <w:rsid w:val="008E7B0A"/>
    <w:rsid w:val="008F0AC6"/>
    <w:rsid w:val="008F1FE9"/>
    <w:rsid w:val="008F2110"/>
    <w:rsid w:val="008F2CE8"/>
    <w:rsid w:val="008F3220"/>
    <w:rsid w:val="008F3441"/>
    <w:rsid w:val="008F3524"/>
    <w:rsid w:val="008F3B6D"/>
    <w:rsid w:val="008F3C03"/>
    <w:rsid w:val="008F414D"/>
    <w:rsid w:val="008F41FE"/>
    <w:rsid w:val="008F474A"/>
    <w:rsid w:val="008F4CC8"/>
    <w:rsid w:val="008F4D1B"/>
    <w:rsid w:val="008F4EF6"/>
    <w:rsid w:val="008F6B5F"/>
    <w:rsid w:val="008F713F"/>
    <w:rsid w:val="008F769E"/>
    <w:rsid w:val="008F7F56"/>
    <w:rsid w:val="00900A24"/>
    <w:rsid w:val="00900EC5"/>
    <w:rsid w:val="0090164B"/>
    <w:rsid w:val="009018E9"/>
    <w:rsid w:val="00901A23"/>
    <w:rsid w:val="009024C2"/>
    <w:rsid w:val="00902FC0"/>
    <w:rsid w:val="0090312B"/>
    <w:rsid w:val="009034E0"/>
    <w:rsid w:val="0090381E"/>
    <w:rsid w:val="00904666"/>
    <w:rsid w:val="00904E3A"/>
    <w:rsid w:val="00904E5D"/>
    <w:rsid w:val="00905C95"/>
    <w:rsid w:val="00906474"/>
    <w:rsid w:val="0090756D"/>
    <w:rsid w:val="00907653"/>
    <w:rsid w:val="0090776A"/>
    <w:rsid w:val="009078EC"/>
    <w:rsid w:val="00911ADE"/>
    <w:rsid w:val="0091279A"/>
    <w:rsid w:val="00912EE2"/>
    <w:rsid w:val="00913044"/>
    <w:rsid w:val="00913D8A"/>
    <w:rsid w:val="00913ECD"/>
    <w:rsid w:val="00914277"/>
    <w:rsid w:val="00914AD2"/>
    <w:rsid w:val="00914D99"/>
    <w:rsid w:val="009150FB"/>
    <w:rsid w:val="00915150"/>
    <w:rsid w:val="0091516B"/>
    <w:rsid w:val="009154D4"/>
    <w:rsid w:val="00915A28"/>
    <w:rsid w:val="00916853"/>
    <w:rsid w:val="00916BD1"/>
    <w:rsid w:val="00916F30"/>
    <w:rsid w:val="00917538"/>
    <w:rsid w:val="009175E0"/>
    <w:rsid w:val="00917911"/>
    <w:rsid w:val="00917B69"/>
    <w:rsid w:val="009201EF"/>
    <w:rsid w:val="0092093A"/>
    <w:rsid w:val="00920952"/>
    <w:rsid w:val="0092100B"/>
    <w:rsid w:val="00921282"/>
    <w:rsid w:val="009215B2"/>
    <w:rsid w:val="00921B8D"/>
    <w:rsid w:val="009223E6"/>
    <w:rsid w:val="00922725"/>
    <w:rsid w:val="00922986"/>
    <w:rsid w:val="0092328F"/>
    <w:rsid w:val="00923366"/>
    <w:rsid w:val="00923541"/>
    <w:rsid w:val="00924654"/>
    <w:rsid w:val="00924726"/>
    <w:rsid w:val="009249AE"/>
    <w:rsid w:val="009253D4"/>
    <w:rsid w:val="00925522"/>
    <w:rsid w:val="0092564A"/>
    <w:rsid w:val="00925973"/>
    <w:rsid w:val="00925A13"/>
    <w:rsid w:val="00925BE0"/>
    <w:rsid w:val="009272E2"/>
    <w:rsid w:val="0093046D"/>
    <w:rsid w:val="00931234"/>
    <w:rsid w:val="0093125A"/>
    <w:rsid w:val="00931B3E"/>
    <w:rsid w:val="00932A1F"/>
    <w:rsid w:val="00932EFE"/>
    <w:rsid w:val="00932F87"/>
    <w:rsid w:val="0093318A"/>
    <w:rsid w:val="009337A1"/>
    <w:rsid w:val="009342AF"/>
    <w:rsid w:val="00934B7F"/>
    <w:rsid w:val="0093538E"/>
    <w:rsid w:val="0093595D"/>
    <w:rsid w:val="00936792"/>
    <w:rsid w:val="00936B7E"/>
    <w:rsid w:val="00936EA0"/>
    <w:rsid w:val="0093705D"/>
    <w:rsid w:val="00937ACB"/>
    <w:rsid w:val="00941562"/>
    <w:rsid w:val="009420F3"/>
    <w:rsid w:val="00942432"/>
    <w:rsid w:val="00942D93"/>
    <w:rsid w:val="00943212"/>
    <w:rsid w:val="00944907"/>
    <w:rsid w:val="009450C4"/>
    <w:rsid w:val="0094545C"/>
    <w:rsid w:val="009455BB"/>
    <w:rsid w:val="00945D47"/>
    <w:rsid w:val="00946A94"/>
    <w:rsid w:val="00946B04"/>
    <w:rsid w:val="00946BD5"/>
    <w:rsid w:val="00946C3F"/>
    <w:rsid w:val="00947207"/>
    <w:rsid w:val="009474DA"/>
    <w:rsid w:val="00947534"/>
    <w:rsid w:val="0094795A"/>
    <w:rsid w:val="0095038B"/>
    <w:rsid w:val="0095055B"/>
    <w:rsid w:val="00950853"/>
    <w:rsid w:val="00950B31"/>
    <w:rsid w:val="00950C4C"/>
    <w:rsid w:val="00950D16"/>
    <w:rsid w:val="009512B9"/>
    <w:rsid w:val="009512D6"/>
    <w:rsid w:val="00952A6C"/>
    <w:rsid w:val="0095311E"/>
    <w:rsid w:val="009539AD"/>
    <w:rsid w:val="00953C86"/>
    <w:rsid w:val="009541E9"/>
    <w:rsid w:val="0095453B"/>
    <w:rsid w:val="00954E18"/>
    <w:rsid w:val="00954EC0"/>
    <w:rsid w:val="00956B2A"/>
    <w:rsid w:val="009570AE"/>
    <w:rsid w:val="00957644"/>
    <w:rsid w:val="00960311"/>
    <w:rsid w:val="00960459"/>
    <w:rsid w:val="00960A66"/>
    <w:rsid w:val="00960AF8"/>
    <w:rsid w:val="00960C1F"/>
    <w:rsid w:val="00960C54"/>
    <w:rsid w:val="00960C55"/>
    <w:rsid w:val="0096107C"/>
    <w:rsid w:val="00961351"/>
    <w:rsid w:val="00961F96"/>
    <w:rsid w:val="009622C7"/>
    <w:rsid w:val="00962512"/>
    <w:rsid w:val="0096328D"/>
    <w:rsid w:val="0096360A"/>
    <w:rsid w:val="00964161"/>
    <w:rsid w:val="009643DD"/>
    <w:rsid w:val="0096499A"/>
    <w:rsid w:val="009657EA"/>
    <w:rsid w:val="00965D99"/>
    <w:rsid w:val="009669E5"/>
    <w:rsid w:val="00967083"/>
    <w:rsid w:val="0096743B"/>
    <w:rsid w:val="0096781F"/>
    <w:rsid w:val="00967E7F"/>
    <w:rsid w:val="00970698"/>
    <w:rsid w:val="0097082D"/>
    <w:rsid w:val="00970AE8"/>
    <w:rsid w:val="00970FD8"/>
    <w:rsid w:val="009717E9"/>
    <w:rsid w:val="00972499"/>
    <w:rsid w:val="00972868"/>
    <w:rsid w:val="009729F8"/>
    <w:rsid w:val="00972D83"/>
    <w:rsid w:val="00973060"/>
    <w:rsid w:val="0097364B"/>
    <w:rsid w:val="00973819"/>
    <w:rsid w:val="00974337"/>
    <w:rsid w:val="00974AEF"/>
    <w:rsid w:val="00974DC4"/>
    <w:rsid w:val="00974DED"/>
    <w:rsid w:val="00975626"/>
    <w:rsid w:val="00975AFD"/>
    <w:rsid w:val="00975D8A"/>
    <w:rsid w:val="00975F35"/>
    <w:rsid w:val="009765F7"/>
    <w:rsid w:val="00976F00"/>
    <w:rsid w:val="00977B8E"/>
    <w:rsid w:val="00977C54"/>
    <w:rsid w:val="00981030"/>
    <w:rsid w:val="009812D5"/>
    <w:rsid w:val="00981306"/>
    <w:rsid w:val="0098131C"/>
    <w:rsid w:val="00982047"/>
    <w:rsid w:val="009822CF"/>
    <w:rsid w:val="00983DA6"/>
    <w:rsid w:val="00984712"/>
    <w:rsid w:val="00985FA7"/>
    <w:rsid w:val="009863D8"/>
    <w:rsid w:val="0098699A"/>
    <w:rsid w:val="0098699D"/>
    <w:rsid w:val="00986E24"/>
    <w:rsid w:val="00986F26"/>
    <w:rsid w:val="009875A5"/>
    <w:rsid w:val="00987EE8"/>
    <w:rsid w:val="0099005A"/>
    <w:rsid w:val="0099039B"/>
    <w:rsid w:val="00990737"/>
    <w:rsid w:val="009908E3"/>
    <w:rsid w:val="009910DF"/>
    <w:rsid w:val="009912B4"/>
    <w:rsid w:val="009919F6"/>
    <w:rsid w:val="0099208A"/>
    <w:rsid w:val="009920B3"/>
    <w:rsid w:val="00992176"/>
    <w:rsid w:val="00993809"/>
    <w:rsid w:val="00994811"/>
    <w:rsid w:val="009956E9"/>
    <w:rsid w:val="009960AB"/>
    <w:rsid w:val="00996335"/>
    <w:rsid w:val="009964FA"/>
    <w:rsid w:val="00996672"/>
    <w:rsid w:val="00996DB6"/>
    <w:rsid w:val="00996E80"/>
    <w:rsid w:val="00996F8E"/>
    <w:rsid w:val="0099723E"/>
    <w:rsid w:val="00997C54"/>
    <w:rsid w:val="009A09A7"/>
    <w:rsid w:val="009A111A"/>
    <w:rsid w:val="009A15F8"/>
    <w:rsid w:val="009A1609"/>
    <w:rsid w:val="009A1928"/>
    <w:rsid w:val="009A19CF"/>
    <w:rsid w:val="009A21E3"/>
    <w:rsid w:val="009A2268"/>
    <w:rsid w:val="009A2AC0"/>
    <w:rsid w:val="009A2C2A"/>
    <w:rsid w:val="009A3C6D"/>
    <w:rsid w:val="009A42C3"/>
    <w:rsid w:val="009A4848"/>
    <w:rsid w:val="009A49C2"/>
    <w:rsid w:val="009A519A"/>
    <w:rsid w:val="009A543F"/>
    <w:rsid w:val="009A5B6D"/>
    <w:rsid w:val="009A6407"/>
    <w:rsid w:val="009A66EC"/>
    <w:rsid w:val="009A6B99"/>
    <w:rsid w:val="009A6D17"/>
    <w:rsid w:val="009A770E"/>
    <w:rsid w:val="009B0198"/>
    <w:rsid w:val="009B0303"/>
    <w:rsid w:val="009B09CE"/>
    <w:rsid w:val="009B0AEB"/>
    <w:rsid w:val="009B0D42"/>
    <w:rsid w:val="009B11F6"/>
    <w:rsid w:val="009B1598"/>
    <w:rsid w:val="009B1ECA"/>
    <w:rsid w:val="009B27DD"/>
    <w:rsid w:val="009B2B70"/>
    <w:rsid w:val="009B3079"/>
    <w:rsid w:val="009B31D1"/>
    <w:rsid w:val="009B35B1"/>
    <w:rsid w:val="009B3D67"/>
    <w:rsid w:val="009B3EB7"/>
    <w:rsid w:val="009B3F32"/>
    <w:rsid w:val="009B40D8"/>
    <w:rsid w:val="009B4E42"/>
    <w:rsid w:val="009B658C"/>
    <w:rsid w:val="009B7134"/>
    <w:rsid w:val="009B7693"/>
    <w:rsid w:val="009B78A9"/>
    <w:rsid w:val="009B7946"/>
    <w:rsid w:val="009B7A7D"/>
    <w:rsid w:val="009C09A3"/>
    <w:rsid w:val="009C1064"/>
    <w:rsid w:val="009C1280"/>
    <w:rsid w:val="009C15E7"/>
    <w:rsid w:val="009C1717"/>
    <w:rsid w:val="009C1A42"/>
    <w:rsid w:val="009C1D13"/>
    <w:rsid w:val="009C2638"/>
    <w:rsid w:val="009C26A2"/>
    <w:rsid w:val="009C2B86"/>
    <w:rsid w:val="009C3D13"/>
    <w:rsid w:val="009C3DD8"/>
    <w:rsid w:val="009C4859"/>
    <w:rsid w:val="009C4F4A"/>
    <w:rsid w:val="009C4F6E"/>
    <w:rsid w:val="009C5772"/>
    <w:rsid w:val="009C577B"/>
    <w:rsid w:val="009C68A3"/>
    <w:rsid w:val="009C6C8F"/>
    <w:rsid w:val="009D11E6"/>
    <w:rsid w:val="009D19C1"/>
    <w:rsid w:val="009D2BC2"/>
    <w:rsid w:val="009D2C69"/>
    <w:rsid w:val="009D3336"/>
    <w:rsid w:val="009D35E3"/>
    <w:rsid w:val="009D384E"/>
    <w:rsid w:val="009D3E26"/>
    <w:rsid w:val="009D401A"/>
    <w:rsid w:val="009D4474"/>
    <w:rsid w:val="009D4D4B"/>
    <w:rsid w:val="009D6981"/>
    <w:rsid w:val="009D6EED"/>
    <w:rsid w:val="009D770B"/>
    <w:rsid w:val="009E0593"/>
    <w:rsid w:val="009E0AA4"/>
    <w:rsid w:val="009E0B44"/>
    <w:rsid w:val="009E1D6E"/>
    <w:rsid w:val="009E20D5"/>
    <w:rsid w:val="009E2AE4"/>
    <w:rsid w:val="009E33E3"/>
    <w:rsid w:val="009E3E21"/>
    <w:rsid w:val="009E42ED"/>
    <w:rsid w:val="009E4A09"/>
    <w:rsid w:val="009E4DE3"/>
    <w:rsid w:val="009E4F00"/>
    <w:rsid w:val="009E57B6"/>
    <w:rsid w:val="009E59AD"/>
    <w:rsid w:val="009E70DF"/>
    <w:rsid w:val="009E7CA5"/>
    <w:rsid w:val="009F01A7"/>
    <w:rsid w:val="009F0714"/>
    <w:rsid w:val="009F0F01"/>
    <w:rsid w:val="009F10D0"/>
    <w:rsid w:val="009F172B"/>
    <w:rsid w:val="009F173B"/>
    <w:rsid w:val="009F188F"/>
    <w:rsid w:val="009F1CBB"/>
    <w:rsid w:val="009F2863"/>
    <w:rsid w:val="009F2A88"/>
    <w:rsid w:val="009F2DA2"/>
    <w:rsid w:val="009F32F8"/>
    <w:rsid w:val="009F36D5"/>
    <w:rsid w:val="009F3973"/>
    <w:rsid w:val="009F3A4A"/>
    <w:rsid w:val="009F3DCB"/>
    <w:rsid w:val="009F4BDC"/>
    <w:rsid w:val="009F4EB6"/>
    <w:rsid w:val="009F5379"/>
    <w:rsid w:val="009F544D"/>
    <w:rsid w:val="009F5495"/>
    <w:rsid w:val="009F7C9B"/>
    <w:rsid w:val="00A00460"/>
    <w:rsid w:val="00A00680"/>
    <w:rsid w:val="00A00BF8"/>
    <w:rsid w:val="00A01323"/>
    <w:rsid w:val="00A01805"/>
    <w:rsid w:val="00A01947"/>
    <w:rsid w:val="00A01D9C"/>
    <w:rsid w:val="00A01E36"/>
    <w:rsid w:val="00A02273"/>
    <w:rsid w:val="00A02729"/>
    <w:rsid w:val="00A02836"/>
    <w:rsid w:val="00A02ABC"/>
    <w:rsid w:val="00A02BDB"/>
    <w:rsid w:val="00A02C97"/>
    <w:rsid w:val="00A035D7"/>
    <w:rsid w:val="00A03782"/>
    <w:rsid w:val="00A03A91"/>
    <w:rsid w:val="00A03E69"/>
    <w:rsid w:val="00A040AB"/>
    <w:rsid w:val="00A04FBD"/>
    <w:rsid w:val="00A05F9F"/>
    <w:rsid w:val="00A06150"/>
    <w:rsid w:val="00A06684"/>
    <w:rsid w:val="00A06954"/>
    <w:rsid w:val="00A06E3D"/>
    <w:rsid w:val="00A071A3"/>
    <w:rsid w:val="00A07543"/>
    <w:rsid w:val="00A07AFA"/>
    <w:rsid w:val="00A07CA8"/>
    <w:rsid w:val="00A07FB0"/>
    <w:rsid w:val="00A105EC"/>
    <w:rsid w:val="00A10DE0"/>
    <w:rsid w:val="00A11411"/>
    <w:rsid w:val="00A124B9"/>
    <w:rsid w:val="00A14147"/>
    <w:rsid w:val="00A142D9"/>
    <w:rsid w:val="00A15FBB"/>
    <w:rsid w:val="00A16D4A"/>
    <w:rsid w:val="00A16D51"/>
    <w:rsid w:val="00A16EE0"/>
    <w:rsid w:val="00A1731E"/>
    <w:rsid w:val="00A1738D"/>
    <w:rsid w:val="00A17C2C"/>
    <w:rsid w:val="00A20659"/>
    <w:rsid w:val="00A20C7B"/>
    <w:rsid w:val="00A211A9"/>
    <w:rsid w:val="00A21519"/>
    <w:rsid w:val="00A2199D"/>
    <w:rsid w:val="00A22289"/>
    <w:rsid w:val="00A226D7"/>
    <w:rsid w:val="00A229C5"/>
    <w:rsid w:val="00A23336"/>
    <w:rsid w:val="00A23B19"/>
    <w:rsid w:val="00A23DA1"/>
    <w:rsid w:val="00A243FE"/>
    <w:rsid w:val="00A2467F"/>
    <w:rsid w:val="00A24AE3"/>
    <w:rsid w:val="00A24FB3"/>
    <w:rsid w:val="00A25578"/>
    <w:rsid w:val="00A2607D"/>
    <w:rsid w:val="00A26276"/>
    <w:rsid w:val="00A2646D"/>
    <w:rsid w:val="00A2666B"/>
    <w:rsid w:val="00A266E5"/>
    <w:rsid w:val="00A26CF3"/>
    <w:rsid w:val="00A26D15"/>
    <w:rsid w:val="00A26F3E"/>
    <w:rsid w:val="00A27CB4"/>
    <w:rsid w:val="00A27E9C"/>
    <w:rsid w:val="00A30D9B"/>
    <w:rsid w:val="00A30F84"/>
    <w:rsid w:val="00A31954"/>
    <w:rsid w:val="00A31A7E"/>
    <w:rsid w:val="00A31AD9"/>
    <w:rsid w:val="00A31BAB"/>
    <w:rsid w:val="00A31CE7"/>
    <w:rsid w:val="00A31D32"/>
    <w:rsid w:val="00A327FA"/>
    <w:rsid w:val="00A32910"/>
    <w:rsid w:val="00A3364F"/>
    <w:rsid w:val="00A33C42"/>
    <w:rsid w:val="00A346F5"/>
    <w:rsid w:val="00A34734"/>
    <w:rsid w:val="00A34B52"/>
    <w:rsid w:val="00A355E0"/>
    <w:rsid w:val="00A35B80"/>
    <w:rsid w:val="00A35DFE"/>
    <w:rsid w:val="00A36B91"/>
    <w:rsid w:val="00A36CA6"/>
    <w:rsid w:val="00A37887"/>
    <w:rsid w:val="00A37F45"/>
    <w:rsid w:val="00A37F60"/>
    <w:rsid w:val="00A40B22"/>
    <w:rsid w:val="00A41007"/>
    <w:rsid w:val="00A4132E"/>
    <w:rsid w:val="00A41439"/>
    <w:rsid w:val="00A4188F"/>
    <w:rsid w:val="00A41C5E"/>
    <w:rsid w:val="00A41ED4"/>
    <w:rsid w:val="00A422A0"/>
    <w:rsid w:val="00A42346"/>
    <w:rsid w:val="00A43775"/>
    <w:rsid w:val="00A43A4E"/>
    <w:rsid w:val="00A43B87"/>
    <w:rsid w:val="00A44437"/>
    <w:rsid w:val="00A44A59"/>
    <w:rsid w:val="00A44A66"/>
    <w:rsid w:val="00A44B11"/>
    <w:rsid w:val="00A456B6"/>
    <w:rsid w:val="00A45B3B"/>
    <w:rsid w:val="00A45D44"/>
    <w:rsid w:val="00A45DBA"/>
    <w:rsid w:val="00A45ECE"/>
    <w:rsid w:val="00A460D7"/>
    <w:rsid w:val="00A4685B"/>
    <w:rsid w:val="00A469DB"/>
    <w:rsid w:val="00A46EFA"/>
    <w:rsid w:val="00A47ABF"/>
    <w:rsid w:val="00A502DA"/>
    <w:rsid w:val="00A504DB"/>
    <w:rsid w:val="00A50654"/>
    <w:rsid w:val="00A508C5"/>
    <w:rsid w:val="00A51AD6"/>
    <w:rsid w:val="00A520C0"/>
    <w:rsid w:val="00A52142"/>
    <w:rsid w:val="00A52928"/>
    <w:rsid w:val="00A52E0D"/>
    <w:rsid w:val="00A52FC8"/>
    <w:rsid w:val="00A537D8"/>
    <w:rsid w:val="00A537F1"/>
    <w:rsid w:val="00A53C98"/>
    <w:rsid w:val="00A54137"/>
    <w:rsid w:val="00A5413B"/>
    <w:rsid w:val="00A543CB"/>
    <w:rsid w:val="00A5447D"/>
    <w:rsid w:val="00A5463C"/>
    <w:rsid w:val="00A54715"/>
    <w:rsid w:val="00A54FCC"/>
    <w:rsid w:val="00A557D7"/>
    <w:rsid w:val="00A55DA6"/>
    <w:rsid w:val="00A55F9C"/>
    <w:rsid w:val="00A56BA0"/>
    <w:rsid w:val="00A572C8"/>
    <w:rsid w:val="00A575EC"/>
    <w:rsid w:val="00A5765E"/>
    <w:rsid w:val="00A579AD"/>
    <w:rsid w:val="00A603FA"/>
    <w:rsid w:val="00A60405"/>
    <w:rsid w:val="00A60A2D"/>
    <w:rsid w:val="00A6112C"/>
    <w:rsid w:val="00A61267"/>
    <w:rsid w:val="00A615A9"/>
    <w:rsid w:val="00A618C0"/>
    <w:rsid w:val="00A638B7"/>
    <w:rsid w:val="00A64368"/>
    <w:rsid w:val="00A64B48"/>
    <w:rsid w:val="00A65E50"/>
    <w:rsid w:val="00A663A9"/>
    <w:rsid w:val="00A6656B"/>
    <w:rsid w:val="00A66B8A"/>
    <w:rsid w:val="00A67034"/>
    <w:rsid w:val="00A679A9"/>
    <w:rsid w:val="00A70426"/>
    <w:rsid w:val="00A705BD"/>
    <w:rsid w:val="00A71008"/>
    <w:rsid w:val="00A724B8"/>
    <w:rsid w:val="00A739DD"/>
    <w:rsid w:val="00A73A05"/>
    <w:rsid w:val="00A7414E"/>
    <w:rsid w:val="00A7442E"/>
    <w:rsid w:val="00A744D6"/>
    <w:rsid w:val="00A74979"/>
    <w:rsid w:val="00A75E4B"/>
    <w:rsid w:val="00A771FD"/>
    <w:rsid w:val="00A779B1"/>
    <w:rsid w:val="00A77AF8"/>
    <w:rsid w:val="00A77C60"/>
    <w:rsid w:val="00A77D1B"/>
    <w:rsid w:val="00A80559"/>
    <w:rsid w:val="00A80781"/>
    <w:rsid w:val="00A80941"/>
    <w:rsid w:val="00A80AD9"/>
    <w:rsid w:val="00A816F9"/>
    <w:rsid w:val="00A81B1C"/>
    <w:rsid w:val="00A81BA2"/>
    <w:rsid w:val="00A81C84"/>
    <w:rsid w:val="00A81CBF"/>
    <w:rsid w:val="00A81E77"/>
    <w:rsid w:val="00A8249B"/>
    <w:rsid w:val="00A82585"/>
    <w:rsid w:val="00A82CE6"/>
    <w:rsid w:val="00A82D19"/>
    <w:rsid w:val="00A83103"/>
    <w:rsid w:val="00A832D8"/>
    <w:rsid w:val="00A83780"/>
    <w:rsid w:val="00A83DCF"/>
    <w:rsid w:val="00A840EB"/>
    <w:rsid w:val="00A8467C"/>
    <w:rsid w:val="00A84A1B"/>
    <w:rsid w:val="00A84D83"/>
    <w:rsid w:val="00A8526B"/>
    <w:rsid w:val="00A861F1"/>
    <w:rsid w:val="00A861F9"/>
    <w:rsid w:val="00A86B55"/>
    <w:rsid w:val="00A8763D"/>
    <w:rsid w:val="00A87927"/>
    <w:rsid w:val="00A87F4A"/>
    <w:rsid w:val="00A90453"/>
    <w:rsid w:val="00A906C9"/>
    <w:rsid w:val="00A9109C"/>
    <w:rsid w:val="00A91442"/>
    <w:rsid w:val="00A918C6"/>
    <w:rsid w:val="00A91A97"/>
    <w:rsid w:val="00A92296"/>
    <w:rsid w:val="00A92827"/>
    <w:rsid w:val="00A92E93"/>
    <w:rsid w:val="00A94149"/>
    <w:rsid w:val="00A943FB"/>
    <w:rsid w:val="00A9492E"/>
    <w:rsid w:val="00A94EA8"/>
    <w:rsid w:val="00A952BD"/>
    <w:rsid w:val="00A96FB8"/>
    <w:rsid w:val="00A977C3"/>
    <w:rsid w:val="00A979DB"/>
    <w:rsid w:val="00A97EEC"/>
    <w:rsid w:val="00A97F30"/>
    <w:rsid w:val="00A97F3E"/>
    <w:rsid w:val="00AA00BF"/>
    <w:rsid w:val="00AA03C1"/>
    <w:rsid w:val="00AA050E"/>
    <w:rsid w:val="00AA0887"/>
    <w:rsid w:val="00AA0919"/>
    <w:rsid w:val="00AA0D9F"/>
    <w:rsid w:val="00AA1027"/>
    <w:rsid w:val="00AA13E8"/>
    <w:rsid w:val="00AA1552"/>
    <w:rsid w:val="00AA17C8"/>
    <w:rsid w:val="00AA182B"/>
    <w:rsid w:val="00AA2712"/>
    <w:rsid w:val="00AA2BDB"/>
    <w:rsid w:val="00AA31E8"/>
    <w:rsid w:val="00AA35D5"/>
    <w:rsid w:val="00AA39E4"/>
    <w:rsid w:val="00AA3E51"/>
    <w:rsid w:val="00AA42D0"/>
    <w:rsid w:val="00AA4FB9"/>
    <w:rsid w:val="00AA5263"/>
    <w:rsid w:val="00AA547E"/>
    <w:rsid w:val="00AA5586"/>
    <w:rsid w:val="00AA5A10"/>
    <w:rsid w:val="00AA6824"/>
    <w:rsid w:val="00AA6D19"/>
    <w:rsid w:val="00AA7184"/>
    <w:rsid w:val="00AA7670"/>
    <w:rsid w:val="00AA79AF"/>
    <w:rsid w:val="00AA7BE3"/>
    <w:rsid w:val="00AA7C43"/>
    <w:rsid w:val="00AA7CA8"/>
    <w:rsid w:val="00AB0121"/>
    <w:rsid w:val="00AB0B96"/>
    <w:rsid w:val="00AB0C2D"/>
    <w:rsid w:val="00AB0CE7"/>
    <w:rsid w:val="00AB0FF1"/>
    <w:rsid w:val="00AB1C6D"/>
    <w:rsid w:val="00AB2914"/>
    <w:rsid w:val="00AB2CBF"/>
    <w:rsid w:val="00AB3BDC"/>
    <w:rsid w:val="00AB419B"/>
    <w:rsid w:val="00AB5392"/>
    <w:rsid w:val="00AB53AA"/>
    <w:rsid w:val="00AB5543"/>
    <w:rsid w:val="00AB5A2B"/>
    <w:rsid w:val="00AB620A"/>
    <w:rsid w:val="00AB7757"/>
    <w:rsid w:val="00AB77D2"/>
    <w:rsid w:val="00AB7A63"/>
    <w:rsid w:val="00AB7BC3"/>
    <w:rsid w:val="00AB7E72"/>
    <w:rsid w:val="00AC0612"/>
    <w:rsid w:val="00AC0F53"/>
    <w:rsid w:val="00AC1312"/>
    <w:rsid w:val="00AC15DF"/>
    <w:rsid w:val="00AC1A63"/>
    <w:rsid w:val="00AC2D5A"/>
    <w:rsid w:val="00AC33CB"/>
    <w:rsid w:val="00AC36A7"/>
    <w:rsid w:val="00AC390A"/>
    <w:rsid w:val="00AC3C9C"/>
    <w:rsid w:val="00AC3EDA"/>
    <w:rsid w:val="00AC47D4"/>
    <w:rsid w:val="00AC48E7"/>
    <w:rsid w:val="00AC4A28"/>
    <w:rsid w:val="00AC62C0"/>
    <w:rsid w:val="00AC66EB"/>
    <w:rsid w:val="00AC6C9E"/>
    <w:rsid w:val="00AC7197"/>
    <w:rsid w:val="00AC7469"/>
    <w:rsid w:val="00AC7BA8"/>
    <w:rsid w:val="00AC7C1F"/>
    <w:rsid w:val="00AC7D4D"/>
    <w:rsid w:val="00AC7EAF"/>
    <w:rsid w:val="00AD066D"/>
    <w:rsid w:val="00AD14E2"/>
    <w:rsid w:val="00AD26C7"/>
    <w:rsid w:val="00AD3091"/>
    <w:rsid w:val="00AD3544"/>
    <w:rsid w:val="00AD39BC"/>
    <w:rsid w:val="00AD3B02"/>
    <w:rsid w:val="00AD3E52"/>
    <w:rsid w:val="00AD4866"/>
    <w:rsid w:val="00AD4CC0"/>
    <w:rsid w:val="00AD537B"/>
    <w:rsid w:val="00AD5629"/>
    <w:rsid w:val="00AD56A9"/>
    <w:rsid w:val="00AD5851"/>
    <w:rsid w:val="00AD5C22"/>
    <w:rsid w:val="00AD65A3"/>
    <w:rsid w:val="00AD6AB5"/>
    <w:rsid w:val="00AD750E"/>
    <w:rsid w:val="00AD77FA"/>
    <w:rsid w:val="00AE02B4"/>
    <w:rsid w:val="00AE05D5"/>
    <w:rsid w:val="00AE0822"/>
    <w:rsid w:val="00AE0E92"/>
    <w:rsid w:val="00AE1614"/>
    <w:rsid w:val="00AE1AA6"/>
    <w:rsid w:val="00AE29FE"/>
    <w:rsid w:val="00AE2EF8"/>
    <w:rsid w:val="00AE34A8"/>
    <w:rsid w:val="00AE3798"/>
    <w:rsid w:val="00AE3BAB"/>
    <w:rsid w:val="00AE45E3"/>
    <w:rsid w:val="00AE4EDE"/>
    <w:rsid w:val="00AE50D5"/>
    <w:rsid w:val="00AE51C2"/>
    <w:rsid w:val="00AE539D"/>
    <w:rsid w:val="00AE5925"/>
    <w:rsid w:val="00AE7879"/>
    <w:rsid w:val="00AE79B9"/>
    <w:rsid w:val="00AE7A2A"/>
    <w:rsid w:val="00AE7C51"/>
    <w:rsid w:val="00AF1486"/>
    <w:rsid w:val="00AF1565"/>
    <w:rsid w:val="00AF1BFA"/>
    <w:rsid w:val="00AF2008"/>
    <w:rsid w:val="00AF234F"/>
    <w:rsid w:val="00AF2DD5"/>
    <w:rsid w:val="00AF2E76"/>
    <w:rsid w:val="00AF319D"/>
    <w:rsid w:val="00AF34A8"/>
    <w:rsid w:val="00AF388D"/>
    <w:rsid w:val="00AF3944"/>
    <w:rsid w:val="00AF3DA9"/>
    <w:rsid w:val="00AF424D"/>
    <w:rsid w:val="00AF455B"/>
    <w:rsid w:val="00AF54DD"/>
    <w:rsid w:val="00AF5551"/>
    <w:rsid w:val="00AF5962"/>
    <w:rsid w:val="00AF5DF6"/>
    <w:rsid w:val="00AF6110"/>
    <w:rsid w:val="00AF667E"/>
    <w:rsid w:val="00AF6BF9"/>
    <w:rsid w:val="00AF7123"/>
    <w:rsid w:val="00AF7704"/>
    <w:rsid w:val="00AF793F"/>
    <w:rsid w:val="00B003AC"/>
    <w:rsid w:val="00B00BA7"/>
    <w:rsid w:val="00B00FE6"/>
    <w:rsid w:val="00B0161C"/>
    <w:rsid w:val="00B01A90"/>
    <w:rsid w:val="00B0257D"/>
    <w:rsid w:val="00B02699"/>
    <w:rsid w:val="00B02AE2"/>
    <w:rsid w:val="00B02C6F"/>
    <w:rsid w:val="00B02F6A"/>
    <w:rsid w:val="00B03218"/>
    <w:rsid w:val="00B037C7"/>
    <w:rsid w:val="00B03855"/>
    <w:rsid w:val="00B03E82"/>
    <w:rsid w:val="00B06025"/>
    <w:rsid w:val="00B062C7"/>
    <w:rsid w:val="00B063CC"/>
    <w:rsid w:val="00B06462"/>
    <w:rsid w:val="00B06A86"/>
    <w:rsid w:val="00B075F8"/>
    <w:rsid w:val="00B078A2"/>
    <w:rsid w:val="00B106EA"/>
    <w:rsid w:val="00B1091F"/>
    <w:rsid w:val="00B110FD"/>
    <w:rsid w:val="00B11140"/>
    <w:rsid w:val="00B11370"/>
    <w:rsid w:val="00B11803"/>
    <w:rsid w:val="00B1199A"/>
    <w:rsid w:val="00B119F9"/>
    <w:rsid w:val="00B11BD2"/>
    <w:rsid w:val="00B11D4E"/>
    <w:rsid w:val="00B12112"/>
    <w:rsid w:val="00B12C7A"/>
    <w:rsid w:val="00B13214"/>
    <w:rsid w:val="00B1322F"/>
    <w:rsid w:val="00B13400"/>
    <w:rsid w:val="00B13C92"/>
    <w:rsid w:val="00B149AE"/>
    <w:rsid w:val="00B14D70"/>
    <w:rsid w:val="00B14E8D"/>
    <w:rsid w:val="00B1544E"/>
    <w:rsid w:val="00B156AC"/>
    <w:rsid w:val="00B1654D"/>
    <w:rsid w:val="00B165D9"/>
    <w:rsid w:val="00B16DC5"/>
    <w:rsid w:val="00B16FF0"/>
    <w:rsid w:val="00B1712C"/>
    <w:rsid w:val="00B23859"/>
    <w:rsid w:val="00B23A31"/>
    <w:rsid w:val="00B240C0"/>
    <w:rsid w:val="00B2439F"/>
    <w:rsid w:val="00B247D1"/>
    <w:rsid w:val="00B24A08"/>
    <w:rsid w:val="00B24E66"/>
    <w:rsid w:val="00B24ED2"/>
    <w:rsid w:val="00B25516"/>
    <w:rsid w:val="00B25FD5"/>
    <w:rsid w:val="00B260B2"/>
    <w:rsid w:val="00B260DF"/>
    <w:rsid w:val="00B26193"/>
    <w:rsid w:val="00B2661A"/>
    <w:rsid w:val="00B26A2A"/>
    <w:rsid w:val="00B27A1F"/>
    <w:rsid w:val="00B27BB7"/>
    <w:rsid w:val="00B3044D"/>
    <w:rsid w:val="00B30C04"/>
    <w:rsid w:val="00B313C0"/>
    <w:rsid w:val="00B31599"/>
    <w:rsid w:val="00B32479"/>
    <w:rsid w:val="00B3459A"/>
    <w:rsid w:val="00B34676"/>
    <w:rsid w:val="00B3539A"/>
    <w:rsid w:val="00B3641B"/>
    <w:rsid w:val="00B36A39"/>
    <w:rsid w:val="00B4181A"/>
    <w:rsid w:val="00B41A3A"/>
    <w:rsid w:val="00B41FD8"/>
    <w:rsid w:val="00B42393"/>
    <w:rsid w:val="00B4267D"/>
    <w:rsid w:val="00B42BC1"/>
    <w:rsid w:val="00B43456"/>
    <w:rsid w:val="00B43D57"/>
    <w:rsid w:val="00B43FAE"/>
    <w:rsid w:val="00B442A4"/>
    <w:rsid w:val="00B448AF"/>
    <w:rsid w:val="00B44BDB"/>
    <w:rsid w:val="00B44C59"/>
    <w:rsid w:val="00B44D79"/>
    <w:rsid w:val="00B45621"/>
    <w:rsid w:val="00B46682"/>
    <w:rsid w:val="00B46777"/>
    <w:rsid w:val="00B4689C"/>
    <w:rsid w:val="00B46AB1"/>
    <w:rsid w:val="00B46AF1"/>
    <w:rsid w:val="00B47242"/>
    <w:rsid w:val="00B47950"/>
    <w:rsid w:val="00B47A49"/>
    <w:rsid w:val="00B47A64"/>
    <w:rsid w:val="00B47E82"/>
    <w:rsid w:val="00B50520"/>
    <w:rsid w:val="00B505F9"/>
    <w:rsid w:val="00B5093F"/>
    <w:rsid w:val="00B5158E"/>
    <w:rsid w:val="00B51765"/>
    <w:rsid w:val="00B51E65"/>
    <w:rsid w:val="00B51F89"/>
    <w:rsid w:val="00B5337D"/>
    <w:rsid w:val="00B53BFB"/>
    <w:rsid w:val="00B53CE1"/>
    <w:rsid w:val="00B540D2"/>
    <w:rsid w:val="00B5429C"/>
    <w:rsid w:val="00B5467E"/>
    <w:rsid w:val="00B5527D"/>
    <w:rsid w:val="00B55DAA"/>
    <w:rsid w:val="00B567B5"/>
    <w:rsid w:val="00B575AF"/>
    <w:rsid w:val="00B57D70"/>
    <w:rsid w:val="00B6021E"/>
    <w:rsid w:val="00B606E8"/>
    <w:rsid w:val="00B62097"/>
    <w:rsid w:val="00B62118"/>
    <w:rsid w:val="00B62807"/>
    <w:rsid w:val="00B62ABD"/>
    <w:rsid w:val="00B63675"/>
    <w:rsid w:val="00B63D99"/>
    <w:rsid w:val="00B6458E"/>
    <w:rsid w:val="00B64D92"/>
    <w:rsid w:val="00B65053"/>
    <w:rsid w:val="00B6538E"/>
    <w:rsid w:val="00B6548D"/>
    <w:rsid w:val="00B65575"/>
    <w:rsid w:val="00B657F4"/>
    <w:rsid w:val="00B65CCD"/>
    <w:rsid w:val="00B66F5E"/>
    <w:rsid w:val="00B672A9"/>
    <w:rsid w:val="00B67442"/>
    <w:rsid w:val="00B6796E"/>
    <w:rsid w:val="00B67C2F"/>
    <w:rsid w:val="00B67E8A"/>
    <w:rsid w:val="00B67EFF"/>
    <w:rsid w:val="00B70718"/>
    <w:rsid w:val="00B712BF"/>
    <w:rsid w:val="00B72129"/>
    <w:rsid w:val="00B7254F"/>
    <w:rsid w:val="00B72682"/>
    <w:rsid w:val="00B72B0B"/>
    <w:rsid w:val="00B72E74"/>
    <w:rsid w:val="00B738ED"/>
    <w:rsid w:val="00B74161"/>
    <w:rsid w:val="00B7440D"/>
    <w:rsid w:val="00B7515D"/>
    <w:rsid w:val="00B76126"/>
    <w:rsid w:val="00B762AE"/>
    <w:rsid w:val="00B767AC"/>
    <w:rsid w:val="00B767CD"/>
    <w:rsid w:val="00B76CB1"/>
    <w:rsid w:val="00B77073"/>
    <w:rsid w:val="00B7708D"/>
    <w:rsid w:val="00B7738B"/>
    <w:rsid w:val="00B77FC0"/>
    <w:rsid w:val="00B80C37"/>
    <w:rsid w:val="00B80D0A"/>
    <w:rsid w:val="00B8102B"/>
    <w:rsid w:val="00B81260"/>
    <w:rsid w:val="00B812ED"/>
    <w:rsid w:val="00B8157C"/>
    <w:rsid w:val="00B816A4"/>
    <w:rsid w:val="00B81D41"/>
    <w:rsid w:val="00B82359"/>
    <w:rsid w:val="00B827D1"/>
    <w:rsid w:val="00B829D5"/>
    <w:rsid w:val="00B830E4"/>
    <w:rsid w:val="00B84431"/>
    <w:rsid w:val="00B8522A"/>
    <w:rsid w:val="00B85556"/>
    <w:rsid w:val="00B85B41"/>
    <w:rsid w:val="00B85F0D"/>
    <w:rsid w:val="00B90C4B"/>
    <w:rsid w:val="00B90CE9"/>
    <w:rsid w:val="00B9156E"/>
    <w:rsid w:val="00B91A62"/>
    <w:rsid w:val="00B92753"/>
    <w:rsid w:val="00B93219"/>
    <w:rsid w:val="00B93B64"/>
    <w:rsid w:val="00B93C51"/>
    <w:rsid w:val="00B948D9"/>
    <w:rsid w:val="00B95040"/>
    <w:rsid w:val="00B952E3"/>
    <w:rsid w:val="00B95945"/>
    <w:rsid w:val="00B9614C"/>
    <w:rsid w:val="00B962C9"/>
    <w:rsid w:val="00B96AF2"/>
    <w:rsid w:val="00B96E75"/>
    <w:rsid w:val="00B97243"/>
    <w:rsid w:val="00B97689"/>
    <w:rsid w:val="00B97725"/>
    <w:rsid w:val="00B978C4"/>
    <w:rsid w:val="00B97B18"/>
    <w:rsid w:val="00BA00EC"/>
    <w:rsid w:val="00BA08FB"/>
    <w:rsid w:val="00BA1CDC"/>
    <w:rsid w:val="00BA1DED"/>
    <w:rsid w:val="00BA24FD"/>
    <w:rsid w:val="00BA283B"/>
    <w:rsid w:val="00BA2AAB"/>
    <w:rsid w:val="00BA2AF9"/>
    <w:rsid w:val="00BA2B61"/>
    <w:rsid w:val="00BA2BDB"/>
    <w:rsid w:val="00BA2D16"/>
    <w:rsid w:val="00BA302C"/>
    <w:rsid w:val="00BA35CC"/>
    <w:rsid w:val="00BA3A82"/>
    <w:rsid w:val="00BA3A91"/>
    <w:rsid w:val="00BA3B30"/>
    <w:rsid w:val="00BA3ECC"/>
    <w:rsid w:val="00BA3F76"/>
    <w:rsid w:val="00BA44C5"/>
    <w:rsid w:val="00BA47B2"/>
    <w:rsid w:val="00BA4A0D"/>
    <w:rsid w:val="00BA4E37"/>
    <w:rsid w:val="00BA6387"/>
    <w:rsid w:val="00BA68DB"/>
    <w:rsid w:val="00BA7238"/>
    <w:rsid w:val="00BA741F"/>
    <w:rsid w:val="00BA7FF9"/>
    <w:rsid w:val="00BB0B4E"/>
    <w:rsid w:val="00BB19C3"/>
    <w:rsid w:val="00BB1CEB"/>
    <w:rsid w:val="00BB1E73"/>
    <w:rsid w:val="00BB21FC"/>
    <w:rsid w:val="00BB2DCD"/>
    <w:rsid w:val="00BB306F"/>
    <w:rsid w:val="00BB47C6"/>
    <w:rsid w:val="00BB493E"/>
    <w:rsid w:val="00BB511A"/>
    <w:rsid w:val="00BB58F3"/>
    <w:rsid w:val="00BB5919"/>
    <w:rsid w:val="00BB59EA"/>
    <w:rsid w:val="00BB5FD5"/>
    <w:rsid w:val="00BB65E1"/>
    <w:rsid w:val="00BB66B7"/>
    <w:rsid w:val="00BB6732"/>
    <w:rsid w:val="00BB6F51"/>
    <w:rsid w:val="00BB7727"/>
    <w:rsid w:val="00BB7A16"/>
    <w:rsid w:val="00BC0207"/>
    <w:rsid w:val="00BC022C"/>
    <w:rsid w:val="00BC03FD"/>
    <w:rsid w:val="00BC0543"/>
    <w:rsid w:val="00BC1AA5"/>
    <w:rsid w:val="00BC1E96"/>
    <w:rsid w:val="00BC2161"/>
    <w:rsid w:val="00BC2205"/>
    <w:rsid w:val="00BC2A58"/>
    <w:rsid w:val="00BC2DAB"/>
    <w:rsid w:val="00BC2DB0"/>
    <w:rsid w:val="00BC3AE8"/>
    <w:rsid w:val="00BC3ED7"/>
    <w:rsid w:val="00BC42FB"/>
    <w:rsid w:val="00BC465F"/>
    <w:rsid w:val="00BC5079"/>
    <w:rsid w:val="00BC53EB"/>
    <w:rsid w:val="00BC54FF"/>
    <w:rsid w:val="00BC5C77"/>
    <w:rsid w:val="00BC6308"/>
    <w:rsid w:val="00BC6571"/>
    <w:rsid w:val="00BC6697"/>
    <w:rsid w:val="00BC6766"/>
    <w:rsid w:val="00BC6FAC"/>
    <w:rsid w:val="00BC71EA"/>
    <w:rsid w:val="00BC74B7"/>
    <w:rsid w:val="00BC755D"/>
    <w:rsid w:val="00BC7F11"/>
    <w:rsid w:val="00BD07D6"/>
    <w:rsid w:val="00BD07F8"/>
    <w:rsid w:val="00BD09E2"/>
    <w:rsid w:val="00BD0F27"/>
    <w:rsid w:val="00BD0F4C"/>
    <w:rsid w:val="00BD122D"/>
    <w:rsid w:val="00BD1435"/>
    <w:rsid w:val="00BD16E2"/>
    <w:rsid w:val="00BD1A02"/>
    <w:rsid w:val="00BD21AB"/>
    <w:rsid w:val="00BD25BA"/>
    <w:rsid w:val="00BD2BCB"/>
    <w:rsid w:val="00BD2DCA"/>
    <w:rsid w:val="00BD2EA3"/>
    <w:rsid w:val="00BD364E"/>
    <w:rsid w:val="00BD3953"/>
    <w:rsid w:val="00BD4658"/>
    <w:rsid w:val="00BD4B15"/>
    <w:rsid w:val="00BD5461"/>
    <w:rsid w:val="00BD5DB0"/>
    <w:rsid w:val="00BD648A"/>
    <w:rsid w:val="00BD6733"/>
    <w:rsid w:val="00BD6DDE"/>
    <w:rsid w:val="00BD74C8"/>
    <w:rsid w:val="00BD757C"/>
    <w:rsid w:val="00BE08CD"/>
    <w:rsid w:val="00BE0B0E"/>
    <w:rsid w:val="00BE0B19"/>
    <w:rsid w:val="00BE0B58"/>
    <w:rsid w:val="00BE0C97"/>
    <w:rsid w:val="00BE0F7C"/>
    <w:rsid w:val="00BE1119"/>
    <w:rsid w:val="00BE209B"/>
    <w:rsid w:val="00BE20A1"/>
    <w:rsid w:val="00BE225F"/>
    <w:rsid w:val="00BE35BC"/>
    <w:rsid w:val="00BE37CB"/>
    <w:rsid w:val="00BE39E9"/>
    <w:rsid w:val="00BE4126"/>
    <w:rsid w:val="00BE450C"/>
    <w:rsid w:val="00BE4925"/>
    <w:rsid w:val="00BE4BDA"/>
    <w:rsid w:val="00BE52BD"/>
    <w:rsid w:val="00BE537E"/>
    <w:rsid w:val="00BE6444"/>
    <w:rsid w:val="00BE6CA5"/>
    <w:rsid w:val="00BE71FE"/>
    <w:rsid w:val="00BE7771"/>
    <w:rsid w:val="00BE7DFA"/>
    <w:rsid w:val="00BE7F6C"/>
    <w:rsid w:val="00BE7FD2"/>
    <w:rsid w:val="00BE7FEC"/>
    <w:rsid w:val="00BF039B"/>
    <w:rsid w:val="00BF0595"/>
    <w:rsid w:val="00BF0A85"/>
    <w:rsid w:val="00BF0AB0"/>
    <w:rsid w:val="00BF0B0E"/>
    <w:rsid w:val="00BF0E4A"/>
    <w:rsid w:val="00BF14F1"/>
    <w:rsid w:val="00BF1676"/>
    <w:rsid w:val="00BF1BD7"/>
    <w:rsid w:val="00BF202F"/>
    <w:rsid w:val="00BF20D7"/>
    <w:rsid w:val="00BF251F"/>
    <w:rsid w:val="00BF2565"/>
    <w:rsid w:val="00BF2C46"/>
    <w:rsid w:val="00BF356C"/>
    <w:rsid w:val="00BF3C5B"/>
    <w:rsid w:val="00BF4983"/>
    <w:rsid w:val="00BF4E9E"/>
    <w:rsid w:val="00BF4F7F"/>
    <w:rsid w:val="00BF7306"/>
    <w:rsid w:val="00BF7558"/>
    <w:rsid w:val="00BF76E2"/>
    <w:rsid w:val="00BF7D56"/>
    <w:rsid w:val="00C00320"/>
    <w:rsid w:val="00C00D8A"/>
    <w:rsid w:val="00C0145F"/>
    <w:rsid w:val="00C01BE9"/>
    <w:rsid w:val="00C01CF6"/>
    <w:rsid w:val="00C01F17"/>
    <w:rsid w:val="00C02121"/>
    <w:rsid w:val="00C02839"/>
    <w:rsid w:val="00C02927"/>
    <w:rsid w:val="00C0390D"/>
    <w:rsid w:val="00C039F3"/>
    <w:rsid w:val="00C03C0B"/>
    <w:rsid w:val="00C0424A"/>
    <w:rsid w:val="00C04918"/>
    <w:rsid w:val="00C05619"/>
    <w:rsid w:val="00C05D2F"/>
    <w:rsid w:val="00C05DC3"/>
    <w:rsid w:val="00C0673B"/>
    <w:rsid w:val="00C06A72"/>
    <w:rsid w:val="00C06C14"/>
    <w:rsid w:val="00C0748A"/>
    <w:rsid w:val="00C10351"/>
    <w:rsid w:val="00C1061D"/>
    <w:rsid w:val="00C10688"/>
    <w:rsid w:val="00C10FB8"/>
    <w:rsid w:val="00C110AF"/>
    <w:rsid w:val="00C111AE"/>
    <w:rsid w:val="00C116E6"/>
    <w:rsid w:val="00C11769"/>
    <w:rsid w:val="00C121A0"/>
    <w:rsid w:val="00C1274C"/>
    <w:rsid w:val="00C136DE"/>
    <w:rsid w:val="00C1371F"/>
    <w:rsid w:val="00C13907"/>
    <w:rsid w:val="00C13999"/>
    <w:rsid w:val="00C13A0B"/>
    <w:rsid w:val="00C13B80"/>
    <w:rsid w:val="00C1402D"/>
    <w:rsid w:val="00C148F4"/>
    <w:rsid w:val="00C14B89"/>
    <w:rsid w:val="00C14CED"/>
    <w:rsid w:val="00C154A2"/>
    <w:rsid w:val="00C155D1"/>
    <w:rsid w:val="00C15934"/>
    <w:rsid w:val="00C15D63"/>
    <w:rsid w:val="00C15DD1"/>
    <w:rsid w:val="00C163A4"/>
    <w:rsid w:val="00C16412"/>
    <w:rsid w:val="00C1672C"/>
    <w:rsid w:val="00C2036E"/>
    <w:rsid w:val="00C20A01"/>
    <w:rsid w:val="00C211A3"/>
    <w:rsid w:val="00C2192E"/>
    <w:rsid w:val="00C2262B"/>
    <w:rsid w:val="00C2301D"/>
    <w:rsid w:val="00C2309D"/>
    <w:rsid w:val="00C238B7"/>
    <w:rsid w:val="00C23B33"/>
    <w:rsid w:val="00C23C13"/>
    <w:rsid w:val="00C24034"/>
    <w:rsid w:val="00C24295"/>
    <w:rsid w:val="00C2452D"/>
    <w:rsid w:val="00C245F1"/>
    <w:rsid w:val="00C255AB"/>
    <w:rsid w:val="00C2598B"/>
    <w:rsid w:val="00C26366"/>
    <w:rsid w:val="00C26B5D"/>
    <w:rsid w:val="00C26D6B"/>
    <w:rsid w:val="00C26DDB"/>
    <w:rsid w:val="00C26F48"/>
    <w:rsid w:val="00C27D69"/>
    <w:rsid w:val="00C305BD"/>
    <w:rsid w:val="00C31C06"/>
    <w:rsid w:val="00C31F6A"/>
    <w:rsid w:val="00C337C6"/>
    <w:rsid w:val="00C33817"/>
    <w:rsid w:val="00C33E81"/>
    <w:rsid w:val="00C33EB5"/>
    <w:rsid w:val="00C341B6"/>
    <w:rsid w:val="00C34386"/>
    <w:rsid w:val="00C34834"/>
    <w:rsid w:val="00C3559D"/>
    <w:rsid w:val="00C35945"/>
    <w:rsid w:val="00C36B80"/>
    <w:rsid w:val="00C37E3E"/>
    <w:rsid w:val="00C401BC"/>
    <w:rsid w:val="00C4049F"/>
    <w:rsid w:val="00C40604"/>
    <w:rsid w:val="00C408EB"/>
    <w:rsid w:val="00C410AB"/>
    <w:rsid w:val="00C41B3D"/>
    <w:rsid w:val="00C4207A"/>
    <w:rsid w:val="00C421A8"/>
    <w:rsid w:val="00C436AE"/>
    <w:rsid w:val="00C438A8"/>
    <w:rsid w:val="00C43CAD"/>
    <w:rsid w:val="00C441E8"/>
    <w:rsid w:val="00C449BE"/>
    <w:rsid w:val="00C44F4C"/>
    <w:rsid w:val="00C44F58"/>
    <w:rsid w:val="00C462EE"/>
    <w:rsid w:val="00C4652A"/>
    <w:rsid w:val="00C46BB9"/>
    <w:rsid w:val="00C470CF"/>
    <w:rsid w:val="00C47A63"/>
    <w:rsid w:val="00C47FEB"/>
    <w:rsid w:val="00C50269"/>
    <w:rsid w:val="00C504E3"/>
    <w:rsid w:val="00C50A78"/>
    <w:rsid w:val="00C511C9"/>
    <w:rsid w:val="00C511FE"/>
    <w:rsid w:val="00C51770"/>
    <w:rsid w:val="00C51A37"/>
    <w:rsid w:val="00C51A71"/>
    <w:rsid w:val="00C52CE7"/>
    <w:rsid w:val="00C5305F"/>
    <w:rsid w:val="00C5328E"/>
    <w:rsid w:val="00C53C88"/>
    <w:rsid w:val="00C53E8E"/>
    <w:rsid w:val="00C53F52"/>
    <w:rsid w:val="00C548DD"/>
    <w:rsid w:val="00C54F18"/>
    <w:rsid w:val="00C54F62"/>
    <w:rsid w:val="00C55D60"/>
    <w:rsid w:val="00C563B3"/>
    <w:rsid w:val="00C5662A"/>
    <w:rsid w:val="00C572D5"/>
    <w:rsid w:val="00C608FA"/>
    <w:rsid w:val="00C610AF"/>
    <w:rsid w:val="00C61540"/>
    <w:rsid w:val="00C619BB"/>
    <w:rsid w:val="00C61E5B"/>
    <w:rsid w:val="00C62504"/>
    <w:rsid w:val="00C627F7"/>
    <w:rsid w:val="00C62A86"/>
    <w:rsid w:val="00C62BE6"/>
    <w:rsid w:val="00C6317A"/>
    <w:rsid w:val="00C63A81"/>
    <w:rsid w:val="00C63B21"/>
    <w:rsid w:val="00C646D8"/>
    <w:rsid w:val="00C64E46"/>
    <w:rsid w:val="00C64FB4"/>
    <w:rsid w:val="00C66193"/>
    <w:rsid w:val="00C66C56"/>
    <w:rsid w:val="00C66ED1"/>
    <w:rsid w:val="00C671A0"/>
    <w:rsid w:val="00C67A15"/>
    <w:rsid w:val="00C67A36"/>
    <w:rsid w:val="00C70683"/>
    <w:rsid w:val="00C70C93"/>
    <w:rsid w:val="00C70FF4"/>
    <w:rsid w:val="00C7242B"/>
    <w:rsid w:val="00C72E8A"/>
    <w:rsid w:val="00C73493"/>
    <w:rsid w:val="00C7420A"/>
    <w:rsid w:val="00C74593"/>
    <w:rsid w:val="00C74C32"/>
    <w:rsid w:val="00C74D6B"/>
    <w:rsid w:val="00C76539"/>
    <w:rsid w:val="00C778E7"/>
    <w:rsid w:val="00C801AF"/>
    <w:rsid w:val="00C80248"/>
    <w:rsid w:val="00C8055E"/>
    <w:rsid w:val="00C80779"/>
    <w:rsid w:val="00C80C3B"/>
    <w:rsid w:val="00C813C4"/>
    <w:rsid w:val="00C82464"/>
    <w:rsid w:val="00C82547"/>
    <w:rsid w:val="00C828A1"/>
    <w:rsid w:val="00C829B4"/>
    <w:rsid w:val="00C82B28"/>
    <w:rsid w:val="00C83306"/>
    <w:rsid w:val="00C83AFC"/>
    <w:rsid w:val="00C84041"/>
    <w:rsid w:val="00C846E6"/>
    <w:rsid w:val="00C84D18"/>
    <w:rsid w:val="00C84D4A"/>
    <w:rsid w:val="00C84D8A"/>
    <w:rsid w:val="00C84E48"/>
    <w:rsid w:val="00C85456"/>
    <w:rsid w:val="00C854C7"/>
    <w:rsid w:val="00C85898"/>
    <w:rsid w:val="00C8591F"/>
    <w:rsid w:val="00C8697F"/>
    <w:rsid w:val="00C86F81"/>
    <w:rsid w:val="00C872EA"/>
    <w:rsid w:val="00C872F8"/>
    <w:rsid w:val="00C876D2"/>
    <w:rsid w:val="00C87836"/>
    <w:rsid w:val="00C900D8"/>
    <w:rsid w:val="00C9095E"/>
    <w:rsid w:val="00C90DC2"/>
    <w:rsid w:val="00C9103A"/>
    <w:rsid w:val="00C91380"/>
    <w:rsid w:val="00C9148C"/>
    <w:rsid w:val="00C9225D"/>
    <w:rsid w:val="00C92479"/>
    <w:rsid w:val="00C926DA"/>
    <w:rsid w:val="00C92A34"/>
    <w:rsid w:val="00C92B48"/>
    <w:rsid w:val="00C92D83"/>
    <w:rsid w:val="00C92E26"/>
    <w:rsid w:val="00C93229"/>
    <w:rsid w:val="00C934FC"/>
    <w:rsid w:val="00C93532"/>
    <w:rsid w:val="00C93596"/>
    <w:rsid w:val="00C935B9"/>
    <w:rsid w:val="00C93C7E"/>
    <w:rsid w:val="00C93D6D"/>
    <w:rsid w:val="00C94F35"/>
    <w:rsid w:val="00C94F3A"/>
    <w:rsid w:val="00C9537D"/>
    <w:rsid w:val="00C95AA1"/>
    <w:rsid w:val="00C95EA9"/>
    <w:rsid w:val="00C96039"/>
    <w:rsid w:val="00C96A7F"/>
    <w:rsid w:val="00C9754D"/>
    <w:rsid w:val="00C9797A"/>
    <w:rsid w:val="00C979D7"/>
    <w:rsid w:val="00CA0383"/>
    <w:rsid w:val="00CA03F7"/>
    <w:rsid w:val="00CA05FB"/>
    <w:rsid w:val="00CA06CA"/>
    <w:rsid w:val="00CA077E"/>
    <w:rsid w:val="00CA091B"/>
    <w:rsid w:val="00CA0BB1"/>
    <w:rsid w:val="00CA0C1A"/>
    <w:rsid w:val="00CA1871"/>
    <w:rsid w:val="00CA208E"/>
    <w:rsid w:val="00CA226C"/>
    <w:rsid w:val="00CA22DC"/>
    <w:rsid w:val="00CA3396"/>
    <w:rsid w:val="00CA3AA3"/>
    <w:rsid w:val="00CA3F2E"/>
    <w:rsid w:val="00CA4393"/>
    <w:rsid w:val="00CA4440"/>
    <w:rsid w:val="00CA52A9"/>
    <w:rsid w:val="00CA567B"/>
    <w:rsid w:val="00CA591B"/>
    <w:rsid w:val="00CA5A69"/>
    <w:rsid w:val="00CA5C37"/>
    <w:rsid w:val="00CA5DD2"/>
    <w:rsid w:val="00CA6060"/>
    <w:rsid w:val="00CA6852"/>
    <w:rsid w:val="00CA6D6E"/>
    <w:rsid w:val="00CA6DD9"/>
    <w:rsid w:val="00CA6ECB"/>
    <w:rsid w:val="00CA6F4B"/>
    <w:rsid w:val="00CA788E"/>
    <w:rsid w:val="00CA7A03"/>
    <w:rsid w:val="00CA7B78"/>
    <w:rsid w:val="00CB01FC"/>
    <w:rsid w:val="00CB02EC"/>
    <w:rsid w:val="00CB10FF"/>
    <w:rsid w:val="00CB16A9"/>
    <w:rsid w:val="00CB175E"/>
    <w:rsid w:val="00CB19F2"/>
    <w:rsid w:val="00CB1E1D"/>
    <w:rsid w:val="00CB240C"/>
    <w:rsid w:val="00CB2BC2"/>
    <w:rsid w:val="00CB2F17"/>
    <w:rsid w:val="00CB37AC"/>
    <w:rsid w:val="00CB397B"/>
    <w:rsid w:val="00CB3BBF"/>
    <w:rsid w:val="00CB43A7"/>
    <w:rsid w:val="00CB4580"/>
    <w:rsid w:val="00CB5244"/>
    <w:rsid w:val="00CB598F"/>
    <w:rsid w:val="00CB6412"/>
    <w:rsid w:val="00CB66C8"/>
    <w:rsid w:val="00CB6B26"/>
    <w:rsid w:val="00CB737F"/>
    <w:rsid w:val="00CB73FB"/>
    <w:rsid w:val="00CB7B5F"/>
    <w:rsid w:val="00CB7BDC"/>
    <w:rsid w:val="00CB7F11"/>
    <w:rsid w:val="00CC0F33"/>
    <w:rsid w:val="00CC1248"/>
    <w:rsid w:val="00CC13E9"/>
    <w:rsid w:val="00CC24FD"/>
    <w:rsid w:val="00CC2565"/>
    <w:rsid w:val="00CC32D9"/>
    <w:rsid w:val="00CC3F92"/>
    <w:rsid w:val="00CC4325"/>
    <w:rsid w:val="00CC4793"/>
    <w:rsid w:val="00CC48BD"/>
    <w:rsid w:val="00CC4AA6"/>
    <w:rsid w:val="00CC4BC0"/>
    <w:rsid w:val="00CC4E73"/>
    <w:rsid w:val="00CC4EC4"/>
    <w:rsid w:val="00CC4FB7"/>
    <w:rsid w:val="00CC5098"/>
    <w:rsid w:val="00CC5927"/>
    <w:rsid w:val="00CC597A"/>
    <w:rsid w:val="00CC5A3E"/>
    <w:rsid w:val="00CC5D27"/>
    <w:rsid w:val="00CC6253"/>
    <w:rsid w:val="00CC6893"/>
    <w:rsid w:val="00CC6A1C"/>
    <w:rsid w:val="00CC6E20"/>
    <w:rsid w:val="00CC71C6"/>
    <w:rsid w:val="00CC75B0"/>
    <w:rsid w:val="00CC7FD7"/>
    <w:rsid w:val="00CD015A"/>
    <w:rsid w:val="00CD17D3"/>
    <w:rsid w:val="00CD1A08"/>
    <w:rsid w:val="00CD1D6E"/>
    <w:rsid w:val="00CD1E28"/>
    <w:rsid w:val="00CD212B"/>
    <w:rsid w:val="00CD220E"/>
    <w:rsid w:val="00CD23AA"/>
    <w:rsid w:val="00CD23EB"/>
    <w:rsid w:val="00CD2720"/>
    <w:rsid w:val="00CD346E"/>
    <w:rsid w:val="00CD34DF"/>
    <w:rsid w:val="00CD39F9"/>
    <w:rsid w:val="00CD4D82"/>
    <w:rsid w:val="00CD4EA7"/>
    <w:rsid w:val="00CD5248"/>
    <w:rsid w:val="00CD5281"/>
    <w:rsid w:val="00CD595B"/>
    <w:rsid w:val="00CD5DE7"/>
    <w:rsid w:val="00CD5E0D"/>
    <w:rsid w:val="00CD5FAE"/>
    <w:rsid w:val="00CD62A4"/>
    <w:rsid w:val="00CD6362"/>
    <w:rsid w:val="00CD6459"/>
    <w:rsid w:val="00CD656E"/>
    <w:rsid w:val="00CD66E1"/>
    <w:rsid w:val="00CE01F3"/>
    <w:rsid w:val="00CE03FB"/>
    <w:rsid w:val="00CE07A3"/>
    <w:rsid w:val="00CE07D7"/>
    <w:rsid w:val="00CE257D"/>
    <w:rsid w:val="00CE2C3B"/>
    <w:rsid w:val="00CE2CFE"/>
    <w:rsid w:val="00CE3197"/>
    <w:rsid w:val="00CE3419"/>
    <w:rsid w:val="00CE3CF2"/>
    <w:rsid w:val="00CE4795"/>
    <w:rsid w:val="00CE5655"/>
    <w:rsid w:val="00CE565C"/>
    <w:rsid w:val="00CE58AA"/>
    <w:rsid w:val="00CE5B14"/>
    <w:rsid w:val="00CE77CA"/>
    <w:rsid w:val="00CE7B10"/>
    <w:rsid w:val="00CF06B0"/>
    <w:rsid w:val="00CF0737"/>
    <w:rsid w:val="00CF0E36"/>
    <w:rsid w:val="00CF14D8"/>
    <w:rsid w:val="00CF1682"/>
    <w:rsid w:val="00CF1E1A"/>
    <w:rsid w:val="00CF2302"/>
    <w:rsid w:val="00CF34D9"/>
    <w:rsid w:val="00CF3BD3"/>
    <w:rsid w:val="00CF3BE7"/>
    <w:rsid w:val="00CF4209"/>
    <w:rsid w:val="00CF44FE"/>
    <w:rsid w:val="00CF4850"/>
    <w:rsid w:val="00CF49DD"/>
    <w:rsid w:val="00CF4A56"/>
    <w:rsid w:val="00CF4B88"/>
    <w:rsid w:val="00CF4BCA"/>
    <w:rsid w:val="00CF53A2"/>
    <w:rsid w:val="00CF5562"/>
    <w:rsid w:val="00CF567A"/>
    <w:rsid w:val="00CF5A87"/>
    <w:rsid w:val="00CF5F3D"/>
    <w:rsid w:val="00CF6499"/>
    <w:rsid w:val="00CF7542"/>
    <w:rsid w:val="00D00344"/>
    <w:rsid w:val="00D01292"/>
    <w:rsid w:val="00D01BF2"/>
    <w:rsid w:val="00D01EA8"/>
    <w:rsid w:val="00D02196"/>
    <w:rsid w:val="00D022EF"/>
    <w:rsid w:val="00D02669"/>
    <w:rsid w:val="00D03254"/>
    <w:rsid w:val="00D03EED"/>
    <w:rsid w:val="00D04A2E"/>
    <w:rsid w:val="00D04EB6"/>
    <w:rsid w:val="00D053C7"/>
    <w:rsid w:val="00D05436"/>
    <w:rsid w:val="00D05468"/>
    <w:rsid w:val="00D05868"/>
    <w:rsid w:val="00D06D79"/>
    <w:rsid w:val="00D07095"/>
    <w:rsid w:val="00D072C6"/>
    <w:rsid w:val="00D072DB"/>
    <w:rsid w:val="00D0760B"/>
    <w:rsid w:val="00D07A52"/>
    <w:rsid w:val="00D07E28"/>
    <w:rsid w:val="00D104E0"/>
    <w:rsid w:val="00D10B0D"/>
    <w:rsid w:val="00D113A2"/>
    <w:rsid w:val="00D118E7"/>
    <w:rsid w:val="00D119BE"/>
    <w:rsid w:val="00D11E32"/>
    <w:rsid w:val="00D11E77"/>
    <w:rsid w:val="00D1210A"/>
    <w:rsid w:val="00D127B8"/>
    <w:rsid w:val="00D1285F"/>
    <w:rsid w:val="00D12F22"/>
    <w:rsid w:val="00D135AB"/>
    <w:rsid w:val="00D1376B"/>
    <w:rsid w:val="00D13915"/>
    <w:rsid w:val="00D139FB"/>
    <w:rsid w:val="00D13D8C"/>
    <w:rsid w:val="00D13F91"/>
    <w:rsid w:val="00D144B5"/>
    <w:rsid w:val="00D15731"/>
    <w:rsid w:val="00D1637B"/>
    <w:rsid w:val="00D165FA"/>
    <w:rsid w:val="00D16808"/>
    <w:rsid w:val="00D16B2B"/>
    <w:rsid w:val="00D16F6D"/>
    <w:rsid w:val="00D171C0"/>
    <w:rsid w:val="00D17874"/>
    <w:rsid w:val="00D17CB6"/>
    <w:rsid w:val="00D17D07"/>
    <w:rsid w:val="00D2016D"/>
    <w:rsid w:val="00D20B65"/>
    <w:rsid w:val="00D20E07"/>
    <w:rsid w:val="00D20FDC"/>
    <w:rsid w:val="00D210F9"/>
    <w:rsid w:val="00D21123"/>
    <w:rsid w:val="00D217A2"/>
    <w:rsid w:val="00D21951"/>
    <w:rsid w:val="00D22898"/>
    <w:rsid w:val="00D22C2A"/>
    <w:rsid w:val="00D22E17"/>
    <w:rsid w:val="00D23776"/>
    <w:rsid w:val="00D25116"/>
    <w:rsid w:val="00D25744"/>
    <w:rsid w:val="00D266C1"/>
    <w:rsid w:val="00D268C5"/>
    <w:rsid w:val="00D275DB"/>
    <w:rsid w:val="00D3062B"/>
    <w:rsid w:val="00D312A7"/>
    <w:rsid w:val="00D3143A"/>
    <w:rsid w:val="00D31669"/>
    <w:rsid w:val="00D31714"/>
    <w:rsid w:val="00D31C9A"/>
    <w:rsid w:val="00D31F39"/>
    <w:rsid w:val="00D31F53"/>
    <w:rsid w:val="00D32AE9"/>
    <w:rsid w:val="00D32BB4"/>
    <w:rsid w:val="00D32F29"/>
    <w:rsid w:val="00D330B0"/>
    <w:rsid w:val="00D3355E"/>
    <w:rsid w:val="00D3389D"/>
    <w:rsid w:val="00D34742"/>
    <w:rsid w:val="00D34C96"/>
    <w:rsid w:val="00D3533A"/>
    <w:rsid w:val="00D35B58"/>
    <w:rsid w:val="00D35B9B"/>
    <w:rsid w:val="00D3605F"/>
    <w:rsid w:val="00D366B1"/>
    <w:rsid w:val="00D36B46"/>
    <w:rsid w:val="00D36B6F"/>
    <w:rsid w:val="00D40E1D"/>
    <w:rsid w:val="00D40E66"/>
    <w:rsid w:val="00D40EC6"/>
    <w:rsid w:val="00D41781"/>
    <w:rsid w:val="00D41CC4"/>
    <w:rsid w:val="00D42CFC"/>
    <w:rsid w:val="00D433BE"/>
    <w:rsid w:val="00D43660"/>
    <w:rsid w:val="00D43700"/>
    <w:rsid w:val="00D44CB6"/>
    <w:rsid w:val="00D44DF2"/>
    <w:rsid w:val="00D44F2F"/>
    <w:rsid w:val="00D4509E"/>
    <w:rsid w:val="00D454D0"/>
    <w:rsid w:val="00D462ED"/>
    <w:rsid w:val="00D463F8"/>
    <w:rsid w:val="00D479D8"/>
    <w:rsid w:val="00D50605"/>
    <w:rsid w:val="00D51532"/>
    <w:rsid w:val="00D5184A"/>
    <w:rsid w:val="00D51C5F"/>
    <w:rsid w:val="00D51CF2"/>
    <w:rsid w:val="00D520F2"/>
    <w:rsid w:val="00D5236E"/>
    <w:rsid w:val="00D52568"/>
    <w:rsid w:val="00D5277B"/>
    <w:rsid w:val="00D52837"/>
    <w:rsid w:val="00D52986"/>
    <w:rsid w:val="00D5329F"/>
    <w:rsid w:val="00D5339D"/>
    <w:rsid w:val="00D53B96"/>
    <w:rsid w:val="00D53C21"/>
    <w:rsid w:val="00D53F48"/>
    <w:rsid w:val="00D54333"/>
    <w:rsid w:val="00D5517F"/>
    <w:rsid w:val="00D55A7D"/>
    <w:rsid w:val="00D55CE7"/>
    <w:rsid w:val="00D56516"/>
    <w:rsid w:val="00D56550"/>
    <w:rsid w:val="00D566A8"/>
    <w:rsid w:val="00D5736C"/>
    <w:rsid w:val="00D60751"/>
    <w:rsid w:val="00D61661"/>
    <w:rsid w:val="00D6193A"/>
    <w:rsid w:val="00D61B9B"/>
    <w:rsid w:val="00D63396"/>
    <w:rsid w:val="00D63C06"/>
    <w:rsid w:val="00D64490"/>
    <w:rsid w:val="00D64D21"/>
    <w:rsid w:val="00D65EBB"/>
    <w:rsid w:val="00D665CB"/>
    <w:rsid w:val="00D6699F"/>
    <w:rsid w:val="00D6723B"/>
    <w:rsid w:val="00D67BC0"/>
    <w:rsid w:val="00D67C7A"/>
    <w:rsid w:val="00D67E23"/>
    <w:rsid w:val="00D67F09"/>
    <w:rsid w:val="00D700DB"/>
    <w:rsid w:val="00D71767"/>
    <w:rsid w:val="00D719AC"/>
    <w:rsid w:val="00D72050"/>
    <w:rsid w:val="00D72C39"/>
    <w:rsid w:val="00D731AF"/>
    <w:rsid w:val="00D742B2"/>
    <w:rsid w:val="00D74EC8"/>
    <w:rsid w:val="00D75936"/>
    <w:rsid w:val="00D759EB"/>
    <w:rsid w:val="00D7659B"/>
    <w:rsid w:val="00D76E83"/>
    <w:rsid w:val="00D774D8"/>
    <w:rsid w:val="00D77D12"/>
    <w:rsid w:val="00D805DD"/>
    <w:rsid w:val="00D80ABB"/>
    <w:rsid w:val="00D80ED1"/>
    <w:rsid w:val="00D813F4"/>
    <w:rsid w:val="00D818FE"/>
    <w:rsid w:val="00D81CB6"/>
    <w:rsid w:val="00D81FBC"/>
    <w:rsid w:val="00D825AB"/>
    <w:rsid w:val="00D828F3"/>
    <w:rsid w:val="00D82BEF"/>
    <w:rsid w:val="00D83710"/>
    <w:rsid w:val="00D83E92"/>
    <w:rsid w:val="00D845C6"/>
    <w:rsid w:val="00D846EF"/>
    <w:rsid w:val="00D84B8C"/>
    <w:rsid w:val="00D850C8"/>
    <w:rsid w:val="00D85A14"/>
    <w:rsid w:val="00D85CBB"/>
    <w:rsid w:val="00D85F3A"/>
    <w:rsid w:val="00D86645"/>
    <w:rsid w:val="00D86B5D"/>
    <w:rsid w:val="00D86C69"/>
    <w:rsid w:val="00D86D21"/>
    <w:rsid w:val="00D87F52"/>
    <w:rsid w:val="00D906C4"/>
    <w:rsid w:val="00D9096A"/>
    <w:rsid w:val="00D9133C"/>
    <w:rsid w:val="00D924C6"/>
    <w:rsid w:val="00D92AA7"/>
    <w:rsid w:val="00D92C66"/>
    <w:rsid w:val="00D92F8E"/>
    <w:rsid w:val="00D93042"/>
    <w:rsid w:val="00D933C7"/>
    <w:rsid w:val="00D936AF"/>
    <w:rsid w:val="00D94B2D"/>
    <w:rsid w:val="00D94D83"/>
    <w:rsid w:val="00D952E6"/>
    <w:rsid w:val="00D9592E"/>
    <w:rsid w:val="00D961F9"/>
    <w:rsid w:val="00D965C9"/>
    <w:rsid w:val="00D968FF"/>
    <w:rsid w:val="00D9690A"/>
    <w:rsid w:val="00D96CF2"/>
    <w:rsid w:val="00D97C82"/>
    <w:rsid w:val="00DA01DA"/>
    <w:rsid w:val="00DA03BA"/>
    <w:rsid w:val="00DA10DD"/>
    <w:rsid w:val="00DA1782"/>
    <w:rsid w:val="00DA1CBB"/>
    <w:rsid w:val="00DA21DC"/>
    <w:rsid w:val="00DA2DA0"/>
    <w:rsid w:val="00DA3AC1"/>
    <w:rsid w:val="00DA3E1D"/>
    <w:rsid w:val="00DA44EB"/>
    <w:rsid w:val="00DA461A"/>
    <w:rsid w:val="00DA4A79"/>
    <w:rsid w:val="00DA5651"/>
    <w:rsid w:val="00DA6262"/>
    <w:rsid w:val="00DA6B05"/>
    <w:rsid w:val="00DA7CC3"/>
    <w:rsid w:val="00DB0B3B"/>
    <w:rsid w:val="00DB0BD6"/>
    <w:rsid w:val="00DB12B7"/>
    <w:rsid w:val="00DB134E"/>
    <w:rsid w:val="00DB1527"/>
    <w:rsid w:val="00DB1E6A"/>
    <w:rsid w:val="00DB1F07"/>
    <w:rsid w:val="00DB1FE8"/>
    <w:rsid w:val="00DB2382"/>
    <w:rsid w:val="00DB245A"/>
    <w:rsid w:val="00DB260C"/>
    <w:rsid w:val="00DB35FA"/>
    <w:rsid w:val="00DB363A"/>
    <w:rsid w:val="00DB3810"/>
    <w:rsid w:val="00DB3D2C"/>
    <w:rsid w:val="00DB479A"/>
    <w:rsid w:val="00DB4853"/>
    <w:rsid w:val="00DB524D"/>
    <w:rsid w:val="00DB5817"/>
    <w:rsid w:val="00DB5AE3"/>
    <w:rsid w:val="00DB6287"/>
    <w:rsid w:val="00DC07B8"/>
    <w:rsid w:val="00DC0C1E"/>
    <w:rsid w:val="00DC0FC6"/>
    <w:rsid w:val="00DC1224"/>
    <w:rsid w:val="00DC18F5"/>
    <w:rsid w:val="00DC1F3D"/>
    <w:rsid w:val="00DC267E"/>
    <w:rsid w:val="00DC2704"/>
    <w:rsid w:val="00DC2829"/>
    <w:rsid w:val="00DC2A8C"/>
    <w:rsid w:val="00DC2B54"/>
    <w:rsid w:val="00DC3084"/>
    <w:rsid w:val="00DC329F"/>
    <w:rsid w:val="00DC3D4E"/>
    <w:rsid w:val="00DC42AD"/>
    <w:rsid w:val="00DC44BC"/>
    <w:rsid w:val="00DC45FB"/>
    <w:rsid w:val="00DC58B2"/>
    <w:rsid w:val="00DC6447"/>
    <w:rsid w:val="00DC69A6"/>
    <w:rsid w:val="00DC69D9"/>
    <w:rsid w:val="00DC6C4B"/>
    <w:rsid w:val="00DC75F3"/>
    <w:rsid w:val="00DD0AE1"/>
    <w:rsid w:val="00DD127B"/>
    <w:rsid w:val="00DD1C0E"/>
    <w:rsid w:val="00DD2AF8"/>
    <w:rsid w:val="00DD2E7B"/>
    <w:rsid w:val="00DD3275"/>
    <w:rsid w:val="00DD3461"/>
    <w:rsid w:val="00DD4204"/>
    <w:rsid w:val="00DD4A3F"/>
    <w:rsid w:val="00DD4FEA"/>
    <w:rsid w:val="00DD52CE"/>
    <w:rsid w:val="00DD536D"/>
    <w:rsid w:val="00DD5BCE"/>
    <w:rsid w:val="00DD62FC"/>
    <w:rsid w:val="00DD6559"/>
    <w:rsid w:val="00DD6909"/>
    <w:rsid w:val="00DD6AA1"/>
    <w:rsid w:val="00DD7186"/>
    <w:rsid w:val="00DE07F7"/>
    <w:rsid w:val="00DE0CE6"/>
    <w:rsid w:val="00DE192A"/>
    <w:rsid w:val="00DE1BEF"/>
    <w:rsid w:val="00DE1CA5"/>
    <w:rsid w:val="00DE2D05"/>
    <w:rsid w:val="00DE38A1"/>
    <w:rsid w:val="00DE3E98"/>
    <w:rsid w:val="00DE3EC0"/>
    <w:rsid w:val="00DE4529"/>
    <w:rsid w:val="00DE461B"/>
    <w:rsid w:val="00DE46EA"/>
    <w:rsid w:val="00DE481D"/>
    <w:rsid w:val="00DE4850"/>
    <w:rsid w:val="00DE5616"/>
    <w:rsid w:val="00DE5A3A"/>
    <w:rsid w:val="00DE5C09"/>
    <w:rsid w:val="00DE62A6"/>
    <w:rsid w:val="00DE6969"/>
    <w:rsid w:val="00DE70B1"/>
    <w:rsid w:val="00DE7992"/>
    <w:rsid w:val="00DF006A"/>
    <w:rsid w:val="00DF067A"/>
    <w:rsid w:val="00DF0ADD"/>
    <w:rsid w:val="00DF0C9E"/>
    <w:rsid w:val="00DF1F2A"/>
    <w:rsid w:val="00DF205B"/>
    <w:rsid w:val="00DF27DB"/>
    <w:rsid w:val="00DF2E74"/>
    <w:rsid w:val="00DF2E93"/>
    <w:rsid w:val="00DF3257"/>
    <w:rsid w:val="00DF3833"/>
    <w:rsid w:val="00DF4E06"/>
    <w:rsid w:val="00DF57E2"/>
    <w:rsid w:val="00DF5AE4"/>
    <w:rsid w:val="00DF5DE0"/>
    <w:rsid w:val="00DF650D"/>
    <w:rsid w:val="00DF7FFE"/>
    <w:rsid w:val="00E000CF"/>
    <w:rsid w:val="00E00735"/>
    <w:rsid w:val="00E00B00"/>
    <w:rsid w:val="00E00D06"/>
    <w:rsid w:val="00E01050"/>
    <w:rsid w:val="00E0120F"/>
    <w:rsid w:val="00E0168F"/>
    <w:rsid w:val="00E024CF"/>
    <w:rsid w:val="00E02A38"/>
    <w:rsid w:val="00E03547"/>
    <w:rsid w:val="00E03950"/>
    <w:rsid w:val="00E039D4"/>
    <w:rsid w:val="00E03F0F"/>
    <w:rsid w:val="00E04132"/>
    <w:rsid w:val="00E0529E"/>
    <w:rsid w:val="00E0535C"/>
    <w:rsid w:val="00E06351"/>
    <w:rsid w:val="00E06D59"/>
    <w:rsid w:val="00E07285"/>
    <w:rsid w:val="00E073FA"/>
    <w:rsid w:val="00E07914"/>
    <w:rsid w:val="00E10542"/>
    <w:rsid w:val="00E107F7"/>
    <w:rsid w:val="00E1092E"/>
    <w:rsid w:val="00E1099C"/>
    <w:rsid w:val="00E10BB7"/>
    <w:rsid w:val="00E10F84"/>
    <w:rsid w:val="00E12428"/>
    <w:rsid w:val="00E1278D"/>
    <w:rsid w:val="00E12AA7"/>
    <w:rsid w:val="00E13DE2"/>
    <w:rsid w:val="00E14668"/>
    <w:rsid w:val="00E1494D"/>
    <w:rsid w:val="00E15CBF"/>
    <w:rsid w:val="00E16940"/>
    <w:rsid w:val="00E16C0A"/>
    <w:rsid w:val="00E17545"/>
    <w:rsid w:val="00E17A0D"/>
    <w:rsid w:val="00E17B69"/>
    <w:rsid w:val="00E17E5E"/>
    <w:rsid w:val="00E20580"/>
    <w:rsid w:val="00E20DB0"/>
    <w:rsid w:val="00E21622"/>
    <w:rsid w:val="00E21852"/>
    <w:rsid w:val="00E2185C"/>
    <w:rsid w:val="00E219B7"/>
    <w:rsid w:val="00E21F8E"/>
    <w:rsid w:val="00E22BE0"/>
    <w:rsid w:val="00E22D54"/>
    <w:rsid w:val="00E22D7C"/>
    <w:rsid w:val="00E23EA1"/>
    <w:rsid w:val="00E23F6A"/>
    <w:rsid w:val="00E243B6"/>
    <w:rsid w:val="00E24461"/>
    <w:rsid w:val="00E24B45"/>
    <w:rsid w:val="00E24E63"/>
    <w:rsid w:val="00E261D0"/>
    <w:rsid w:val="00E26316"/>
    <w:rsid w:val="00E26688"/>
    <w:rsid w:val="00E26968"/>
    <w:rsid w:val="00E27072"/>
    <w:rsid w:val="00E27222"/>
    <w:rsid w:val="00E2735C"/>
    <w:rsid w:val="00E30B87"/>
    <w:rsid w:val="00E30C60"/>
    <w:rsid w:val="00E30CDE"/>
    <w:rsid w:val="00E31129"/>
    <w:rsid w:val="00E31770"/>
    <w:rsid w:val="00E31DEF"/>
    <w:rsid w:val="00E31EEF"/>
    <w:rsid w:val="00E32970"/>
    <w:rsid w:val="00E33AD5"/>
    <w:rsid w:val="00E33C3C"/>
    <w:rsid w:val="00E33E7C"/>
    <w:rsid w:val="00E34A44"/>
    <w:rsid w:val="00E34A73"/>
    <w:rsid w:val="00E34BAF"/>
    <w:rsid w:val="00E3564C"/>
    <w:rsid w:val="00E35B48"/>
    <w:rsid w:val="00E362E9"/>
    <w:rsid w:val="00E363BF"/>
    <w:rsid w:val="00E36698"/>
    <w:rsid w:val="00E37140"/>
    <w:rsid w:val="00E371CF"/>
    <w:rsid w:val="00E37309"/>
    <w:rsid w:val="00E37B82"/>
    <w:rsid w:val="00E37CCD"/>
    <w:rsid w:val="00E40910"/>
    <w:rsid w:val="00E40CA9"/>
    <w:rsid w:val="00E40D1B"/>
    <w:rsid w:val="00E4107A"/>
    <w:rsid w:val="00E4110F"/>
    <w:rsid w:val="00E4131E"/>
    <w:rsid w:val="00E41468"/>
    <w:rsid w:val="00E41AFF"/>
    <w:rsid w:val="00E41D02"/>
    <w:rsid w:val="00E42103"/>
    <w:rsid w:val="00E423C9"/>
    <w:rsid w:val="00E42C26"/>
    <w:rsid w:val="00E42E3E"/>
    <w:rsid w:val="00E4376A"/>
    <w:rsid w:val="00E4446C"/>
    <w:rsid w:val="00E445AC"/>
    <w:rsid w:val="00E4461E"/>
    <w:rsid w:val="00E44D9C"/>
    <w:rsid w:val="00E44E27"/>
    <w:rsid w:val="00E4500E"/>
    <w:rsid w:val="00E453EB"/>
    <w:rsid w:val="00E45592"/>
    <w:rsid w:val="00E45751"/>
    <w:rsid w:val="00E45C8A"/>
    <w:rsid w:val="00E461D6"/>
    <w:rsid w:val="00E463E8"/>
    <w:rsid w:val="00E46CC0"/>
    <w:rsid w:val="00E477C2"/>
    <w:rsid w:val="00E47965"/>
    <w:rsid w:val="00E47D69"/>
    <w:rsid w:val="00E50282"/>
    <w:rsid w:val="00E50810"/>
    <w:rsid w:val="00E5096D"/>
    <w:rsid w:val="00E510B9"/>
    <w:rsid w:val="00E515E2"/>
    <w:rsid w:val="00E51839"/>
    <w:rsid w:val="00E519DA"/>
    <w:rsid w:val="00E54489"/>
    <w:rsid w:val="00E5497A"/>
    <w:rsid w:val="00E54E9C"/>
    <w:rsid w:val="00E551D9"/>
    <w:rsid w:val="00E555A8"/>
    <w:rsid w:val="00E559B2"/>
    <w:rsid w:val="00E55A00"/>
    <w:rsid w:val="00E56055"/>
    <w:rsid w:val="00E56FF8"/>
    <w:rsid w:val="00E579CD"/>
    <w:rsid w:val="00E57F4C"/>
    <w:rsid w:val="00E60038"/>
    <w:rsid w:val="00E60975"/>
    <w:rsid w:val="00E609D5"/>
    <w:rsid w:val="00E60CE8"/>
    <w:rsid w:val="00E60D46"/>
    <w:rsid w:val="00E61F63"/>
    <w:rsid w:val="00E627C9"/>
    <w:rsid w:val="00E6297C"/>
    <w:rsid w:val="00E635F5"/>
    <w:rsid w:val="00E6399D"/>
    <w:rsid w:val="00E63A07"/>
    <w:rsid w:val="00E64163"/>
    <w:rsid w:val="00E64669"/>
    <w:rsid w:val="00E6505C"/>
    <w:rsid w:val="00E65445"/>
    <w:rsid w:val="00E65B47"/>
    <w:rsid w:val="00E65C6D"/>
    <w:rsid w:val="00E660B6"/>
    <w:rsid w:val="00E66208"/>
    <w:rsid w:val="00E666E0"/>
    <w:rsid w:val="00E66A14"/>
    <w:rsid w:val="00E66C38"/>
    <w:rsid w:val="00E70A75"/>
    <w:rsid w:val="00E70B37"/>
    <w:rsid w:val="00E71088"/>
    <w:rsid w:val="00E713A3"/>
    <w:rsid w:val="00E71777"/>
    <w:rsid w:val="00E72028"/>
    <w:rsid w:val="00E72514"/>
    <w:rsid w:val="00E72964"/>
    <w:rsid w:val="00E73990"/>
    <w:rsid w:val="00E73CFE"/>
    <w:rsid w:val="00E7415A"/>
    <w:rsid w:val="00E751D8"/>
    <w:rsid w:val="00E75588"/>
    <w:rsid w:val="00E75AA6"/>
    <w:rsid w:val="00E75C7B"/>
    <w:rsid w:val="00E75E2E"/>
    <w:rsid w:val="00E76149"/>
    <w:rsid w:val="00E761D1"/>
    <w:rsid w:val="00E76815"/>
    <w:rsid w:val="00E76F82"/>
    <w:rsid w:val="00E770DD"/>
    <w:rsid w:val="00E77117"/>
    <w:rsid w:val="00E7727D"/>
    <w:rsid w:val="00E7761C"/>
    <w:rsid w:val="00E776B9"/>
    <w:rsid w:val="00E7771D"/>
    <w:rsid w:val="00E807E0"/>
    <w:rsid w:val="00E8099B"/>
    <w:rsid w:val="00E80A8B"/>
    <w:rsid w:val="00E810CC"/>
    <w:rsid w:val="00E8158E"/>
    <w:rsid w:val="00E81AFA"/>
    <w:rsid w:val="00E82087"/>
    <w:rsid w:val="00E828C7"/>
    <w:rsid w:val="00E82B03"/>
    <w:rsid w:val="00E82D55"/>
    <w:rsid w:val="00E82FCC"/>
    <w:rsid w:val="00E84153"/>
    <w:rsid w:val="00E84876"/>
    <w:rsid w:val="00E85695"/>
    <w:rsid w:val="00E859C4"/>
    <w:rsid w:val="00E86B15"/>
    <w:rsid w:val="00E875BC"/>
    <w:rsid w:val="00E87C65"/>
    <w:rsid w:val="00E902AD"/>
    <w:rsid w:val="00E904EA"/>
    <w:rsid w:val="00E9106D"/>
    <w:rsid w:val="00E9158F"/>
    <w:rsid w:val="00E9165A"/>
    <w:rsid w:val="00E91A2D"/>
    <w:rsid w:val="00E91E0E"/>
    <w:rsid w:val="00E92198"/>
    <w:rsid w:val="00E92881"/>
    <w:rsid w:val="00E92BC9"/>
    <w:rsid w:val="00E92FEB"/>
    <w:rsid w:val="00E933AB"/>
    <w:rsid w:val="00E943E0"/>
    <w:rsid w:val="00E9453E"/>
    <w:rsid w:val="00E94D6E"/>
    <w:rsid w:val="00E95251"/>
    <w:rsid w:val="00E955DA"/>
    <w:rsid w:val="00E95EB0"/>
    <w:rsid w:val="00E96537"/>
    <w:rsid w:val="00E9662A"/>
    <w:rsid w:val="00E96A83"/>
    <w:rsid w:val="00E96B4E"/>
    <w:rsid w:val="00E9725D"/>
    <w:rsid w:val="00E979C8"/>
    <w:rsid w:val="00EA0058"/>
    <w:rsid w:val="00EA01D8"/>
    <w:rsid w:val="00EA03BB"/>
    <w:rsid w:val="00EA0519"/>
    <w:rsid w:val="00EA05D5"/>
    <w:rsid w:val="00EA0F9D"/>
    <w:rsid w:val="00EA1242"/>
    <w:rsid w:val="00EA1343"/>
    <w:rsid w:val="00EA135D"/>
    <w:rsid w:val="00EA1580"/>
    <w:rsid w:val="00EA173B"/>
    <w:rsid w:val="00EA18DE"/>
    <w:rsid w:val="00EA19C3"/>
    <w:rsid w:val="00EA2D6C"/>
    <w:rsid w:val="00EA3260"/>
    <w:rsid w:val="00EA3289"/>
    <w:rsid w:val="00EA36CA"/>
    <w:rsid w:val="00EA4D62"/>
    <w:rsid w:val="00EA4F11"/>
    <w:rsid w:val="00EA5311"/>
    <w:rsid w:val="00EA5C16"/>
    <w:rsid w:val="00EA6C34"/>
    <w:rsid w:val="00EA6CE5"/>
    <w:rsid w:val="00EA7770"/>
    <w:rsid w:val="00EB0397"/>
    <w:rsid w:val="00EB0A79"/>
    <w:rsid w:val="00EB0DA4"/>
    <w:rsid w:val="00EB0DBC"/>
    <w:rsid w:val="00EB0FD3"/>
    <w:rsid w:val="00EB0FF1"/>
    <w:rsid w:val="00EB1857"/>
    <w:rsid w:val="00EB2088"/>
    <w:rsid w:val="00EB24E6"/>
    <w:rsid w:val="00EB27A3"/>
    <w:rsid w:val="00EB2E62"/>
    <w:rsid w:val="00EB2F08"/>
    <w:rsid w:val="00EB3C3F"/>
    <w:rsid w:val="00EB55AD"/>
    <w:rsid w:val="00EB6409"/>
    <w:rsid w:val="00EB6D90"/>
    <w:rsid w:val="00EB6D94"/>
    <w:rsid w:val="00EC00A8"/>
    <w:rsid w:val="00EC12E0"/>
    <w:rsid w:val="00EC1787"/>
    <w:rsid w:val="00EC1CDA"/>
    <w:rsid w:val="00EC23CC"/>
    <w:rsid w:val="00EC2955"/>
    <w:rsid w:val="00EC3015"/>
    <w:rsid w:val="00EC3A55"/>
    <w:rsid w:val="00EC426B"/>
    <w:rsid w:val="00EC4EB1"/>
    <w:rsid w:val="00EC555A"/>
    <w:rsid w:val="00EC5781"/>
    <w:rsid w:val="00EC5938"/>
    <w:rsid w:val="00EC5A04"/>
    <w:rsid w:val="00EC5AE9"/>
    <w:rsid w:val="00EC5BB8"/>
    <w:rsid w:val="00EC5FBE"/>
    <w:rsid w:val="00EC6196"/>
    <w:rsid w:val="00EC62BF"/>
    <w:rsid w:val="00EC68BF"/>
    <w:rsid w:val="00EC76E6"/>
    <w:rsid w:val="00ED031C"/>
    <w:rsid w:val="00ED0743"/>
    <w:rsid w:val="00ED0AE1"/>
    <w:rsid w:val="00ED14ED"/>
    <w:rsid w:val="00ED165E"/>
    <w:rsid w:val="00ED1D10"/>
    <w:rsid w:val="00ED261B"/>
    <w:rsid w:val="00ED30DE"/>
    <w:rsid w:val="00ED3154"/>
    <w:rsid w:val="00ED34AF"/>
    <w:rsid w:val="00ED3ACE"/>
    <w:rsid w:val="00ED3F71"/>
    <w:rsid w:val="00ED4096"/>
    <w:rsid w:val="00ED40B1"/>
    <w:rsid w:val="00ED445B"/>
    <w:rsid w:val="00ED45BC"/>
    <w:rsid w:val="00ED4F90"/>
    <w:rsid w:val="00ED5B49"/>
    <w:rsid w:val="00ED5E7D"/>
    <w:rsid w:val="00ED5F33"/>
    <w:rsid w:val="00ED61C2"/>
    <w:rsid w:val="00ED64B0"/>
    <w:rsid w:val="00ED7248"/>
    <w:rsid w:val="00ED77C0"/>
    <w:rsid w:val="00EE07A3"/>
    <w:rsid w:val="00EE0A54"/>
    <w:rsid w:val="00EE0B07"/>
    <w:rsid w:val="00EE0C19"/>
    <w:rsid w:val="00EE0EDA"/>
    <w:rsid w:val="00EE2519"/>
    <w:rsid w:val="00EE32B9"/>
    <w:rsid w:val="00EE3341"/>
    <w:rsid w:val="00EE3418"/>
    <w:rsid w:val="00EE3DA0"/>
    <w:rsid w:val="00EE5062"/>
    <w:rsid w:val="00EE5098"/>
    <w:rsid w:val="00EE55FB"/>
    <w:rsid w:val="00EE65FE"/>
    <w:rsid w:val="00EE6AF0"/>
    <w:rsid w:val="00EE6B1C"/>
    <w:rsid w:val="00EE7126"/>
    <w:rsid w:val="00EE7643"/>
    <w:rsid w:val="00EF00AF"/>
    <w:rsid w:val="00EF0BA2"/>
    <w:rsid w:val="00EF0F01"/>
    <w:rsid w:val="00EF204C"/>
    <w:rsid w:val="00EF2A17"/>
    <w:rsid w:val="00EF2AE9"/>
    <w:rsid w:val="00EF3BC9"/>
    <w:rsid w:val="00EF4592"/>
    <w:rsid w:val="00EF486A"/>
    <w:rsid w:val="00EF495E"/>
    <w:rsid w:val="00EF4BB8"/>
    <w:rsid w:val="00EF510C"/>
    <w:rsid w:val="00EF51A9"/>
    <w:rsid w:val="00EF540C"/>
    <w:rsid w:val="00EF56E9"/>
    <w:rsid w:val="00EF5772"/>
    <w:rsid w:val="00EF64E9"/>
    <w:rsid w:val="00EF6C11"/>
    <w:rsid w:val="00F00421"/>
    <w:rsid w:val="00F004CA"/>
    <w:rsid w:val="00F006D1"/>
    <w:rsid w:val="00F00977"/>
    <w:rsid w:val="00F01B35"/>
    <w:rsid w:val="00F01BE0"/>
    <w:rsid w:val="00F01BF1"/>
    <w:rsid w:val="00F01C4A"/>
    <w:rsid w:val="00F01CA2"/>
    <w:rsid w:val="00F023DB"/>
    <w:rsid w:val="00F026FB"/>
    <w:rsid w:val="00F02BF7"/>
    <w:rsid w:val="00F0446A"/>
    <w:rsid w:val="00F04B0B"/>
    <w:rsid w:val="00F04B4C"/>
    <w:rsid w:val="00F05068"/>
    <w:rsid w:val="00F057FC"/>
    <w:rsid w:val="00F05E7C"/>
    <w:rsid w:val="00F06490"/>
    <w:rsid w:val="00F064FA"/>
    <w:rsid w:val="00F06D75"/>
    <w:rsid w:val="00F06FB3"/>
    <w:rsid w:val="00F071F0"/>
    <w:rsid w:val="00F07375"/>
    <w:rsid w:val="00F07454"/>
    <w:rsid w:val="00F07A55"/>
    <w:rsid w:val="00F07A63"/>
    <w:rsid w:val="00F1056C"/>
    <w:rsid w:val="00F10751"/>
    <w:rsid w:val="00F107EC"/>
    <w:rsid w:val="00F11014"/>
    <w:rsid w:val="00F118C1"/>
    <w:rsid w:val="00F11FE3"/>
    <w:rsid w:val="00F120FD"/>
    <w:rsid w:val="00F122C9"/>
    <w:rsid w:val="00F126A7"/>
    <w:rsid w:val="00F126FD"/>
    <w:rsid w:val="00F12A10"/>
    <w:rsid w:val="00F12E58"/>
    <w:rsid w:val="00F12F9A"/>
    <w:rsid w:val="00F1356A"/>
    <w:rsid w:val="00F1369C"/>
    <w:rsid w:val="00F13E04"/>
    <w:rsid w:val="00F14BCF"/>
    <w:rsid w:val="00F14E05"/>
    <w:rsid w:val="00F15F23"/>
    <w:rsid w:val="00F16EFA"/>
    <w:rsid w:val="00F17159"/>
    <w:rsid w:val="00F204A7"/>
    <w:rsid w:val="00F204EC"/>
    <w:rsid w:val="00F20914"/>
    <w:rsid w:val="00F20A61"/>
    <w:rsid w:val="00F215AE"/>
    <w:rsid w:val="00F21E3A"/>
    <w:rsid w:val="00F220D1"/>
    <w:rsid w:val="00F221AE"/>
    <w:rsid w:val="00F223F4"/>
    <w:rsid w:val="00F22758"/>
    <w:rsid w:val="00F22B5E"/>
    <w:rsid w:val="00F230A3"/>
    <w:rsid w:val="00F23443"/>
    <w:rsid w:val="00F23889"/>
    <w:rsid w:val="00F23BFE"/>
    <w:rsid w:val="00F245A8"/>
    <w:rsid w:val="00F2481B"/>
    <w:rsid w:val="00F24BAE"/>
    <w:rsid w:val="00F24C77"/>
    <w:rsid w:val="00F25561"/>
    <w:rsid w:val="00F25896"/>
    <w:rsid w:val="00F25C9B"/>
    <w:rsid w:val="00F25F70"/>
    <w:rsid w:val="00F2651C"/>
    <w:rsid w:val="00F26CFD"/>
    <w:rsid w:val="00F26DCC"/>
    <w:rsid w:val="00F277B4"/>
    <w:rsid w:val="00F30278"/>
    <w:rsid w:val="00F30453"/>
    <w:rsid w:val="00F30907"/>
    <w:rsid w:val="00F30CFD"/>
    <w:rsid w:val="00F30E83"/>
    <w:rsid w:val="00F3231A"/>
    <w:rsid w:val="00F32363"/>
    <w:rsid w:val="00F326E1"/>
    <w:rsid w:val="00F32974"/>
    <w:rsid w:val="00F32DE1"/>
    <w:rsid w:val="00F34061"/>
    <w:rsid w:val="00F34CDD"/>
    <w:rsid w:val="00F34FF4"/>
    <w:rsid w:val="00F3544A"/>
    <w:rsid w:val="00F36D1B"/>
    <w:rsid w:val="00F36F57"/>
    <w:rsid w:val="00F370DD"/>
    <w:rsid w:val="00F3776F"/>
    <w:rsid w:val="00F37794"/>
    <w:rsid w:val="00F405FE"/>
    <w:rsid w:val="00F409B3"/>
    <w:rsid w:val="00F40E9A"/>
    <w:rsid w:val="00F41A73"/>
    <w:rsid w:val="00F42469"/>
    <w:rsid w:val="00F42A23"/>
    <w:rsid w:val="00F42FA9"/>
    <w:rsid w:val="00F42FF4"/>
    <w:rsid w:val="00F433EE"/>
    <w:rsid w:val="00F43473"/>
    <w:rsid w:val="00F4393A"/>
    <w:rsid w:val="00F43C9E"/>
    <w:rsid w:val="00F43F5D"/>
    <w:rsid w:val="00F44093"/>
    <w:rsid w:val="00F441CC"/>
    <w:rsid w:val="00F4428F"/>
    <w:rsid w:val="00F446B6"/>
    <w:rsid w:val="00F44A5D"/>
    <w:rsid w:val="00F45BD6"/>
    <w:rsid w:val="00F46372"/>
    <w:rsid w:val="00F465EE"/>
    <w:rsid w:val="00F46732"/>
    <w:rsid w:val="00F4684A"/>
    <w:rsid w:val="00F46877"/>
    <w:rsid w:val="00F46D43"/>
    <w:rsid w:val="00F47314"/>
    <w:rsid w:val="00F47D2E"/>
    <w:rsid w:val="00F5031B"/>
    <w:rsid w:val="00F5271D"/>
    <w:rsid w:val="00F52E90"/>
    <w:rsid w:val="00F533FD"/>
    <w:rsid w:val="00F53B9F"/>
    <w:rsid w:val="00F53D96"/>
    <w:rsid w:val="00F53D9B"/>
    <w:rsid w:val="00F53E2B"/>
    <w:rsid w:val="00F55A08"/>
    <w:rsid w:val="00F55B44"/>
    <w:rsid w:val="00F55C3F"/>
    <w:rsid w:val="00F55E7D"/>
    <w:rsid w:val="00F55E99"/>
    <w:rsid w:val="00F56AF2"/>
    <w:rsid w:val="00F5787C"/>
    <w:rsid w:val="00F57BDF"/>
    <w:rsid w:val="00F57F36"/>
    <w:rsid w:val="00F605B6"/>
    <w:rsid w:val="00F60647"/>
    <w:rsid w:val="00F60A2B"/>
    <w:rsid w:val="00F60D7A"/>
    <w:rsid w:val="00F61837"/>
    <w:rsid w:val="00F61C59"/>
    <w:rsid w:val="00F626E7"/>
    <w:rsid w:val="00F626FE"/>
    <w:rsid w:val="00F62EB3"/>
    <w:rsid w:val="00F63DD4"/>
    <w:rsid w:val="00F64992"/>
    <w:rsid w:val="00F64B4F"/>
    <w:rsid w:val="00F660FB"/>
    <w:rsid w:val="00F666CE"/>
    <w:rsid w:val="00F66EBA"/>
    <w:rsid w:val="00F6700C"/>
    <w:rsid w:val="00F671E0"/>
    <w:rsid w:val="00F67487"/>
    <w:rsid w:val="00F67DD9"/>
    <w:rsid w:val="00F67E45"/>
    <w:rsid w:val="00F67E47"/>
    <w:rsid w:val="00F700A3"/>
    <w:rsid w:val="00F70943"/>
    <w:rsid w:val="00F70A87"/>
    <w:rsid w:val="00F725C3"/>
    <w:rsid w:val="00F7273B"/>
    <w:rsid w:val="00F7276C"/>
    <w:rsid w:val="00F730F6"/>
    <w:rsid w:val="00F7321C"/>
    <w:rsid w:val="00F7352E"/>
    <w:rsid w:val="00F73E2D"/>
    <w:rsid w:val="00F73E7D"/>
    <w:rsid w:val="00F743DB"/>
    <w:rsid w:val="00F748DD"/>
    <w:rsid w:val="00F74EB8"/>
    <w:rsid w:val="00F75B0D"/>
    <w:rsid w:val="00F75B72"/>
    <w:rsid w:val="00F75FDF"/>
    <w:rsid w:val="00F7626B"/>
    <w:rsid w:val="00F76721"/>
    <w:rsid w:val="00F76761"/>
    <w:rsid w:val="00F76826"/>
    <w:rsid w:val="00F76B99"/>
    <w:rsid w:val="00F77024"/>
    <w:rsid w:val="00F77470"/>
    <w:rsid w:val="00F77A0B"/>
    <w:rsid w:val="00F77BA2"/>
    <w:rsid w:val="00F77C7E"/>
    <w:rsid w:val="00F8048E"/>
    <w:rsid w:val="00F80616"/>
    <w:rsid w:val="00F809C0"/>
    <w:rsid w:val="00F80E7E"/>
    <w:rsid w:val="00F8113B"/>
    <w:rsid w:val="00F81348"/>
    <w:rsid w:val="00F81671"/>
    <w:rsid w:val="00F81F61"/>
    <w:rsid w:val="00F82077"/>
    <w:rsid w:val="00F83D9E"/>
    <w:rsid w:val="00F83DBF"/>
    <w:rsid w:val="00F849CD"/>
    <w:rsid w:val="00F84A4F"/>
    <w:rsid w:val="00F84A66"/>
    <w:rsid w:val="00F84DEB"/>
    <w:rsid w:val="00F8521F"/>
    <w:rsid w:val="00F86196"/>
    <w:rsid w:val="00F87994"/>
    <w:rsid w:val="00F87FB7"/>
    <w:rsid w:val="00F90207"/>
    <w:rsid w:val="00F909AF"/>
    <w:rsid w:val="00F90B84"/>
    <w:rsid w:val="00F90D12"/>
    <w:rsid w:val="00F90D54"/>
    <w:rsid w:val="00F92348"/>
    <w:rsid w:val="00F92601"/>
    <w:rsid w:val="00F92A85"/>
    <w:rsid w:val="00F92B12"/>
    <w:rsid w:val="00F92BCA"/>
    <w:rsid w:val="00F93507"/>
    <w:rsid w:val="00F93573"/>
    <w:rsid w:val="00F93782"/>
    <w:rsid w:val="00F93CDB"/>
    <w:rsid w:val="00F93F81"/>
    <w:rsid w:val="00F95129"/>
    <w:rsid w:val="00F959A9"/>
    <w:rsid w:val="00F95A12"/>
    <w:rsid w:val="00F95B03"/>
    <w:rsid w:val="00F9681A"/>
    <w:rsid w:val="00F9734B"/>
    <w:rsid w:val="00FA022F"/>
    <w:rsid w:val="00FA0248"/>
    <w:rsid w:val="00FA0AD9"/>
    <w:rsid w:val="00FA0BE9"/>
    <w:rsid w:val="00FA116A"/>
    <w:rsid w:val="00FA176D"/>
    <w:rsid w:val="00FA223F"/>
    <w:rsid w:val="00FA22EF"/>
    <w:rsid w:val="00FA26EE"/>
    <w:rsid w:val="00FA27C9"/>
    <w:rsid w:val="00FA2E46"/>
    <w:rsid w:val="00FA33EB"/>
    <w:rsid w:val="00FA35A4"/>
    <w:rsid w:val="00FA3790"/>
    <w:rsid w:val="00FA4EF8"/>
    <w:rsid w:val="00FA538F"/>
    <w:rsid w:val="00FA5FCF"/>
    <w:rsid w:val="00FA60CB"/>
    <w:rsid w:val="00FA68A6"/>
    <w:rsid w:val="00FA7C1A"/>
    <w:rsid w:val="00FB0214"/>
    <w:rsid w:val="00FB05A0"/>
    <w:rsid w:val="00FB072F"/>
    <w:rsid w:val="00FB26BC"/>
    <w:rsid w:val="00FB2DE8"/>
    <w:rsid w:val="00FB2FC9"/>
    <w:rsid w:val="00FB3922"/>
    <w:rsid w:val="00FB3D21"/>
    <w:rsid w:val="00FB4E96"/>
    <w:rsid w:val="00FB5C15"/>
    <w:rsid w:val="00FB5E50"/>
    <w:rsid w:val="00FB735F"/>
    <w:rsid w:val="00FB7A5B"/>
    <w:rsid w:val="00FC041A"/>
    <w:rsid w:val="00FC051E"/>
    <w:rsid w:val="00FC05B6"/>
    <w:rsid w:val="00FC0A99"/>
    <w:rsid w:val="00FC1075"/>
    <w:rsid w:val="00FC22C9"/>
    <w:rsid w:val="00FC379D"/>
    <w:rsid w:val="00FC4348"/>
    <w:rsid w:val="00FC43DB"/>
    <w:rsid w:val="00FC4659"/>
    <w:rsid w:val="00FC4750"/>
    <w:rsid w:val="00FC47C3"/>
    <w:rsid w:val="00FC4D90"/>
    <w:rsid w:val="00FC4F22"/>
    <w:rsid w:val="00FC4F68"/>
    <w:rsid w:val="00FC515F"/>
    <w:rsid w:val="00FC529F"/>
    <w:rsid w:val="00FC5354"/>
    <w:rsid w:val="00FC5702"/>
    <w:rsid w:val="00FC5F78"/>
    <w:rsid w:val="00FC61B3"/>
    <w:rsid w:val="00FC6AB2"/>
    <w:rsid w:val="00FC6FC8"/>
    <w:rsid w:val="00FC73F3"/>
    <w:rsid w:val="00FC784F"/>
    <w:rsid w:val="00FD003B"/>
    <w:rsid w:val="00FD08D3"/>
    <w:rsid w:val="00FD0B4E"/>
    <w:rsid w:val="00FD0BF4"/>
    <w:rsid w:val="00FD1C7D"/>
    <w:rsid w:val="00FD247E"/>
    <w:rsid w:val="00FD2A11"/>
    <w:rsid w:val="00FD2CA3"/>
    <w:rsid w:val="00FD3412"/>
    <w:rsid w:val="00FD3714"/>
    <w:rsid w:val="00FD3B23"/>
    <w:rsid w:val="00FD3C0F"/>
    <w:rsid w:val="00FD3E72"/>
    <w:rsid w:val="00FD44E5"/>
    <w:rsid w:val="00FD461A"/>
    <w:rsid w:val="00FD46AA"/>
    <w:rsid w:val="00FD4923"/>
    <w:rsid w:val="00FD4B20"/>
    <w:rsid w:val="00FD5D75"/>
    <w:rsid w:val="00FD6095"/>
    <w:rsid w:val="00FD63C8"/>
    <w:rsid w:val="00FD669C"/>
    <w:rsid w:val="00FD76B1"/>
    <w:rsid w:val="00FD7956"/>
    <w:rsid w:val="00FE0337"/>
    <w:rsid w:val="00FE04AE"/>
    <w:rsid w:val="00FE05CF"/>
    <w:rsid w:val="00FE145A"/>
    <w:rsid w:val="00FE1A9D"/>
    <w:rsid w:val="00FE2001"/>
    <w:rsid w:val="00FE28C5"/>
    <w:rsid w:val="00FE2AFD"/>
    <w:rsid w:val="00FE32D6"/>
    <w:rsid w:val="00FE399A"/>
    <w:rsid w:val="00FE433A"/>
    <w:rsid w:val="00FE4521"/>
    <w:rsid w:val="00FE4BB1"/>
    <w:rsid w:val="00FE4C6F"/>
    <w:rsid w:val="00FE5055"/>
    <w:rsid w:val="00FE51C0"/>
    <w:rsid w:val="00FE5FB7"/>
    <w:rsid w:val="00FE626A"/>
    <w:rsid w:val="00FE67CF"/>
    <w:rsid w:val="00FE69B5"/>
    <w:rsid w:val="00FE6C5D"/>
    <w:rsid w:val="00FE6FD9"/>
    <w:rsid w:val="00FF00A2"/>
    <w:rsid w:val="00FF1007"/>
    <w:rsid w:val="00FF13D9"/>
    <w:rsid w:val="00FF1D7F"/>
    <w:rsid w:val="00FF27F1"/>
    <w:rsid w:val="00FF2FBF"/>
    <w:rsid w:val="00FF312C"/>
    <w:rsid w:val="00FF3F6C"/>
    <w:rsid w:val="00FF4660"/>
    <w:rsid w:val="00FF4790"/>
    <w:rsid w:val="00FF47BB"/>
    <w:rsid w:val="00FF50C7"/>
    <w:rsid w:val="00FF5BE3"/>
    <w:rsid w:val="00FF6235"/>
    <w:rsid w:val="00FF65A1"/>
    <w:rsid w:val="00FF672D"/>
    <w:rsid w:val="00FF6C1D"/>
    <w:rsid w:val="00FF6DD5"/>
    <w:rsid w:val="00FF7B3C"/>
    <w:rsid w:val="00FF7C1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B2225"/>
  <w14:defaultImageDpi w14:val="32767"/>
  <w15:chartTrackingRefBased/>
  <w15:docId w15:val="{4094647B-7F9F-40EA-828B-7C3753DD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">
    <w:name w:val="Normal"/>
    <w:qFormat/>
    <w:rsid w:val="000C33C1"/>
    <w:pPr>
      <w:widowControl w:val="0"/>
      <w:suppressAutoHyphens/>
    </w:pPr>
    <w:rPr>
      <w:rFonts w:eastAsia="Lucida Sans Unicode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2108"/>
    <w:pPr>
      <w:keepNext/>
      <w:widowControl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33C1"/>
    <w:pPr>
      <w:spacing w:after="120"/>
    </w:pPr>
  </w:style>
  <w:style w:type="character" w:customStyle="1" w:styleId="ZkladntextChar">
    <w:name w:val="Základní text Char"/>
    <w:link w:val="Zkladntext"/>
    <w:rsid w:val="000C33C1"/>
    <w:rPr>
      <w:rFonts w:eastAsia="Lucida Sans Unicode"/>
      <w:szCs w:val="20"/>
    </w:rPr>
  </w:style>
  <w:style w:type="paragraph" w:styleId="Nzev">
    <w:name w:val="Title"/>
    <w:basedOn w:val="Normln"/>
    <w:link w:val="NzevChar"/>
    <w:qFormat/>
    <w:rsid w:val="000C33C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mallCaps/>
      <w:sz w:val="32"/>
    </w:rPr>
  </w:style>
  <w:style w:type="character" w:customStyle="1" w:styleId="NzevChar">
    <w:name w:val="Název Char"/>
    <w:link w:val="Nzev"/>
    <w:rsid w:val="000C33C1"/>
    <w:rPr>
      <w:rFonts w:eastAsia="Times New Roman"/>
      <w:b/>
      <w:smallCaps/>
      <w:sz w:val="32"/>
      <w:szCs w:val="20"/>
      <w:lang w:eastAsia="cs-CZ"/>
    </w:rPr>
  </w:style>
  <w:style w:type="character" w:customStyle="1" w:styleId="platne1">
    <w:name w:val="platne1"/>
    <w:basedOn w:val="Standardnpsmoodstavce"/>
    <w:rsid w:val="000C33C1"/>
  </w:style>
  <w:style w:type="paragraph" w:customStyle="1" w:styleId="Zkladntext1">
    <w:name w:val="Základní text1"/>
    <w:basedOn w:val="Normln"/>
    <w:rsid w:val="000C33C1"/>
    <w:rPr>
      <w:rFonts w:ascii="Verdana" w:eastAsia="Times New Roman" w:hAnsi="Verdana"/>
      <w:color w:val="000000"/>
      <w:sz w:val="22"/>
      <w:lang w:val="en-US" w:eastAsia="ar-SA"/>
    </w:rPr>
  </w:style>
  <w:style w:type="paragraph" w:customStyle="1" w:styleId="BodyText1">
    <w:name w:val="Body Text1"/>
    <w:basedOn w:val="Normln"/>
    <w:rsid w:val="000C33C1"/>
    <w:rPr>
      <w:rFonts w:ascii="Tms Rmn" w:eastAsia="Times New Roman" w:hAnsi="Tms Rmn"/>
      <w:color w:val="00000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68BA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8BA"/>
    <w:rPr>
      <w:rFonts w:eastAsia="Lucida Sans Unicode"/>
      <w:sz w:val="24"/>
    </w:rPr>
  </w:style>
  <w:style w:type="paragraph" w:customStyle="1" w:styleId="Odstavecseseznamem1">
    <w:name w:val="Odstavec se seznamem1"/>
    <w:basedOn w:val="Normln"/>
    <w:rsid w:val="0016674B"/>
    <w:pPr>
      <w:widowControl/>
      <w:spacing w:after="200" w:line="276" w:lineRule="auto"/>
      <w:ind w:left="720"/>
    </w:pPr>
    <w:rPr>
      <w:rFonts w:eastAsia="Times New Roman"/>
      <w:sz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896961"/>
    <w:pPr>
      <w:widowControl/>
      <w:suppressAutoHyphens w:val="0"/>
      <w:ind w:left="708"/>
    </w:pPr>
    <w:rPr>
      <w:rFonts w:eastAsia="Times New Roman"/>
      <w:szCs w:val="24"/>
    </w:rPr>
  </w:style>
  <w:style w:type="character" w:styleId="Hypertextovodkaz">
    <w:name w:val="Hyperlink"/>
    <w:uiPriority w:val="99"/>
    <w:unhideWhenUsed/>
    <w:rsid w:val="00813394"/>
    <w:rPr>
      <w:color w:val="0563C1"/>
      <w:u w:val="single"/>
    </w:rPr>
  </w:style>
  <w:style w:type="character" w:styleId="Nevyeenzmnka">
    <w:name w:val="Unresolved Mention"/>
    <w:uiPriority w:val="47"/>
    <w:rsid w:val="00813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394"/>
    <w:pPr>
      <w:ind w:left="708"/>
    </w:pPr>
  </w:style>
  <w:style w:type="paragraph" w:customStyle="1" w:styleId="Level1">
    <w:name w:val="Level 1"/>
    <w:basedOn w:val="Normln"/>
    <w:next w:val="Normln"/>
    <w:rsid w:val="00082EAB"/>
    <w:pPr>
      <w:widowControl/>
      <w:numPr>
        <w:numId w:val="17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qFormat/>
    <w:rsid w:val="00082EAB"/>
    <w:pPr>
      <w:widowControl/>
      <w:numPr>
        <w:ilvl w:val="1"/>
        <w:numId w:val="17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082EAB"/>
    <w:pPr>
      <w:widowControl/>
      <w:numPr>
        <w:ilvl w:val="2"/>
        <w:numId w:val="17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4">
    <w:name w:val="Level 4"/>
    <w:basedOn w:val="Normln"/>
    <w:next w:val="Normln"/>
    <w:rsid w:val="00082EAB"/>
    <w:pPr>
      <w:widowControl/>
      <w:numPr>
        <w:ilvl w:val="3"/>
        <w:numId w:val="17"/>
      </w:numPr>
      <w:tabs>
        <w:tab w:val="clear" w:pos="2126"/>
        <w:tab w:val="num" w:pos="360"/>
      </w:tabs>
      <w:suppressAutoHyphens w:val="0"/>
      <w:spacing w:after="210" w:line="264" w:lineRule="auto"/>
      <w:ind w:left="0" w:firstLine="0"/>
      <w:jc w:val="both"/>
      <w:outlineLvl w:val="3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5">
    <w:name w:val="Level 5"/>
    <w:basedOn w:val="Normln"/>
    <w:next w:val="Normln"/>
    <w:rsid w:val="00082EAB"/>
    <w:pPr>
      <w:widowControl/>
      <w:numPr>
        <w:ilvl w:val="4"/>
        <w:numId w:val="17"/>
      </w:numPr>
      <w:tabs>
        <w:tab w:val="clear" w:pos="2835"/>
        <w:tab w:val="num" w:pos="360"/>
      </w:tabs>
      <w:suppressAutoHyphens w:val="0"/>
      <w:spacing w:after="210" w:line="264" w:lineRule="auto"/>
      <w:ind w:left="0" w:firstLine="0"/>
      <w:jc w:val="both"/>
      <w:outlineLvl w:val="4"/>
    </w:pPr>
    <w:rPr>
      <w:rFonts w:ascii="Arial" w:eastAsia="Arial Unicode MS" w:hAnsi="Arial" w:cs="Arial"/>
      <w:sz w:val="21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BF256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ody3">
    <w:name w:val="Body 3"/>
    <w:basedOn w:val="Normln"/>
    <w:rsid w:val="00BD09E2"/>
    <w:pPr>
      <w:widowControl/>
      <w:suppressAutoHyphens w:val="0"/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eastAsia="zh-CN"/>
    </w:rPr>
  </w:style>
  <w:style w:type="character" w:customStyle="1" w:styleId="Heading1Text">
    <w:name w:val="Heading 1 Text"/>
    <w:rsid w:val="00BD09E2"/>
    <w:rPr>
      <w:b/>
      <w:smallCaps/>
    </w:rPr>
  </w:style>
  <w:style w:type="paragraph" w:customStyle="1" w:styleId="Footnote">
    <w:name w:val="Footnote"/>
    <w:basedOn w:val="Normln"/>
    <w:rsid w:val="00353043"/>
    <w:pPr>
      <w:widowControl/>
      <w:suppressLineNumber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3530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A210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8A2108"/>
    <w:pPr>
      <w:widowControl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A2108"/>
    <w:pPr>
      <w:widowControl/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A2108"/>
    <w:pPr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stribrec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obec@strib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mailto:obec@stribrec.cz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Martin Dobeš</cp:lastModifiedBy>
  <cp:revision>3</cp:revision>
  <cp:lastPrinted>2023-11-19T18:09:00Z</cp:lastPrinted>
  <dcterms:created xsi:type="dcterms:W3CDTF">2023-11-19T18:08:00Z</dcterms:created>
  <dcterms:modified xsi:type="dcterms:W3CDTF">2023-11-19T18:09:00Z</dcterms:modified>
</cp:coreProperties>
</file>