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AC25" w14:textId="77777777" w:rsidR="00E23C20" w:rsidRPr="00EA606E" w:rsidRDefault="00E02BF8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L I T V Í N O V</w:t>
      </w:r>
    </w:p>
    <w:p w14:paraId="1953F30B" w14:textId="77777777" w:rsidR="00E23C20" w:rsidRDefault="00E23C20" w:rsidP="00E23C20">
      <w:pPr>
        <w:jc w:val="center"/>
        <w:rPr>
          <w:b/>
          <w:bCs/>
        </w:rPr>
      </w:pPr>
    </w:p>
    <w:p w14:paraId="449F9A2E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E02BF8">
        <w:rPr>
          <w:b/>
          <w:bCs/>
          <w:sz w:val="32"/>
        </w:rPr>
        <w:t>MĚSTA LITVÍNOV</w:t>
      </w:r>
    </w:p>
    <w:p w14:paraId="39EA9E7E" w14:textId="77777777" w:rsidR="00E23C20" w:rsidRPr="000F09B9" w:rsidRDefault="00E23C20" w:rsidP="00E23C20">
      <w:pPr>
        <w:jc w:val="center"/>
        <w:rPr>
          <w:b/>
          <w:bCs/>
        </w:rPr>
      </w:pPr>
    </w:p>
    <w:p w14:paraId="78CF220F" w14:textId="77777777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3D5A94E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710557C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8AC6CE3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9D9F716" w14:textId="18CC9EB3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A22D9E">
        <w:rPr>
          <w:i/>
        </w:rPr>
        <w:t xml:space="preserve">města Litvínov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5225A">
        <w:rPr>
          <w:i/>
        </w:rPr>
        <w:t>30.11.2023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9E8F0CB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86A6181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42B6FD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716DC2F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1ADCC131" w14:textId="77777777" w:rsidR="004938C5" w:rsidRPr="00A22D9E" w:rsidRDefault="00BF288C" w:rsidP="001D2E83">
      <w:pPr>
        <w:numPr>
          <w:ilvl w:val="0"/>
          <w:numId w:val="6"/>
        </w:numPr>
        <w:jc w:val="both"/>
      </w:pPr>
      <w:r w:rsidRPr="00A22D9E">
        <w:t>Tato v</w:t>
      </w:r>
      <w:r w:rsidR="00D92E50" w:rsidRPr="00A22D9E">
        <w:t xml:space="preserve">yhláška stanoví </w:t>
      </w:r>
      <w:r w:rsidR="007F1804" w:rsidRPr="00A22D9E">
        <w:t xml:space="preserve">obecní systém odpadového hospodářství na území </w:t>
      </w:r>
      <w:r w:rsidR="00A22D9E" w:rsidRPr="00A22D9E">
        <w:t>města Litvínov</w:t>
      </w:r>
      <w:r w:rsidR="00E23C20" w:rsidRPr="00A22D9E">
        <w:rPr>
          <w:i/>
        </w:rPr>
        <w:t xml:space="preserve"> </w:t>
      </w:r>
      <w:r w:rsidR="007F1804" w:rsidRPr="00A22D9E">
        <w:t>(dále jen „obecní systém odpadového hospodářství“)</w:t>
      </w:r>
      <w:r w:rsidR="00B50B85" w:rsidRPr="00A22D9E">
        <w:t>.</w:t>
      </w:r>
    </w:p>
    <w:p w14:paraId="21EC3145" w14:textId="77777777" w:rsidR="001D2E83" w:rsidRPr="00A22D9E" w:rsidRDefault="00BF288C" w:rsidP="001D2E83">
      <w:pPr>
        <w:numPr>
          <w:ilvl w:val="0"/>
          <w:numId w:val="6"/>
        </w:numPr>
        <w:jc w:val="both"/>
      </w:pPr>
      <w:r w:rsidRPr="00A22D9E">
        <w:t>Tato v</w:t>
      </w:r>
      <w:r w:rsidR="001D2E83" w:rsidRPr="00A22D9E">
        <w:t xml:space="preserve">yhláška rovněž stanoví místa, kde </w:t>
      </w:r>
      <w:r w:rsidR="00A22D9E" w:rsidRPr="00A22D9E">
        <w:t>město Litvínov</w:t>
      </w:r>
      <w:r w:rsidR="007B6403" w:rsidRPr="00A22D9E">
        <w:t xml:space="preserve"> (dále jen „</w:t>
      </w:r>
      <w:r w:rsidR="00A22D9E" w:rsidRPr="00A22D9E">
        <w:t>město</w:t>
      </w:r>
      <w:r w:rsidR="007B6403" w:rsidRPr="00A22D9E">
        <w:t>“) přebírá</w:t>
      </w:r>
      <w:r w:rsidR="001D2E83" w:rsidRPr="00A22D9E">
        <w:t>:</w:t>
      </w:r>
    </w:p>
    <w:p w14:paraId="7D2AEDF1" w14:textId="77777777" w:rsidR="001D2E83" w:rsidRPr="00A22D9E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A22D9E">
        <w:rPr>
          <w:szCs w:val="22"/>
        </w:rPr>
        <w:t xml:space="preserve">stavební a demoliční odpad vznikající na území </w:t>
      </w:r>
      <w:r w:rsidR="003542CC">
        <w:rPr>
          <w:szCs w:val="22"/>
        </w:rPr>
        <w:t>města</w:t>
      </w:r>
      <w:r w:rsidRPr="00A22D9E">
        <w:rPr>
          <w:szCs w:val="22"/>
        </w:rPr>
        <w:t xml:space="preserve"> při činnosti nepodnikajících fyzických osob,</w:t>
      </w:r>
    </w:p>
    <w:p w14:paraId="72F73A7F" w14:textId="77777777" w:rsidR="001D2E83" w:rsidRPr="00A22D9E" w:rsidRDefault="001D2E83" w:rsidP="001D2E83">
      <w:pPr>
        <w:numPr>
          <w:ilvl w:val="0"/>
          <w:numId w:val="7"/>
        </w:numPr>
        <w:jc w:val="both"/>
      </w:pPr>
      <w:r w:rsidRPr="00A22D9E">
        <w:t>výrobky s ukončenou životností v rámci služby pro výrobce podle zákona o v</w:t>
      </w:r>
      <w:r w:rsidR="00A22D9E" w:rsidRPr="00A22D9E">
        <w:t>ýrobcích s ukončenou životností.</w:t>
      </w:r>
    </w:p>
    <w:p w14:paraId="118C1566" w14:textId="77777777" w:rsidR="004938C5" w:rsidRPr="00A010E4" w:rsidRDefault="004938C5" w:rsidP="004938C5">
      <w:pPr>
        <w:jc w:val="both"/>
      </w:pPr>
    </w:p>
    <w:p w14:paraId="461D95E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780C094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00CC73D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3E839AA6" w14:textId="77777777" w:rsidR="00737A59" w:rsidRPr="00A22D9E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A22D9E">
        <w:rPr>
          <w:b/>
        </w:rPr>
        <w:t>Nápojovými kartony</w:t>
      </w:r>
      <w:r w:rsidRPr="00A22D9E">
        <w:t xml:space="preserve"> </w:t>
      </w:r>
      <w:r w:rsidRPr="00A22D9E">
        <w:rPr>
          <w:color w:val="000000"/>
        </w:rPr>
        <w:t>se pro účely této vyhlášky rozumí</w:t>
      </w:r>
      <w:r w:rsidRPr="00A22D9E">
        <w:t xml:space="preserve"> kompo</w:t>
      </w:r>
      <w:r w:rsidR="004B6544" w:rsidRPr="00A22D9E">
        <w:t xml:space="preserve">zitní (vícesložkové) obaly </w:t>
      </w:r>
      <w:r w:rsidRPr="00A22D9E">
        <w:t xml:space="preserve">(např. od mléka, vína, džusů a jiných </w:t>
      </w:r>
      <w:r w:rsidR="00A010E4" w:rsidRPr="00A22D9E">
        <w:t>poživatin</w:t>
      </w:r>
      <w:r w:rsidRPr="00A22D9E">
        <w:t>).</w:t>
      </w:r>
    </w:p>
    <w:p w14:paraId="59D0B2F6" w14:textId="77777777" w:rsidR="00A010E4" w:rsidRPr="002F6E60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 w:rsidR="00CB500C">
        <w:rPr>
          <w:color w:val="000000"/>
        </w:rPr>
        <w:t>ad, veřejné zeleně, domácností) s výjimkou jedlých olejů a tuků.</w:t>
      </w:r>
    </w:p>
    <w:p w14:paraId="366E78C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71D773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0724C0C" w14:textId="77777777" w:rsidR="00792C01" w:rsidRPr="0009411D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09411D">
        <w:rPr>
          <w:b/>
          <w:color w:val="000000"/>
        </w:rPr>
        <w:t xml:space="preserve">Směsný komunální odpad </w:t>
      </w:r>
      <w:r w:rsidRPr="0009411D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E02BF8" w:rsidRPr="0009411D">
        <w:rPr>
          <w:color w:val="000000"/>
        </w:rPr>
        <w:t>i</w:t>
      </w:r>
      <w:r w:rsidRPr="0009411D">
        <w:rPr>
          <w:color w:val="000000"/>
        </w:rPr>
        <w:t>) této vyhlášky.</w:t>
      </w:r>
    </w:p>
    <w:p w14:paraId="4BDC3982" w14:textId="77777777" w:rsidR="00A010E4" w:rsidRPr="00E02BF8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02BF8">
        <w:rPr>
          <w:b/>
          <w:color w:val="000000"/>
        </w:rPr>
        <w:t xml:space="preserve">Stanoviště zvláštních sběrných nádob </w:t>
      </w:r>
      <w:r w:rsidRPr="00E02BF8">
        <w:rPr>
          <w:color w:val="000000"/>
        </w:rPr>
        <w:t>jsou místa,</w:t>
      </w:r>
      <w:r w:rsidRPr="00E02BF8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02BF8">
        <w:rPr>
          <w:color w:val="000000"/>
        </w:rPr>
        <w:t>.</w:t>
      </w:r>
      <w:r w:rsidRPr="00E02BF8">
        <w:t xml:space="preserve"> </w:t>
      </w:r>
      <w:r w:rsidRPr="00E02BF8">
        <w:lastRenderedPageBreak/>
        <w:t>Aktuální seznam stanovišť zvláštních sběrných nádob je zveřejněn na </w:t>
      </w:r>
      <w:r w:rsidR="00E02BF8" w:rsidRPr="00E02BF8">
        <w:t>internetových</w:t>
      </w:r>
      <w:r w:rsidRPr="00E02BF8">
        <w:t xml:space="preserve"> stránkách </w:t>
      </w:r>
      <w:r w:rsidR="0009411D">
        <w:t>města</w:t>
      </w:r>
      <w:r w:rsidRPr="00E02BF8">
        <w:t>.</w:t>
      </w:r>
    </w:p>
    <w:p w14:paraId="5A96FF33" w14:textId="77777777" w:rsidR="00E02BF8" w:rsidRPr="00FF0E53" w:rsidRDefault="00E02BF8" w:rsidP="00E02BF8">
      <w:pPr>
        <w:numPr>
          <w:ilvl w:val="0"/>
          <w:numId w:val="23"/>
        </w:numPr>
        <w:tabs>
          <w:tab w:val="left" w:pos="4172"/>
        </w:tabs>
        <w:jc w:val="both"/>
      </w:pPr>
      <w:r w:rsidRPr="00FF0E53">
        <w:rPr>
          <w:b/>
        </w:rPr>
        <w:t xml:space="preserve">Sběrný dvůr </w:t>
      </w:r>
      <w:r w:rsidRPr="00FF0E53">
        <w:t>je místo, kam mohou osoby během provozní doby</w:t>
      </w:r>
      <w:r w:rsidRPr="00FF0E53">
        <w:rPr>
          <w:rStyle w:val="Znakapoznpodarou"/>
          <w:vertAlign w:val="superscript"/>
        </w:rPr>
        <w:footnoteReference w:id="2"/>
      </w:r>
      <w:r w:rsidRPr="00FF0E53">
        <w:rPr>
          <w:vertAlign w:val="superscript"/>
        </w:rPr>
        <w:t>)</w:t>
      </w:r>
      <w:r w:rsidRPr="00FF0E53">
        <w:t xml:space="preserve"> odkládat (odevzdávat) určené složky komunálního odpadu. </w:t>
      </w:r>
      <w:r w:rsidR="00A22D9E">
        <w:t>Sběrný dvůr je</w:t>
      </w:r>
      <w:r w:rsidR="0009411D">
        <w:t xml:space="preserve"> též místem pro přebírání stavebního a</w:t>
      </w:r>
      <w:r w:rsidR="00A22D9E">
        <w:t> </w:t>
      </w:r>
      <w:r w:rsidR="0009411D">
        <w:t xml:space="preserve">demoličního odpadu a určených výrobků s ukončenou životností. </w:t>
      </w:r>
      <w:r w:rsidRPr="00FF0E53">
        <w:t xml:space="preserve">Areál sběrného dvora se nachází na adrese </w:t>
      </w:r>
      <w:proofErr w:type="spellStart"/>
      <w:r w:rsidR="00CB73C6">
        <w:t>Jandečkova</w:t>
      </w:r>
      <w:proofErr w:type="spellEnd"/>
      <w:r w:rsidR="00CB73C6">
        <w:t xml:space="preserve"> ulice č. p. 264</w:t>
      </w:r>
      <w:r w:rsidRPr="00FF0E53">
        <w:t xml:space="preserve">, </w:t>
      </w:r>
      <w:r w:rsidR="00CB73C6">
        <w:t>Hamr u Litvínova.</w:t>
      </w:r>
    </w:p>
    <w:p w14:paraId="6DC93299" w14:textId="77777777" w:rsidR="001D2E83" w:rsidRPr="00E02BF8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02BF8">
        <w:rPr>
          <w:b/>
        </w:rPr>
        <w:t>Stavební a demoliční odpad</w:t>
      </w:r>
      <w:r w:rsidRPr="00E02BF8">
        <w:t xml:space="preserve"> je definován zákonem.</w:t>
      </w:r>
      <w:r w:rsidRPr="00E02BF8">
        <w:rPr>
          <w:rStyle w:val="Znakapoznpodarou"/>
          <w:bCs/>
          <w:vertAlign w:val="superscript"/>
        </w:rPr>
        <w:footnoteReference w:id="3"/>
      </w:r>
      <w:r w:rsidRPr="00E02BF8">
        <w:rPr>
          <w:bCs/>
          <w:vertAlign w:val="superscript"/>
        </w:rPr>
        <w:t>)</w:t>
      </w:r>
    </w:p>
    <w:p w14:paraId="5AA70713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4C7488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C366112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D36DD4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CD4FD95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22112DD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0817B253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1020D640" w14:textId="77777777" w:rsidR="00FC6F49" w:rsidRPr="00E02BF8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E02BF8">
        <w:t>plasty a nápojové kartony;</w:t>
      </w:r>
      <w:r w:rsidRPr="00E02BF8">
        <w:rPr>
          <w:rStyle w:val="Znakapoznpodarou"/>
          <w:vertAlign w:val="superscript"/>
        </w:rPr>
        <w:footnoteReference w:id="4"/>
      </w:r>
      <w:r w:rsidRPr="00E02BF8">
        <w:rPr>
          <w:vertAlign w:val="superscript"/>
        </w:rPr>
        <w:t>)</w:t>
      </w:r>
    </w:p>
    <w:p w14:paraId="56C7FC49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51266EB6" w14:textId="77777777" w:rsidR="00E02BF8" w:rsidRDefault="00E02BF8" w:rsidP="00E02BF8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4A720F10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biologicky rozložitelný odpad;</w:t>
      </w:r>
    </w:p>
    <w:p w14:paraId="14B8B594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0D1A9D4D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51113EB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1DA068C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2DE0296E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BA22EF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67F07093" w14:textId="77777777" w:rsidR="00792C01" w:rsidRPr="00CA4756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CA4756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CA4756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CA4756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CA4756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CA4756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E1BB61C" w14:textId="77777777" w:rsidR="00792C01" w:rsidRPr="00CA4756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8260991" w14:textId="77777777" w:rsidR="00792C01" w:rsidRPr="00CA4756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CA4756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CA4756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CA4756">
        <w:rPr>
          <w:rFonts w:ascii="Times New Roman" w:eastAsia="MS Mincho" w:hAnsi="Times New Roman"/>
          <w:bCs/>
          <w:sz w:val="24"/>
          <w:szCs w:val="24"/>
        </w:rPr>
        <w:t>:</w:t>
      </w:r>
    </w:p>
    <w:p w14:paraId="4649DEC2" w14:textId="77777777" w:rsidR="0009411D" w:rsidRPr="00CA4756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A4756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  <w:r w:rsidRPr="00CA4756">
        <w:rPr>
          <w:rFonts w:ascii="Times New Roman" w:hAnsi="Times New Roman"/>
          <w:sz w:val="24"/>
          <w:szCs w:val="24"/>
        </w:rPr>
        <w:t>–</w:t>
      </w:r>
    </w:p>
    <w:p w14:paraId="1AF3A593" w14:textId="77777777" w:rsidR="0009411D" w:rsidRPr="00CA4756" w:rsidRDefault="0009411D" w:rsidP="0009411D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ind w:left="1077"/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  <w:lang w:val="cs-CZ"/>
        </w:rPr>
        <w:t xml:space="preserve">do zvláštní sběrné nádoby umístěné </w:t>
      </w:r>
      <w:r w:rsidRPr="00CA4756">
        <w:rPr>
          <w:rFonts w:ascii="Times New Roman" w:hAnsi="Times New Roman"/>
          <w:sz w:val="24"/>
          <w:szCs w:val="24"/>
        </w:rPr>
        <w:t>ve sběrném dvoře,</w:t>
      </w:r>
    </w:p>
    <w:p w14:paraId="1023BDDD" w14:textId="77777777" w:rsidR="0009411D" w:rsidRPr="00CA4756" w:rsidRDefault="0009411D" w:rsidP="0009411D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ind w:left="1077"/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</w:rPr>
        <w:t>do zvláštních sběrných nádob modré barvy o objemu 1100 litrů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A4756">
        <w:rPr>
          <w:rFonts w:ascii="Times New Roman" w:hAnsi="Times New Roman"/>
          <w:sz w:val="24"/>
          <w:szCs w:val="24"/>
          <w:lang w:val="cs-CZ"/>
        </w:rPr>
        <w:t xml:space="preserve">s nápisem „PAPÍR“ </w:t>
      </w:r>
      <w:r w:rsidRPr="00CA4756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nádob,</w:t>
      </w:r>
    </w:p>
    <w:p w14:paraId="4637895F" w14:textId="77777777" w:rsidR="00CB73C6" w:rsidRPr="00CB73C6" w:rsidRDefault="0009411D" w:rsidP="0009411D">
      <w:pPr>
        <w:pStyle w:val="Prosttext"/>
        <w:numPr>
          <w:ilvl w:val="0"/>
          <w:numId w:val="26"/>
        </w:numPr>
        <w:tabs>
          <w:tab w:val="left" w:pos="4172"/>
          <w:tab w:val="left" w:pos="5190"/>
        </w:tabs>
        <w:ind w:left="1077"/>
        <w:jc w:val="both"/>
        <w:rPr>
          <w:rFonts w:ascii="Times New Roman" w:hAnsi="Times New Roman"/>
          <w:iCs/>
          <w:strike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</w:rPr>
        <w:t>do</w:t>
      </w:r>
      <w:r w:rsidR="00CB73C6">
        <w:rPr>
          <w:rFonts w:ascii="Times New Roman" w:hAnsi="Times New Roman"/>
          <w:sz w:val="24"/>
          <w:szCs w:val="24"/>
          <w:lang w:val="cs-CZ"/>
        </w:rPr>
        <w:t xml:space="preserve"> zvláštních sběrných nádob </w:t>
      </w:r>
      <w:r w:rsidR="00CB73C6">
        <w:rPr>
          <w:rFonts w:ascii="Times New Roman" w:hAnsi="Times New Roman"/>
          <w:sz w:val="24"/>
          <w:szCs w:val="24"/>
        </w:rPr>
        <w:t xml:space="preserve">modré barvy o objemu 120 litrů </w:t>
      </w:r>
    </w:p>
    <w:p w14:paraId="5B9DE34B" w14:textId="77777777" w:rsidR="00CB73C6" w:rsidRDefault="00CB73C6" w:rsidP="00CB73C6">
      <w:pPr>
        <w:pStyle w:val="Prosttex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542CC">
        <w:rPr>
          <w:rFonts w:ascii="Times New Roman" w:hAnsi="Times New Roman"/>
          <w:sz w:val="24"/>
          <w:szCs w:val="24"/>
        </w:rPr>
        <w:t xml:space="preserve">přidělených ke konkrétnímu rodinnému domu nebo </w:t>
      </w:r>
    </w:p>
    <w:p w14:paraId="53258FA8" w14:textId="77777777" w:rsidR="00CB73C6" w:rsidRPr="00CB73C6" w:rsidRDefault="00CB73C6" w:rsidP="00CB73C6">
      <w:pPr>
        <w:pStyle w:val="Prosttex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73C6">
        <w:rPr>
          <w:rFonts w:ascii="Times New Roman" w:hAnsi="Times New Roman"/>
          <w:sz w:val="24"/>
          <w:szCs w:val="24"/>
        </w:rPr>
        <w:t xml:space="preserve">umístěných pro více uživatelů </w:t>
      </w:r>
      <w:r w:rsidRPr="00CB73C6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CB73C6">
        <w:rPr>
          <w:rFonts w:ascii="Times New Roman" w:hAnsi="Times New Roman"/>
          <w:sz w:val="24"/>
          <w:szCs w:val="24"/>
        </w:rPr>
        <w:t>;</w:t>
      </w:r>
    </w:p>
    <w:p w14:paraId="630510F2" w14:textId="77777777" w:rsidR="0009411D" w:rsidRPr="00CA4756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eastAsia="MS Mincho" w:hAnsi="Times New Roman"/>
          <w:b/>
          <w:bCs/>
          <w:sz w:val="24"/>
          <w:szCs w:val="24"/>
        </w:rPr>
        <w:t xml:space="preserve">sklo </w:t>
      </w:r>
      <w:r w:rsidRPr="00CA4756">
        <w:rPr>
          <w:rFonts w:ascii="Times New Roman" w:hAnsi="Times New Roman"/>
          <w:sz w:val="24"/>
          <w:szCs w:val="24"/>
        </w:rPr>
        <w:t>–</w:t>
      </w:r>
    </w:p>
    <w:p w14:paraId="546809DA" w14:textId="77777777" w:rsidR="0009411D" w:rsidRPr="00CA4756" w:rsidRDefault="0009411D" w:rsidP="0009411D">
      <w:pPr>
        <w:pStyle w:val="Prosttext"/>
        <w:numPr>
          <w:ilvl w:val="0"/>
          <w:numId w:val="29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  <w:lang w:val="cs-CZ"/>
        </w:rPr>
        <w:t>do zvláštní sběrné nádoby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 xml:space="preserve"> umístěné</w:t>
      </w:r>
      <w:r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CA4756">
        <w:rPr>
          <w:rFonts w:ascii="Times New Roman" w:hAnsi="Times New Roman"/>
          <w:sz w:val="24"/>
          <w:szCs w:val="24"/>
        </w:rPr>
        <w:t>ve sběrném dvoře,</w:t>
      </w:r>
    </w:p>
    <w:p w14:paraId="364EC64A" w14:textId="77777777" w:rsidR="0009411D" w:rsidRPr="00CA4756" w:rsidRDefault="0009411D" w:rsidP="0009411D">
      <w:pPr>
        <w:pStyle w:val="Prosttext"/>
        <w:numPr>
          <w:ilvl w:val="0"/>
          <w:numId w:val="29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</w:rPr>
        <w:t>do zvláštních sběrných nádob zelené barvy o objemu 1100 litrů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A4756">
        <w:rPr>
          <w:rFonts w:ascii="Times New Roman" w:hAnsi="Times New Roman"/>
          <w:sz w:val="24"/>
          <w:szCs w:val="24"/>
          <w:lang w:val="cs-CZ"/>
        </w:rPr>
        <w:t xml:space="preserve">s nápisem „SKLO“ 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>umístěných na</w:t>
      </w:r>
      <w:r w:rsidR="00CA4756">
        <w:rPr>
          <w:rFonts w:ascii="Times New Roman" w:hAnsi="Times New Roman"/>
          <w:sz w:val="24"/>
          <w:szCs w:val="24"/>
          <w:lang w:val="cs-CZ"/>
        </w:rPr>
        <w:t> 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Pr="00CA4756">
        <w:rPr>
          <w:rFonts w:ascii="Times New Roman" w:hAnsi="Times New Roman"/>
          <w:sz w:val="24"/>
          <w:szCs w:val="24"/>
        </w:rPr>
        <w:t>;</w:t>
      </w:r>
    </w:p>
    <w:p w14:paraId="0719D369" w14:textId="77777777" w:rsidR="0009411D" w:rsidRPr="00CA4756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eastAsia="MS Mincho" w:hAnsi="Times New Roman"/>
          <w:b/>
          <w:bCs/>
          <w:sz w:val="24"/>
          <w:szCs w:val="24"/>
        </w:rPr>
        <w:t>plasty a nápojové kartony</w:t>
      </w:r>
      <w:r w:rsidRPr="00CA4756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CA4756">
        <w:rPr>
          <w:rFonts w:ascii="Times New Roman" w:hAnsi="Times New Roman"/>
          <w:sz w:val="24"/>
          <w:szCs w:val="24"/>
        </w:rPr>
        <w:t>–</w:t>
      </w:r>
    </w:p>
    <w:p w14:paraId="04D02469" w14:textId="77777777" w:rsidR="0009411D" w:rsidRPr="00CA4756" w:rsidRDefault="0009411D" w:rsidP="0009411D">
      <w:pPr>
        <w:pStyle w:val="Prosttext"/>
        <w:numPr>
          <w:ilvl w:val="0"/>
          <w:numId w:val="30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  <w:lang w:val="cs-CZ"/>
        </w:rPr>
        <w:t>do zvláštní sběrné nádoby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 xml:space="preserve"> umístěné</w:t>
      </w:r>
      <w:r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CA4756">
        <w:rPr>
          <w:rFonts w:ascii="Times New Roman" w:hAnsi="Times New Roman"/>
          <w:sz w:val="24"/>
          <w:szCs w:val="24"/>
        </w:rPr>
        <w:t>ve sběrném dvoře,</w:t>
      </w:r>
    </w:p>
    <w:p w14:paraId="40118BA3" w14:textId="77777777" w:rsidR="00CB73C6" w:rsidRDefault="0009411D" w:rsidP="00CB73C6">
      <w:pPr>
        <w:pStyle w:val="Prosttext"/>
        <w:numPr>
          <w:ilvl w:val="0"/>
          <w:numId w:val="30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</w:rPr>
        <w:t>do zvláštních sběrných nádob žluté barvy o objemu 1100 litrů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 xml:space="preserve"> s nápisem „PLASTY A NÁPOJOVÉ KARTONY“ umístěných na stanovištích zvláštních sběrných nádob</w:t>
      </w:r>
      <w:r w:rsidRPr="00CA4756">
        <w:rPr>
          <w:rFonts w:ascii="Times New Roman" w:hAnsi="Times New Roman"/>
          <w:sz w:val="24"/>
          <w:szCs w:val="24"/>
          <w:lang w:val="cs-CZ"/>
        </w:rPr>
        <w:t>,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7C26CE98" w14:textId="77777777" w:rsidR="00CB73C6" w:rsidRPr="00CB73C6" w:rsidRDefault="00CB73C6" w:rsidP="00CB73C6">
      <w:pPr>
        <w:pStyle w:val="Prosttext"/>
        <w:numPr>
          <w:ilvl w:val="0"/>
          <w:numId w:val="30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B73C6">
        <w:rPr>
          <w:rFonts w:ascii="Times New Roman" w:hAnsi="Times New Roman"/>
          <w:sz w:val="24"/>
          <w:szCs w:val="24"/>
        </w:rPr>
        <w:t>do</w:t>
      </w:r>
      <w:r w:rsidRPr="00CB73C6">
        <w:rPr>
          <w:rFonts w:ascii="Times New Roman" w:hAnsi="Times New Roman"/>
          <w:sz w:val="24"/>
          <w:szCs w:val="24"/>
          <w:lang w:val="cs-CZ"/>
        </w:rPr>
        <w:t xml:space="preserve"> zvláštních sběrných nádob žluté</w:t>
      </w:r>
      <w:r w:rsidRPr="00CB73C6">
        <w:rPr>
          <w:rFonts w:ascii="Times New Roman" w:hAnsi="Times New Roman"/>
          <w:sz w:val="24"/>
          <w:szCs w:val="24"/>
        </w:rPr>
        <w:t xml:space="preserve"> barvy o objemu 120 litrů </w:t>
      </w:r>
    </w:p>
    <w:p w14:paraId="77D08A03" w14:textId="77777777" w:rsidR="00CB73C6" w:rsidRDefault="00CB73C6" w:rsidP="00CB73C6">
      <w:pPr>
        <w:pStyle w:val="Prosttex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542CC">
        <w:rPr>
          <w:rFonts w:ascii="Times New Roman" w:hAnsi="Times New Roman"/>
          <w:sz w:val="24"/>
          <w:szCs w:val="24"/>
        </w:rPr>
        <w:t xml:space="preserve">přidělených ke konkrétnímu rodinnému domu nebo </w:t>
      </w:r>
    </w:p>
    <w:p w14:paraId="164B8B68" w14:textId="77777777" w:rsidR="00CB73C6" w:rsidRPr="00CB73C6" w:rsidRDefault="00CB73C6" w:rsidP="00CB73C6">
      <w:pPr>
        <w:pStyle w:val="Prosttex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B73C6">
        <w:rPr>
          <w:rFonts w:ascii="Times New Roman" w:hAnsi="Times New Roman"/>
          <w:sz w:val="24"/>
          <w:szCs w:val="24"/>
        </w:rPr>
        <w:t xml:space="preserve">umístěných pro více uživatelů </w:t>
      </w:r>
      <w:r w:rsidRPr="00CB73C6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CB73C6">
        <w:rPr>
          <w:rFonts w:ascii="Times New Roman" w:hAnsi="Times New Roman"/>
          <w:sz w:val="24"/>
          <w:szCs w:val="24"/>
        </w:rPr>
        <w:t>;</w:t>
      </w:r>
    </w:p>
    <w:p w14:paraId="6B2FC110" w14:textId="77777777" w:rsidR="0009411D" w:rsidRPr="00CA4756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b/>
          <w:sz w:val="24"/>
          <w:szCs w:val="24"/>
        </w:rPr>
        <w:t>kovy</w:t>
      </w:r>
      <w:r w:rsidRPr="00CA4756">
        <w:rPr>
          <w:rFonts w:ascii="Times New Roman" w:hAnsi="Times New Roman"/>
          <w:sz w:val="24"/>
          <w:szCs w:val="24"/>
        </w:rPr>
        <w:t xml:space="preserve"> –</w:t>
      </w:r>
    </w:p>
    <w:p w14:paraId="220E6A11" w14:textId="77777777" w:rsidR="0009411D" w:rsidRPr="00CA4756" w:rsidRDefault="0009411D" w:rsidP="0009411D">
      <w:pPr>
        <w:pStyle w:val="Prosttext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 w:rsidR="00CA4756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Pr="00CA4756">
        <w:rPr>
          <w:rFonts w:ascii="Times New Roman" w:hAnsi="Times New Roman"/>
          <w:sz w:val="24"/>
          <w:szCs w:val="24"/>
        </w:rPr>
        <w:t>ve sběrném dvoře,</w:t>
      </w:r>
    </w:p>
    <w:p w14:paraId="1E07CD58" w14:textId="77777777" w:rsidR="0009411D" w:rsidRPr="00CA4756" w:rsidRDefault="0009411D" w:rsidP="0009411D">
      <w:pPr>
        <w:pStyle w:val="Prosttext"/>
        <w:numPr>
          <w:ilvl w:val="0"/>
          <w:numId w:val="33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  <w:lang w:val="cs-CZ"/>
        </w:rPr>
        <w:t xml:space="preserve">do sběrných nádob 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>šedé</w:t>
      </w:r>
      <w:r w:rsidRPr="00CA4756">
        <w:rPr>
          <w:rFonts w:ascii="Times New Roman" w:hAnsi="Times New Roman"/>
          <w:sz w:val="24"/>
          <w:szCs w:val="24"/>
          <w:lang w:val="cs-CZ"/>
        </w:rPr>
        <w:t xml:space="preserve"> barvy o objemu 240 litrů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A22D9E">
        <w:rPr>
          <w:rFonts w:ascii="Times New Roman" w:hAnsi="Times New Roman"/>
          <w:sz w:val="24"/>
          <w:szCs w:val="24"/>
          <w:lang w:val="cs-CZ"/>
        </w:rPr>
        <w:t>s kruhovým vhozem a</w:t>
      </w:r>
      <w:r w:rsidR="00A22D9E"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A4756" w:rsidRPr="00CA4756">
        <w:rPr>
          <w:rFonts w:ascii="Times New Roman" w:hAnsi="Times New Roman"/>
          <w:sz w:val="24"/>
          <w:szCs w:val="24"/>
          <w:lang w:val="cs-CZ"/>
        </w:rPr>
        <w:t>s nápisem „KOVY“ umístěných na stanovištích zvláštních sběrných nádob</w:t>
      </w:r>
      <w:r w:rsidRPr="00CA4756">
        <w:rPr>
          <w:rFonts w:ascii="Times New Roman" w:hAnsi="Times New Roman"/>
          <w:sz w:val="24"/>
          <w:szCs w:val="24"/>
        </w:rPr>
        <w:t>;</w:t>
      </w:r>
      <w:r w:rsidRPr="00CA4756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2C5D612B" w14:textId="77777777" w:rsidR="00CA4756" w:rsidRPr="00CA4756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b/>
          <w:sz w:val="24"/>
          <w:szCs w:val="24"/>
          <w:lang w:val="cs-CZ"/>
        </w:rPr>
        <w:t>textil</w:t>
      </w:r>
      <w:r w:rsidRPr="00CA4756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15656AF1" w14:textId="77777777" w:rsidR="00CA4756" w:rsidRPr="00CA4756" w:rsidRDefault="00CA4756" w:rsidP="00CA4756">
      <w:pPr>
        <w:pStyle w:val="Prosttext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  <w:lang w:val="cs-CZ"/>
        </w:rPr>
        <w:t xml:space="preserve">do zvláštní sběrné nádoby umístěné </w:t>
      </w:r>
      <w:r w:rsidRPr="00CA4756">
        <w:rPr>
          <w:rFonts w:ascii="Times New Roman" w:hAnsi="Times New Roman"/>
          <w:sz w:val="24"/>
          <w:szCs w:val="24"/>
        </w:rPr>
        <w:t>ve sběrném dvoře,</w:t>
      </w:r>
    </w:p>
    <w:p w14:paraId="6EC45B7E" w14:textId="77777777" w:rsidR="0009411D" w:rsidRPr="00CA4756" w:rsidRDefault="0009411D" w:rsidP="00CA4756">
      <w:pPr>
        <w:pStyle w:val="Prosttext"/>
        <w:numPr>
          <w:ilvl w:val="0"/>
          <w:numId w:val="34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CA4756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A22D9E">
        <w:rPr>
          <w:rFonts w:ascii="Times New Roman" w:hAnsi="Times New Roman"/>
          <w:sz w:val="24"/>
          <w:szCs w:val="24"/>
          <w:lang w:val="cs-CZ"/>
        </w:rPr>
        <w:t xml:space="preserve">s nápisem „TEXTIL“ </w:t>
      </w:r>
      <w:r w:rsidRPr="00CA4756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7DF6D699" w14:textId="77777777" w:rsidR="0009411D" w:rsidRPr="00A22D9E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22D9E">
        <w:rPr>
          <w:rFonts w:ascii="Times New Roman" w:hAnsi="Times New Roman"/>
          <w:b/>
          <w:sz w:val="24"/>
          <w:szCs w:val="24"/>
        </w:rPr>
        <w:t>biologicky rozložitelný odpad</w:t>
      </w:r>
      <w:r w:rsidRPr="00A22D9E">
        <w:rPr>
          <w:rFonts w:ascii="Times New Roman" w:hAnsi="Times New Roman"/>
          <w:sz w:val="24"/>
          <w:szCs w:val="24"/>
        </w:rPr>
        <w:t xml:space="preserve"> –</w:t>
      </w:r>
    </w:p>
    <w:p w14:paraId="0193A618" w14:textId="77777777" w:rsidR="0009411D" w:rsidRPr="00A22D9E" w:rsidRDefault="0009411D" w:rsidP="0009411D">
      <w:pPr>
        <w:pStyle w:val="Prosttext"/>
        <w:numPr>
          <w:ilvl w:val="0"/>
          <w:numId w:val="28"/>
        </w:numPr>
        <w:tabs>
          <w:tab w:val="left" w:pos="4172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2D9E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A22D9E" w:rsidRPr="00A22D9E">
        <w:rPr>
          <w:rFonts w:ascii="Times New Roman" w:hAnsi="Times New Roman"/>
          <w:sz w:val="24"/>
          <w:szCs w:val="24"/>
          <w:lang w:val="cs-CZ"/>
        </w:rPr>
        <w:t xml:space="preserve">umístěných </w:t>
      </w:r>
      <w:r w:rsidRPr="00A22D9E">
        <w:rPr>
          <w:rFonts w:ascii="Times New Roman" w:hAnsi="Times New Roman"/>
          <w:sz w:val="24"/>
          <w:szCs w:val="24"/>
        </w:rPr>
        <w:t>ve sběrném dvoře,</w:t>
      </w:r>
    </w:p>
    <w:p w14:paraId="18579999" w14:textId="77777777" w:rsidR="0009411D" w:rsidRPr="003542CC" w:rsidRDefault="0009411D" w:rsidP="0009411D">
      <w:pPr>
        <w:pStyle w:val="Prosttext"/>
        <w:numPr>
          <w:ilvl w:val="0"/>
          <w:numId w:val="28"/>
        </w:numPr>
        <w:tabs>
          <w:tab w:val="left" w:pos="4172"/>
        </w:tabs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542CC">
        <w:rPr>
          <w:rFonts w:ascii="Times New Roman" w:hAnsi="Times New Roman"/>
          <w:sz w:val="24"/>
          <w:szCs w:val="24"/>
        </w:rPr>
        <w:t>do zvláštních sběrných nádob hnědé barvy o objemu 120 nebo 240 litrů</w:t>
      </w:r>
      <w:r w:rsidR="00A22D9E" w:rsidRPr="003542CC">
        <w:rPr>
          <w:rFonts w:ascii="Times New Roman" w:hAnsi="Times New Roman"/>
          <w:sz w:val="24"/>
          <w:szCs w:val="24"/>
          <w:lang w:val="cs-CZ"/>
        </w:rPr>
        <w:t xml:space="preserve"> s nápisem „BIOLOGICKY ROZLOŽITELNÝ ODPAD“</w:t>
      </w:r>
    </w:p>
    <w:p w14:paraId="73AC42DE" w14:textId="77777777" w:rsidR="0009411D" w:rsidRPr="003542CC" w:rsidRDefault="0009411D" w:rsidP="0009411D">
      <w:pPr>
        <w:pStyle w:val="Prosttex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542CC">
        <w:rPr>
          <w:rFonts w:ascii="Times New Roman" w:hAnsi="Times New Roman"/>
          <w:sz w:val="24"/>
          <w:szCs w:val="24"/>
        </w:rPr>
        <w:t xml:space="preserve">přidělených ke konkrétnímu rodinnému domu nebo </w:t>
      </w:r>
    </w:p>
    <w:p w14:paraId="328E4482" w14:textId="77777777" w:rsidR="0009411D" w:rsidRPr="003542CC" w:rsidRDefault="0009411D" w:rsidP="0009411D">
      <w:pPr>
        <w:pStyle w:val="Prosttext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3542CC">
        <w:rPr>
          <w:rFonts w:ascii="Times New Roman" w:hAnsi="Times New Roman"/>
          <w:sz w:val="24"/>
          <w:szCs w:val="24"/>
        </w:rPr>
        <w:t xml:space="preserve">umístěných pro více uživatelů </w:t>
      </w:r>
      <w:r w:rsidR="003542CC" w:rsidRPr="00CA4756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Pr="003542CC">
        <w:rPr>
          <w:rFonts w:ascii="Times New Roman" w:hAnsi="Times New Roman"/>
          <w:sz w:val="24"/>
          <w:szCs w:val="24"/>
        </w:rPr>
        <w:t xml:space="preserve">; </w:t>
      </w:r>
    </w:p>
    <w:p w14:paraId="16E70938" w14:textId="77777777" w:rsidR="0009411D" w:rsidRPr="00A22D9E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22D9E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A22D9E">
        <w:rPr>
          <w:rFonts w:ascii="Times New Roman" w:hAnsi="Times New Roman"/>
          <w:sz w:val="24"/>
          <w:szCs w:val="24"/>
        </w:rPr>
        <w:t xml:space="preserve"> –</w:t>
      </w:r>
    </w:p>
    <w:p w14:paraId="38596297" w14:textId="77777777" w:rsidR="0009411D" w:rsidRPr="00A22D9E" w:rsidRDefault="0009411D" w:rsidP="0009411D">
      <w:pPr>
        <w:pStyle w:val="Prosttext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A22D9E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 w:rsidR="00A22D9E" w:rsidRPr="00A22D9E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Pr="00A22D9E">
        <w:rPr>
          <w:rFonts w:ascii="Times New Roman" w:hAnsi="Times New Roman"/>
          <w:sz w:val="24"/>
          <w:szCs w:val="24"/>
        </w:rPr>
        <w:t>ve sběrném dvoře,</w:t>
      </w:r>
    </w:p>
    <w:p w14:paraId="58280C00" w14:textId="77777777" w:rsidR="0009411D" w:rsidRPr="00A22D9E" w:rsidRDefault="00A22D9E" w:rsidP="0009411D">
      <w:pPr>
        <w:pStyle w:val="Prosttext"/>
        <w:numPr>
          <w:ilvl w:val="0"/>
          <w:numId w:val="32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A22D9E">
        <w:rPr>
          <w:rFonts w:ascii="Times New Roman" w:hAnsi="Times New Roman"/>
          <w:sz w:val="24"/>
          <w:szCs w:val="24"/>
          <w:lang w:val="cs-CZ"/>
        </w:rPr>
        <w:t xml:space="preserve">v PET lahvích </w:t>
      </w:r>
      <w:r w:rsidR="0009411D" w:rsidRPr="00A22D9E">
        <w:rPr>
          <w:rFonts w:ascii="Times New Roman" w:hAnsi="Times New Roman"/>
          <w:sz w:val="24"/>
          <w:szCs w:val="24"/>
          <w:lang w:val="cs-CZ"/>
        </w:rPr>
        <w:t>do sběrných nádob černé barvy o objemu 240 litrů</w:t>
      </w:r>
      <w:r>
        <w:rPr>
          <w:rFonts w:ascii="Times New Roman" w:hAnsi="Times New Roman"/>
          <w:sz w:val="24"/>
          <w:szCs w:val="24"/>
          <w:lang w:val="cs-CZ"/>
        </w:rPr>
        <w:t xml:space="preserve"> s kruhovým vhozem a</w:t>
      </w:r>
      <w:r w:rsidRPr="00A22D9E">
        <w:rPr>
          <w:rFonts w:ascii="Times New Roman" w:hAnsi="Times New Roman"/>
          <w:sz w:val="24"/>
          <w:szCs w:val="24"/>
          <w:lang w:val="cs-CZ"/>
        </w:rPr>
        <w:t xml:space="preserve"> s nápisem „OLEJE a JEDLÉ TUKY“ umístěných na stanovištích zvláštních sběrných nádob</w:t>
      </w:r>
      <w:r w:rsidR="0009411D" w:rsidRPr="00A22D9E">
        <w:rPr>
          <w:rFonts w:ascii="Times New Roman" w:hAnsi="Times New Roman"/>
          <w:sz w:val="24"/>
          <w:szCs w:val="24"/>
        </w:rPr>
        <w:t>;</w:t>
      </w:r>
      <w:r w:rsidR="0009411D" w:rsidRPr="00A22D9E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13615157" w14:textId="77777777" w:rsidR="0009411D" w:rsidRPr="00A22D9E" w:rsidRDefault="0009411D" w:rsidP="0009411D">
      <w:pPr>
        <w:pStyle w:val="Prosttex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22D9E">
        <w:rPr>
          <w:rFonts w:ascii="Times New Roman" w:hAnsi="Times New Roman"/>
          <w:b/>
          <w:sz w:val="24"/>
          <w:szCs w:val="24"/>
          <w:lang w:val="cs-CZ"/>
        </w:rPr>
        <w:t>o</w:t>
      </w:r>
      <w:proofErr w:type="spellStart"/>
      <w:r w:rsidRPr="00A22D9E">
        <w:rPr>
          <w:rFonts w:ascii="Times New Roman" w:hAnsi="Times New Roman"/>
          <w:b/>
          <w:sz w:val="24"/>
          <w:szCs w:val="24"/>
        </w:rPr>
        <w:t>bjemný</w:t>
      </w:r>
      <w:proofErr w:type="spellEnd"/>
      <w:r w:rsidRPr="00A22D9E">
        <w:rPr>
          <w:rFonts w:ascii="Times New Roman" w:hAnsi="Times New Roman"/>
          <w:b/>
          <w:sz w:val="24"/>
          <w:szCs w:val="24"/>
        </w:rPr>
        <w:t xml:space="preserve"> odpad </w:t>
      </w:r>
      <w:r w:rsidRPr="00A22D9E">
        <w:rPr>
          <w:rFonts w:ascii="Times New Roman" w:hAnsi="Times New Roman"/>
          <w:sz w:val="24"/>
          <w:szCs w:val="24"/>
        </w:rPr>
        <w:t xml:space="preserve">– </w:t>
      </w:r>
      <w:r w:rsidRPr="00A22D9E">
        <w:rPr>
          <w:rFonts w:ascii="Times New Roman" w:hAnsi="Times New Roman"/>
          <w:sz w:val="24"/>
          <w:szCs w:val="24"/>
          <w:lang w:val="cs-CZ"/>
        </w:rPr>
        <w:t xml:space="preserve">do zvláštní sběrné nádoby </w:t>
      </w:r>
      <w:r w:rsidR="00A22D9E" w:rsidRPr="00A22D9E">
        <w:rPr>
          <w:rFonts w:ascii="Times New Roman" w:hAnsi="Times New Roman"/>
          <w:sz w:val="24"/>
          <w:szCs w:val="24"/>
          <w:lang w:val="cs-CZ"/>
        </w:rPr>
        <w:t xml:space="preserve">umístěné </w:t>
      </w:r>
      <w:r w:rsidRPr="00A22D9E">
        <w:rPr>
          <w:rFonts w:ascii="Times New Roman" w:hAnsi="Times New Roman"/>
          <w:sz w:val="24"/>
          <w:szCs w:val="24"/>
        </w:rPr>
        <w:t>ve sběrném dvoře;</w:t>
      </w:r>
    </w:p>
    <w:p w14:paraId="177A3B51" w14:textId="77777777" w:rsidR="0009411D" w:rsidRPr="00A22D9E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22D9E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A22D9E">
        <w:rPr>
          <w:rFonts w:ascii="Times New Roman" w:hAnsi="Times New Roman"/>
          <w:sz w:val="24"/>
          <w:szCs w:val="24"/>
        </w:rPr>
        <w:t>–</w:t>
      </w:r>
      <w:r w:rsidRPr="00A22D9E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A22D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 sběrné nádoby </w:t>
      </w:r>
      <w:r w:rsidR="00A22D9E" w:rsidRPr="00A22D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umístěné </w:t>
      </w:r>
      <w:r w:rsidRPr="00A22D9E">
        <w:rPr>
          <w:rFonts w:ascii="Times New Roman" w:eastAsia="MS Mincho" w:hAnsi="Times New Roman"/>
          <w:bCs/>
          <w:sz w:val="24"/>
          <w:szCs w:val="24"/>
        </w:rPr>
        <w:t>ve sběrném dvoře;</w:t>
      </w:r>
    </w:p>
    <w:p w14:paraId="47425B8E" w14:textId="77777777" w:rsidR="0009411D" w:rsidRPr="00A22D9E" w:rsidRDefault="0009411D" w:rsidP="0009411D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22D9E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A22D9E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A22D9E">
        <w:rPr>
          <w:rFonts w:ascii="Times New Roman" w:hAnsi="Times New Roman"/>
          <w:sz w:val="24"/>
          <w:szCs w:val="24"/>
        </w:rPr>
        <w:t>–</w:t>
      </w:r>
    </w:p>
    <w:p w14:paraId="57BF3B37" w14:textId="77777777" w:rsidR="003542CC" w:rsidRDefault="003542CC" w:rsidP="0009411D">
      <w:pPr>
        <w:pStyle w:val="Prosttext"/>
        <w:numPr>
          <w:ilvl w:val="0"/>
          <w:numId w:val="2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 sběrné nádoby umístěné ve sběrném dvoře,</w:t>
      </w:r>
    </w:p>
    <w:p w14:paraId="5E4F84A5" w14:textId="77777777" w:rsidR="0009411D" w:rsidRPr="00A22D9E" w:rsidRDefault="0009411D" w:rsidP="0009411D">
      <w:pPr>
        <w:pStyle w:val="Prosttext"/>
        <w:numPr>
          <w:ilvl w:val="0"/>
          <w:numId w:val="27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A22D9E">
        <w:rPr>
          <w:rFonts w:ascii="Times New Roman" w:hAnsi="Times New Roman"/>
          <w:sz w:val="24"/>
          <w:szCs w:val="24"/>
        </w:rPr>
        <w:t>do typizovaných sběrných nádob přidělených k příslušnému objektu (popelnice o objemu 120 a 240 litrů) nebo společných pro více objektů (kontejnery o ob</w:t>
      </w:r>
      <w:r w:rsidRPr="00A22D9E">
        <w:rPr>
          <w:rFonts w:ascii="Times New Roman" w:hAnsi="Times New Roman"/>
          <w:sz w:val="24"/>
          <w:szCs w:val="24"/>
          <w:lang w:val="cs-CZ"/>
        </w:rPr>
        <w:t>jemu</w:t>
      </w:r>
      <w:r w:rsidRPr="00A22D9E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100 litrů"/>
        </w:smartTagPr>
        <w:r w:rsidRPr="00A22D9E">
          <w:rPr>
            <w:rFonts w:ascii="Times New Roman" w:hAnsi="Times New Roman"/>
            <w:sz w:val="24"/>
            <w:szCs w:val="24"/>
          </w:rPr>
          <w:t>1100 litrů</w:t>
        </w:r>
      </w:smartTag>
      <w:r w:rsidR="00A22D9E" w:rsidRPr="00A22D9E">
        <w:rPr>
          <w:rFonts w:ascii="Times New Roman" w:hAnsi="Times New Roman"/>
          <w:sz w:val="24"/>
          <w:szCs w:val="24"/>
        </w:rPr>
        <w:t>),</w:t>
      </w:r>
    </w:p>
    <w:p w14:paraId="2BA09BB7" w14:textId="77777777" w:rsidR="0009411D" w:rsidRPr="00A22D9E" w:rsidRDefault="0009411D" w:rsidP="0009411D">
      <w:pPr>
        <w:pStyle w:val="Prosttext"/>
        <w:numPr>
          <w:ilvl w:val="0"/>
          <w:numId w:val="27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A22D9E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(pouze drobný směsný komunální odpad vzniklý na veřejném prostranství).</w:t>
      </w:r>
    </w:p>
    <w:p w14:paraId="4B8272ED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67FD7D2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187787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5524692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70E20E45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B4A73D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24BB66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DA28F4D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06041AF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7C49FB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4D2FA105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741148F" w14:textId="77777777" w:rsidR="007E7E23" w:rsidRPr="00347A9E" w:rsidRDefault="00CB73C6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7E7E23"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02BF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6BE8053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654DC9D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4452733" w14:textId="77777777" w:rsidR="007E7E23" w:rsidRPr="0009411D" w:rsidRDefault="00E02BF8" w:rsidP="0009411D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9411D">
        <w:rPr>
          <w:rFonts w:ascii="Times New Roman" w:eastAsia="MS Mincho" w:hAnsi="Times New Roman"/>
          <w:sz w:val="24"/>
          <w:szCs w:val="24"/>
          <w:lang w:val="cs-CZ"/>
        </w:rPr>
        <w:t>Město</w:t>
      </w:r>
      <w:r w:rsidR="007E7E23" w:rsidRPr="0009411D">
        <w:rPr>
          <w:rFonts w:ascii="Times New Roman" w:eastAsia="MS Mincho" w:hAnsi="Times New Roman"/>
          <w:sz w:val="24"/>
          <w:szCs w:val="24"/>
          <w:lang w:val="cs-CZ"/>
        </w:rPr>
        <w:t xml:space="preserve"> přebírá od nepodnikajících fyzických osob</w:t>
      </w:r>
      <w:r w:rsidR="0009411D" w:rsidRPr="0009411D">
        <w:rPr>
          <w:rFonts w:ascii="Times New Roman" w:eastAsia="MS Mincho" w:hAnsi="Times New Roman"/>
          <w:sz w:val="24"/>
          <w:szCs w:val="24"/>
          <w:lang w:val="cs-CZ"/>
        </w:rPr>
        <w:t xml:space="preserve"> s trvalým pobytem na území města</w:t>
      </w:r>
      <w:r w:rsidR="007E7E23" w:rsidRPr="0009411D">
        <w:rPr>
          <w:rFonts w:ascii="Times New Roman" w:eastAsia="MS Mincho" w:hAnsi="Times New Roman"/>
          <w:sz w:val="24"/>
          <w:szCs w:val="24"/>
          <w:lang w:val="cs-CZ"/>
        </w:rPr>
        <w:t xml:space="preserve"> stavební a demoliční odpad </w:t>
      </w:r>
      <w:r w:rsidR="0009411D" w:rsidRPr="0009411D">
        <w:rPr>
          <w:rFonts w:ascii="Times New Roman" w:eastAsia="MS Mincho" w:hAnsi="Times New Roman"/>
          <w:sz w:val="24"/>
          <w:szCs w:val="24"/>
          <w:lang w:val="cs-CZ"/>
        </w:rPr>
        <w:t>ve sběrném dvoře</w:t>
      </w:r>
      <w:r w:rsidR="00CB73C6">
        <w:rPr>
          <w:rFonts w:ascii="Times New Roman" w:eastAsia="MS Mincho" w:hAnsi="Times New Roman"/>
          <w:sz w:val="24"/>
          <w:szCs w:val="24"/>
          <w:lang w:val="cs-CZ"/>
        </w:rPr>
        <w:t>, a to pouze nejvýše 1 tunu za kalendářní měsíc</w:t>
      </w:r>
      <w:r w:rsidR="007E7E23" w:rsidRPr="0009411D">
        <w:rPr>
          <w:rFonts w:ascii="Times New Roman" w:eastAsia="MS Mincho" w:hAnsi="Times New Roman"/>
          <w:sz w:val="24"/>
          <w:szCs w:val="24"/>
          <w:lang w:val="cs-CZ"/>
        </w:rPr>
        <w:t>.</w:t>
      </w:r>
      <w:r w:rsidR="007B6403" w:rsidRPr="0009411D">
        <w:rPr>
          <w:rFonts w:ascii="Times New Roman" w:eastAsia="MS Mincho" w:hAnsi="Times New Roman"/>
          <w:sz w:val="24"/>
          <w:szCs w:val="24"/>
          <w:lang w:val="cs-CZ"/>
        </w:rPr>
        <w:t xml:space="preserve">  </w:t>
      </w:r>
    </w:p>
    <w:p w14:paraId="1BFDD786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441FD3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E02BF8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29C9A33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6CD46161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AA8B1B0" w14:textId="77777777" w:rsidR="007E7E23" w:rsidRPr="00347A9E" w:rsidRDefault="003542CC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="007E7E23" w:rsidRPr="0009411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ve sběrném dvoře</w:t>
      </w:r>
      <w:r w:rsidR="00E02BF8" w:rsidRPr="0009411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ve zvláštních sběrných nádobách červené barvy rozmístěných po městě (seznam míst je zveřejněn na internetových stránkách města)</w:t>
      </w:r>
      <w:r w:rsidR="007E7E23" w:rsidRPr="0009411D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s ukončenou životností v rámci služby pro</w:t>
      </w:r>
      <w:r w:rsidR="007B6403" w:rsidRPr="0009411D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09411D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elektrozařízení.</w:t>
      </w:r>
      <w:r w:rsidR="007E7E23" w:rsidRPr="0009411D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5"/>
      </w:r>
      <w:r w:rsidR="007E7E23" w:rsidRPr="0009411D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24B572B3" w14:textId="77777777" w:rsidR="00CB73C6" w:rsidRPr="000B0623" w:rsidRDefault="00CB73C6" w:rsidP="00CB73C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br/>
      </w:r>
      <w:r w:rsidRPr="000B0623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FFDF49F" w14:textId="77777777" w:rsidR="00CB73C6" w:rsidRPr="000B0623" w:rsidRDefault="00CB73C6" w:rsidP="00CB73C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B0623"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2C9E6F6C" w14:textId="77777777" w:rsidR="00CB73C6" w:rsidRPr="000B0623" w:rsidRDefault="00CB73C6" w:rsidP="00CB73C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55255F25" w14:textId="77777777" w:rsidR="00CB73C6" w:rsidRPr="00CB73C6" w:rsidRDefault="00CB73C6" w:rsidP="00CB73C6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  <w:lang w:val="cs-CZ"/>
        </w:rPr>
      </w:pPr>
      <w:r w:rsidRPr="000B0623">
        <w:rPr>
          <w:rFonts w:ascii="Times New Roman" w:hAnsi="Times New Roman"/>
          <w:color w:val="000000"/>
          <w:sz w:val="24"/>
          <w:szCs w:val="24"/>
        </w:rPr>
        <w:t>Město určuje dle § 97 odst. 3 zákona č. 542/2020 S</w:t>
      </w:r>
      <w:r>
        <w:rPr>
          <w:rFonts w:ascii="Times New Roman" w:hAnsi="Times New Roman"/>
          <w:color w:val="000000"/>
          <w:sz w:val="24"/>
          <w:szCs w:val="24"/>
        </w:rPr>
        <w:t>b. místo, kde mohou být odděleně</w:t>
      </w:r>
      <w:r w:rsidRPr="000B0623">
        <w:rPr>
          <w:rFonts w:ascii="Times New Roman" w:hAnsi="Times New Roman"/>
          <w:color w:val="000000"/>
          <w:sz w:val="24"/>
          <w:szCs w:val="24"/>
        </w:rPr>
        <w:t xml:space="preserve"> soustřeďovány odpadní pneumatiky, kterým je sběrný dvůr.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Město přebere od jedné </w:t>
      </w:r>
      <w:r w:rsidR="0062797E">
        <w:rPr>
          <w:rFonts w:ascii="Times New Roman" w:hAnsi="Times New Roman"/>
          <w:color w:val="000000"/>
          <w:sz w:val="24"/>
          <w:szCs w:val="24"/>
          <w:lang w:val="cs-CZ"/>
        </w:rPr>
        <w:t>fyzické osoby s trvalým pobytem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="0062797E">
        <w:rPr>
          <w:rFonts w:ascii="Times New Roman" w:hAnsi="Times New Roman"/>
          <w:color w:val="000000"/>
          <w:sz w:val="24"/>
          <w:szCs w:val="24"/>
          <w:lang w:val="cs-CZ"/>
        </w:rPr>
        <w:t xml:space="preserve">ve městě Litvínov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nejvýše 4 kusy</w:t>
      </w:r>
      <w:r w:rsidR="0062797E">
        <w:rPr>
          <w:rFonts w:ascii="Times New Roman" w:hAnsi="Times New Roman"/>
          <w:color w:val="000000"/>
          <w:sz w:val="24"/>
          <w:szCs w:val="24"/>
          <w:lang w:val="cs-CZ"/>
        </w:rPr>
        <w:t xml:space="preserve"> odpadních pneumatik za kalendářní rok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.</w:t>
      </w:r>
      <w:r w:rsidR="0062797E">
        <w:rPr>
          <w:rFonts w:ascii="Times New Roman" w:hAnsi="Times New Roman"/>
          <w:color w:val="000000"/>
          <w:sz w:val="24"/>
          <w:szCs w:val="24"/>
          <w:lang w:val="cs-CZ"/>
        </w:rPr>
        <w:t xml:space="preserve"> Město nepřebírá odpadní pneumatiky z nákladních automobilů.</w:t>
      </w:r>
    </w:p>
    <w:p w14:paraId="15BFF146" w14:textId="77777777" w:rsidR="00CB73C6" w:rsidRDefault="00CB73C6" w:rsidP="00CB73C6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F97D44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B73C6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7EB8B848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F829D6B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0DDBDB5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B73C6">
        <w:rPr>
          <w:rFonts w:ascii="Times New Roman" w:eastAsia="MS Mincho" w:hAnsi="Times New Roman"/>
          <w:sz w:val="24"/>
          <w:szCs w:val="24"/>
          <w:lang w:val="cs-CZ"/>
        </w:rPr>
        <w:t>2/2021, kterou se stanoví obecní systém odpadového hospodářství, ze dne 30. 9.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5C3863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90003E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B73C6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40A2A9B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B564B97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89EC5D4" w14:textId="77777777" w:rsidR="0062797E" w:rsidRDefault="0062797E" w:rsidP="0062797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7E185E62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7E9C5EC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E5AAD00" w14:textId="77777777" w:rsidR="0009411D" w:rsidRPr="008A2C31" w:rsidRDefault="0009411D" w:rsidP="0009411D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09411D" w:rsidRPr="008A2C31" w14:paraId="221BB3DB" w14:textId="77777777" w:rsidTr="00AD78E5">
        <w:tc>
          <w:tcPr>
            <w:tcW w:w="4605" w:type="dxa"/>
          </w:tcPr>
          <w:p w14:paraId="67ABB0AA" w14:textId="77777777" w:rsidR="0009411D" w:rsidRPr="008A2C31" w:rsidRDefault="00CB73C6" w:rsidP="00AD78E5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40A55787" w14:textId="77777777" w:rsidR="0009411D" w:rsidRPr="008A2C31" w:rsidRDefault="00CB73C6" w:rsidP="00AD78E5">
            <w:pPr>
              <w:jc w:val="center"/>
            </w:pPr>
            <w:r>
              <w:t>____________________________</w:t>
            </w:r>
          </w:p>
        </w:tc>
      </w:tr>
      <w:tr w:rsidR="0009411D" w:rsidRPr="008A2C31" w14:paraId="30EF9B46" w14:textId="77777777" w:rsidTr="00AD78E5">
        <w:tc>
          <w:tcPr>
            <w:tcW w:w="4605" w:type="dxa"/>
          </w:tcPr>
          <w:p w14:paraId="1BCF9BEC" w14:textId="6CDED83B" w:rsidR="0009411D" w:rsidRPr="008A2C31" w:rsidRDefault="0009411D" w:rsidP="00AD78E5">
            <w:pPr>
              <w:jc w:val="center"/>
            </w:pPr>
            <w:r>
              <w:t>Mgr. Kamila Bláhová</w:t>
            </w:r>
            <w:r w:rsidR="00AD05A6">
              <w:t>, v.r.</w:t>
            </w:r>
            <w:r w:rsidR="00CB73C6">
              <w:t xml:space="preserve"> </w:t>
            </w:r>
          </w:p>
          <w:p w14:paraId="069D6B87" w14:textId="77777777" w:rsidR="0009411D" w:rsidRPr="008A2C31" w:rsidRDefault="0009411D" w:rsidP="00AD78E5">
            <w:pPr>
              <w:jc w:val="center"/>
            </w:pPr>
            <w:r>
              <w:t>starostka</w:t>
            </w:r>
          </w:p>
        </w:tc>
        <w:tc>
          <w:tcPr>
            <w:tcW w:w="4605" w:type="dxa"/>
          </w:tcPr>
          <w:p w14:paraId="6032D5C2" w14:textId="3704D57C" w:rsidR="0009411D" w:rsidRPr="008A2C31" w:rsidRDefault="0062797E" w:rsidP="00AD78E5">
            <w:pPr>
              <w:jc w:val="center"/>
            </w:pPr>
            <w:r>
              <w:t>Karel Rosenbaum</w:t>
            </w:r>
            <w:r w:rsidR="00AD05A6">
              <w:t>, v.r.</w:t>
            </w:r>
            <w:r w:rsidR="00CB73C6">
              <w:t xml:space="preserve"> </w:t>
            </w:r>
          </w:p>
          <w:p w14:paraId="193F6AC4" w14:textId="77777777" w:rsidR="0009411D" w:rsidRPr="008A2C31" w:rsidRDefault="0009411D" w:rsidP="00AD78E5">
            <w:pPr>
              <w:jc w:val="center"/>
            </w:pPr>
            <w:r>
              <w:t>1. místostarosta</w:t>
            </w:r>
          </w:p>
        </w:tc>
      </w:tr>
    </w:tbl>
    <w:p w14:paraId="73249D80" w14:textId="77777777" w:rsidR="0009411D" w:rsidRPr="008A2C31" w:rsidRDefault="0009411D" w:rsidP="0009411D">
      <w:pPr>
        <w:jc w:val="both"/>
      </w:pPr>
    </w:p>
    <w:p w14:paraId="5EBB25DE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8912" w14:textId="77777777" w:rsidR="00063B34" w:rsidRDefault="00063B34" w:rsidP="00792C01">
      <w:r>
        <w:separator/>
      </w:r>
    </w:p>
  </w:endnote>
  <w:endnote w:type="continuationSeparator" w:id="0">
    <w:p w14:paraId="3B410F69" w14:textId="77777777" w:rsidR="00063B34" w:rsidRDefault="00063B3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1E7D" w14:textId="77777777" w:rsidR="00063B34" w:rsidRDefault="00063B34" w:rsidP="00792C01">
      <w:r>
        <w:separator/>
      </w:r>
    </w:p>
  </w:footnote>
  <w:footnote w:type="continuationSeparator" w:id="0">
    <w:p w14:paraId="6982E56E" w14:textId="77777777" w:rsidR="00063B34" w:rsidRDefault="00063B34" w:rsidP="00792C01">
      <w:r>
        <w:continuationSeparator/>
      </w:r>
    </w:p>
  </w:footnote>
  <w:footnote w:id="1">
    <w:p w14:paraId="5960CCD5" w14:textId="77777777" w:rsidR="007F1804" w:rsidRPr="0062797E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62797E">
        <w:rPr>
          <w:rStyle w:val="Znakapoznpodarou"/>
          <w:vertAlign w:val="superscript"/>
        </w:rPr>
        <w:footnoteRef/>
      </w:r>
      <w:r w:rsidRPr="0062797E">
        <w:rPr>
          <w:vertAlign w:val="superscript"/>
        </w:rPr>
        <w:t xml:space="preserve">) </w:t>
      </w:r>
      <w:r w:rsidR="009E6E7D" w:rsidRPr="0062797E">
        <w:t xml:space="preserve">§ </w:t>
      </w:r>
      <w:r w:rsidR="009E6E7D" w:rsidRPr="0062797E">
        <w:rPr>
          <w:color w:val="000000"/>
        </w:rPr>
        <w:t>7 odst. 1 zákona o odpadech (</w:t>
      </w:r>
      <w:r w:rsidR="009E6E7D" w:rsidRPr="0062797E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62797E">
        <w:rPr>
          <w:color w:val="000000"/>
        </w:rPr>
        <w:t xml:space="preserve">); </w:t>
      </w:r>
      <w:r w:rsidRPr="0062797E">
        <w:t>nařízení komise (EU) č. 1357/2014 ze dne 18. prosince 2014, kterým se nahrazuje příloha III směrnice Evropského parlamentu a Rady 2008/98/ES o odpadech a o zrušení některých směrnic</w:t>
      </w:r>
      <w:r w:rsidR="009E6E7D" w:rsidRPr="0062797E">
        <w:t>; jedná se n</w:t>
      </w:r>
      <w:r w:rsidRPr="0062797E">
        <w:t>apř.</w:t>
      </w:r>
      <w:r w:rsidR="009E6E7D" w:rsidRPr="0062797E">
        <w:t xml:space="preserve"> o odpady</w:t>
      </w:r>
      <w:r w:rsidRPr="0062797E">
        <w:t xml:space="preserve"> výbušné, hořlavé, toxické, karcinogenní, dráždivé, žíravé</w:t>
      </w:r>
    </w:p>
  </w:footnote>
  <w:footnote w:id="2">
    <w:p w14:paraId="719EE8C8" w14:textId="77777777" w:rsidR="00E02BF8" w:rsidRPr="0062797E" w:rsidRDefault="00E02BF8" w:rsidP="00E02BF8">
      <w:pPr>
        <w:pStyle w:val="Textpoznpodarou"/>
        <w:jc w:val="both"/>
      </w:pPr>
      <w:r w:rsidRPr="0062797E">
        <w:rPr>
          <w:rStyle w:val="Znakapoznpodarou"/>
          <w:vertAlign w:val="superscript"/>
        </w:rPr>
        <w:footnoteRef/>
      </w:r>
      <w:r w:rsidRPr="0062797E">
        <w:rPr>
          <w:vertAlign w:val="superscript"/>
        </w:rPr>
        <w:t>)</w:t>
      </w:r>
      <w:r w:rsidRPr="0062797E">
        <w:t xml:space="preserve"> každý den; aktuální provozní doba se zveřejňuje ve sběrném dvoře a na internetových stránkách města</w:t>
      </w:r>
    </w:p>
  </w:footnote>
  <w:footnote w:id="3">
    <w:p w14:paraId="785545F3" w14:textId="77777777" w:rsidR="001D2E83" w:rsidRPr="0062797E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62797E">
        <w:rPr>
          <w:rStyle w:val="Znakapoznpodarou"/>
          <w:vertAlign w:val="superscript"/>
        </w:rPr>
        <w:footnoteRef/>
      </w:r>
      <w:r w:rsidRPr="0062797E">
        <w:rPr>
          <w:vertAlign w:val="superscript"/>
        </w:rPr>
        <w:t xml:space="preserve">) </w:t>
      </w:r>
      <w:r w:rsidRPr="0062797E">
        <w:t xml:space="preserve">§ </w:t>
      </w:r>
      <w:r w:rsidRPr="0062797E">
        <w:rPr>
          <w:color w:val="000000"/>
        </w:rPr>
        <w:t>11 odst. 2 písm. j) zákona o odpadech (</w:t>
      </w:r>
      <w:r w:rsidRPr="0062797E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62797E">
        <w:rPr>
          <w:color w:val="000000"/>
        </w:rPr>
        <w:t>)</w:t>
      </w:r>
    </w:p>
  </w:footnote>
  <w:footnote w:id="4">
    <w:p w14:paraId="7A6980DF" w14:textId="77777777" w:rsidR="00FC6F49" w:rsidRPr="0062797E" w:rsidRDefault="00FC6F49" w:rsidP="00FC6F49">
      <w:pPr>
        <w:pStyle w:val="Textpoznpodarou"/>
        <w:ind w:left="170" w:hanging="170"/>
        <w:jc w:val="both"/>
        <w:rPr>
          <w:iCs/>
        </w:rPr>
      </w:pPr>
      <w:r w:rsidRPr="0062797E">
        <w:rPr>
          <w:rStyle w:val="Znakapoznpodarou"/>
          <w:iCs/>
          <w:vertAlign w:val="superscript"/>
        </w:rPr>
        <w:footnoteRef/>
      </w:r>
      <w:r w:rsidRPr="0062797E">
        <w:rPr>
          <w:iCs/>
          <w:vertAlign w:val="superscript"/>
        </w:rPr>
        <w:t>)</w:t>
      </w:r>
      <w:r w:rsidRPr="0062797E">
        <w:rPr>
          <w:iCs/>
        </w:rPr>
        <w:t xml:space="preserve"> </w:t>
      </w:r>
      <w:r w:rsidR="0009411D" w:rsidRPr="0062797E">
        <w:rPr>
          <w:iCs/>
        </w:rPr>
        <w:t>město</w:t>
      </w:r>
      <w:r w:rsidRPr="0062797E">
        <w:rPr>
          <w:iCs/>
        </w:rPr>
        <w:t xml:space="preserve"> má zajištěno, že plní požadavek § 59 odst. 2 zákona o odpadech věta druhá (</w:t>
      </w:r>
      <w:r w:rsidRPr="0062797E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2797E">
        <w:rPr>
          <w:iCs/>
        </w:rPr>
        <w:t>)</w:t>
      </w:r>
    </w:p>
  </w:footnote>
  <w:footnote w:id="5">
    <w:p w14:paraId="3C81E61F" w14:textId="77777777" w:rsidR="007E7E23" w:rsidRPr="0062797E" w:rsidRDefault="007E7E23" w:rsidP="007E7E23">
      <w:pPr>
        <w:pStyle w:val="Textpoznpodarou"/>
        <w:ind w:left="198" w:hanging="198"/>
        <w:jc w:val="both"/>
      </w:pPr>
      <w:r w:rsidRPr="0062797E">
        <w:rPr>
          <w:rStyle w:val="Znakapoznpodarou"/>
          <w:vertAlign w:val="superscript"/>
        </w:rPr>
        <w:footnoteRef/>
      </w:r>
      <w:r w:rsidRPr="0062797E">
        <w:rPr>
          <w:vertAlign w:val="superscript"/>
        </w:rPr>
        <w:t>)</w:t>
      </w:r>
      <w:r w:rsidRPr="0062797E">
        <w:t xml:space="preserve"> § 16 zákona č. 542/2020 Sb.: (</w:t>
      </w:r>
      <w:r w:rsidRPr="0062797E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62797E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EE1071"/>
    <w:multiLevelType w:val="hybridMultilevel"/>
    <w:tmpl w:val="A0E88B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74684"/>
    <w:multiLevelType w:val="hybridMultilevel"/>
    <w:tmpl w:val="F96E7EB0"/>
    <w:lvl w:ilvl="0" w:tplc="040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B42C6F"/>
    <w:multiLevelType w:val="hybridMultilevel"/>
    <w:tmpl w:val="A0E88B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F47E74"/>
    <w:multiLevelType w:val="hybridMultilevel"/>
    <w:tmpl w:val="AC48BA74"/>
    <w:lvl w:ilvl="0" w:tplc="0405000F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13"/>
        </w:tabs>
        <w:ind w:left="251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53"/>
        </w:tabs>
        <w:ind w:left="395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73"/>
        </w:tabs>
        <w:ind w:left="467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13"/>
        </w:tabs>
        <w:ind w:left="611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33"/>
        </w:tabs>
        <w:ind w:left="6833" w:hanging="36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1B4E7C"/>
    <w:multiLevelType w:val="hybridMultilevel"/>
    <w:tmpl w:val="8302504C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391D4C"/>
    <w:multiLevelType w:val="hybridMultilevel"/>
    <w:tmpl w:val="2DBA8462"/>
    <w:lvl w:ilvl="0" w:tplc="C7F6CAD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B54F6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5409C5"/>
    <w:multiLevelType w:val="hybridMultilevel"/>
    <w:tmpl w:val="8200A8C4"/>
    <w:lvl w:ilvl="0" w:tplc="1C0EAA8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8114C"/>
    <w:multiLevelType w:val="hybridMultilevel"/>
    <w:tmpl w:val="3BC67F98"/>
    <w:lvl w:ilvl="0" w:tplc="82CC690A">
      <w:start w:val="1"/>
      <w:numFmt w:val="decimal"/>
      <w:lvlText w:val="%1."/>
      <w:lvlJc w:val="left"/>
      <w:pPr>
        <w:tabs>
          <w:tab w:val="num" w:pos="1066"/>
        </w:tabs>
        <w:ind w:left="1066" w:hanging="357"/>
      </w:pPr>
      <w:rPr>
        <w:strike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9B6290"/>
    <w:multiLevelType w:val="hybridMultilevel"/>
    <w:tmpl w:val="A0E88B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90705"/>
    <w:multiLevelType w:val="hybridMultilevel"/>
    <w:tmpl w:val="A0E88B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422815">
    <w:abstractNumId w:val="20"/>
  </w:num>
  <w:num w:numId="2" w16cid:durableId="1777946471">
    <w:abstractNumId w:val="23"/>
  </w:num>
  <w:num w:numId="3" w16cid:durableId="168180555">
    <w:abstractNumId w:val="25"/>
  </w:num>
  <w:num w:numId="4" w16cid:durableId="1020661513">
    <w:abstractNumId w:val="15"/>
  </w:num>
  <w:num w:numId="5" w16cid:durableId="1018658681">
    <w:abstractNumId w:val="14"/>
  </w:num>
  <w:num w:numId="6" w16cid:durableId="1484156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963994">
    <w:abstractNumId w:val="8"/>
  </w:num>
  <w:num w:numId="8" w16cid:durableId="656419530">
    <w:abstractNumId w:val="10"/>
  </w:num>
  <w:num w:numId="9" w16cid:durableId="1943218069">
    <w:abstractNumId w:val="4"/>
  </w:num>
  <w:num w:numId="10" w16cid:durableId="1202523084">
    <w:abstractNumId w:val="3"/>
  </w:num>
  <w:num w:numId="11" w16cid:durableId="712198862">
    <w:abstractNumId w:val="0"/>
  </w:num>
  <w:num w:numId="12" w16cid:durableId="286007609">
    <w:abstractNumId w:val="1"/>
  </w:num>
  <w:num w:numId="13" w16cid:durableId="1997493809">
    <w:abstractNumId w:val="2"/>
  </w:num>
  <w:num w:numId="14" w16cid:durableId="1588805751">
    <w:abstractNumId w:val="5"/>
  </w:num>
  <w:num w:numId="15" w16cid:durableId="434441787">
    <w:abstractNumId w:val="6"/>
  </w:num>
  <w:num w:numId="16" w16cid:durableId="1036856955">
    <w:abstractNumId w:val="7"/>
  </w:num>
  <w:num w:numId="17" w16cid:durableId="1707633000">
    <w:abstractNumId w:val="26"/>
  </w:num>
  <w:num w:numId="18" w16cid:durableId="1357079663">
    <w:abstractNumId w:val="18"/>
  </w:num>
  <w:num w:numId="19" w16cid:durableId="1289702191">
    <w:abstractNumId w:val="24"/>
  </w:num>
  <w:num w:numId="20" w16cid:durableId="1262487848">
    <w:abstractNumId w:val="17"/>
  </w:num>
  <w:num w:numId="21" w16cid:durableId="151799827">
    <w:abstractNumId w:val="27"/>
  </w:num>
  <w:num w:numId="22" w16cid:durableId="1809393094">
    <w:abstractNumId w:val="9"/>
  </w:num>
  <w:num w:numId="23" w16cid:durableId="1006640542">
    <w:abstractNumId w:val="20"/>
  </w:num>
  <w:num w:numId="24" w16cid:durableId="9858629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6666480">
    <w:abstractNumId w:val="28"/>
  </w:num>
  <w:num w:numId="26" w16cid:durableId="377489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78987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2884587">
    <w:abstractNumId w:val="19"/>
  </w:num>
  <w:num w:numId="29" w16cid:durableId="1173491894">
    <w:abstractNumId w:val="16"/>
  </w:num>
  <w:num w:numId="30" w16cid:durableId="200478058">
    <w:abstractNumId w:val="21"/>
  </w:num>
  <w:num w:numId="31" w16cid:durableId="198779524">
    <w:abstractNumId w:val="13"/>
  </w:num>
  <w:num w:numId="32" w16cid:durableId="1356541339">
    <w:abstractNumId w:val="11"/>
  </w:num>
  <w:num w:numId="33" w16cid:durableId="828711764">
    <w:abstractNumId w:val="31"/>
  </w:num>
  <w:num w:numId="34" w16cid:durableId="579292321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126A3"/>
    <w:rsid w:val="0003068E"/>
    <w:rsid w:val="0005038F"/>
    <w:rsid w:val="00054302"/>
    <w:rsid w:val="00054F4D"/>
    <w:rsid w:val="00061029"/>
    <w:rsid w:val="00063B34"/>
    <w:rsid w:val="00066C61"/>
    <w:rsid w:val="000714BB"/>
    <w:rsid w:val="00073A01"/>
    <w:rsid w:val="00074552"/>
    <w:rsid w:val="00074B4A"/>
    <w:rsid w:val="0009411D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E368B"/>
    <w:rsid w:val="002F6E60"/>
    <w:rsid w:val="00312AA0"/>
    <w:rsid w:val="00313E8B"/>
    <w:rsid w:val="00314B52"/>
    <w:rsid w:val="00320CC9"/>
    <w:rsid w:val="00326DCB"/>
    <w:rsid w:val="00347A9E"/>
    <w:rsid w:val="003542CC"/>
    <w:rsid w:val="00360888"/>
    <w:rsid w:val="00361F83"/>
    <w:rsid w:val="003C3F5D"/>
    <w:rsid w:val="003E4867"/>
    <w:rsid w:val="003E6D74"/>
    <w:rsid w:val="0040063F"/>
    <w:rsid w:val="00410DEF"/>
    <w:rsid w:val="0042104D"/>
    <w:rsid w:val="0042743D"/>
    <w:rsid w:val="004466C8"/>
    <w:rsid w:val="0045225A"/>
    <w:rsid w:val="00454BD8"/>
    <w:rsid w:val="004677F6"/>
    <w:rsid w:val="00470854"/>
    <w:rsid w:val="004938C5"/>
    <w:rsid w:val="004A65FB"/>
    <w:rsid w:val="004B6544"/>
    <w:rsid w:val="004B7865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20816"/>
    <w:rsid w:val="00623765"/>
    <w:rsid w:val="0062797E"/>
    <w:rsid w:val="00634E4E"/>
    <w:rsid w:val="00651A39"/>
    <w:rsid w:val="00657193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B1C77"/>
    <w:rsid w:val="009B296E"/>
    <w:rsid w:val="009D1A6D"/>
    <w:rsid w:val="009E6E7D"/>
    <w:rsid w:val="00A010E4"/>
    <w:rsid w:val="00A15AFF"/>
    <w:rsid w:val="00A22D9E"/>
    <w:rsid w:val="00A23689"/>
    <w:rsid w:val="00A26829"/>
    <w:rsid w:val="00A330AC"/>
    <w:rsid w:val="00A51802"/>
    <w:rsid w:val="00A52AF1"/>
    <w:rsid w:val="00A56728"/>
    <w:rsid w:val="00A7007A"/>
    <w:rsid w:val="00A77448"/>
    <w:rsid w:val="00A82186"/>
    <w:rsid w:val="00A84307"/>
    <w:rsid w:val="00AA133D"/>
    <w:rsid w:val="00AA13BB"/>
    <w:rsid w:val="00AC0E5F"/>
    <w:rsid w:val="00AD05A6"/>
    <w:rsid w:val="00AD30B1"/>
    <w:rsid w:val="00AD78E5"/>
    <w:rsid w:val="00AE7AE8"/>
    <w:rsid w:val="00AF15F2"/>
    <w:rsid w:val="00B0610C"/>
    <w:rsid w:val="00B07C57"/>
    <w:rsid w:val="00B101E0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A4756"/>
    <w:rsid w:val="00CB500C"/>
    <w:rsid w:val="00CB73C6"/>
    <w:rsid w:val="00CC28E6"/>
    <w:rsid w:val="00CC7F52"/>
    <w:rsid w:val="00CE0424"/>
    <w:rsid w:val="00CE1C6C"/>
    <w:rsid w:val="00CF000A"/>
    <w:rsid w:val="00CF71B6"/>
    <w:rsid w:val="00D25E2D"/>
    <w:rsid w:val="00D34DF0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02BF8"/>
    <w:rsid w:val="00E23C20"/>
    <w:rsid w:val="00E96AA8"/>
    <w:rsid w:val="00EA2F11"/>
    <w:rsid w:val="00EB763D"/>
    <w:rsid w:val="00ED3DA2"/>
    <w:rsid w:val="00F0165A"/>
    <w:rsid w:val="00F21D0B"/>
    <w:rsid w:val="00F42C48"/>
    <w:rsid w:val="00F747C4"/>
    <w:rsid w:val="00F954AF"/>
    <w:rsid w:val="00FC6F49"/>
    <w:rsid w:val="00FD0700"/>
    <w:rsid w:val="00FD23BC"/>
    <w:rsid w:val="00FD4127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CFE7C8"/>
  <w15:chartTrackingRefBased/>
  <w15:docId w15:val="{EF813F08-32D4-42EC-9CDF-942308B9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a">
    <w:uiPriority w:val="20"/>
    <w:qFormat/>
    <w:rsid w:val="0009411D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uiPriority w:val="20"/>
    <w:qFormat/>
    <w:rsid w:val="00094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8BBF-ADD1-43A0-9E22-E2D59BC5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6248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Sieberova Miroslava</cp:lastModifiedBy>
  <cp:revision>2</cp:revision>
  <cp:lastPrinted>2023-12-12T08:12:00Z</cp:lastPrinted>
  <dcterms:created xsi:type="dcterms:W3CDTF">2023-12-18T07:22:00Z</dcterms:created>
  <dcterms:modified xsi:type="dcterms:W3CDTF">2023-12-18T07:22:00Z</dcterms:modified>
</cp:coreProperties>
</file>