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6A0B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7A2282">
        <w:rPr>
          <w:rFonts w:ascii="Arial" w:hAnsi="Arial" w:cs="Arial"/>
          <w:b/>
          <w:sz w:val="40"/>
          <w:szCs w:val="40"/>
        </w:rPr>
        <w:t>B L Í Ž E V E D L Y</w:t>
      </w:r>
    </w:p>
    <w:p w14:paraId="5CB8F71E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3EED32E8" w14:textId="7777777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7A2282">
        <w:rPr>
          <w:rFonts w:ascii="Arial" w:hAnsi="Arial" w:cs="Arial"/>
          <w:b/>
          <w:bCs/>
          <w:sz w:val="32"/>
        </w:rPr>
        <w:t>BLÍŽEVEDLY</w:t>
      </w:r>
    </w:p>
    <w:p w14:paraId="2CC6D589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62FAA7C8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45039AA4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36507080" w14:textId="77777777" w:rsidR="00620D08" w:rsidRPr="002230DD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2230DD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620D08" w:rsidRPr="002230DD">
        <w:rPr>
          <w:rFonts w:ascii="Arial" w:eastAsia="MS Mincho" w:hAnsi="Arial" w:cs="Arial"/>
          <w:b/>
          <w:bCs/>
          <w:sz w:val="28"/>
          <w:szCs w:val="28"/>
          <w:lang w:val="cs-CZ"/>
        </w:rPr>
        <w:t>zrušují některé obecně závazné vyhlášky</w:t>
      </w:r>
    </w:p>
    <w:p w14:paraId="46F8C00E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4FECC5F5" w14:textId="22657D60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7A2282">
        <w:rPr>
          <w:rFonts w:ascii="Arial" w:hAnsi="Arial" w:cs="Arial"/>
          <w:sz w:val="22"/>
        </w:rPr>
        <w:t>Blíževedly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B1220C">
        <w:rPr>
          <w:rFonts w:ascii="Arial" w:hAnsi="Arial" w:cs="Arial"/>
          <w:sz w:val="22"/>
        </w:rPr>
        <w:t>08.06.</w:t>
      </w:r>
      <w:r w:rsidR="009705DA" w:rsidRPr="002230DD">
        <w:rPr>
          <w:rFonts w:ascii="Arial" w:hAnsi="Arial" w:cs="Arial"/>
          <w:sz w:val="22"/>
        </w:rPr>
        <w:t>202</w:t>
      </w:r>
      <w:r w:rsidR="009042C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B1220C">
        <w:rPr>
          <w:rFonts w:ascii="Arial" w:hAnsi="Arial" w:cs="Arial"/>
          <w:sz w:val="22"/>
        </w:rPr>
        <w:t>5/2/2023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49731EEC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076122F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2CA475BC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3C456CE9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4E7008A6" w14:textId="77777777" w:rsidR="00620D08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14:paraId="3B08B89F" w14:textId="77777777" w:rsidR="00620D08" w:rsidRDefault="00527ACB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3554DA">
        <w:rPr>
          <w:rFonts w:ascii="Arial" w:hAnsi="Arial" w:cs="Arial"/>
          <w:sz w:val="22"/>
        </w:rPr>
        <w:t>č.</w:t>
      </w:r>
      <w:r>
        <w:rPr>
          <w:rFonts w:ascii="Arial" w:hAnsi="Arial" w:cs="Arial"/>
          <w:sz w:val="22"/>
        </w:rPr>
        <w:t xml:space="preserve"> </w:t>
      </w:r>
      <w:r w:rsidR="007A2282">
        <w:rPr>
          <w:rFonts w:ascii="Arial" w:hAnsi="Arial" w:cs="Arial"/>
          <w:sz w:val="22"/>
        </w:rPr>
        <w:t>1/2011, kterou se vydává Požární řád obce, ze dne 17. 2. 2011,</w:t>
      </w:r>
    </w:p>
    <w:p w14:paraId="589F9050" w14:textId="77777777" w:rsidR="009042C8" w:rsidRDefault="009042C8" w:rsidP="007A2282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</w:t>
      </w:r>
      <w:r w:rsidR="007A2282">
        <w:rPr>
          <w:rFonts w:ascii="Arial" w:eastAsia="MS Mincho" w:hAnsi="Arial" w:cs="Arial"/>
          <w:sz w:val="22"/>
        </w:rPr>
        <w:t xml:space="preserve">2/2011, </w:t>
      </w:r>
      <w:r w:rsidR="007A2282" w:rsidRPr="007A2282">
        <w:rPr>
          <w:rFonts w:ascii="Arial" w:eastAsia="MS Mincho" w:hAnsi="Arial" w:cs="Arial"/>
          <w:sz w:val="22"/>
        </w:rPr>
        <w:t>Stanovení podmínek k zabe</w:t>
      </w:r>
      <w:r w:rsidR="007A2282">
        <w:rPr>
          <w:rFonts w:ascii="Arial" w:eastAsia="MS Mincho" w:hAnsi="Arial" w:cs="Arial"/>
          <w:sz w:val="22"/>
        </w:rPr>
        <w:t>z</w:t>
      </w:r>
      <w:r w:rsidR="007A2282" w:rsidRPr="007A2282">
        <w:rPr>
          <w:rFonts w:ascii="Arial" w:eastAsia="MS Mincho" w:hAnsi="Arial" w:cs="Arial"/>
          <w:sz w:val="22"/>
        </w:rPr>
        <w:t>pečení požární ochrany při akcích, kterých se zúčastní větší počet osob na území obce Blíževedly</w:t>
      </w:r>
      <w:r w:rsidR="007A2282">
        <w:rPr>
          <w:rFonts w:ascii="Arial" w:eastAsia="MS Mincho" w:hAnsi="Arial" w:cs="Arial"/>
          <w:sz w:val="22"/>
        </w:rPr>
        <w:t>, ze dne 17. 2. 2011.</w:t>
      </w:r>
    </w:p>
    <w:p w14:paraId="7C70441F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79F24B26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5F39F49A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4D69A544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68F5FC11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FD3F443" w14:textId="77777777" w:rsidR="00DC5BD5" w:rsidRPr="002230DD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="00CA1706">
        <w:rPr>
          <w:rFonts w:ascii="Arial" w:eastAsia="MS Mincho" w:hAnsi="Arial" w:cs="Arial"/>
          <w:sz w:val="22"/>
          <w:szCs w:val="24"/>
        </w:rPr>
        <w:t>.</w:t>
      </w:r>
    </w:p>
    <w:p w14:paraId="414E913F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E26EEBB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6A17BC3" w14:textId="77777777" w:rsidR="00CA1706" w:rsidRPr="002230DD" w:rsidRDefault="00CA1706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C15BD2E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90789A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1384333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4563"/>
      </w:tblGrid>
      <w:tr w:rsidR="004B7865" w:rsidRPr="002230DD" w14:paraId="48A0FD2F" w14:textId="77777777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7676E792" w14:textId="77777777"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4A9EC965" w14:textId="77777777"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4B7865" w:rsidRPr="002230DD" w14:paraId="67F37B53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631DD794" w14:textId="77777777" w:rsidR="0025356F" w:rsidRPr="002230DD" w:rsidRDefault="0025356F" w:rsidP="009042C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0AE42B00" w14:textId="77777777" w:rsidR="00E23C20" w:rsidRPr="002230DD" w:rsidRDefault="007A2282" w:rsidP="00E23C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Romana Dvořáková</w:t>
            </w:r>
          </w:p>
          <w:p w14:paraId="6E52577E" w14:textId="77777777"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starost</w:t>
            </w:r>
            <w:r w:rsidR="007A2282">
              <w:rPr>
                <w:rFonts w:ascii="Arial" w:hAnsi="Arial" w:cs="Arial"/>
                <w:sz w:val="22"/>
              </w:rPr>
              <w:t>k</w:t>
            </w:r>
            <w:r w:rsidR="00511F7C" w:rsidRPr="002230DD">
              <w:rPr>
                <w:rFonts w:ascii="Arial" w:hAnsi="Arial" w:cs="Arial"/>
                <w:sz w:val="22"/>
              </w:rPr>
              <w:t>a</w:t>
            </w:r>
          </w:p>
        </w:tc>
      </w:tr>
      <w:tr w:rsidR="0025356F" w:rsidRPr="002230DD" w14:paraId="775781E9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02CF176B" w14:textId="77777777" w:rsidR="0025356F" w:rsidRPr="002230DD" w:rsidRDefault="0025356F" w:rsidP="00E23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14:paraId="5DC20570" w14:textId="1C5454FD" w:rsidR="00EB10B4" w:rsidRPr="002230DD" w:rsidRDefault="00EB10B4" w:rsidP="00EB10B4">
            <w:pPr>
              <w:rPr>
                <w:rFonts w:ascii="Arial" w:hAnsi="Arial" w:cs="Arial"/>
              </w:rPr>
            </w:pPr>
          </w:p>
        </w:tc>
      </w:tr>
    </w:tbl>
    <w:p w14:paraId="731FD1E2" w14:textId="2FA15B20" w:rsidR="00BD651D" w:rsidRDefault="00BD651D" w:rsidP="004B7865"/>
    <w:p w14:paraId="5C31A181" w14:textId="770DCB9E" w:rsidR="00EB10B4" w:rsidRDefault="00EB10B4" w:rsidP="004B7865"/>
    <w:p w14:paraId="674972F8" w14:textId="07CC76A1" w:rsidR="00EB10B4" w:rsidRDefault="00EB10B4" w:rsidP="004B7865"/>
    <w:p w14:paraId="49EFAC7E" w14:textId="0AB94BD9" w:rsidR="00EB10B4" w:rsidRDefault="00EB10B4" w:rsidP="004B7865"/>
    <w:p w14:paraId="019F70CB" w14:textId="5CB6CE9F" w:rsidR="00EB10B4" w:rsidRDefault="00EB10B4" w:rsidP="004B7865"/>
    <w:p w14:paraId="6C21906A" w14:textId="5EAE11F7" w:rsidR="00EB10B4" w:rsidRDefault="00EB10B4" w:rsidP="004B7865"/>
    <w:p w14:paraId="56F41A74" w14:textId="6DA7B94B" w:rsidR="00EB10B4" w:rsidRDefault="00EB10B4" w:rsidP="004B7865"/>
    <w:p w14:paraId="567C5454" w14:textId="6FFE7979" w:rsidR="00EB10B4" w:rsidRDefault="00EB10B4" w:rsidP="004B7865">
      <w:r>
        <w:t>Vyvěšeno dne: 09.06.2023</w:t>
      </w:r>
    </w:p>
    <w:p w14:paraId="10870D59" w14:textId="267E0352" w:rsidR="00EB10B4" w:rsidRDefault="00EB10B4" w:rsidP="004B7865">
      <w:r>
        <w:t>Sňato dne: 24.06.2023</w:t>
      </w:r>
    </w:p>
    <w:sectPr w:rsidR="00EB10B4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3226" w14:textId="77777777" w:rsidR="00D444DB" w:rsidRDefault="00D444DB" w:rsidP="00792C01">
      <w:r>
        <w:separator/>
      </w:r>
    </w:p>
  </w:endnote>
  <w:endnote w:type="continuationSeparator" w:id="0">
    <w:p w14:paraId="0255760F" w14:textId="77777777" w:rsidR="00D444DB" w:rsidRDefault="00D444D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A5C6" w14:textId="77777777" w:rsidR="00D444DB" w:rsidRDefault="00D444DB" w:rsidP="00792C01">
      <w:r>
        <w:separator/>
      </w:r>
    </w:p>
  </w:footnote>
  <w:footnote w:type="continuationSeparator" w:id="0">
    <w:p w14:paraId="79EEF5F4" w14:textId="77777777" w:rsidR="00D444DB" w:rsidRDefault="00D444DB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6B0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E0A71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82078"/>
    <w:rsid w:val="00582EDA"/>
    <w:rsid w:val="005A5838"/>
    <w:rsid w:val="005C40F5"/>
    <w:rsid w:val="005D17E1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66BD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E2E45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2282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2AF3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B4D52"/>
    <w:rsid w:val="008D30B2"/>
    <w:rsid w:val="008E51B0"/>
    <w:rsid w:val="009042C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220C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4E10"/>
    <w:rsid w:val="00C86023"/>
    <w:rsid w:val="00CA0DBE"/>
    <w:rsid w:val="00CA1706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44DB"/>
    <w:rsid w:val="00D47A41"/>
    <w:rsid w:val="00D47E27"/>
    <w:rsid w:val="00D50BDB"/>
    <w:rsid w:val="00D528B1"/>
    <w:rsid w:val="00D658C6"/>
    <w:rsid w:val="00D80FF9"/>
    <w:rsid w:val="00D81E55"/>
    <w:rsid w:val="00D92E50"/>
    <w:rsid w:val="00DC34C8"/>
    <w:rsid w:val="00DC5BD5"/>
    <w:rsid w:val="00DE3D74"/>
    <w:rsid w:val="00DF0090"/>
    <w:rsid w:val="00DF4694"/>
    <w:rsid w:val="00E23C20"/>
    <w:rsid w:val="00E96AA8"/>
    <w:rsid w:val="00EA2F11"/>
    <w:rsid w:val="00EB10B4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16BC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76-6B57-4ACE-979A-859E84A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ucetni.blizevedly@outlook.cz</cp:lastModifiedBy>
  <cp:revision>3</cp:revision>
  <cp:lastPrinted>2019-11-04T17:00:00Z</cp:lastPrinted>
  <dcterms:created xsi:type="dcterms:W3CDTF">2023-06-09T04:55:00Z</dcterms:created>
  <dcterms:modified xsi:type="dcterms:W3CDTF">2023-06-09T04:56:00Z</dcterms:modified>
</cp:coreProperties>
</file>