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ABAB" w14:textId="77777777" w:rsidR="00000000" w:rsidRDefault="00000000">
      <w:pPr>
        <w:pStyle w:val="Nzev"/>
      </w:pPr>
      <w:r>
        <w:t>Město Kostelec na Hané</w:t>
      </w:r>
      <w:r>
        <w:br/>
        <w:t>Zastupitelstvo města Kostelec na Hané</w:t>
      </w:r>
    </w:p>
    <w:p w14:paraId="5942A625" w14:textId="77777777" w:rsidR="00000000" w:rsidRDefault="00000000">
      <w:pPr>
        <w:pStyle w:val="Nadpis1"/>
      </w:pPr>
      <w:r>
        <w:t>Obecně závazná vyhláška města Kostelec na Hané</w:t>
      </w:r>
      <w:r>
        <w:br/>
        <w:t>o stanovení koeficientu daně z nemovitých věcí</w:t>
      </w:r>
    </w:p>
    <w:p w14:paraId="6CECD05A" w14:textId="77777777" w:rsidR="00000000" w:rsidRDefault="00000000">
      <w:pPr>
        <w:pStyle w:val="UvodniVeta"/>
      </w:pPr>
      <w:r>
        <w:t>Zastupitelstvo města Kostelec na Hané se na svém zasedání dne 25.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5401F0A6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6979F621" w14:textId="77777777" w:rsidR="00000000" w:rsidRDefault="00000000">
      <w:pPr>
        <w:pStyle w:val="Odstavec"/>
      </w:pPr>
      <w:r>
        <w:t>Město Kostelec na Hané touto vyhláškou stanovuje místní koeficient pro jednotlivou skupinu nemovitých věcí.</w:t>
      </w:r>
    </w:p>
    <w:p w14:paraId="06E44A6D" w14:textId="77777777" w:rsidR="00000000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7F07E36D" w14:textId="77777777" w:rsidR="00000000" w:rsidRDefault="00000000">
      <w:pPr>
        <w:pStyle w:val="Odstavec"/>
        <w:numPr>
          <w:ilvl w:val="0"/>
          <w:numId w:val="3"/>
        </w:numPr>
      </w:pPr>
      <w:r>
        <w:t>Město Kostelec na Hané stanovuje místní koeficient pro jednotlivou skupinu pozemků dle § 5a odst. 1 zákona o dani z nemovitých věcí, a to pro stavební pozemky ve výši 0,8.</w:t>
      </w:r>
    </w:p>
    <w:p w14:paraId="6CACD6C3" w14:textId="77777777" w:rsidR="00000000" w:rsidRDefault="00000000">
      <w:pPr>
        <w:pStyle w:val="Odstavec"/>
        <w:numPr>
          <w:ilvl w:val="0"/>
          <w:numId w:val="2"/>
        </w:numPr>
      </w:pPr>
      <w:r>
        <w:t>Město Kostelec na Hané stanovuje místní koeficient pro jednotlivou skupinu staveb a jednotek dle § 10a odst. 1 zákona o dani z nemovitých věcí, a to pro:</w:t>
      </w:r>
    </w:p>
    <w:p w14:paraId="3DB7F4F2" w14:textId="77777777" w:rsidR="00000000" w:rsidRDefault="00000000">
      <w:pPr>
        <w:pStyle w:val="Odstavec"/>
        <w:numPr>
          <w:ilvl w:val="1"/>
          <w:numId w:val="4"/>
        </w:numPr>
      </w:pPr>
      <w:r>
        <w:t>rekreační budovy ve výši 1,5,</w:t>
      </w:r>
    </w:p>
    <w:p w14:paraId="553CB65D" w14:textId="77777777" w:rsidR="00000000" w:rsidRDefault="00000000">
      <w:pPr>
        <w:pStyle w:val="Odstavec"/>
        <w:numPr>
          <w:ilvl w:val="1"/>
          <w:numId w:val="2"/>
        </w:numPr>
      </w:pPr>
      <w:r>
        <w:t>garáže ve výši 1,5.</w:t>
      </w:r>
    </w:p>
    <w:p w14:paraId="152CEE72" w14:textId="77777777" w:rsidR="00000000" w:rsidRDefault="00000000">
      <w:pPr>
        <w:pStyle w:val="Odstavec"/>
        <w:numPr>
          <w:ilvl w:val="0"/>
          <w:numId w:val="2"/>
        </w:numPr>
      </w:pPr>
      <w:r>
        <w:t>Místní koeficient pro jednotlivou skupinu nemovitých věcí se vztahuje na všechny nemovité věci dané skupiny nemovitých věcí na území celého města Kostelec na Hané</w:t>
      </w:r>
      <w:r>
        <w:rPr>
          <w:rStyle w:val="Znakapoznpodarou"/>
        </w:rPr>
        <w:footnoteReference w:id="1"/>
      </w:r>
      <w:r>
        <w:t>.</w:t>
      </w:r>
    </w:p>
    <w:p w14:paraId="77C44B06" w14:textId="77777777" w:rsidR="00000000" w:rsidRDefault="00000000">
      <w:pPr>
        <w:pStyle w:val="Nadpis2"/>
      </w:pPr>
      <w:r>
        <w:t>Čl. 3</w:t>
      </w:r>
      <w:r>
        <w:br/>
        <w:t>Zrušovací ustanovení</w:t>
      </w:r>
    </w:p>
    <w:p w14:paraId="407F2D8D" w14:textId="77777777" w:rsidR="00000000" w:rsidRDefault="00000000">
      <w:pPr>
        <w:pStyle w:val="Odstavec"/>
      </w:pPr>
      <w:r>
        <w:t>Zrušuje se obecně závazná vyhláška č. 4/1994, o stanovení koeficientů, kterými se násobí sazba daně z nemovitostí, ze dne 23. června 1994.</w:t>
      </w:r>
    </w:p>
    <w:p w14:paraId="6A03442D" w14:textId="77777777" w:rsidR="00000000" w:rsidRDefault="00000000">
      <w:pPr>
        <w:pStyle w:val="Nadpis2"/>
      </w:pPr>
      <w:r>
        <w:t>Čl. 4</w:t>
      </w:r>
      <w:r>
        <w:br/>
        <w:t>Účinnost</w:t>
      </w:r>
    </w:p>
    <w:p w14:paraId="1A5B56E7" w14:textId="77777777" w:rsidR="00000000" w:rsidRDefault="00000000">
      <w:pPr>
        <w:pStyle w:val="Odstavec"/>
      </w:pPr>
      <w:r>
        <w:t>Tato vyhláška nabývá účinnosti dnem 1. ledna 2025.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10AC0589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D21AC9E" w14:textId="77777777" w:rsidR="00000000" w:rsidRDefault="00000000">
            <w:pPr>
              <w:pStyle w:val="PodpisovePole"/>
              <w:keepNext/>
            </w:pPr>
            <w:r>
              <w:lastRenderedPageBreak/>
              <w:t>Ladislav Hynek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4FE7F4ED" w14:textId="77777777" w:rsidR="00000000" w:rsidRDefault="00000000">
            <w:pPr>
              <w:pStyle w:val="PodpisovePole"/>
            </w:pPr>
            <w:r>
              <w:t>Ing. Filip Štrunc v. r.</w:t>
            </w:r>
            <w:r>
              <w:br/>
              <w:t xml:space="preserve"> místostarosta </w:t>
            </w:r>
          </w:p>
        </w:tc>
      </w:tr>
      <w:tr w:rsidR="00000000" w14:paraId="022BCF06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25D1FA7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39941D10" w14:textId="77777777" w:rsidR="00000000" w:rsidRDefault="00000000">
            <w:pPr>
              <w:pStyle w:val="PodpisovePole"/>
            </w:pPr>
          </w:p>
        </w:tc>
      </w:tr>
    </w:tbl>
    <w:p w14:paraId="65B1D558" w14:textId="77777777" w:rsidR="00E44680" w:rsidRDefault="00E44680"/>
    <w:sectPr w:rsidR="00E4468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47DC" w14:textId="77777777" w:rsidR="00E44680" w:rsidRDefault="00E44680">
      <w:r>
        <w:separator/>
      </w:r>
    </w:p>
  </w:endnote>
  <w:endnote w:type="continuationSeparator" w:id="0">
    <w:p w14:paraId="76EBAB34" w14:textId="77777777" w:rsidR="00E44680" w:rsidRDefault="00E4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7703E" w14:textId="77777777" w:rsidR="00E44680" w:rsidRDefault="00E44680">
      <w:r>
        <w:separator/>
      </w:r>
    </w:p>
  </w:footnote>
  <w:footnote w:type="continuationSeparator" w:id="0">
    <w:p w14:paraId="04E9F858" w14:textId="77777777" w:rsidR="00E44680" w:rsidRDefault="00E44680">
      <w:r>
        <w:continuationSeparator/>
      </w:r>
    </w:p>
  </w:footnote>
  <w:footnote w:id="1">
    <w:p w14:paraId="1CABBE97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597471848">
    <w:abstractNumId w:val="0"/>
  </w:num>
  <w:num w:numId="2" w16cid:durableId="1724134758">
    <w:abstractNumId w:val="1"/>
  </w:num>
  <w:num w:numId="3" w16cid:durableId="1361010522">
    <w:abstractNumId w:val="2"/>
  </w:num>
  <w:num w:numId="4" w16cid:durableId="1395541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03"/>
    <w:rsid w:val="00172D90"/>
    <w:rsid w:val="001E4103"/>
    <w:rsid w:val="00E4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8F6910"/>
  <w15:chartTrackingRefBased/>
  <w15:docId w15:val="{02814123-5866-4BDA-BA45-2F713B6F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Marcinová Radka</dc:creator>
  <cp:keywords/>
  <cp:lastModifiedBy>Marcinová Radka</cp:lastModifiedBy>
  <cp:revision>2</cp:revision>
  <cp:lastPrinted>1601-01-01T00:00:00Z</cp:lastPrinted>
  <dcterms:created xsi:type="dcterms:W3CDTF">2024-09-23T14:32:00Z</dcterms:created>
  <dcterms:modified xsi:type="dcterms:W3CDTF">2024-09-23T14:32:00Z</dcterms:modified>
</cp:coreProperties>
</file>