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EEAA6" w14:textId="77777777" w:rsidR="00052285" w:rsidRDefault="00052285" w:rsidP="00052285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proofErr w:type="gramStart"/>
      <w:r>
        <w:rPr>
          <w:caps/>
          <w:color w:val="000000"/>
          <w:sz w:val="40"/>
          <w:szCs w:val="40"/>
        </w:rPr>
        <w:t>O B E C   z b r a š í n</w:t>
      </w:r>
      <w:proofErr w:type="gramEnd"/>
    </w:p>
    <w:p w14:paraId="1D2CCAD5" w14:textId="77777777" w:rsidR="00052285" w:rsidRDefault="00052285" w:rsidP="00052285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14:paraId="5A6E0FC4" w14:textId="77777777" w:rsidR="00052285" w:rsidRPr="00E314F6" w:rsidRDefault="00052285" w:rsidP="00052285">
      <w:pPr>
        <w:jc w:val="center"/>
        <w:rPr>
          <w:b/>
          <w:sz w:val="32"/>
        </w:rPr>
      </w:pPr>
      <w:r w:rsidRPr="00E314F6">
        <w:rPr>
          <w:b/>
          <w:sz w:val="32"/>
        </w:rPr>
        <w:t xml:space="preserve">ZASTUPITELSTVO OBCE </w:t>
      </w:r>
      <w:r>
        <w:rPr>
          <w:b/>
          <w:sz w:val="32"/>
        </w:rPr>
        <w:t>ZBRAŠÍN</w:t>
      </w:r>
    </w:p>
    <w:p w14:paraId="4B5FA97F" w14:textId="77777777" w:rsidR="00E23C20" w:rsidRPr="000F09B9" w:rsidRDefault="00E23C20" w:rsidP="00E23C20">
      <w:pPr>
        <w:jc w:val="center"/>
        <w:rPr>
          <w:b/>
          <w:bCs/>
        </w:rPr>
      </w:pPr>
    </w:p>
    <w:p w14:paraId="2FF63811" w14:textId="056BB971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13D1B03B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E6288E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52B9622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42B6C73" w14:textId="132901F2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052285">
        <w:rPr>
          <w:i/>
        </w:rPr>
        <w:t>Zbrašín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9291F">
        <w:rPr>
          <w:i/>
        </w:rPr>
        <w:t>31. 10.</w:t>
      </w:r>
      <w:r w:rsidR="007D0BF0">
        <w:rPr>
          <w:i/>
        </w:rPr>
        <w:t xml:space="preserve"> 202</w:t>
      </w:r>
      <w:r w:rsidR="002B2651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0EC1FF1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D9221D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A280A6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D248D4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E4BBD1F" w14:textId="77777777" w:rsidR="004938C5" w:rsidRPr="00052285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</w:t>
      </w:r>
      <w:r w:rsidR="00D92E50" w:rsidRPr="00052285">
        <w:t xml:space="preserve">stanoví </w:t>
      </w:r>
      <w:r w:rsidR="007F1804" w:rsidRPr="00052285">
        <w:t xml:space="preserve">obecní systém odpadového hospodářství na území </w:t>
      </w:r>
      <w:r w:rsidR="004B7865" w:rsidRPr="00052285">
        <w:t xml:space="preserve">obce </w:t>
      </w:r>
      <w:r w:rsidR="00052285" w:rsidRPr="00052285">
        <w:t>Zbrašín</w:t>
      </w:r>
      <w:r w:rsidR="00E23C20" w:rsidRPr="00052285">
        <w:rPr>
          <w:i/>
        </w:rPr>
        <w:t xml:space="preserve"> </w:t>
      </w:r>
      <w:r w:rsidR="007F1804" w:rsidRPr="00052285">
        <w:t>(dále jen „obecní systém odpadového hospodářství“)</w:t>
      </w:r>
      <w:r w:rsidR="00B50B85" w:rsidRPr="00052285">
        <w:t>.</w:t>
      </w:r>
    </w:p>
    <w:p w14:paraId="2AA32541" w14:textId="77777777" w:rsidR="001D2E83" w:rsidRPr="00052285" w:rsidRDefault="00BF288C" w:rsidP="00052285">
      <w:pPr>
        <w:numPr>
          <w:ilvl w:val="0"/>
          <w:numId w:val="6"/>
        </w:numPr>
        <w:jc w:val="both"/>
      </w:pPr>
      <w:r w:rsidRPr="00052285">
        <w:t>Tato v</w:t>
      </w:r>
      <w:r w:rsidR="001D2E83" w:rsidRPr="00052285">
        <w:t xml:space="preserve">yhláška rovněž stanoví místa, kde </w:t>
      </w:r>
      <w:r w:rsidR="007B6403" w:rsidRPr="00052285">
        <w:t xml:space="preserve">obec </w:t>
      </w:r>
      <w:r w:rsidR="00052285" w:rsidRPr="00052285">
        <w:t>Zbrašín</w:t>
      </w:r>
      <w:r w:rsidR="007B6403" w:rsidRPr="00052285">
        <w:t xml:space="preserve"> (dále jen „obec“) přebírá</w:t>
      </w:r>
      <w:r w:rsidR="00052285" w:rsidRPr="00052285">
        <w:t xml:space="preserve"> </w:t>
      </w:r>
      <w:r w:rsidR="001D2E83" w:rsidRPr="00052285">
        <w:t>výrobky s</w:t>
      </w:r>
      <w:r w:rsidR="00052285" w:rsidRPr="00052285">
        <w:t> </w:t>
      </w:r>
      <w:r w:rsidR="001D2E83" w:rsidRPr="00052285">
        <w:t>ukončenou životností v rámci služby pro výrobce podle zákona o v</w:t>
      </w:r>
      <w:r w:rsidR="00052285" w:rsidRPr="00052285">
        <w:t>ýrobcích s ukončenou životností.</w:t>
      </w:r>
    </w:p>
    <w:p w14:paraId="4FD90408" w14:textId="77777777" w:rsidR="004938C5" w:rsidRPr="00052285" w:rsidRDefault="004938C5" w:rsidP="004938C5">
      <w:pPr>
        <w:jc w:val="both"/>
      </w:pPr>
    </w:p>
    <w:p w14:paraId="537C837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52285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6ACB6C6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90A89E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4593EB5" w14:textId="77777777" w:rsidR="00737A59" w:rsidRPr="00C95E68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C95E68">
        <w:rPr>
          <w:b/>
        </w:rPr>
        <w:t>Nápojovými kartony</w:t>
      </w:r>
      <w:r w:rsidRPr="00C95E68">
        <w:t xml:space="preserve"> </w:t>
      </w:r>
      <w:r w:rsidRPr="00C95E68">
        <w:rPr>
          <w:color w:val="000000"/>
        </w:rPr>
        <w:t>se pro účely této vyhlášky rozumí</w:t>
      </w:r>
      <w:r w:rsidRPr="00C95E68">
        <w:t xml:space="preserve"> kompo</w:t>
      </w:r>
      <w:r w:rsidR="004B6544" w:rsidRPr="00C95E68">
        <w:t xml:space="preserve">zitní (vícesložkové) obaly </w:t>
      </w:r>
      <w:r w:rsidRPr="00C95E68">
        <w:t xml:space="preserve">(např. od mléka, vína, džusů a jiných </w:t>
      </w:r>
      <w:r w:rsidR="00A010E4" w:rsidRPr="00C95E68">
        <w:t>poživatin</w:t>
      </w:r>
      <w:r w:rsidRPr="00C95E68">
        <w:t>).</w:t>
      </w:r>
    </w:p>
    <w:p w14:paraId="2EC76CCA" w14:textId="77777777" w:rsidR="00A010E4" w:rsidRPr="00C95E68" w:rsidRDefault="00C864C7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C95E68">
        <w:rPr>
          <w:b/>
          <w:color w:val="000000"/>
        </w:rPr>
        <w:t xml:space="preserve">Ostatními </w:t>
      </w:r>
      <w:r w:rsidR="00A010E4" w:rsidRPr="00C95E68">
        <w:rPr>
          <w:b/>
        </w:rPr>
        <w:t xml:space="preserve">kovy </w:t>
      </w:r>
      <w:r w:rsidR="00A010E4" w:rsidRPr="00C95E68">
        <w:t xml:space="preserve">se rozumí všechny kovy, </w:t>
      </w:r>
      <w:r w:rsidRPr="00C95E68">
        <w:t>s výjimkou plechovek</w:t>
      </w:r>
      <w:r w:rsidR="00A010E4" w:rsidRPr="00C95E68">
        <w:t xml:space="preserve">. </w:t>
      </w:r>
    </w:p>
    <w:p w14:paraId="33A53C5A" w14:textId="77777777" w:rsidR="000D0854" w:rsidRPr="002F6E60" w:rsidRDefault="000D0854" w:rsidP="000D085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650920A9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2A36D6A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4D6782D" w14:textId="2CA11621" w:rsidR="00792C01" w:rsidRPr="00C95E6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95E68">
        <w:rPr>
          <w:b/>
          <w:color w:val="000000"/>
        </w:rPr>
        <w:t xml:space="preserve">Směsný komunální odpad </w:t>
      </w:r>
      <w:r w:rsidRPr="00C95E68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2B2651">
        <w:rPr>
          <w:color w:val="000000"/>
        </w:rPr>
        <w:t>k</w:t>
      </w:r>
      <w:r w:rsidRPr="00C95E68">
        <w:rPr>
          <w:color w:val="000000"/>
        </w:rPr>
        <w:t>) této vyhlášky.</w:t>
      </w:r>
    </w:p>
    <w:p w14:paraId="02CD1B36" w14:textId="77777777" w:rsidR="00A010E4" w:rsidRPr="00E82115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82115">
        <w:rPr>
          <w:b/>
          <w:color w:val="000000"/>
        </w:rPr>
        <w:t xml:space="preserve">Stanoviště zvláštních sběrných nádob </w:t>
      </w:r>
      <w:r w:rsidRPr="00E82115">
        <w:rPr>
          <w:color w:val="000000"/>
        </w:rPr>
        <w:t>jsou místa,</w:t>
      </w:r>
      <w:r w:rsidRPr="00E8211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82115">
        <w:rPr>
          <w:color w:val="000000"/>
        </w:rPr>
        <w:t>.</w:t>
      </w:r>
      <w:r w:rsidRPr="00E82115">
        <w:t xml:space="preserve"> Aktuální </w:t>
      </w:r>
      <w:r w:rsidR="00E82115">
        <w:t>seznam</w:t>
      </w:r>
      <w:r w:rsidRPr="00E82115">
        <w:t xml:space="preserve"> stanovišť zvláštních sběrných nádob je zveřejněn na webových stránkách obce.</w:t>
      </w:r>
    </w:p>
    <w:p w14:paraId="11999753" w14:textId="1C762144" w:rsidR="00A010E4" w:rsidRPr="00E82115" w:rsidRDefault="00C95E68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E82115">
        <w:rPr>
          <w:b/>
          <w:color w:val="000000"/>
        </w:rPr>
        <w:t>Sběrné místo</w:t>
      </w:r>
      <w:r w:rsidR="00A010E4" w:rsidRPr="00E82115">
        <w:rPr>
          <w:b/>
          <w:color w:val="000000"/>
        </w:rPr>
        <w:t xml:space="preserve"> </w:t>
      </w:r>
      <w:r w:rsidR="00A010E4" w:rsidRPr="00E82115">
        <w:rPr>
          <w:color w:val="000000"/>
        </w:rPr>
        <w:t xml:space="preserve">je místo, </w:t>
      </w:r>
      <w:r w:rsidR="00A010E4" w:rsidRPr="00E82115">
        <w:t xml:space="preserve">které slouží k odkládání určených složek komunálního odpadu do shromažďovacích prostředků </w:t>
      </w:r>
      <w:r w:rsidR="00A010E4" w:rsidRPr="00E82115">
        <w:rPr>
          <w:color w:val="000000"/>
        </w:rPr>
        <w:t>během provozní doby</w:t>
      </w:r>
      <w:r w:rsidR="007D7F09">
        <w:rPr>
          <w:color w:val="000000"/>
        </w:rPr>
        <w:t xml:space="preserve"> zveřejněné na webových stránkách obce a na vstupu do sběrného místa</w:t>
      </w:r>
      <w:r w:rsidR="00A010E4" w:rsidRPr="00E82115">
        <w:t xml:space="preserve">. </w:t>
      </w:r>
      <w:r w:rsidRPr="00E82115">
        <w:t>Nachází se ve dvoře Obecního úřadu Zbrašín</w:t>
      </w:r>
      <w:r w:rsidR="007D7F09">
        <w:t xml:space="preserve"> (Zbrašín 23)</w:t>
      </w:r>
      <w:r w:rsidRPr="00E82115">
        <w:t>.</w:t>
      </w:r>
    </w:p>
    <w:p w14:paraId="4C4F012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FE89949" w14:textId="77777777" w:rsidR="007D7F09" w:rsidRDefault="007D7F09">
      <w:pPr>
        <w:rPr>
          <w:b/>
        </w:rPr>
      </w:pPr>
      <w:r>
        <w:br w:type="page"/>
      </w:r>
    </w:p>
    <w:p w14:paraId="0DED0AC5" w14:textId="420C60C1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59C2DEDD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3ECA01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7C5BFEF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861152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F757780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876266B" w14:textId="77777777" w:rsidR="00A010E4" w:rsidRPr="00C95E6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95E68">
        <w:t>plasty;</w:t>
      </w:r>
    </w:p>
    <w:p w14:paraId="57ACA432" w14:textId="77777777" w:rsidR="00A010E4" w:rsidRPr="00C95E6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95E68">
        <w:t>nápojové kartony;</w:t>
      </w:r>
    </w:p>
    <w:p w14:paraId="1523FD64" w14:textId="77777777" w:rsidR="00A010E4" w:rsidRPr="00C95E68" w:rsidRDefault="00C864C7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95E68">
        <w:t>plechovky</w:t>
      </w:r>
      <w:r w:rsidR="00A010E4" w:rsidRPr="00C95E68">
        <w:t>;</w:t>
      </w:r>
    </w:p>
    <w:p w14:paraId="20BC9609" w14:textId="3ADAB200" w:rsidR="00A010E4" w:rsidRDefault="00C864C7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95E68">
        <w:t xml:space="preserve">ostatní </w:t>
      </w:r>
      <w:r w:rsidR="00A010E4" w:rsidRPr="00C95E68">
        <w:t>kovy;</w:t>
      </w:r>
    </w:p>
    <w:p w14:paraId="72EB84CF" w14:textId="55E9CBD7" w:rsidR="002B2651" w:rsidRPr="00C95E68" w:rsidRDefault="002B265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7DD48D4A" w14:textId="77777777" w:rsidR="00A010E4" w:rsidRPr="00C95E68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C95E68">
        <w:t>biologický odpad</w:t>
      </w:r>
      <w:r w:rsidR="00A010E4" w:rsidRPr="00C95E68">
        <w:t>;</w:t>
      </w:r>
    </w:p>
    <w:p w14:paraId="5E3D4EA9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70FF901E" w14:textId="77777777" w:rsidR="00E82115" w:rsidRPr="00D902B1" w:rsidRDefault="00E82115" w:rsidP="00E82115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748D03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F69085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5B714E6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4D91DE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85E17D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CC6626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1BA29E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DE6D2B2" w14:textId="77777777" w:rsidR="00BF7DC6" w:rsidRPr="00BF7DC6" w:rsidRDefault="00C95E68" w:rsidP="00C95E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8211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2B2DC497" w14:textId="77777777" w:rsidR="00C95E68" w:rsidRDefault="00C95E68" w:rsidP="00BF7DC6">
      <w:pPr>
        <w:pStyle w:val="Prosttext"/>
        <w:numPr>
          <w:ilvl w:val="0"/>
          <w:numId w:val="25"/>
        </w:numPr>
        <w:ind w:left="1071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82115">
        <w:rPr>
          <w:rFonts w:ascii="Times New Roman" w:hAnsi="Times New Roman"/>
          <w:sz w:val="24"/>
          <w:szCs w:val="24"/>
        </w:rPr>
        <w:t>do zvláštní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E82115">
        <w:rPr>
          <w:rFonts w:ascii="Times New Roman" w:hAnsi="Times New Roman"/>
          <w:sz w:val="24"/>
          <w:szCs w:val="24"/>
        </w:rPr>
        <w:t>sběrn</w:t>
      </w:r>
      <w:r w:rsidRPr="00E82115">
        <w:rPr>
          <w:rFonts w:ascii="Times New Roman" w:hAnsi="Times New Roman"/>
          <w:sz w:val="24"/>
          <w:szCs w:val="24"/>
          <w:lang w:val="cs-CZ"/>
        </w:rPr>
        <w:t>ých</w:t>
      </w:r>
      <w:r w:rsidRPr="00E82115">
        <w:rPr>
          <w:rFonts w:ascii="Times New Roman" w:hAnsi="Times New Roman"/>
          <w:sz w:val="24"/>
          <w:szCs w:val="24"/>
        </w:rPr>
        <w:t xml:space="preserve"> nádob 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 s nápisem PAPÍR) umístěných na stanovištích </w:t>
      </w:r>
      <w:r w:rsidR="00E82115" w:rsidRPr="00E82115"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="00BF7DC6">
        <w:rPr>
          <w:rFonts w:ascii="Times New Roman" w:hAnsi="Times New Roman"/>
          <w:sz w:val="24"/>
          <w:szCs w:val="24"/>
          <w:lang w:val="cs-CZ"/>
        </w:rPr>
        <w:t>,</w:t>
      </w:r>
    </w:p>
    <w:p w14:paraId="15DBAB1A" w14:textId="77777777" w:rsidR="00BF7DC6" w:rsidRDefault="00BF7DC6" w:rsidP="00BF7DC6">
      <w:pPr>
        <w:pStyle w:val="Prosttext"/>
        <w:numPr>
          <w:ilvl w:val="0"/>
          <w:numId w:val="25"/>
        </w:numPr>
        <w:ind w:left="1071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sběrných nádob o objemu 120 litrů modré barvy přidělených k příslušné nemovitosti;</w:t>
      </w:r>
    </w:p>
    <w:p w14:paraId="273FBA8C" w14:textId="77777777" w:rsidR="00C95E68" w:rsidRPr="00E82115" w:rsidRDefault="00C95E68" w:rsidP="00E8211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8211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8211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82115">
        <w:rPr>
          <w:rFonts w:ascii="Times New Roman" w:hAnsi="Times New Roman"/>
          <w:sz w:val="24"/>
          <w:szCs w:val="24"/>
        </w:rPr>
        <w:t>do zvláštní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E82115">
        <w:rPr>
          <w:rFonts w:ascii="Times New Roman" w:hAnsi="Times New Roman"/>
          <w:sz w:val="24"/>
          <w:szCs w:val="24"/>
        </w:rPr>
        <w:t>sběrn</w:t>
      </w:r>
      <w:r w:rsidRPr="00E82115">
        <w:rPr>
          <w:rFonts w:ascii="Times New Roman" w:hAnsi="Times New Roman"/>
          <w:sz w:val="24"/>
          <w:szCs w:val="24"/>
          <w:lang w:val="cs-CZ"/>
        </w:rPr>
        <w:t>ých</w:t>
      </w:r>
      <w:r w:rsidRPr="00E82115">
        <w:rPr>
          <w:rFonts w:ascii="Times New Roman" w:hAnsi="Times New Roman"/>
          <w:sz w:val="24"/>
          <w:szCs w:val="24"/>
        </w:rPr>
        <w:t xml:space="preserve"> nádob 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zelené barvy s nápisem SKLO) </w:t>
      </w:r>
      <w:r w:rsidR="00E82115" w:rsidRPr="00E82115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52E445E1" w14:textId="77777777" w:rsidR="00C95E68" w:rsidRPr="00BF7DC6" w:rsidRDefault="00C95E68" w:rsidP="00C95E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8211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E8211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A59AB59" w14:textId="77777777" w:rsidR="00BF7DC6" w:rsidRPr="00E82115" w:rsidRDefault="00BF7DC6" w:rsidP="00BF7DC6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E82115">
        <w:rPr>
          <w:rFonts w:ascii="Times New Roman" w:hAnsi="Times New Roman"/>
          <w:sz w:val="24"/>
          <w:szCs w:val="24"/>
        </w:rPr>
        <w:t>do zvláštní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ch </w:t>
      </w:r>
      <w:r w:rsidRPr="00E82115">
        <w:rPr>
          <w:rFonts w:ascii="Times New Roman" w:hAnsi="Times New Roman"/>
          <w:sz w:val="24"/>
          <w:szCs w:val="24"/>
        </w:rPr>
        <w:t>sběrn</w:t>
      </w:r>
      <w:r w:rsidRPr="00E82115">
        <w:rPr>
          <w:rFonts w:ascii="Times New Roman" w:hAnsi="Times New Roman"/>
          <w:sz w:val="24"/>
          <w:szCs w:val="24"/>
          <w:lang w:val="cs-CZ"/>
        </w:rPr>
        <w:t>ých</w:t>
      </w:r>
      <w:r w:rsidRPr="00E82115">
        <w:rPr>
          <w:rFonts w:ascii="Times New Roman" w:hAnsi="Times New Roman"/>
          <w:sz w:val="24"/>
          <w:szCs w:val="24"/>
        </w:rPr>
        <w:t xml:space="preserve"> nádob </w:t>
      </w:r>
      <w:r w:rsidRPr="00E82115">
        <w:rPr>
          <w:rFonts w:ascii="Times New Roman" w:hAnsi="Times New Roman"/>
          <w:sz w:val="24"/>
          <w:szCs w:val="24"/>
          <w:lang w:val="cs-CZ"/>
        </w:rPr>
        <w:t>(výklopný kontejner o objemu 1100 litrů žluté barvy s nápisem PLAST) umístěných na stanovištích zvláštních sběrných nádob,</w:t>
      </w:r>
    </w:p>
    <w:p w14:paraId="7D0F2A4E" w14:textId="77777777" w:rsidR="00BF7DC6" w:rsidRDefault="00BF7DC6" w:rsidP="00BF7DC6">
      <w:pPr>
        <w:pStyle w:val="Prosttext"/>
        <w:numPr>
          <w:ilvl w:val="0"/>
          <w:numId w:val="26"/>
        </w:numPr>
        <w:ind w:left="1071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sběrných nádob o objemu 120 litrů žluté barvy přid</w:t>
      </w:r>
      <w:r w:rsidR="008C28AF">
        <w:rPr>
          <w:rFonts w:ascii="Times New Roman" w:hAnsi="Times New Roman"/>
          <w:sz w:val="24"/>
          <w:szCs w:val="24"/>
          <w:lang w:val="cs-CZ"/>
        </w:rPr>
        <w:t>ělených k příslušné nemovitosti;</w:t>
      </w:r>
    </w:p>
    <w:p w14:paraId="49D6DC49" w14:textId="77777777" w:rsidR="00C95E68" w:rsidRPr="00E82115" w:rsidRDefault="00C95E68" w:rsidP="00C95E6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82115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 – do zvláštních plastových pytlů </w:t>
      </w:r>
      <w:r w:rsidR="008C28AF">
        <w:rPr>
          <w:rFonts w:ascii="Times New Roman" w:hAnsi="Times New Roman"/>
          <w:sz w:val="24"/>
          <w:szCs w:val="24"/>
          <w:lang w:val="cs-CZ"/>
        </w:rPr>
        <w:t>žluté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 barvy (vydávaných na</w:t>
      </w:r>
      <w:r w:rsidR="00E82115" w:rsidRPr="00E82115">
        <w:rPr>
          <w:rFonts w:ascii="Times New Roman" w:hAnsi="Times New Roman"/>
          <w:sz w:val="24"/>
          <w:szCs w:val="24"/>
          <w:lang w:val="cs-CZ"/>
        </w:rPr>
        <w:t> 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Obecním úřadu </w:t>
      </w:r>
      <w:r w:rsidR="00E82115" w:rsidRPr="00E82115">
        <w:rPr>
          <w:rFonts w:ascii="Times New Roman" w:hAnsi="Times New Roman"/>
          <w:sz w:val="24"/>
          <w:szCs w:val="24"/>
          <w:lang w:val="cs-CZ"/>
        </w:rPr>
        <w:t>Zbrašín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) </w:t>
      </w:r>
      <w:r w:rsidR="00E82115" w:rsidRPr="00E82115">
        <w:rPr>
          <w:rFonts w:ascii="Times New Roman" w:hAnsi="Times New Roman"/>
          <w:sz w:val="24"/>
          <w:szCs w:val="24"/>
          <w:lang w:val="cs-CZ"/>
        </w:rPr>
        <w:t>odkládaných po naplnění na stanovištích zvláštních sběrných nádob</w:t>
      </w:r>
      <w:r w:rsidRPr="00E82115">
        <w:rPr>
          <w:rFonts w:ascii="Times New Roman" w:hAnsi="Times New Roman"/>
          <w:sz w:val="24"/>
          <w:szCs w:val="24"/>
          <w:lang w:val="cs-CZ"/>
        </w:rPr>
        <w:t>;</w:t>
      </w:r>
    </w:p>
    <w:p w14:paraId="52CDB05D" w14:textId="77777777" w:rsidR="00E82115" w:rsidRPr="00E82115" w:rsidRDefault="00E82115" w:rsidP="00C95E6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82115">
        <w:rPr>
          <w:rFonts w:ascii="Times New Roman" w:hAnsi="Times New Roman"/>
          <w:b/>
          <w:sz w:val="24"/>
          <w:szCs w:val="24"/>
          <w:lang w:val="cs-CZ"/>
        </w:rPr>
        <w:t>plechovky</w:t>
      </w:r>
      <w:r w:rsidRPr="00E82115">
        <w:rPr>
          <w:rFonts w:ascii="Times New Roman" w:hAnsi="Times New Roman"/>
          <w:sz w:val="24"/>
          <w:szCs w:val="24"/>
          <w:lang w:val="cs-CZ"/>
        </w:rPr>
        <w:t xml:space="preserve"> – do zvláštních sběrných nádob s nápisem „PLECHOVKY“ 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E82115"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</w:p>
    <w:p w14:paraId="2FBC4321" w14:textId="088BB47C" w:rsidR="002B2651" w:rsidRPr="002B2651" w:rsidRDefault="002B2651" w:rsidP="00C95E6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B2651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2B2651">
        <w:rPr>
          <w:rFonts w:ascii="Times New Roman" w:hAnsi="Times New Roman"/>
          <w:sz w:val="24"/>
          <w:szCs w:val="24"/>
          <w:lang w:val="cs-CZ"/>
        </w:rPr>
        <w:t xml:space="preserve">do zvláštní sběrné nádoby (označené nápisem </w:t>
      </w:r>
      <w:r w:rsidR="00113168">
        <w:rPr>
          <w:rFonts w:ascii="Times New Roman" w:hAnsi="Times New Roman"/>
          <w:sz w:val="24"/>
          <w:szCs w:val="24"/>
          <w:lang w:val="cs-CZ"/>
        </w:rPr>
        <w:t>„</w:t>
      </w:r>
      <w:r w:rsidRPr="002B2651">
        <w:rPr>
          <w:rFonts w:ascii="Times New Roman" w:hAnsi="Times New Roman"/>
          <w:sz w:val="24"/>
          <w:szCs w:val="24"/>
          <w:lang w:val="cs-CZ"/>
        </w:rPr>
        <w:t>TEXTIL</w:t>
      </w:r>
      <w:r w:rsidR="00113168">
        <w:rPr>
          <w:rFonts w:ascii="Times New Roman" w:hAnsi="Times New Roman"/>
          <w:sz w:val="24"/>
          <w:szCs w:val="24"/>
          <w:lang w:val="cs-CZ"/>
        </w:rPr>
        <w:t>“</w:t>
      </w:r>
      <w:r w:rsidRPr="002B2651">
        <w:rPr>
          <w:rFonts w:ascii="Times New Roman" w:hAnsi="Times New Roman"/>
          <w:sz w:val="24"/>
          <w:szCs w:val="24"/>
          <w:lang w:val="cs-CZ"/>
        </w:rPr>
        <w:t xml:space="preserve">) umístěné </w:t>
      </w:r>
      <w:r>
        <w:rPr>
          <w:rFonts w:ascii="Times New Roman" w:hAnsi="Times New Roman"/>
          <w:sz w:val="24"/>
          <w:szCs w:val="24"/>
          <w:lang w:val="cs-CZ"/>
        </w:rPr>
        <w:t>ve</w:t>
      </w:r>
      <w:r w:rsidRPr="002B2651">
        <w:rPr>
          <w:rFonts w:ascii="Times New Roman" w:hAnsi="Times New Roman"/>
          <w:sz w:val="24"/>
          <w:szCs w:val="24"/>
          <w:lang w:val="cs-CZ"/>
        </w:rPr>
        <w:t xml:space="preserve"> sběrném </w:t>
      </w:r>
      <w:r>
        <w:rPr>
          <w:rFonts w:ascii="Times New Roman" w:hAnsi="Times New Roman"/>
          <w:sz w:val="24"/>
          <w:szCs w:val="24"/>
          <w:lang w:val="cs-CZ"/>
        </w:rPr>
        <w:t>místě;</w:t>
      </w:r>
    </w:p>
    <w:p w14:paraId="37F3C371" w14:textId="053DD25F" w:rsidR="00C95E68" w:rsidRPr="00E82115" w:rsidRDefault="00E82115" w:rsidP="00C95E6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8211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="00C95E68" w:rsidRPr="00E8211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="00C95E68" w:rsidRPr="00E82115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ve sběrném místě;</w:t>
      </w:r>
    </w:p>
    <w:p w14:paraId="1D9D8FDC" w14:textId="77777777" w:rsidR="00C95E68" w:rsidRPr="00E82115" w:rsidRDefault="00C95E68" w:rsidP="00C95E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82115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E82115" w:rsidRPr="00E82115">
        <w:rPr>
          <w:rFonts w:ascii="Times New Roman" w:hAnsi="Times New Roman"/>
          <w:b/>
          <w:sz w:val="24"/>
          <w:szCs w:val="24"/>
          <w:lang w:val="cs-CZ"/>
        </w:rPr>
        <w:t xml:space="preserve">ý odpad </w:t>
      </w:r>
      <w:r w:rsidRPr="00E82115">
        <w:rPr>
          <w:rFonts w:ascii="Times New Roman" w:hAnsi="Times New Roman"/>
          <w:sz w:val="24"/>
          <w:szCs w:val="24"/>
          <w:lang w:val="cs-CZ"/>
        </w:rPr>
        <w:t>– do plastové popelnice s nápisem „BIOODPAD“ umístěné ve sběrném místě;</w:t>
      </w:r>
      <w:r w:rsidRPr="00E82115">
        <w:rPr>
          <w:rFonts w:ascii="Times New Roman" w:hAnsi="Times New Roman"/>
          <w:sz w:val="24"/>
          <w:szCs w:val="24"/>
        </w:rPr>
        <w:t xml:space="preserve"> </w:t>
      </w:r>
    </w:p>
    <w:p w14:paraId="40A49B2D" w14:textId="77777777" w:rsidR="00E82115" w:rsidRPr="00E82115" w:rsidRDefault="00E82115" w:rsidP="00E82115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82115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E8211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umístěné ve sběrném místě;</w:t>
      </w:r>
    </w:p>
    <w:p w14:paraId="05E1E64B" w14:textId="77777777" w:rsidR="00C95E68" w:rsidRPr="00E82115" w:rsidRDefault="00C95E68" w:rsidP="00C95E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82115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82115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82115">
        <w:rPr>
          <w:rFonts w:ascii="Times New Roman" w:eastAsia="MS Mincho" w:hAnsi="Times New Roman"/>
          <w:b/>
          <w:bCs/>
          <w:sz w:val="24"/>
          <w:szCs w:val="24"/>
        </w:rPr>
        <w:t xml:space="preserve"> odpad</w:t>
      </w:r>
      <w:r w:rsidRPr="00E82115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E82115">
        <w:rPr>
          <w:rFonts w:ascii="Times New Roman" w:eastAsia="MS Mincho" w:hAnsi="Times New Roman"/>
          <w:bCs/>
          <w:sz w:val="24"/>
          <w:szCs w:val="24"/>
          <w:lang w:val="cs-CZ"/>
        </w:rPr>
        <w:t>– do zvláštních sběrných nádob umístěných ve sběrném místě;</w:t>
      </w:r>
    </w:p>
    <w:p w14:paraId="464C6FA9" w14:textId="77777777" w:rsidR="00C95E68" w:rsidRPr="00E82115" w:rsidRDefault="00C95E68" w:rsidP="00C95E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8211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82115">
        <w:rPr>
          <w:rFonts w:ascii="Times New Roman" w:hAnsi="Times New Roman"/>
          <w:sz w:val="24"/>
          <w:szCs w:val="24"/>
        </w:rPr>
        <w:t xml:space="preserve">– </w:t>
      </w:r>
      <w:r w:rsidRPr="00E82115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místě;</w:t>
      </w:r>
    </w:p>
    <w:p w14:paraId="7D648ADF" w14:textId="77777777" w:rsidR="00C95E68" w:rsidRPr="00E82115" w:rsidRDefault="00C95E68" w:rsidP="00C95E68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8211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8211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5307D1B" w14:textId="77777777" w:rsidR="00C95E68" w:rsidRPr="00C95E68" w:rsidRDefault="00C95E68" w:rsidP="00C95E6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95E68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C95E68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C95E68">
        <w:rPr>
          <w:rFonts w:ascii="Times New Roman" w:hAnsi="Times New Roman"/>
          <w:sz w:val="24"/>
          <w:szCs w:val="24"/>
        </w:rPr>
        <w:t>popelnice o</w:t>
      </w:r>
      <w:r w:rsidRPr="00C95E68">
        <w:rPr>
          <w:rFonts w:ascii="Times New Roman" w:hAnsi="Times New Roman"/>
          <w:sz w:val="24"/>
          <w:szCs w:val="24"/>
          <w:lang w:val="cs-CZ"/>
        </w:rPr>
        <w:t> </w:t>
      </w:r>
      <w:r w:rsidRPr="00C95E68">
        <w:rPr>
          <w:rFonts w:ascii="Times New Roman" w:hAnsi="Times New Roman"/>
          <w:sz w:val="24"/>
          <w:szCs w:val="24"/>
        </w:rPr>
        <w:t xml:space="preserve">objemu </w:t>
      </w:r>
      <w:r w:rsidRPr="00C95E68">
        <w:rPr>
          <w:rFonts w:ascii="Times New Roman" w:hAnsi="Times New Roman"/>
          <w:sz w:val="24"/>
          <w:szCs w:val="24"/>
          <w:lang w:val="cs-CZ"/>
        </w:rPr>
        <w:t>60, 80</w:t>
      </w:r>
      <w:r w:rsidRPr="00C95E68">
        <w:rPr>
          <w:rFonts w:ascii="Times New Roman" w:hAnsi="Times New Roman"/>
          <w:sz w:val="24"/>
          <w:szCs w:val="24"/>
        </w:rPr>
        <w:t>, 120</w:t>
      </w:r>
      <w:r w:rsidRPr="00C95E68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C95E68">
        <w:rPr>
          <w:rFonts w:ascii="Times New Roman" w:hAnsi="Times New Roman"/>
          <w:sz w:val="24"/>
          <w:szCs w:val="24"/>
        </w:rPr>
        <w:t xml:space="preserve"> 240 litrů)</w:t>
      </w:r>
      <w:r w:rsidR="00E82115">
        <w:rPr>
          <w:rFonts w:ascii="Times New Roman" w:hAnsi="Times New Roman"/>
          <w:sz w:val="24"/>
          <w:szCs w:val="24"/>
        </w:rPr>
        <w:t>,</w:t>
      </w:r>
    </w:p>
    <w:p w14:paraId="003C4476" w14:textId="59DDA392" w:rsidR="00C95E68" w:rsidRPr="00C95E68" w:rsidRDefault="00C95E68" w:rsidP="00C95E6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95E68">
        <w:rPr>
          <w:rFonts w:ascii="Times New Roman" w:hAnsi="Times New Roman"/>
          <w:sz w:val="24"/>
          <w:szCs w:val="24"/>
          <w:lang w:val="cs-CZ"/>
        </w:rPr>
        <w:t xml:space="preserve">do kontejnerů o objemu 1100 litrů umístěných v místní části Selmice na parkovišti </w:t>
      </w:r>
      <w:r w:rsidR="00E82115">
        <w:rPr>
          <w:rFonts w:ascii="Times New Roman" w:hAnsi="Times New Roman"/>
          <w:sz w:val="24"/>
          <w:szCs w:val="24"/>
          <w:lang w:val="cs-CZ"/>
        </w:rPr>
        <w:t>u</w:t>
      </w:r>
      <w:r w:rsidR="007D7F09">
        <w:rPr>
          <w:rFonts w:ascii="Times New Roman" w:hAnsi="Times New Roman"/>
          <w:sz w:val="24"/>
          <w:szCs w:val="24"/>
          <w:lang w:val="cs-CZ"/>
        </w:rPr>
        <w:t> </w:t>
      </w:r>
      <w:r w:rsidR="00E82115">
        <w:rPr>
          <w:rFonts w:ascii="Times New Roman" w:hAnsi="Times New Roman"/>
          <w:sz w:val="24"/>
          <w:szCs w:val="24"/>
          <w:lang w:val="cs-CZ"/>
        </w:rPr>
        <w:t>chatové osady,</w:t>
      </w:r>
    </w:p>
    <w:p w14:paraId="231B1991" w14:textId="77777777" w:rsidR="00C95E68" w:rsidRPr="00C95E68" w:rsidRDefault="00C95E68" w:rsidP="00C95E6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95E68">
        <w:rPr>
          <w:rFonts w:ascii="Times New Roman" w:hAnsi="Times New Roman"/>
          <w:sz w:val="24"/>
          <w:szCs w:val="24"/>
        </w:rPr>
        <w:t xml:space="preserve">do </w:t>
      </w:r>
      <w:r w:rsidRPr="00C95E68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="008C28AF">
        <w:rPr>
          <w:rFonts w:ascii="Times New Roman" w:hAnsi="Times New Roman"/>
          <w:sz w:val="24"/>
          <w:szCs w:val="24"/>
          <w:lang w:val="cs-CZ"/>
        </w:rPr>
        <w:t>zelených</w:t>
      </w:r>
      <w:r w:rsidRPr="00C95E68">
        <w:rPr>
          <w:rFonts w:ascii="Times New Roman" w:hAnsi="Times New Roman"/>
          <w:sz w:val="24"/>
          <w:szCs w:val="24"/>
          <w:lang w:val="cs-CZ"/>
        </w:rPr>
        <w:t xml:space="preserve"> igelitových pytlů s potiskem sběrové firmy</w:t>
      </w:r>
      <w:r w:rsidRPr="00C95E68">
        <w:rPr>
          <w:rFonts w:ascii="Times New Roman" w:hAnsi="Times New Roman"/>
          <w:sz w:val="24"/>
          <w:szCs w:val="24"/>
        </w:rPr>
        <w:t xml:space="preserve"> </w:t>
      </w:r>
      <w:r w:rsidRPr="00C95E68">
        <w:rPr>
          <w:rFonts w:ascii="Times New Roman" w:hAnsi="Times New Roman"/>
          <w:sz w:val="24"/>
          <w:szCs w:val="24"/>
          <w:lang w:val="cs-CZ"/>
        </w:rPr>
        <w:t>(</w:t>
      </w:r>
      <w:r w:rsidRPr="00C95E68">
        <w:rPr>
          <w:rFonts w:ascii="Times New Roman" w:hAnsi="Times New Roman"/>
          <w:sz w:val="24"/>
          <w:szCs w:val="24"/>
        </w:rPr>
        <w:t>vydáv</w:t>
      </w:r>
      <w:r w:rsidRPr="00C95E68">
        <w:rPr>
          <w:rFonts w:ascii="Times New Roman" w:hAnsi="Times New Roman"/>
          <w:sz w:val="24"/>
          <w:szCs w:val="24"/>
          <w:lang w:val="cs-CZ"/>
        </w:rPr>
        <w:t>aných</w:t>
      </w:r>
      <w:r w:rsidRPr="00C95E68">
        <w:rPr>
          <w:rFonts w:ascii="Times New Roman" w:hAnsi="Times New Roman"/>
          <w:sz w:val="24"/>
          <w:szCs w:val="24"/>
        </w:rPr>
        <w:t xml:space="preserve"> </w:t>
      </w:r>
      <w:r w:rsidRPr="00C95E68">
        <w:rPr>
          <w:rFonts w:ascii="Times New Roman" w:hAnsi="Times New Roman"/>
          <w:sz w:val="24"/>
          <w:szCs w:val="24"/>
          <w:lang w:val="cs-CZ"/>
        </w:rPr>
        <w:t>zdarma Obecním úřadem Zbrašín)</w:t>
      </w:r>
      <w:r w:rsidRPr="00C95E68">
        <w:rPr>
          <w:rFonts w:ascii="Times New Roman" w:hAnsi="Times New Roman"/>
          <w:sz w:val="24"/>
          <w:szCs w:val="24"/>
        </w:rPr>
        <w:t xml:space="preserve">, které slouží jako </w:t>
      </w:r>
      <w:r w:rsidRPr="00C95E68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C95E68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C95E68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C95E68">
        <w:rPr>
          <w:rFonts w:ascii="Times New Roman" w:hAnsi="Times New Roman"/>
          <w:sz w:val="24"/>
          <w:szCs w:val="24"/>
        </w:rPr>
        <w:t>k výše uvedeným typizovaným sběrným nádobám</w:t>
      </w:r>
      <w:r w:rsidR="00E82115">
        <w:rPr>
          <w:rFonts w:ascii="Times New Roman" w:eastAsia="MS Mincho" w:hAnsi="Times New Roman"/>
          <w:sz w:val="24"/>
          <w:szCs w:val="24"/>
        </w:rPr>
        <w:t>,</w:t>
      </w:r>
    </w:p>
    <w:p w14:paraId="61B09A14" w14:textId="77777777" w:rsidR="00C95E68" w:rsidRPr="00C95E68" w:rsidRDefault="00C95E68" w:rsidP="00C95E6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C95E68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C95E68">
        <w:rPr>
          <w:rFonts w:ascii="Times New Roman" w:eastAsia="MS Mincho" w:hAnsi="Times New Roman"/>
          <w:bCs/>
          <w:sz w:val="24"/>
          <w:szCs w:val="24"/>
          <w:lang w:val="cs-CZ"/>
        </w:rPr>
        <w:t>(</w:t>
      </w:r>
      <w:r w:rsidRPr="00C95E68">
        <w:rPr>
          <w:rFonts w:ascii="Times New Roman" w:eastAsia="MS Mincho" w:hAnsi="Times New Roman"/>
          <w:bCs/>
          <w:sz w:val="24"/>
          <w:szCs w:val="24"/>
        </w:rPr>
        <w:t>pouze drobný směsný komunální odpad vzniklý na</w:t>
      </w:r>
      <w:r w:rsidRPr="00C95E6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95E6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C95E68">
        <w:rPr>
          <w:rFonts w:ascii="Times New Roman" w:eastAsia="MS Mincho" w:hAnsi="Times New Roman"/>
          <w:bCs/>
          <w:sz w:val="24"/>
          <w:szCs w:val="24"/>
          <w:lang w:val="cs-CZ"/>
        </w:rPr>
        <w:t>).</w:t>
      </w:r>
    </w:p>
    <w:p w14:paraId="4F13E7A7" w14:textId="77777777" w:rsidR="0042104D" w:rsidRPr="00A010E4" w:rsidRDefault="0042104D" w:rsidP="00E82115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9AACB35" w14:textId="77777777" w:rsidR="00792C01" w:rsidRPr="00A010E4" w:rsidRDefault="008C28AF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8428C6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C11A86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C75845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362645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0B0C8C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914673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EC7B344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E352A3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8A0889E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1A6081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864C7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9921DE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591C0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391932F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864C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</w:t>
      </w:r>
      <w:r w:rsidR="00C864C7" w:rsidRPr="00C864C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C864C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C864C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864C7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C864C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C864C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2C858F4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B094B40" w14:textId="77777777" w:rsidR="0042104D" w:rsidRPr="00C864C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864C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864C7" w:rsidRPr="00C864C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E98C272" w14:textId="77777777" w:rsidR="0042104D" w:rsidRPr="00C864C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864C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5687459" w14:textId="77777777" w:rsidR="0042104D" w:rsidRPr="00C864C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3442126" w14:textId="07216F94" w:rsidR="00E82115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C864C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2B2651">
        <w:rPr>
          <w:rFonts w:ascii="Times New Roman" w:eastAsia="MS Mincho" w:hAnsi="Times New Roman"/>
          <w:sz w:val="24"/>
          <w:szCs w:val="24"/>
          <w:lang w:val="cs-CZ"/>
        </w:rPr>
        <w:t xml:space="preserve"> č. 3/2021, kterou se stanoví obecní systém odpadového hospodářství, ze dne 24. 6. 2021. </w:t>
      </w:r>
    </w:p>
    <w:p w14:paraId="4287E660" w14:textId="77777777" w:rsidR="00792C01" w:rsidRPr="00C864C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29DD055" w14:textId="77777777" w:rsidR="00792C01" w:rsidRPr="00C864C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C864C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864C7" w:rsidRPr="00C864C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B4E3674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C864C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8BD76E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9D48840" w14:textId="1065F7A8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2B2651">
        <w:rPr>
          <w:rFonts w:ascii="Times New Roman" w:eastAsia="MS Mincho" w:hAnsi="Times New Roman"/>
          <w:sz w:val="24"/>
          <w:szCs w:val="24"/>
          <w:lang w:val="cs-CZ"/>
        </w:rPr>
        <w:t xml:space="preserve"> 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97BF1AA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2F2EEAF" w14:textId="77777777" w:rsidR="00E82115" w:rsidRDefault="00E8211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CBB86F1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442574C" w14:textId="77777777" w:rsidR="002B2651" w:rsidRPr="00C82BCA" w:rsidRDefault="002B2651" w:rsidP="002B2651">
      <w:pPr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B2651" w:rsidRPr="00C82BCA" w14:paraId="23613C59" w14:textId="77777777" w:rsidTr="00F02A04">
        <w:tc>
          <w:tcPr>
            <w:tcW w:w="4605" w:type="dxa"/>
          </w:tcPr>
          <w:p w14:paraId="501BC3C4" w14:textId="77777777" w:rsidR="002B2651" w:rsidRPr="00C82BCA" w:rsidRDefault="002B2651" w:rsidP="00F02A04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54322924" w14:textId="77777777" w:rsidR="002B2651" w:rsidRPr="00C82BCA" w:rsidRDefault="002B2651" w:rsidP="00F02A04">
            <w:pPr>
              <w:jc w:val="center"/>
            </w:pPr>
            <w:r>
              <w:t>_________________________</w:t>
            </w:r>
          </w:p>
        </w:tc>
      </w:tr>
      <w:tr w:rsidR="002B2651" w:rsidRPr="00CE44FC" w14:paraId="3B9DFD10" w14:textId="77777777" w:rsidTr="00F02A04">
        <w:tc>
          <w:tcPr>
            <w:tcW w:w="4605" w:type="dxa"/>
          </w:tcPr>
          <w:p w14:paraId="6454D5E1" w14:textId="57B884A4" w:rsidR="002B2651" w:rsidRPr="00C82BCA" w:rsidRDefault="002B2651" w:rsidP="00F02A04">
            <w:pPr>
              <w:jc w:val="center"/>
            </w:pPr>
            <w:r>
              <w:t>Ing. Vladimír Hilas</w:t>
            </w:r>
            <w:r w:rsidR="000119FE">
              <w:t xml:space="preserve"> </w:t>
            </w:r>
            <w:proofErr w:type="gramStart"/>
            <w:r w:rsidR="000119FE">
              <w:t>v.r.</w:t>
            </w:r>
            <w:proofErr w:type="gramEnd"/>
          </w:p>
          <w:p w14:paraId="259E17BE" w14:textId="77777777" w:rsidR="002B2651" w:rsidRPr="00C82BCA" w:rsidRDefault="002B2651" w:rsidP="00F02A04">
            <w:pPr>
              <w:jc w:val="center"/>
            </w:pPr>
            <w:r w:rsidRPr="00C82BCA">
              <w:t>místostarosta</w:t>
            </w:r>
          </w:p>
        </w:tc>
        <w:tc>
          <w:tcPr>
            <w:tcW w:w="4605" w:type="dxa"/>
          </w:tcPr>
          <w:p w14:paraId="3D01A94B" w14:textId="5CC55B92" w:rsidR="002B2651" w:rsidRPr="00C82BCA" w:rsidRDefault="002B2651" w:rsidP="00F02A04">
            <w:pPr>
              <w:jc w:val="center"/>
            </w:pPr>
            <w:r>
              <w:t>Ing. Pavla Balážová</w:t>
            </w:r>
            <w:r w:rsidR="000119FE">
              <w:t xml:space="preserve"> v.r.</w:t>
            </w:r>
            <w:bookmarkStart w:id="0" w:name="_GoBack"/>
            <w:bookmarkEnd w:id="0"/>
          </w:p>
          <w:p w14:paraId="03C870DA" w14:textId="77777777" w:rsidR="002B2651" w:rsidRPr="00CE44FC" w:rsidRDefault="002B2651" w:rsidP="00F02A04">
            <w:pPr>
              <w:jc w:val="center"/>
            </w:pPr>
            <w:r w:rsidRPr="00C82BCA">
              <w:t>starost</w:t>
            </w:r>
            <w:r>
              <w:t>k</w:t>
            </w:r>
            <w:r w:rsidRPr="00C82BCA">
              <w:t>a</w:t>
            </w:r>
          </w:p>
        </w:tc>
      </w:tr>
    </w:tbl>
    <w:p w14:paraId="37022C8C" w14:textId="77777777" w:rsidR="002B2651" w:rsidRPr="00561E02" w:rsidRDefault="002B2651" w:rsidP="002B2651"/>
    <w:p w14:paraId="284FCC1D" w14:textId="77777777" w:rsidR="00C864C7" w:rsidRDefault="00C864C7" w:rsidP="002B2651">
      <w:pPr>
        <w:adjustRightInd w:val="0"/>
        <w:jc w:val="both"/>
      </w:pPr>
    </w:p>
    <w:sectPr w:rsidR="00C864C7" w:rsidSect="00BF7DC6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28279" w14:textId="77777777" w:rsidR="00337A83" w:rsidRDefault="00337A83" w:rsidP="00792C01">
      <w:r>
        <w:separator/>
      </w:r>
    </w:p>
  </w:endnote>
  <w:endnote w:type="continuationSeparator" w:id="0">
    <w:p w14:paraId="21688BF4" w14:textId="77777777" w:rsidR="00337A83" w:rsidRDefault="00337A8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A802E" w14:textId="77777777" w:rsidR="00337A83" w:rsidRDefault="00337A83" w:rsidP="00792C01">
      <w:r>
        <w:separator/>
      </w:r>
    </w:p>
  </w:footnote>
  <w:footnote w:type="continuationSeparator" w:id="0">
    <w:p w14:paraId="523CE095" w14:textId="77777777" w:rsidR="00337A83" w:rsidRDefault="00337A83" w:rsidP="00792C01">
      <w:r>
        <w:continuationSeparator/>
      </w:r>
    </w:p>
  </w:footnote>
  <w:footnote w:id="1">
    <w:p w14:paraId="5322FD1E" w14:textId="77777777" w:rsidR="000D0854" w:rsidRPr="00F5776A" w:rsidRDefault="000D0854" w:rsidP="000D0854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d) zákona o odpadech (</w:t>
      </w:r>
      <w:r w:rsidRPr="00F5776A">
        <w:rPr>
          <w:i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</w:t>
      </w:r>
    </w:p>
  </w:footnote>
  <w:footnote w:id="2">
    <w:p w14:paraId="00554770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043822F7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AA290E"/>
    <w:multiLevelType w:val="hybridMultilevel"/>
    <w:tmpl w:val="816C921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7E7C9D"/>
    <w:multiLevelType w:val="hybridMultilevel"/>
    <w:tmpl w:val="F09C4F12"/>
    <w:lvl w:ilvl="0" w:tplc="040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8E17C5"/>
    <w:multiLevelType w:val="hybridMultilevel"/>
    <w:tmpl w:val="7ABE2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75352"/>
    <w:multiLevelType w:val="hybridMultilevel"/>
    <w:tmpl w:val="F09C4F12"/>
    <w:lvl w:ilvl="0" w:tplc="040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2"/>
  </w:num>
  <w:num w:numId="18">
    <w:abstractNumId w:val="15"/>
  </w:num>
  <w:num w:numId="19">
    <w:abstractNumId w:val="20"/>
  </w:num>
  <w:num w:numId="20">
    <w:abstractNumId w:val="14"/>
  </w:num>
  <w:num w:numId="21">
    <w:abstractNumId w:val="23"/>
  </w:num>
  <w:num w:numId="22">
    <w:abstractNumId w:val="9"/>
  </w:num>
  <w:num w:numId="23">
    <w:abstractNumId w:val="16"/>
  </w:num>
  <w:num w:numId="24">
    <w:abstractNumId w:val="24"/>
  </w:num>
  <w:num w:numId="25">
    <w:abstractNumId w:val="25"/>
  </w:num>
  <w:num w:numId="2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19FE"/>
    <w:rsid w:val="000126A3"/>
    <w:rsid w:val="0002559F"/>
    <w:rsid w:val="0003068E"/>
    <w:rsid w:val="0005038F"/>
    <w:rsid w:val="00052285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13168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B2651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37A83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55FF"/>
    <w:rsid w:val="004677F6"/>
    <w:rsid w:val="00470854"/>
    <w:rsid w:val="004938C5"/>
    <w:rsid w:val="004A1071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D7F09"/>
    <w:rsid w:val="007E7E23"/>
    <w:rsid w:val="007F1804"/>
    <w:rsid w:val="007F72D6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28AF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550B0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BF7DC6"/>
    <w:rsid w:val="00C17F3D"/>
    <w:rsid w:val="00C2391C"/>
    <w:rsid w:val="00C729C5"/>
    <w:rsid w:val="00C86023"/>
    <w:rsid w:val="00C864C7"/>
    <w:rsid w:val="00C95E68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91F"/>
    <w:rsid w:val="00D92E50"/>
    <w:rsid w:val="00DB073E"/>
    <w:rsid w:val="00DC34C8"/>
    <w:rsid w:val="00DC5BD5"/>
    <w:rsid w:val="00DE3D74"/>
    <w:rsid w:val="00DF0090"/>
    <w:rsid w:val="00E23C20"/>
    <w:rsid w:val="00E80DAE"/>
    <w:rsid w:val="00E82115"/>
    <w:rsid w:val="00E96AA8"/>
    <w:rsid w:val="00EA2F11"/>
    <w:rsid w:val="00EB763D"/>
    <w:rsid w:val="00EC1B84"/>
    <w:rsid w:val="00ED3DA2"/>
    <w:rsid w:val="00F21D0B"/>
    <w:rsid w:val="00F42C48"/>
    <w:rsid w:val="00F5776A"/>
    <w:rsid w:val="00F747C4"/>
    <w:rsid w:val="00F954AF"/>
    <w:rsid w:val="00FC6F49"/>
    <w:rsid w:val="00FD0700"/>
    <w:rsid w:val="00FD23BC"/>
    <w:rsid w:val="00FE126B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E4F3"/>
  <w15:chartTrackingRefBased/>
  <w15:docId w15:val="{041A7893-3D01-42A5-A889-57696DF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2285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adpis1Char">
    <w:name w:val="Nadpis 1 Char"/>
    <w:link w:val="Nadpis1"/>
    <w:rsid w:val="00052285"/>
    <w:rPr>
      <w:rFonts w:ascii="Times New Roman" w:eastAsia="Times New Roman" w:hAnsi="Times New Roman"/>
      <w:b/>
      <w:bCs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8EF9-D991-49D7-8E5A-803018C1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Lenka</cp:lastModifiedBy>
  <cp:revision>3</cp:revision>
  <cp:lastPrinted>2019-11-04T17:00:00Z</cp:lastPrinted>
  <dcterms:created xsi:type="dcterms:W3CDTF">2024-11-13T08:25:00Z</dcterms:created>
  <dcterms:modified xsi:type="dcterms:W3CDTF">2024-11-13T08:25:00Z</dcterms:modified>
</cp:coreProperties>
</file>