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F06CAA" w14:textId="77777777" w:rsidR="00535D0A" w:rsidRDefault="00535D0A" w:rsidP="00535D0A">
      <w:pPr>
        <w:jc w:val="center"/>
      </w:pPr>
      <w:r>
        <w:rPr>
          <w:rStyle w:val="Silnzdraznn"/>
          <w:rFonts w:ascii="Arial" w:hAnsi="Arial"/>
          <w:iCs/>
          <w:sz w:val="40"/>
          <w:szCs w:val="40"/>
        </w:rPr>
        <w:t>město</w:t>
      </w:r>
      <w:r>
        <w:rPr>
          <w:rStyle w:val="Silnzdraznn"/>
          <w:rFonts w:ascii="Arial" w:hAnsi="Arial"/>
          <w:i/>
          <w:iCs/>
          <w:sz w:val="40"/>
          <w:szCs w:val="40"/>
        </w:rPr>
        <w:t xml:space="preserve"> </w:t>
      </w:r>
      <w:r>
        <w:rPr>
          <w:rStyle w:val="Silnzdraznn"/>
          <w:rFonts w:ascii="Arial" w:hAnsi="Arial"/>
          <w:iCs/>
          <w:sz w:val="40"/>
          <w:szCs w:val="40"/>
        </w:rPr>
        <w:t>Blansko</w:t>
      </w:r>
    </w:p>
    <w:p w14:paraId="3C859F1C" w14:textId="77777777" w:rsidR="00535D0A" w:rsidRDefault="00535D0A" w:rsidP="00535D0A">
      <w:pPr>
        <w:jc w:val="center"/>
        <w:rPr>
          <w:rStyle w:val="Silnzdraznn"/>
          <w:rFonts w:ascii="Arial" w:hAnsi="Arial"/>
        </w:rPr>
      </w:pPr>
    </w:p>
    <w:p w14:paraId="6D35B77B" w14:textId="77777777" w:rsidR="00535D0A" w:rsidRDefault="00535D0A" w:rsidP="00535D0A">
      <w:pPr>
        <w:jc w:val="center"/>
        <w:rPr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</w:rPr>
        <w:t>Zastupitelstvo města Blansko</w:t>
      </w:r>
    </w:p>
    <w:p w14:paraId="40CCE05F" w14:textId="77777777"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0EC86B90" w14:textId="77777777" w:rsidR="00D56C67" w:rsidRDefault="00D56C67">
      <w:pP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39D33EFE" w14:textId="77777777" w:rsidR="00535D0A" w:rsidRDefault="00535D0A">
      <w:pPr>
        <w:suppressAutoHyphens w:val="0"/>
        <w:jc w:val="center"/>
        <w:rPr>
          <w:rStyle w:val="Silnzdraznn"/>
          <w:rFonts w:ascii="Arial" w:hAnsi="Arial"/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</w:rPr>
        <w:t>Obecně závazná vyhláška města Blansko</w:t>
      </w:r>
    </w:p>
    <w:p w14:paraId="78245B47" w14:textId="77777777" w:rsidR="00D56C67" w:rsidRDefault="00535D0A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Style w:val="Silnzdraznn"/>
          <w:rFonts w:ascii="Arial" w:hAnsi="Arial"/>
          <w:sz w:val="32"/>
          <w:szCs w:val="32"/>
        </w:rPr>
        <w:t xml:space="preserve"> </w:t>
      </w:r>
    </w:p>
    <w:p w14:paraId="25CEBE29" w14:textId="77777777" w:rsidR="00535D0A" w:rsidRPr="003F0060" w:rsidRDefault="00535D0A" w:rsidP="00535D0A">
      <w:pPr>
        <w:pStyle w:val="Nadpis1"/>
        <w:jc w:val="center"/>
        <w:rPr>
          <w:b/>
          <w:color w:val="000000"/>
          <w:sz w:val="22"/>
          <w:szCs w:val="22"/>
        </w:rPr>
      </w:pPr>
      <w:r w:rsidRPr="003F0060">
        <w:rPr>
          <w:b/>
          <w:color w:val="000000"/>
          <w:sz w:val="22"/>
          <w:szCs w:val="22"/>
        </w:rPr>
        <w:t>o nočním klidu</w:t>
      </w:r>
    </w:p>
    <w:p w14:paraId="0761FF0B" w14:textId="77777777"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5581FBCC" w14:textId="77777777" w:rsidR="00D56C67" w:rsidRDefault="00D56C67">
      <w:pPr>
        <w:suppressAutoHyphens w:val="0"/>
        <w:jc w:val="both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00005B71" w14:textId="2838FBB6" w:rsidR="008D195E" w:rsidRPr="008D195E" w:rsidRDefault="008D195E" w:rsidP="008D195E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8D195E">
        <w:rPr>
          <w:rFonts w:ascii="Arial" w:hAnsi="Arial" w:cs="Arial"/>
          <w:sz w:val="22"/>
          <w:szCs w:val="22"/>
          <w:lang w:eastAsia="cs-CZ"/>
        </w:rPr>
        <w:t xml:space="preserve">Zastupitelstvo </w:t>
      </w:r>
      <w:r>
        <w:rPr>
          <w:rFonts w:ascii="Arial" w:hAnsi="Arial" w:cs="Arial"/>
          <w:sz w:val="22"/>
          <w:szCs w:val="22"/>
          <w:lang w:eastAsia="cs-CZ"/>
        </w:rPr>
        <w:t>města Blansko</w:t>
      </w:r>
      <w:r w:rsidRPr="008D195E">
        <w:rPr>
          <w:rFonts w:ascii="Arial" w:hAnsi="Arial" w:cs="Arial"/>
          <w:sz w:val="22"/>
          <w:szCs w:val="22"/>
          <w:lang w:eastAsia="cs-CZ"/>
        </w:rPr>
        <w:t xml:space="preserve"> se na svém zasedání dne </w:t>
      </w:r>
      <w:proofErr w:type="gramStart"/>
      <w:r w:rsidR="00812EC1">
        <w:rPr>
          <w:rFonts w:ascii="Arial" w:hAnsi="Arial" w:cs="Arial"/>
          <w:sz w:val="22"/>
          <w:szCs w:val="22"/>
          <w:lang w:eastAsia="cs-CZ"/>
        </w:rPr>
        <w:t>10.</w:t>
      </w:r>
      <w:r w:rsidR="00CA6D0F">
        <w:rPr>
          <w:rFonts w:ascii="Arial" w:hAnsi="Arial" w:cs="Arial"/>
          <w:sz w:val="22"/>
          <w:szCs w:val="22"/>
          <w:lang w:eastAsia="cs-CZ"/>
        </w:rPr>
        <w:t>0</w:t>
      </w:r>
      <w:r w:rsidR="00812EC1">
        <w:rPr>
          <w:rFonts w:ascii="Arial" w:hAnsi="Arial" w:cs="Arial"/>
          <w:sz w:val="22"/>
          <w:szCs w:val="22"/>
          <w:lang w:eastAsia="cs-CZ"/>
        </w:rPr>
        <w:t>3.</w:t>
      </w:r>
      <w:r>
        <w:rPr>
          <w:rFonts w:ascii="Arial" w:hAnsi="Arial" w:cs="Arial"/>
          <w:sz w:val="22"/>
          <w:szCs w:val="22"/>
          <w:lang w:eastAsia="cs-CZ"/>
        </w:rPr>
        <w:t>2026</w:t>
      </w:r>
      <w:proofErr w:type="gramEnd"/>
      <w:r w:rsidRPr="008D195E">
        <w:rPr>
          <w:rFonts w:ascii="Arial" w:hAnsi="Arial" w:cs="Arial"/>
          <w:sz w:val="22"/>
          <w:szCs w:val="22"/>
          <w:lang w:eastAsia="cs-CZ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8D195E">
        <w:rPr>
          <w:rFonts w:ascii="Arial" w:hAnsi="Arial" w:cs="Arial"/>
          <w:sz w:val="22"/>
          <w:szCs w:val="22"/>
          <w:lang w:eastAsia="cs-CZ"/>
        </w:rPr>
        <w:t xml:space="preserve"> (dále jen „zákon o některých přestupcích“), a v souladu s § 10 písm. d) </w:t>
      </w:r>
      <w:bookmarkEnd w:id="0"/>
      <w:r w:rsidRPr="008D195E">
        <w:rPr>
          <w:rFonts w:ascii="Arial" w:hAnsi="Arial" w:cs="Arial"/>
          <w:sz w:val="22"/>
          <w:szCs w:val="22"/>
          <w:lang w:eastAsia="cs-CZ"/>
        </w:rPr>
        <w:t>a § 84 odst. 2 písm. h) zákona č.</w:t>
      </w:r>
      <w:r w:rsidR="001637F2">
        <w:rPr>
          <w:rFonts w:ascii="Arial" w:hAnsi="Arial" w:cs="Arial"/>
          <w:sz w:val="22"/>
          <w:szCs w:val="22"/>
          <w:lang w:eastAsia="cs-CZ"/>
        </w:rPr>
        <w:t> </w:t>
      </w:r>
      <w:bookmarkStart w:id="1" w:name="_GoBack"/>
      <w:bookmarkEnd w:id="1"/>
      <w:r w:rsidRPr="008D195E">
        <w:rPr>
          <w:rFonts w:ascii="Arial" w:hAnsi="Arial" w:cs="Arial"/>
          <w:sz w:val="22"/>
          <w:szCs w:val="22"/>
          <w:lang w:eastAsia="cs-CZ"/>
        </w:rPr>
        <w:t>128/2000 Sb., o obcích (obecní zřízení), ve znění pozdějších předpisů, tuto obecně závaznou vyhlášku (dále jen „vyhláška“):</w:t>
      </w:r>
    </w:p>
    <w:p w14:paraId="4B1663DD" w14:textId="77777777" w:rsidR="00574D1A" w:rsidRDefault="00574D1A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3501E024" w14:textId="77777777" w:rsidR="00D56C67" w:rsidRDefault="00D56C67" w:rsidP="004A21ED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1</w:t>
      </w:r>
    </w:p>
    <w:p w14:paraId="24008A2A" w14:textId="77777777" w:rsidR="006F40FB" w:rsidRDefault="006F40FB" w:rsidP="004A21ED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Předmět</w:t>
      </w:r>
    </w:p>
    <w:p w14:paraId="43C132DE" w14:textId="77777777" w:rsidR="00D56C67" w:rsidRDefault="00D56C67" w:rsidP="004A21ED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231F81AF" w14:textId="77777777" w:rsidR="008D195E" w:rsidRPr="008D195E" w:rsidRDefault="008D195E" w:rsidP="008D195E">
      <w:pPr>
        <w:tabs>
          <w:tab w:val="left" w:pos="1830"/>
        </w:tabs>
        <w:suppressAutoHyphens w:val="0"/>
        <w:jc w:val="both"/>
        <w:rPr>
          <w:rFonts w:ascii="Arial" w:hAnsi="Arial" w:cs="Arial"/>
          <w:bCs/>
          <w:i/>
          <w:sz w:val="22"/>
          <w:szCs w:val="22"/>
          <w:lang w:eastAsia="cs-CZ"/>
        </w:rPr>
      </w:pPr>
      <w:r w:rsidRPr="008D195E">
        <w:rPr>
          <w:rFonts w:ascii="Arial" w:hAnsi="Arial" w:cs="Arial"/>
          <w:bCs/>
          <w:sz w:val="22"/>
          <w:szCs w:val="22"/>
          <w:lang w:eastAsia="cs-CZ"/>
        </w:rPr>
        <w:t>Předmětem této vyhlášky je stanovení výjimečných případů, při nichž je doba nočního klidu vymezena odlišně od zákona o některých přestupcích.</w:t>
      </w:r>
    </w:p>
    <w:p w14:paraId="74762605" w14:textId="77777777" w:rsidR="004A21ED" w:rsidRDefault="004A21ED" w:rsidP="004A21ED">
      <w:pPr>
        <w:tabs>
          <w:tab w:val="left" w:pos="1830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39D9057" w14:textId="77777777" w:rsidR="00D56C67" w:rsidRDefault="00D56C67" w:rsidP="004A21ED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2</w:t>
      </w:r>
    </w:p>
    <w:p w14:paraId="7EB743A0" w14:textId="77777777" w:rsidR="006F40FB" w:rsidRDefault="006F40FB" w:rsidP="004A21ED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Doba nočního klidu</w:t>
      </w:r>
    </w:p>
    <w:p w14:paraId="57AA523A" w14:textId="77777777" w:rsidR="00D56C67" w:rsidRDefault="00D56C67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3C2153B6" w14:textId="3358E022" w:rsidR="00313658" w:rsidRDefault="006F40FB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Dobou nočního klidu se rozumí doba od </w:t>
      </w:r>
      <w:r w:rsidR="008D195E" w:rsidRPr="008D195E">
        <w:rPr>
          <w:rFonts w:ascii="Arial" w:hAnsi="Arial" w:cs="Arial"/>
          <w:sz w:val="22"/>
          <w:szCs w:val="22"/>
          <w:lang w:eastAsia="cs-CZ"/>
        </w:rPr>
        <w:t>dvacáté druhé do šesté hodiny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F7548C">
        <w:rPr>
          <w:rStyle w:val="Znakapoznpodarou"/>
          <w:rFonts w:ascii="Arial" w:hAnsi="Arial" w:cs="Arial"/>
          <w:sz w:val="22"/>
          <w:szCs w:val="22"/>
          <w:lang w:eastAsia="cs-CZ"/>
        </w:rPr>
        <w:footnoteReference w:id="1"/>
      </w:r>
    </w:p>
    <w:p w14:paraId="65954262" w14:textId="77777777" w:rsidR="004A21ED" w:rsidRDefault="004A21ED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2A209E91" w14:textId="77777777" w:rsidR="006F40FB" w:rsidRDefault="006F40FB" w:rsidP="004A21ED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3</w:t>
      </w:r>
    </w:p>
    <w:p w14:paraId="406FE8E8" w14:textId="771ACA80" w:rsidR="006F40FB" w:rsidRDefault="006F40FB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Stanovení výjimečných případů, při nichž je doba nočního klidu vymezena </w:t>
      </w:r>
      <w:r w:rsidR="008D195E">
        <w:rPr>
          <w:rFonts w:ascii="Arial" w:hAnsi="Arial" w:cs="Arial"/>
          <w:b/>
          <w:bCs/>
          <w:sz w:val="22"/>
          <w:szCs w:val="22"/>
          <w:lang w:eastAsia="cs-CZ"/>
        </w:rPr>
        <w:t>odlišně od zákona</w:t>
      </w:r>
    </w:p>
    <w:p w14:paraId="3B6A3713" w14:textId="77777777" w:rsidR="008D195E" w:rsidRPr="004A21ED" w:rsidRDefault="008D195E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2046EA05" w14:textId="4E3182AB" w:rsidR="009226BD" w:rsidRPr="00812EC1" w:rsidRDefault="00CA6D0F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t>D</w:t>
      </w:r>
      <w:r w:rsidR="006F40FB" w:rsidRPr="00812EC1">
        <w:rPr>
          <w:rFonts w:ascii="Arial" w:hAnsi="Arial" w:cs="Arial"/>
          <w:sz w:val="22"/>
          <w:szCs w:val="22"/>
          <w:lang w:eastAsia="cs-CZ"/>
        </w:rPr>
        <w:t xml:space="preserve">oba nočního klidu </w:t>
      </w:r>
      <w:r w:rsidR="006F40FB" w:rsidRPr="00812EC1">
        <w:rPr>
          <w:rFonts w:ascii="Arial" w:hAnsi="Arial" w:cs="Arial"/>
          <w:b/>
          <w:sz w:val="22"/>
          <w:szCs w:val="22"/>
          <w:lang w:eastAsia="cs-CZ"/>
        </w:rPr>
        <w:t xml:space="preserve">pro </w:t>
      </w:r>
      <w:r w:rsidR="002459D6" w:rsidRPr="00812EC1">
        <w:rPr>
          <w:rFonts w:ascii="Arial" w:hAnsi="Arial" w:cs="Arial"/>
          <w:b/>
          <w:sz w:val="22"/>
          <w:szCs w:val="22"/>
          <w:lang w:eastAsia="cs-CZ"/>
        </w:rPr>
        <w:t>část</w:t>
      </w:r>
      <w:r w:rsidR="006F40FB" w:rsidRPr="00812EC1">
        <w:rPr>
          <w:rFonts w:ascii="Arial" w:hAnsi="Arial" w:cs="Arial"/>
          <w:b/>
          <w:sz w:val="22"/>
          <w:szCs w:val="22"/>
          <w:lang w:eastAsia="cs-CZ"/>
        </w:rPr>
        <w:t xml:space="preserve"> města</w:t>
      </w:r>
      <w:r w:rsidR="00603F29" w:rsidRPr="00812EC1">
        <w:rPr>
          <w:rFonts w:ascii="Arial" w:hAnsi="Arial" w:cs="Arial"/>
          <w:b/>
          <w:sz w:val="22"/>
          <w:szCs w:val="22"/>
          <w:lang w:eastAsia="cs-CZ"/>
        </w:rPr>
        <w:t xml:space="preserve"> Blansko</w:t>
      </w:r>
      <w:r w:rsidR="00E51B37" w:rsidRPr="00812EC1">
        <w:rPr>
          <w:rFonts w:ascii="Arial" w:hAnsi="Arial" w:cs="Arial"/>
          <w:b/>
          <w:sz w:val="22"/>
          <w:szCs w:val="22"/>
          <w:lang w:eastAsia="cs-CZ"/>
        </w:rPr>
        <w:t xml:space="preserve">, </w:t>
      </w:r>
      <w:r w:rsidR="002459D6" w:rsidRPr="00812EC1">
        <w:rPr>
          <w:rFonts w:ascii="Arial" w:hAnsi="Arial" w:cs="Arial"/>
          <w:b/>
          <w:sz w:val="22"/>
          <w:szCs w:val="22"/>
          <w:lang w:eastAsia="cs-CZ"/>
        </w:rPr>
        <w:t xml:space="preserve">bez </w:t>
      </w:r>
      <w:r w:rsidR="00E51B37" w:rsidRPr="00812EC1">
        <w:rPr>
          <w:rFonts w:ascii="Arial" w:hAnsi="Arial" w:cs="Arial"/>
          <w:b/>
          <w:sz w:val="22"/>
          <w:szCs w:val="22"/>
          <w:lang w:eastAsia="cs-CZ"/>
        </w:rPr>
        <w:t>jeho částí</w:t>
      </w:r>
      <w:r w:rsidR="002459D6" w:rsidRPr="00812EC1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2459D6" w:rsidRPr="00812EC1">
        <w:rPr>
          <w:rFonts w:ascii="Arial" w:hAnsi="Arial" w:cs="Arial"/>
          <w:sz w:val="22"/>
          <w:szCs w:val="22"/>
          <w:lang w:eastAsia="cs-CZ"/>
        </w:rPr>
        <w:t xml:space="preserve">(katastrální území </w:t>
      </w:r>
      <w:proofErr w:type="gramStart"/>
      <w:r w:rsidR="002459D6" w:rsidRPr="00812EC1">
        <w:rPr>
          <w:rFonts w:ascii="Arial" w:hAnsi="Arial" w:cs="Arial"/>
          <w:sz w:val="22"/>
          <w:szCs w:val="22"/>
          <w:lang w:eastAsia="cs-CZ"/>
        </w:rPr>
        <w:t xml:space="preserve">Blansko) </w:t>
      </w:r>
      <w:r w:rsidR="006F40FB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056B7" w:rsidRPr="00812EC1">
        <w:rPr>
          <w:rFonts w:ascii="Arial" w:hAnsi="Arial" w:cs="Arial"/>
          <w:b/>
          <w:sz w:val="22"/>
          <w:szCs w:val="22"/>
          <w:lang w:eastAsia="cs-CZ"/>
        </w:rPr>
        <w:t>se</w:t>
      </w:r>
      <w:proofErr w:type="gramEnd"/>
      <w:r w:rsidR="008056B7" w:rsidRPr="00812EC1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2459D6" w:rsidRPr="00812EC1">
        <w:rPr>
          <w:rFonts w:ascii="Arial" w:hAnsi="Arial" w:cs="Arial"/>
          <w:b/>
          <w:sz w:val="22"/>
          <w:szCs w:val="22"/>
          <w:lang w:eastAsia="cs-CZ"/>
        </w:rPr>
        <w:t>vymezuje od 00</w:t>
      </w:r>
      <w:r w:rsidR="006F40FB" w:rsidRPr="00812EC1">
        <w:rPr>
          <w:rFonts w:ascii="Arial" w:hAnsi="Arial" w:cs="Arial"/>
          <w:b/>
          <w:sz w:val="22"/>
          <w:szCs w:val="22"/>
          <w:lang w:eastAsia="cs-CZ"/>
        </w:rPr>
        <w:t>:00 do 06:00 hodin</w:t>
      </w:r>
      <w:r w:rsidR="002459D6" w:rsidRPr="00812EC1">
        <w:rPr>
          <w:rFonts w:ascii="Arial" w:hAnsi="Arial" w:cs="Arial"/>
          <w:b/>
          <w:sz w:val="22"/>
          <w:szCs w:val="22"/>
          <w:lang w:eastAsia="cs-CZ"/>
        </w:rPr>
        <w:t xml:space="preserve"> a pro jeho části od 02:00 do 06:00 hodin</w:t>
      </w:r>
      <w:r w:rsidR="006F40FB" w:rsidRPr="00812EC1">
        <w:rPr>
          <w:rFonts w:ascii="Arial" w:hAnsi="Arial" w:cs="Arial"/>
          <w:sz w:val="22"/>
          <w:szCs w:val="22"/>
          <w:lang w:eastAsia="cs-CZ"/>
        </w:rPr>
        <w:t>, a to v následujících případech:</w:t>
      </w:r>
    </w:p>
    <w:p w14:paraId="5B8C7E35" w14:textId="7D26A936" w:rsidR="00CE4F99" w:rsidRPr="00C35DF9" w:rsidRDefault="00C35DF9" w:rsidP="00C35DF9">
      <w:pPr>
        <w:pStyle w:val="Odstavecseseznamem"/>
        <w:numPr>
          <w:ilvl w:val="1"/>
          <w:numId w:val="16"/>
        </w:num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="00A803D6" w:rsidRPr="00C35DF9">
        <w:rPr>
          <w:rFonts w:ascii="Arial" w:hAnsi="Arial" w:cs="Arial"/>
          <w:sz w:val="22"/>
          <w:szCs w:val="22"/>
          <w:lang w:eastAsia="cs-CZ"/>
        </w:rPr>
        <w:t>v noci z </w:t>
      </w:r>
      <w:proofErr w:type="gramStart"/>
      <w:r w:rsidR="00A803D6" w:rsidRPr="00C35DF9">
        <w:rPr>
          <w:rFonts w:ascii="Arial" w:hAnsi="Arial" w:cs="Arial"/>
          <w:sz w:val="22"/>
          <w:szCs w:val="22"/>
          <w:lang w:eastAsia="cs-CZ"/>
        </w:rPr>
        <w:t>30.04. na</w:t>
      </w:r>
      <w:proofErr w:type="gramEnd"/>
      <w:r w:rsidR="00A803D6" w:rsidRPr="00C35DF9">
        <w:rPr>
          <w:rFonts w:ascii="Arial" w:hAnsi="Arial" w:cs="Arial"/>
          <w:sz w:val="22"/>
          <w:szCs w:val="22"/>
          <w:lang w:eastAsia="cs-CZ"/>
        </w:rPr>
        <w:t xml:space="preserve"> 01.</w:t>
      </w:r>
      <w:r w:rsidR="00CE4F99" w:rsidRPr="00C35DF9">
        <w:rPr>
          <w:rFonts w:ascii="Arial" w:hAnsi="Arial" w:cs="Arial"/>
          <w:sz w:val="22"/>
          <w:szCs w:val="22"/>
          <w:lang w:eastAsia="cs-CZ"/>
        </w:rPr>
        <w:t>05. z důvodu konání pálení čarodějnic,</w:t>
      </w:r>
    </w:p>
    <w:p w14:paraId="37D2A087" w14:textId="4C8860C7" w:rsidR="006F40FB" w:rsidRPr="00C35DF9" w:rsidRDefault="00C35DF9" w:rsidP="00C35DF9">
      <w:pPr>
        <w:pStyle w:val="Odstavecseseznamem"/>
        <w:numPr>
          <w:ilvl w:val="1"/>
          <w:numId w:val="16"/>
        </w:num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="006F40FB" w:rsidRPr="00C35DF9">
        <w:rPr>
          <w:rFonts w:ascii="Arial" w:hAnsi="Arial" w:cs="Arial"/>
          <w:sz w:val="22"/>
          <w:szCs w:val="22"/>
          <w:lang w:eastAsia="cs-CZ"/>
        </w:rPr>
        <w:t xml:space="preserve">v noci </w:t>
      </w:r>
      <w:r w:rsidR="00797CE9" w:rsidRPr="00C35DF9">
        <w:rPr>
          <w:rFonts w:ascii="Arial" w:hAnsi="Arial" w:cs="Arial"/>
          <w:sz w:val="22"/>
          <w:szCs w:val="22"/>
          <w:lang w:eastAsia="cs-CZ"/>
        </w:rPr>
        <w:t>z první soboty na neděli v měsíci červenci</w:t>
      </w:r>
      <w:r w:rsidR="006D29A9" w:rsidRPr="00C35DF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17EFB" w:rsidRPr="00C35DF9">
        <w:rPr>
          <w:rFonts w:ascii="Arial" w:hAnsi="Arial" w:cs="Arial"/>
          <w:sz w:val="22"/>
          <w:szCs w:val="22"/>
          <w:lang w:eastAsia="cs-CZ"/>
        </w:rPr>
        <w:t xml:space="preserve">z důvodu </w:t>
      </w:r>
      <w:r>
        <w:rPr>
          <w:rFonts w:ascii="Arial" w:hAnsi="Arial" w:cs="Arial"/>
          <w:sz w:val="22"/>
          <w:szCs w:val="22"/>
          <w:lang w:eastAsia="cs-CZ"/>
        </w:rPr>
        <w:t xml:space="preserve">akce „Zahájení letních </w:t>
      </w:r>
      <w:r w:rsidR="00FD4A36" w:rsidRPr="00C35DF9">
        <w:rPr>
          <w:rFonts w:ascii="Arial" w:hAnsi="Arial" w:cs="Arial"/>
          <w:sz w:val="22"/>
          <w:szCs w:val="22"/>
          <w:lang w:eastAsia="cs-CZ"/>
        </w:rPr>
        <w:t>prázdnin“,</w:t>
      </w:r>
    </w:p>
    <w:p w14:paraId="0AA57D28" w14:textId="4162CDD3" w:rsidR="002459D6" w:rsidRPr="00C35DF9" w:rsidRDefault="00C35DF9" w:rsidP="00C35DF9">
      <w:pPr>
        <w:pStyle w:val="Odstavecseseznamem"/>
        <w:numPr>
          <w:ilvl w:val="1"/>
          <w:numId w:val="16"/>
        </w:num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="006D29A9" w:rsidRPr="00C35DF9">
        <w:rPr>
          <w:rFonts w:ascii="Arial" w:hAnsi="Arial" w:cs="Arial"/>
          <w:sz w:val="22"/>
          <w:szCs w:val="22"/>
          <w:lang w:eastAsia="cs-CZ"/>
        </w:rPr>
        <w:t xml:space="preserve">v noci z posledního pátku na sobotu v měsíci srpnu </w:t>
      </w:r>
      <w:r w:rsidR="00017EFB" w:rsidRPr="00C35DF9">
        <w:rPr>
          <w:rFonts w:ascii="Arial" w:hAnsi="Arial" w:cs="Arial"/>
          <w:sz w:val="22"/>
          <w:szCs w:val="22"/>
          <w:lang w:eastAsia="cs-CZ"/>
        </w:rPr>
        <w:t xml:space="preserve">z důvodu </w:t>
      </w:r>
      <w:r w:rsidR="00FD4A36" w:rsidRPr="00C35DF9">
        <w:rPr>
          <w:rFonts w:ascii="Arial" w:hAnsi="Arial" w:cs="Arial"/>
          <w:sz w:val="22"/>
          <w:szCs w:val="22"/>
          <w:lang w:eastAsia="cs-CZ"/>
        </w:rPr>
        <w:t xml:space="preserve">akce „Ukončení </w:t>
      </w:r>
      <w:r w:rsidR="006D29A9" w:rsidRPr="00C35DF9">
        <w:rPr>
          <w:rFonts w:ascii="Arial" w:hAnsi="Arial" w:cs="Arial"/>
          <w:sz w:val="22"/>
          <w:szCs w:val="22"/>
          <w:lang w:eastAsia="cs-CZ"/>
        </w:rPr>
        <w:t>letních prázdnin</w:t>
      </w:r>
      <w:r w:rsidR="00FD4A36" w:rsidRPr="00C35DF9">
        <w:rPr>
          <w:rFonts w:ascii="Arial" w:hAnsi="Arial" w:cs="Arial"/>
          <w:sz w:val="22"/>
          <w:szCs w:val="22"/>
          <w:lang w:eastAsia="cs-CZ"/>
        </w:rPr>
        <w:t>“</w:t>
      </w:r>
      <w:r w:rsidR="002459D6" w:rsidRPr="00C35DF9">
        <w:rPr>
          <w:rFonts w:ascii="Arial" w:hAnsi="Arial" w:cs="Arial"/>
          <w:sz w:val="22"/>
          <w:szCs w:val="22"/>
          <w:lang w:val="en-US" w:eastAsia="cs-CZ"/>
        </w:rPr>
        <w:t>.</w:t>
      </w:r>
    </w:p>
    <w:p w14:paraId="4CD55AD7" w14:textId="5DF02951" w:rsidR="007A08FB" w:rsidRPr="00812EC1" w:rsidRDefault="002459D6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t xml:space="preserve">Doba nočního klidu </w:t>
      </w:r>
      <w:r w:rsidRPr="00812EC1">
        <w:rPr>
          <w:rFonts w:ascii="Arial" w:hAnsi="Arial" w:cs="Arial"/>
          <w:b/>
          <w:sz w:val="22"/>
          <w:szCs w:val="22"/>
          <w:lang w:eastAsia="cs-CZ"/>
        </w:rPr>
        <w:t>pro celé území města Blansko, včetně jeho částí</w:t>
      </w:r>
      <w:r w:rsidRPr="00812EC1">
        <w:rPr>
          <w:rFonts w:ascii="Arial" w:hAnsi="Arial" w:cs="Arial"/>
          <w:sz w:val="22"/>
          <w:szCs w:val="22"/>
          <w:lang w:eastAsia="cs-CZ"/>
        </w:rPr>
        <w:t xml:space="preserve"> se vymezuje</w:t>
      </w:r>
      <w:r w:rsidRPr="00812EC1">
        <w:rPr>
          <w:rFonts w:ascii="Arial" w:hAnsi="Arial" w:cs="Arial"/>
          <w:b/>
          <w:sz w:val="22"/>
          <w:szCs w:val="22"/>
          <w:lang w:eastAsia="cs-CZ"/>
        </w:rPr>
        <w:t xml:space="preserve"> od 02:00 do 06:00 hodin </w:t>
      </w:r>
      <w:r w:rsidRPr="00812EC1">
        <w:rPr>
          <w:rFonts w:ascii="Arial" w:hAnsi="Arial" w:cs="Arial"/>
          <w:sz w:val="22"/>
          <w:szCs w:val="22"/>
          <w:lang w:eastAsia="cs-CZ"/>
        </w:rPr>
        <w:t xml:space="preserve"> v noci z </w:t>
      </w:r>
      <w:proofErr w:type="gramStart"/>
      <w:r w:rsidRPr="00812EC1">
        <w:rPr>
          <w:rFonts w:ascii="Arial" w:hAnsi="Arial" w:cs="Arial"/>
          <w:sz w:val="22"/>
          <w:szCs w:val="22"/>
          <w:lang w:eastAsia="cs-CZ"/>
        </w:rPr>
        <w:t>31.12. na</w:t>
      </w:r>
      <w:proofErr w:type="gramEnd"/>
      <w:r w:rsidRPr="00812EC1">
        <w:rPr>
          <w:rFonts w:ascii="Arial" w:hAnsi="Arial" w:cs="Arial"/>
          <w:sz w:val="22"/>
          <w:szCs w:val="22"/>
          <w:lang w:eastAsia="cs-CZ"/>
        </w:rPr>
        <w:t xml:space="preserve"> 01.01. z důvodu konání novoročních oslav.</w:t>
      </w:r>
    </w:p>
    <w:p w14:paraId="300AB94E" w14:textId="7C2F31CA" w:rsidR="007A08FB" w:rsidRPr="00812EC1" w:rsidRDefault="00CA6D0F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t>D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oba nočního klidu </w:t>
      </w:r>
      <w:r w:rsidR="007A08FB" w:rsidRPr="00812EC1">
        <w:rPr>
          <w:rFonts w:ascii="Arial" w:hAnsi="Arial" w:cs="Arial"/>
          <w:b/>
          <w:sz w:val="22"/>
          <w:szCs w:val="22"/>
          <w:lang w:eastAsia="cs-CZ"/>
        </w:rPr>
        <w:t>pro část města Blansko</w:t>
      </w:r>
      <w:r w:rsidR="004871A9" w:rsidRPr="00812EC1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4871A9" w:rsidRPr="00812EC1">
        <w:rPr>
          <w:rFonts w:ascii="Arial" w:hAnsi="Arial" w:cs="Arial"/>
          <w:sz w:val="22"/>
          <w:szCs w:val="22"/>
          <w:lang w:eastAsia="cs-CZ"/>
        </w:rPr>
        <w:t>(katastrální území Blansko)</w:t>
      </w:r>
      <w:r w:rsidR="007A08FB" w:rsidRPr="00812EC1">
        <w:rPr>
          <w:rFonts w:ascii="Arial" w:hAnsi="Arial" w:cs="Arial"/>
          <w:b/>
          <w:sz w:val="22"/>
          <w:szCs w:val="22"/>
          <w:lang w:eastAsia="cs-CZ"/>
        </w:rPr>
        <w:t>, bez jeho částí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 se vymezuje</w:t>
      </w:r>
      <w:r w:rsidR="007A08FB" w:rsidRPr="00812EC1">
        <w:rPr>
          <w:rFonts w:ascii="Arial" w:hAnsi="Arial" w:cs="Arial"/>
          <w:b/>
          <w:sz w:val="22"/>
          <w:szCs w:val="22"/>
          <w:lang w:eastAsia="cs-CZ"/>
        </w:rPr>
        <w:t xml:space="preserve"> od 0</w:t>
      </w:r>
      <w:r w:rsidR="009D3A21" w:rsidRPr="00812EC1">
        <w:rPr>
          <w:rFonts w:ascii="Arial" w:hAnsi="Arial" w:cs="Arial"/>
          <w:b/>
          <w:sz w:val="22"/>
          <w:szCs w:val="22"/>
          <w:lang w:eastAsia="cs-CZ"/>
        </w:rPr>
        <w:t>0</w:t>
      </w:r>
      <w:r w:rsidR="007A08FB" w:rsidRPr="00812EC1">
        <w:rPr>
          <w:rFonts w:ascii="Arial" w:hAnsi="Arial" w:cs="Arial"/>
          <w:b/>
          <w:sz w:val="22"/>
          <w:szCs w:val="22"/>
          <w:lang w:eastAsia="cs-CZ"/>
        </w:rPr>
        <w:t xml:space="preserve">:00 do 06:00 hodin 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v noci 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>z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 </w:t>
      </w:r>
      <w:proofErr w:type="gramStart"/>
      <w:r w:rsidR="0005158A" w:rsidRPr="00812EC1">
        <w:rPr>
          <w:rFonts w:ascii="Arial" w:hAnsi="Arial" w:cs="Arial"/>
          <w:sz w:val="22"/>
          <w:szCs w:val="22"/>
          <w:lang w:eastAsia="cs-CZ"/>
        </w:rPr>
        <w:t>2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2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.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5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>. na</w:t>
      </w:r>
      <w:proofErr w:type="gramEnd"/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2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3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5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>.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 xml:space="preserve">, z 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19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6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>. na 2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0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6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>.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,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 xml:space="preserve"> z 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2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4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7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 xml:space="preserve">. na 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25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>.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7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.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, z 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21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.</w:t>
      </w:r>
      <w:r w:rsidR="008C12AE" w:rsidRPr="00812EC1">
        <w:rPr>
          <w:rFonts w:ascii="Arial" w:hAnsi="Arial" w:cs="Arial"/>
          <w:sz w:val="22"/>
          <w:szCs w:val="22"/>
          <w:lang w:eastAsia="cs-CZ"/>
        </w:rPr>
        <w:t>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8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 xml:space="preserve">. na 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22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.</w:t>
      </w:r>
      <w:r w:rsidR="008C12AE" w:rsidRPr="00812EC1">
        <w:rPr>
          <w:rFonts w:ascii="Arial" w:hAnsi="Arial" w:cs="Arial"/>
          <w:sz w:val="22"/>
          <w:szCs w:val="22"/>
          <w:lang w:eastAsia="cs-CZ"/>
        </w:rPr>
        <w:t>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8</w:t>
      </w:r>
      <w:r w:rsidR="0005158A" w:rsidRPr="00812EC1">
        <w:rPr>
          <w:rFonts w:ascii="Arial" w:hAnsi="Arial" w:cs="Arial"/>
          <w:sz w:val="22"/>
          <w:szCs w:val="22"/>
          <w:lang w:eastAsia="cs-CZ"/>
        </w:rPr>
        <w:t>.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>202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6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 xml:space="preserve"> z důvodu konání </w:t>
      </w:r>
      <w:r w:rsidR="00FD4A36" w:rsidRPr="00812EC1">
        <w:rPr>
          <w:rFonts w:ascii="Arial" w:hAnsi="Arial" w:cs="Arial"/>
          <w:sz w:val="22"/>
          <w:szCs w:val="22"/>
          <w:lang w:eastAsia="cs-CZ"/>
        </w:rPr>
        <w:t>tradičních hudebních večerů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>na zahrádce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 xml:space="preserve"> při baru Sklípek</w:t>
      </w:r>
      <w:r w:rsidR="00DD6D33" w:rsidRPr="00812EC1">
        <w:rPr>
          <w:rFonts w:ascii="Arial" w:hAnsi="Arial" w:cs="Arial"/>
          <w:sz w:val="22"/>
          <w:szCs w:val="22"/>
          <w:lang w:eastAsia="cs-CZ"/>
        </w:rPr>
        <w:t>, Sadová 2.</w:t>
      </w:r>
      <w:r w:rsidR="00EB4F12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673BEF4" w14:textId="6E339DD4" w:rsidR="00A371C2" w:rsidRPr="00812EC1" w:rsidRDefault="00CA6D0F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en-US"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t>D</w:t>
      </w:r>
      <w:r w:rsidR="00AE589F" w:rsidRPr="00812EC1">
        <w:rPr>
          <w:rFonts w:ascii="Arial" w:hAnsi="Arial" w:cs="Arial"/>
          <w:sz w:val="22"/>
          <w:szCs w:val="22"/>
          <w:lang w:eastAsia="cs-CZ"/>
        </w:rPr>
        <w:t xml:space="preserve">oba nočního klidu </w:t>
      </w:r>
      <w:r w:rsidR="00AE589F" w:rsidRPr="00812EC1">
        <w:rPr>
          <w:rFonts w:ascii="Arial" w:hAnsi="Arial" w:cs="Arial"/>
          <w:b/>
          <w:sz w:val="22"/>
          <w:szCs w:val="22"/>
          <w:lang w:eastAsia="cs-CZ"/>
        </w:rPr>
        <w:t xml:space="preserve">pro část města Horní Lhota </w:t>
      </w:r>
      <w:r w:rsidR="00AE589F" w:rsidRPr="00812EC1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="00AE589F" w:rsidRPr="00812EC1">
        <w:rPr>
          <w:rFonts w:ascii="Arial" w:hAnsi="Arial" w:cs="Arial"/>
          <w:b/>
          <w:sz w:val="22"/>
          <w:szCs w:val="22"/>
          <w:lang w:eastAsia="cs-CZ"/>
        </w:rPr>
        <w:t>od 02:00 do 06:00 hodin</w:t>
      </w:r>
      <w:r w:rsidR="00246513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272CA" w:rsidRPr="00812EC1">
        <w:rPr>
          <w:rFonts w:ascii="Arial" w:hAnsi="Arial" w:cs="Arial"/>
          <w:sz w:val="22"/>
          <w:szCs w:val="22"/>
          <w:lang w:eastAsia="cs-CZ"/>
        </w:rPr>
        <w:t>v noci z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> </w:t>
      </w:r>
      <w:proofErr w:type="gramStart"/>
      <w:r w:rsidR="00A371C2" w:rsidRPr="00812EC1">
        <w:rPr>
          <w:rFonts w:ascii="Arial" w:hAnsi="Arial" w:cs="Arial"/>
          <w:sz w:val="22"/>
          <w:szCs w:val="22"/>
          <w:lang w:eastAsia="cs-CZ"/>
        </w:rPr>
        <w:t>2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6</w:t>
      </w:r>
      <w:r w:rsidR="007E5E10" w:rsidRPr="00812EC1">
        <w:rPr>
          <w:rFonts w:ascii="Arial" w:hAnsi="Arial" w:cs="Arial"/>
          <w:sz w:val="22"/>
          <w:szCs w:val="22"/>
          <w:lang w:eastAsia="cs-CZ"/>
        </w:rPr>
        <w:t>.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>06. na</w:t>
      </w:r>
      <w:proofErr w:type="gramEnd"/>
      <w:r w:rsidR="00A371C2" w:rsidRPr="00812EC1">
        <w:rPr>
          <w:rFonts w:ascii="Arial" w:hAnsi="Arial" w:cs="Arial"/>
          <w:sz w:val="22"/>
          <w:szCs w:val="22"/>
          <w:lang w:eastAsia="cs-CZ"/>
        </w:rPr>
        <w:t xml:space="preserve"> 2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7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.</w:t>
      </w:r>
      <w:r w:rsidR="00CE4F99" w:rsidRPr="00812EC1">
        <w:rPr>
          <w:rFonts w:ascii="Arial" w:hAnsi="Arial" w:cs="Arial"/>
          <w:sz w:val="22"/>
          <w:szCs w:val="22"/>
          <w:lang w:eastAsia="cs-CZ"/>
        </w:rPr>
        <w:t>0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>6., z</w:t>
      </w:r>
      <w:r w:rsidR="00040562" w:rsidRPr="00812EC1">
        <w:rPr>
          <w:rFonts w:ascii="Arial" w:hAnsi="Arial" w:cs="Arial"/>
          <w:sz w:val="22"/>
          <w:szCs w:val="22"/>
          <w:lang w:eastAsia="cs-CZ"/>
        </w:rPr>
        <w:t>e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> 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17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 xml:space="preserve">.07. na 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18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>.07., z 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24</w:t>
      </w:r>
      <w:r w:rsidR="00A803D6" w:rsidRPr="00812EC1">
        <w:rPr>
          <w:rFonts w:ascii="Arial" w:hAnsi="Arial" w:cs="Arial"/>
          <w:sz w:val="22"/>
          <w:szCs w:val="22"/>
          <w:lang w:eastAsia="cs-CZ"/>
        </w:rPr>
        <w:t>.</w:t>
      </w:r>
      <w:r w:rsidR="00CE4F99" w:rsidRPr="00812EC1">
        <w:rPr>
          <w:rFonts w:ascii="Arial" w:hAnsi="Arial" w:cs="Arial"/>
          <w:sz w:val="22"/>
          <w:szCs w:val="22"/>
          <w:lang w:eastAsia="cs-CZ"/>
        </w:rPr>
        <w:t xml:space="preserve">07. 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 xml:space="preserve">na 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25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>.07., z 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31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 xml:space="preserve">.07. na 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01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8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>.,</w:t>
      </w:r>
      <w:r w:rsidR="001650EE" w:rsidRPr="00812EC1">
        <w:rPr>
          <w:rFonts w:ascii="Arial" w:hAnsi="Arial" w:cs="Arial"/>
          <w:sz w:val="22"/>
          <w:szCs w:val="22"/>
          <w:lang w:eastAsia="cs-CZ"/>
        </w:rPr>
        <w:t xml:space="preserve"> z</w:t>
      </w:r>
      <w:r w:rsidR="00040562" w:rsidRPr="00812EC1">
        <w:rPr>
          <w:rFonts w:ascii="Arial" w:hAnsi="Arial" w:cs="Arial"/>
          <w:sz w:val="22"/>
          <w:szCs w:val="22"/>
          <w:lang w:eastAsia="cs-CZ"/>
        </w:rPr>
        <w:t>e</w:t>
      </w:r>
      <w:r w:rsidR="001650EE" w:rsidRPr="00812EC1">
        <w:rPr>
          <w:rFonts w:ascii="Arial" w:hAnsi="Arial" w:cs="Arial"/>
          <w:sz w:val="22"/>
          <w:szCs w:val="22"/>
          <w:lang w:eastAsia="cs-CZ"/>
        </w:rPr>
        <w:t> 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07</w:t>
      </w:r>
      <w:r w:rsidR="001650EE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8</w:t>
      </w:r>
      <w:r w:rsidR="001650EE" w:rsidRPr="00812EC1">
        <w:rPr>
          <w:rFonts w:ascii="Arial" w:hAnsi="Arial" w:cs="Arial"/>
          <w:sz w:val="22"/>
          <w:szCs w:val="22"/>
          <w:lang w:eastAsia="cs-CZ"/>
        </w:rPr>
        <w:t xml:space="preserve">. na 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08</w:t>
      </w:r>
      <w:r w:rsidR="001650EE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8</w:t>
      </w:r>
      <w:r w:rsidR="001650EE" w:rsidRPr="00812EC1">
        <w:rPr>
          <w:rFonts w:ascii="Arial" w:hAnsi="Arial" w:cs="Arial"/>
          <w:sz w:val="22"/>
          <w:szCs w:val="22"/>
          <w:lang w:eastAsia="cs-CZ"/>
        </w:rPr>
        <w:t>.,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 xml:space="preserve"> z</w:t>
      </w:r>
      <w:r w:rsidR="00040562" w:rsidRPr="00812EC1">
        <w:rPr>
          <w:rFonts w:ascii="Arial" w:hAnsi="Arial" w:cs="Arial"/>
          <w:sz w:val="22"/>
          <w:szCs w:val="22"/>
          <w:lang w:eastAsia="cs-CZ"/>
        </w:rPr>
        <w:t>e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> 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14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>0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8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 xml:space="preserve">. na 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15</w:t>
      </w:r>
      <w:r w:rsidR="00A371C2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8</w:t>
      </w:r>
      <w:r w:rsidR="005F750E" w:rsidRPr="00812EC1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a z</w:t>
      </w:r>
      <w:r w:rsidR="005F750E" w:rsidRPr="00812EC1">
        <w:rPr>
          <w:rFonts w:ascii="Arial" w:hAnsi="Arial" w:cs="Arial"/>
          <w:sz w:val="22"/>
          <w:szCs w:val="22"/>
          <w:lang w:eastAsia="cs-CZ"/>
        </w:rPr>
        <w:t>e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 xml:space="preserve"> 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4</w:t>
      </w:r>
      <w:r w:rsidR="00A803D6" w:rsidRPr="00812EC1">
        <w:rPr>
          <w:rFonts w:ascii="Arial" w:hAnsi="Arial" w:cs="Arial"/>
          <w:sz w:val="22"/>
          <w:szCs w:val="22"/>
          <w:lang w:eastAsia="cs-CZ"/>
        </w:rPr>
        <w:t>.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09</w:t>
      </w:r>
      <w:r w:rsidR="006D0C0F" w:rsidRPr="00812EC1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5272CA" w:rsidRPr="00812EC1">
        <w:rPr>
          <w:rFonts w:ascii="Arial" w:hAnsi="Arial" w:cs="Arial"/>
          <w:sz w:val="22"/>
          <w:szCs w:val="22"/>
          <w:lang w:eastAsia="cs-CZ"/>
        </w:rPr>
        <w:t xml:space="preserve">na 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0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5</w:t>
      </w:r>
      <w:r w:rsidR="00A803D6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890289" w:rsidRPr="00812EC1">
        <w:rPr>
          <w:rFonts w:ascii="Arial" w:hAnsi="Arial" w:cs="Arial"/>
          <w:sz w:val="22"/>
          <w:szCs w:val="22"/>
          <w:lang w:eastAsia="cs-CZ"/>
        </w:rPr>
        <w:t>9</w:t>
      </w:r>
      <w:r w:rsidR="00A803D6" w:rsidRPr="00812EC1">
        <w:rPr>
          <w:rFonts w:ascii="Arial" w:hAnsi="Arial" w:cs="Arial"/>
          <w:sz w:val="22"/>
          <w:szCs w:val="22"/>
          <w:lang w:eastAsia="cs-CZ"/>
        </w:rPr>
        <w:t>.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202</w:t>
      </w:r>
      <w:r w:rsidR="00D83A0C" w:rsidRPr="00812EC1">
        <w:rPr>
          <w:rFonts w:ascii="Arial" w:hAnsi="Arial" w:cs="Arial"/>
          <w:sz w:val="22"/>
          <w:szCs w:val="22"/>
          <w:lang w:eastAsia="cs-CZ"/>
        </w:rPr>
        <w:t>6</w:t>
      </w:r>
      <w:r w:rsidR="006D0C0F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9393F" w:rsidRPr="00812EC1">
        <w:rPr>
          <w:rFonts w:ascii="Arial" w:hAnsi="Arial" w:cs="Arial"/>
          <w:sz w:val="22"/>
          <w:szCs w:val="22"/>
          <w:lang w:eastAsia="cs-CZ"/>
        </w:rPr>
        <w:t xml:space="preserve">z důvodu </w:t>
      </w:r>
      <w:r w:rsidR="00C007C3" w:rsidRPr="00812EC1">
        <w:rPr>
          <w:rFonts w:ascii="Arial" w:hAnsi="Arial" w:cs="Arial"/>
          <w:sz w:val="22"/>
          <w:szCs w:val="22"/>
          <w:lang w:eastAsia="cs-CZ"/>
        </w:rPr>
        <w:t>konání tradiční</w:t>
      </w:r>
      <w:r w:rsidR="006D0C0F" w:rsidRPr="00812EC1">
        <w:rPr>
          <w:rFonts w:ascii="Arial" w:hAnsi="Arial" w:cs="Arial"/>
          <w:sz w:val="22"/>
          <w:szCs w:val="22"/>
          <w:lang w:eastAsia="cs-CZ"/>
        </w:rPr>
        <w:t>ch</w:t>
      </w:r>
      <w:r w:rsidR="00C007C3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54EFD" w:rsidRPr="00812EC1">
        <w:rPr>
          <w:rFonts w:ascii="Arial" w:hAnsi="Arial" w:cs="Arial"/>
          <w:sz w:val="22"/>
          <w:szCs w:val="22"/>
          <w:lang w:eastAsia="cs-CZ"/>
        </w:rPr>
        <w:t>taneční</w:t>
      </w:r>
      <w:r w:rsidR="006D0C0F" w:rsidRPr="00812EC1">
        <w:rPr>
          <w:rFonts w:ascii="Arial" w:hAnsi="Arial" w:cs="Arial"/>
          <w:sz w:val="22"/>
          <w:szCs w:val="22"/>
          <w:lang w:eastAsia="cs-CZ"/>
        </w:rPr>
        <w:t>ch</w:t>
      </w:r>
      <w:r w:rsidR="00954EFD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6D0C0F" w:rsidRPr="00812EC1">
        <w:rPr>
          <w:rFonts w:ascii="Arial" w:hAnsi="Arial" w:cs="Arial"/>
          <w:sz w:val="22"/>
          <w:szCs w:val="22"/>
          <w:lang w:eastAsia="cs-CZ"/>
        </w:rPr>
        <w:t>zábav</w:t>
      </w:r>
      <w:r w:rsidR="00C007C3" w:rsidRPr="00812EC1">
        <w:rPr>
          <w:rFonts w:ascii="Arial" w:hAnsi="Arial" w:cs="Arial"/>
          <w:sz w:val="22"/>
          <w:szCs w:val="22"/>
          <w:lang w:eastAsia="cs-CZ"/>
        </w:rPr>
        <w:t xml:space="preserve"> v </w:t>
      </w:r>
      <w:r w:rsidR="00D3261A" w:rsidRPr="00812EC1">
        <w:rPr>
          <w:rFonts w:ascii="Arial" w:hAnsi="Arial" w:cs="Arial"/>
          <w:sz w:val="22"/>
          <w:szCs w:val="22"/>
          <w:lang w:eastAsia="cs-CZ"/>
        </w:rPr>
        <w:t xml:space="preserve">části města </w:t>
      </w:r>
      <w:r w:rsidR="00C007C3" w:rsidRPr="00812EC1">
        <w:rPr>
          <w:rFonts w:ascii="Arial" w:hAnsi="Arial" w:cs="Arial"/>
          <w:sz w:val="22"/>
          <w:szCs w:val="22"/>
          <w:lang w:eastAsia="cs-CZ"/>
        </w:rPr>
        <w:t>Horní Lhot</w:t>
      </w:r>
      <w:r w:rsidR="00D3261A" w:rsidRPr="00812EC1">
        <w:rPr>
          <w:rFonts w:ascii="Arial" w:hAnsi="Arial" w:cs="Arial"/>
          <w:sz w:val="22"/>
          <w:szCs w:val="22"/>
          <w:lang w:eastAsia="cs-CZ"/>
        </w:rPr>
        <w:t>a</w:t>
      </w:r>
      <w:r w:rsidR="00F03995" w:rsidRPr="00812EC1">
        <w:rPr>
          <w:rFonts w:ascii="Arial" w:hAnsi="Arial" w:cs="Arial"/>
          <w:sz w:val="22"/>
          <w:szCs w:val="22"/>
          <w:lang w:eastAsia="cs-CZ"/>
        </w:rPr>
        <w:t>.</w:t>
      </w:r>
    </w:p>
    <w:p w14:paraId="7AA1F44C" w14:textId="7B7BD006" w:rsidR="000339DA" w:rsidRPr="00812EC1" w:rsidRDefault="00CA6D0F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en-US"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t>D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 xml:space="preserve">oba nočního klidu </w:t>
      </w:r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 xml:space="preserve">pro část města Olešná 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>od 0</w:t>
      </w:r>
      <w:r w:rsidR="00035C17" w:rsidRPr="00812EC1">
        <w:rPr>
          <w:rFonts w:ascii="Arial" w:hAnsi="Arial" w:cs="Arial"/>
          <w:b/>
          <w:sz w:val="22"/>
          <w:szCs w:val="22"/>
          <w:lang w:eastAsia="cs-CZ"/>
        </w:rPr>
        <w:t>2</w:t>
      </w:r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>:00 do 06:00 hodin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 xml:space="preserve"> v noci z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e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> 07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 xml:space="preserve">05. na </w:t>
      </w:r>
      <w:proofErr w:type="gramStart"/>
      <w:r w:rsidR="00364A41" w:rsidRPr="00812EC1">
        <w:rPr>
          <w:rFonts w:ascii="Arial" w:hAnsi="Arial" w:cs="Arial"/>
          <w:sz w:val="22"/>
          <w:szCs w:val="22"/>
          <w:lang w:eastAsia="cs-CZ"/>
        </w:rPr>
        <w:t>08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>05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385CD8" w:rsidRPr="00812EC1">
        <w:rPr>
          <w:rFonts w:ascii="Arial" w:hAnsi="Arial" w:cs="Arial"/>
          <w:sz w:val="22"/>
          <w:szCs w:val="22"/>
          <w:lang w:eastAsia="cs-CZ"/>
        </w:rPr>
        <w:t>202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6</w:t>
      </w:r>
      <w:proofErr w:type="gramEnd"/>
      <w:r w:rsidR="006F2F78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 xml:space="preserve">z důvodu konání akce Vatra </w:t>
      </w:r>
      <w:r w:rsidR="00040562" w:rsidRPr="00812EC1">
        <w:rPr>
          <w:rFonts w:ascii="Arial" w:hAnsi="Arial" w:cs="Arial"/>
          <w:sz w:val="22"/>
          <w:szCs w:val="22"/>
          <w:lang w:eastAsia="cs-CZ"/>
        </w:rPr>
        <w:t>–</w:t>
      </w:r>
      <w:r w:rsidR="00FD5CB1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40562" w:rsidRPr="00812EC1">
        <w:rPr>
          <w:rFonts w:ascii="Arial" w:hAnsi="Arial" w:cs="Arial"/>
          <w:sz w:val="22"/>
          <w:szCs w:val="22"/>
          <w:lang w:eastAsia="cs-CZ"/>
        </w:rPr>
        <w:t xml:space="preserve">spodní fotbalové hřiště </w:t>
      </w:r>
      <w:r w:rsidR="006F2F78" w:rsidRPr="00812EC1">
        <w:rPr>
          <w:rFonts w:ascii="Arial" w:hAnsi="Arial" w:cs="Arial"/>
          <w:sz w:val="22"/>
          <w:szCs w:val="22"/>
          <w:lang w:eastAsia="cs-CZ"/>
        </w:rPr>
        <w:t>a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 xml:space="preserve"> v noci z</w:t>
      </w:r>
      <w:r w:rsidR="00E57F4B" w:rsidRPr="00812EC1">
        <w:rPr>
          <w:rFonts w:ascii="Arial" w:hAnsi="Arial" w:cs="Arial"/>
          <w:sz w:val="22"/>
          <w:szCs w:val="22"/>
          <w:lang w:eastAsia="cs-CZ"/>
        </w:rPr>
        <w:t> 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25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0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7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. na 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26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7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8C12AE" w:rsidRPr="00812EC1">
        <w:rPr>
          <w:rFonts w:ascii="Arial" w:hAnsi="Arial" w:cs="Arial"/>
          <w:sz w:val="22"/>
          <w:szCs w:val="22"/>
          <w:lang w:eastAsia="cs-CZ"/>
        </w:rPr>
        <w:t xml:space="preserve"> a</w:t>
      </w:r>
      <w:r w:rsidR="006F2F78" w:rsidRPr="00812EC1">
        <w:rPr>
          <w:rFonts w:ascii="Arial" w:hAnsi="Arial" w:cs="Arial"/>
          <w:sz w:val="22"/>
          <w:szCs w:val="22"/>
          <w:lang w:eastAsia="cs-CZ"/>
        </w:rPr>
        <w:t xml:space="preserve"> z</w:t>
      </w:r>
      <w:r w:rsidR="00663185" w:rsidRPr="00812EC1">
        <w:rPr>
          <w:rFonts w:ascii="Arial" w:hAnsi="Arial" w:cs="Arial"/>
          <w:sz w:val="22"/>
          <w:szCs w:val="22"/>
          <w:lang w:eastAsia="cs-CZ"/>
        </w:rPr>
        <w:t>e</w:t>
      </w:r>
      <w:r w:rsidR="006F2F78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14</w:t>
      </w:r>
      <w:r w:rsidR="006F2F78" w:rsidRPr="00812EC1">
        <w:rPr>
          <w:rFonts w:ascii="Arial" w:hAnsi="Arial" w:cs="Arial"/>
          <w:sz w:val="22"/>
          <w:szCs w:val="22"/>
          <w:lang w:eastAsia="cs-CZ"/>
        </w:rPr>
        <w:t xml:space="preserve">.08. na 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15</w:t>
      </w:r>
      <w:r w:rsidR="006F2F78" w:rsidRPr="00812EC1">
        <w:rPr>
          <w:rFonts w:ascii="Arial" w:hAnsi="Arial" w:cs="Arial"/>
          <w:sz w:val="22"/>
          <w:szCs w:val="22"/>
          <w:lang w:eastAsia="cs-CZ"/>
        </w:rPr>
        <w:t>.08.202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6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 xml:space="preserve"> z důvodu konání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 xml:space="preserve"> akce </w:t>
      </w:r>
      <w:r w:rsidR="001F1CFB" w:rsidRPr="00812EC1">
        <w:rPr>
          <w:rFonts w:ascii="Arial" w:hAnsi="Arial" w:cs="Arial"/>
          <w:sz w:val="22"/>
          <w:szCs w:val="22"/>
          <w:lang w:eastAsia="cs-CZ"/>
        </w:rPr>
        <w:t>L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etní </w:t>
      </w:r>
      <w:r w:rsidR="000339DA" w:rsidRPr="00812EC1">
        <w:rPr>
          <w:rFonts w:ascii="Arial" w:hAnsi="Arial" w:cs="Arial"/>
          <w:sz w:val="22"/>
          <w:szCs w:val="22"/>
          <w:lang w:eastAsia="cs-CZ"/>
        </w:rPr>
        <w:t>posezení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40562" w:rsidRPr="00812EC1">
        <w:rPr>
          <w:rFonts w:ascii="Arial" w:hAnsi="Arial" w:cs="Arial"/>
          <w:sz w:val="22"/>
          <w:szCs w:val="22"/>
          <w:lang w:eastAsia="cs-CZ"/>
        </w:rPr>
        <w:t>-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Obecní</w:t>
      </w:r>
      <w:r w:rsidR="00040562" w:rsidRPr="00812EC1">
        <w:rPr>
          <w:rFonts w:ascii="Arial" w:hAnsi="Arial" w:cs="Arial"/>
          <w:sz w:val="22"/>
          <w:szCs w:val="22"/>
          <w:lang w:eastAsia="cs-CZ"/>
        </w:rPr>
        <w:t xml:space="preserve"> dů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m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>.</w:t>
      </w:r>
    </w:p>
    <w:p w14:paraId="3399A289" w14:textId="48678062" w:rsidR="00951A65" w:rsidRPr="00812EC1" w:rsidRDefault="00CA6D0F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en-US"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lastRenderedPageBreak/>
        <w:t>D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 xml:space="preserve">oba nočního klidu </w:t>
      </w:r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 xml:space="preserve">pro část města </w:t>
      </w:r>
      <w:proofErr w:type="spellStart"/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>Klepačov</w:t>
      </w:r>
      <w:proofErr w:type="spellEnd"/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 w:rsidR="009C02B8" w:rsidRPr="00812EC1">
        <w:rPr>
          <w:rFonts w:ascii="Arial" w:hAnsi="Arial" w:cs="Arial"/>
          <w:b/>
          <w:sz w:val="22"/>
          <w:szCs w:val="22"/>
          <w:lang w:eastAsia="cs-CZ"/>
        </w:rPr>
        <w:t>0</w:t>
      </w:r>
      <w:r w:rsidR="00035C17" w:rsidRPr="00812EC1">
        <w:rPr>
          <w:rFonts w:ascii="Arial" w:hAnsi="Arial" w:cs="Arial"/>
          <w:b/>
          <w:sz w:val="22"/>
          <w:szCs w:val="22"/>
          <w:lang w:eastAsia="cs-CZ"/>
        </w:rPr>
        <w:t>2</w:t>
      </w:r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>:</w:t>
      </w:r>
      <w:r w:rsidR="00540B34" w:rsidRPr="00812EC1">
        <w:rPr>
          <w:rFonts w:ascii="Arial" w:hAnsi="Arial" w:cs="Arial"/>
          <w:b/>
          <w:sz w:val="22"/>
          <w:szCs w:val="22"/>
          <w:lang w:eastAsia="cs-CZ"/>
        </w:rPr>
        <w:t>00</w:t>
      </w:r>
      <w:r w:rsidR="00951A65" w:rsidRPr="00812EC1">
        <w:rPr>
          <w:rFonts w:ascii="Arial" w:hAnsi="Arial" w:cs="Arial"/>
          <w:b/>
          <w:sz w:val="22"/>
          <w:szCs w:val="22"/>
          <w:lang w:eastAsia="cs-CZ"/>
        </w:rPr>
        <w:t xml:space="preserve"> do 06:00 hodin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 xml:space="preserve"> v noci z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 </w:t>
      </w:r>
      <w:proofErr w:type="gramStart"/>
      <w:r w:rsidR="00C666E6" w:rsidRPr="00812EC1">
        <w:rPr>
          <w:rFonts w:ascii="Arial" w:hAnsi="Arial" w:cs="Arial"/>
          <w:sz w:val="22"/>
          <w:szCs w:val="22"/>
          <w:lang w:eastAsia="cs-CZ"/>
        </w:rPr>
        <w:t>20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>06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. na</w:t>
      </w:r>
      <w:proofErr w:type="gramEnd"/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666E6" w:rsidRPr="00812EC1">
        <w:rPr>
          <w:rFonts w:ascii="Arial" w:hAnsi="Arial" w:cs="Arial"/>
          <w:sz w:val="22"/>
          <w:szCs w:val="22"/>
          <w:lang w:eastAsia="cs-CZ"/>
        </w:rPr>
        <w:t>21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364A41" w:rsidRPr="00812EC1">
        <w:rPr>
          <w:rFonts w:ascii="Arial" w:hAnsi="Arial" w:cs="Arial"/>
          <w:sz w:val="22"/>
          <w:szCs w:val="22"/>
          <w:lang w:eastAsia="cs-CZ"/>
        </w:rPr>
        <w:t>06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>.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202</w:t>
      </w:r>
      <w:r w:rsidR="00C666E6" w:rsidRPr="00812EC1">
        <w:rPr>
          <w:rFonts w:ascii="Arial" w:hAnsi="Arial" w:cs="Arial"/>
          <w:sz w:val="22"/>
          <w:szCs w:val="22"/>
          <w:lang w:eastAsia="cs-CZ"/>
        </w:rPr>
        <w:t>6</w:t>
      </w:r>
      <w:r w:rsidR="00951A65" w:rsidRPr="00812EC1">
        <w:rPr>
          <w:rFonts w:ascii="Arial" w:hAnsi="Arial" w:cs="Arial"/>
          <w:sz w:val="22"/>
          <w:szCs w:val="22"/>
          <w:lang w:eastAsia="cs-CZ"/>
        </w:rPr>
        <w:t xml:space="preserve"> z důvodu konání 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akce </w:t>
      </w:r>
      <w:proofErr w:type="spellStart"/>
      <w:r w:rsidR="009C02B8" w:rsidRPr="00812EC1">
        <w:rPr>
          <w:rFonts w:ascii="Arial" w:hAnsi="Arial" w:cs="Arial"/>
          <w:sz w:val="22"/>
          <w:szCs w:val="22"/>
          <w:lang w:eastAsia="cs-CZ"/>
        </w:rPr>
        <w:t>Minifest</w:t>
      </w:r>
      <w:proofErr w:type="spellEnd"/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="009C02B8" w:rsidRPr="00812EC1">
        <w:rPr>
          <w:rFonts w:ascii="Arial" w:hAnsi="Arial" w:cs="Arial"/>
          <w:sz w:val="22"/>
          <w:szCs w:val="22"/>
          <w:lang w:eastAsia="cs-CZ"/>
        </w:rPr>
        <w:t>Klepák</w:t>
      </w:r>
      <w:proofErr w:type="spellEnd"/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a v noci z 1</w:t>
      </w:r>
      <w:r w:rsidR="00C666E6" w:rsidRPr="00812EC1">
        <w:rPr>
          <w:rFonts w:ascii="Arial" w:hAnsi="Arial" w:cs="Arial"/>
          <w:sz w:val="22"/>
          <w:szCs w:val="22"/>
          <w:lang w:eastAsia="cs-CZ"/>
        </w:rPr>
        <w:t>5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.08. na 1</w:t>
      </w:r>
      <w:r w:rsidR="00C666E6" w:rsidRPr="00812EC1">
        <w:rPr>
          <w:rFonts w:ascii="Arial" w:hAnsi="Arial" w:cs="Arial"/>
          <w:sz w:val="22"/>
          <w:szCs w:val="22"/>
          <w:lang w:eastAsia="cs-CZ"/>
        </w:rPr>
        <w:t>6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.08.202</w:t>
      </w:r>
      <w:r w:rsidR="00C666E6" w:rsidRPr="00812EC1">
        <w:rPr>
          <w:rFonts w:ascii="Arial" w:hAnsi="Arial" w:cs="Arial"/>
          <w:sz w:val="22"/>
          <w:szCs w:val="22"/>
          <w:lang w:eastAsia="cs-CZ"/>
        </w:rPr>
        <w:t>6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z důvodu konání akce Sousedské posezení</w:t>
      </w:r>
      <w:r w:rsidR="003935A6" w:rsidRPr="00812EC1">
        <w:rPr>
          <w:rFonts w:ascii="Arial" w:hAnsi="Arial" w:cs="Arial"/>
          <w:sz w:val="22"/>
          <w:szCs w:val="22"/>
          <w:lang w:eastAsia="cs-CZ"/>
        </w:rPr>
        <w:t>.</w:t>
      </w:r>
    </w:p>
    <w:p w14:paraId="27FD2EDF" w14:textId="1A6D6AD9" w:rsidR="009C02B8" w:rsidRPr="00812EC1" w:rsidRDefault="00CA6D0F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t>D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oba nočního klidu </w:t>
      </w:r>
      <w:r w:rsidR="009C02B8" w:rsidRPr="00812EC1">
        <w:rPr>
          <w:rFonts w:ascii="Arial" w:hAnsi="Arial" w:cs="Arial"/>
          <w:b/>
          <w:sz w:val="22"/>
          <w:szCs w:val="22"/>
          <w:lang w:eastAsia="cs-CZ"/>
        </w:rPr>
        <w:t xml:space="preserve">pro část města Dolní Lhota 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="009C02B8" w:rsidRPr="00812EC1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 w:rsidR="006F2F78" w:rsidRPr="00812EC1">
        <w:rPr>
          <w:rFonts w:ascii="Arial" w:hAnsi="Arial" w:cs="Arial"/>
          <w:b/>
          <w:sz w:val="22"/>
          <w:szCs w:val="22"/>
          <w:lang w:eastAsia="cs-CZ"/>
        </w:rPr>
        <w:t>02</w:t>
      </w:r>
      <w:r w:rsidR="009C02B8" w:rsidRPr="00812EC1">
        <w:rPr>
          <w:rFonts w:ascii="Arial" w:hAnsi="Arial" w:cs="Arial"/>
          <w:b/>
          <w:sz w:val="22"/>
          <w:szCs w:val="22"/>
          <w:lang w:eastAsia="cs-CZ"/>
        </w:rPr>
        <w:t>:00 do 06:00 hodin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v noci z </w:t>
      </w:r>
      <w:proofErr w:type="gramStart"/>
      <w:r w:rsidR="009C02B8" w:rsidRPr="00812EC1">
        <w:rPr>
          <w:rFonts w:ascii="Arial" w:hAnsi="Arial" w:cs="Arial"/>
          <w:sz w:val="22"/>
          <w:szCs w:val="22"/>
          <w:lang w:eastAsia="cs-CZ"/>
        </w:rPr>
        <w:t>1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1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.07. na</w:t>
      </w:r>
      <w:proofErr w:type="gramEnd"/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1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2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.07.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,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 z 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08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 xml:space="preserve">.08. na 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09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>.08.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 xml:space="preserve"> a z 12.09. na 13.09.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>202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6</w:t>
      </w:r>
      <w:r w:rsidR="00A50A93" w:rsidRPr="00812EC1">
        <w:rPr>
          <w:rFonts w:ascii="Arial" w:hAnsi="Arial" w:cs="Arial"/>
          <w:sz w:val="22"/>
          <w:szCs w:val="22"/>
          <w:lang w:eastAsia="cs-CZ"/>
        </w:rPr>
        <w:t xml:space="preserve"> z důvodu konání 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 xml:space="preserve">tanečních zábav </w:t>
      </w:r>
      <w:r w:rsidR="009C02B8" w:rsidRPr="00812EC1">
        <w:rPr>
          <w:rFonts w:ascii="Arial" w:hAnsi="Arial" w:cs="Arial"/>
          <w:sz w:val="22"/>
          <w:szCs w:val="22"/>
          <w:lang w:eastAsia="cs-CZ"/>
        </w:rPr>
        <w:t>na sportovním hřišti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>.</w:t>
      </w:r>
    </w:p>
    <w:p w14:paraId="36FBF754" w14:textId="3C8B47BD" w:rsidR="007A08FB" w:rsidRPr="00812EC1" w:rsidRDefault="00CA6D0F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t>D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oba nočního klidu </w:t>
      </w:r>
      <w:r w:rsidR="007A08FB" w:rsidRPr="00812EC1">
        <w:rPr>
          <w:rFonts w:ascii="Arial" w:hAnsi="Arial" w:cs="Arial"/>
          <w:b/>
          <w:sz w:val="22"/>
          <w:szCs w:val="22"/>
          <w:lang w:eastAsia="cs-CZ"/>
        </w:rPr>
        <w:t xml:space="preserve">pro část města Obůrka 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="007A08FB" w:rsidRPr="00812EC1">
        <w:rPr>
          <w:rFonts w:ascii="Arial" w:hAnsi="Arial" w:cs="Arial"/>
          <w:b/>
          <w:sz w:val="22"/>
          <w:szCs w:val="22"/>
          <w:lang w:eastAsia="cs-CZ"/>
        </w:rPr>
        <w:t>od 02:00 do 06:00 hodin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 v noci z</w:t>
      </w:r>
      <w:r w:rsidR="003313D4" w:rsidRPr="00812EC1">
        <w:rPr>
          <w:rFonts w:ascii="Arial" w:hAnsi="Arial" w:cs="Arial"/>
          <w:sz w:val="22"/>
          <w:szCs w:val="22"/>
          <w:lang w:eastAsia="cs-CZ"/>
        </w:rPr>
        <w:t> </w:t>
      </w:r>
      <w:proofErr w:type="gramStart"/>
      <w:r w:rsidR="003313D4" w:rsidRPr="00812EC1">
        <w:rPr>
          <w:rFonts w:ascii="Arial" w:hAnsi="Arial" w:cs="Arial"/>
          <w:sz w:val="22"/>
          <w:szCs w:val="22"/>
          <w:lang w:eastAsia="cs-CZ"/>
        </w:rPr>
        <w:t>06.06. na</w:t>
      </w:r>
      <w:proofErr w:type="gramEnd"/>
      <w:r w:rsidR="003313D4" w:rsidRPr="00812EC1">
        <w:rPr>
          <w:rFonts w:ascii="Arial" w:hAnsi="Arial" w:cs="Arial"/>
          <w:sz w:val="22"/>
          <w:szCs w:val="22"/>
          <w:lang w:eastAsia="cs-CZ"/>
        </w:rPr>
        <w:t xml:space="preserve"> 07.06.</w:t>
      </w:r>
      <w:r w:rsidR="00D27D42" w:rsidRPr="00812EC1">
        <w:rPr>
          <w:rFonts w:ascii="Arial" w:hAnsi="Arial" w:cs="Arial"/>
          <w:sz w:val="22"/>
          <w:szCs w:val="22"/>
          <w:lang w:eastAsia="cs-CZ"/>
        </w:rPr>
        <w:t xml:space="preserve"> z důvodu konání oslavy 100. výročí založení </w:t>
      </w:r>
      <w:r w:rsidR="00FD4A36" w:rsidRPr="00812EC1">
        <w:rPr>
          <w:rFonts w:ascii="Arial" w:hAnsi="Arial" w:cs="Arial"/>
          <w:sz w:val="22"/>
          <w:szCs w:val="22"/>
          <w:lang w:eastAsia="cs-CZ"/>
        </w:rPr>
        <w:t xml:space="preserve">Hasičského </w:t>
      </w:r>
      <w:r w:rsidR="00D27D42" w:rsidRPr="00812EC1">
        <w:rPr>
          <w:rFonts w:ascii="Arial" w:hAnsi="Arial" w:cs="Arial"/>
          <w:sz w:val="22"/>
          <w:szCs w:val="22"/>
          <w:lang w:eastAsia="cs-CZ"/>
        </w:rPr>
        <w:t>sboru</w:t>
      </w:r>
      <w:r w:rsidR="003313D4" w:rsidRPr="00812EC1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D27D42" w:rsidRPr="00812EC1">
        <w:rPr>
          <w:rFonts w:ascii="Arial" w:hAnsi="Arial" w:cs="Arial"/>
          <w:sz w:val="22"/>
          <w:szCs w:val="22"/>
          <w:lang w:eastAsia="cs-CZ"/>
        </w:rPr>
        <w:t xml:space="preserve">z </w:t>
      </w:r>
      <w:r w:rsidR="003313D4" w:rsidRPr="00812EC1">
        <w:rPr>
          <w:rFonts w:ascii="Arial" w:hAnsi="Arial" w:cs="Arial"/>
          <w:sz w:val="22"/>
          <w:szCs w:val="22"/>
          <w:lang w:eastAsia="cs-CZ"/>
        </w:rPr>
        <w:t>11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6F2F78" w:rsidRPr="00812EC1">
        <w:rPr>
          <w:rFonts w:ascii="Arial" w:hAnsi="Arial" w:cs="Arial"/>
          <w:sz w:val="22"/>
          <w:szCs w:val="22"/>
          <w:lang w:eastAsia="cs-CZ"/>
        </w:rPr>
        <w:t>7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. na </w:t>
      </w:r>
      <w:r w:rsidR="006F2F78" w:rsidRPr="00812EC1">
        <w:rPr>
          <w:rFonts w:ascii="Arial" w:hAnsi="Arial" w:cs="Arial"/>
          <w:sz w:val="22"/>
          <w:szCs w:val="22"/>
          <w:lang w:eastAsia="cs-CZ"/>
        </w:rPr>
        <w:t>1</w:t>
      </w:r>
      <w:r w:rsidR="00D27D42" w:rsidRPr="00812EC1">
        <w:rPr>
          <w:rFonts w:ascii="Arial" w:hAnsi="Arial" w:cs="Arial"/>
          <w:sz w:val="22"/>
          <w:szCs w:val="22"/>
          <w:lang w:eastAsia="cs-CZ"/>
        </w:rPr>
        <w:t>2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>.0</w:t>
      </w:r>
      <w:r w:rsidR="006F2F78" w:rsidRPr="00812EC1">
        <w:rPr>
          <w:rFonts w:ascii="Arial" w:hAnsi="Arial" w:cs="Arial"/>
          <w:sz w:val="22"/>
          <w:szCs w:val="22"/>
          <w:lang w:eastAsia="cs-CZ"/>
        </w:rPr>
        <w:t>7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>.202</w:t>
      </w:r>
      <w:r w:rsidR="00D27D42" w:rsidRPr="00812EC1">
        <w:rPr>
          <w:rFonts w:ascii="Arial" w:hAnsi="Arial" w:cs="Arial"/>
          <w:sz w:val="22"/>
          <w:szCs w:val="22"/>
          <w:lang w:eastAsia="cs-CZ"/>
        </w:rPr>
        <w:t>6</w:t>
      </w:r>
      <w:r w:rsidR="007A08FB" w:rsidRPr="00812EC1">
        <w:rPr>
          <w:rFonts w:ascii="Arial" w:hAnsi="Arial" w:cs="Arial"/>
          <w:sz w:val="22"/>
          <w:szCs w:val="22"/>
          <w:lang w:eastAsia="cs-CZ"/>
        </w:rPr>
        <w:t xml:space="preserve"> z důvodu konání akce Hasičská zábava. </w:t>
      </w:r>
    </w:p>
    <w:p w14:paraId="3598032D" w14:textId="50D3AE8D" w:rsidR="00436948" w:rsidRPr="00812EC1" w:rsidRDefault="00CA6D0F" w:rsidP="00812EC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812EC1">
        <w:rPr>
          <w:rFonts w:ascii="Arial" w:hAnsi="Arial" w:cs="Arial"/>
          <w:sz w:val="22"/>
          <w:szCs w:val="22"/>
          <w:lang w:eastAsia="cs-CZ"/>
        </w:rPr>
        <w:t>D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 xml:space="preserve">oba nočního klidu </w:t>
      </w:r>
      <w:r w:rsidR="00575905" w:rsidRPr="00812EC1">
        <w:rPr>
          <w:rFonts w:ascii="Arial" w:hAnsi="Arial" w:cs="Arial"/>
          <w:b/>
          <w:sz w:val="22"/>
          <w:szCs w:val="22"/>
          <w:lang w:eastAsia="cs-CZ"/>
        </w:rPr>
        <w:t>pro část města Blansko</w:t>
      </w:r>
      <w:r w:rsidR="004871A9" w:rsidRPr="00812EC1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4871A9" w:rsidRPr="00812EC1">
        <w:rPr>
          <w:rFonts w:ascii="Arial" w:hAnsi="Arial" w:cs="Arial"/>
          <w:sz w:val="22"/>
          <w:szCs w:val="22"/>
          <w:lang w:eastAsia="cs-CZ"/>
        </w:rPr>
        <w:t>(katastrální území Blansko)</w:t>
      </w:r>
      <w:r w:rsidR="00575905" w:rsidRPr="00812EC1">
        <w:rPr>
          <w:rFonts w:ascii="Arial" w:hAnsi="Arial" w:cs="Arial"/>
          <w:b/>
          <w:sz w:val="22"/>
          <w:szCs w:val="22"/>
          <w:lang w:eastAsia="cs-CZ"/>
        </w:rPr>
        <w:t>, bez jeho částí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 xml:space="preserve"> se vymezuje</w:t>
      </w:r>
      <w:r w:rsidR="00575905" w:rsidRPr="00812EC1">
        <w:rPr>
          <w:rFonts w:ascii="Arial" w:hAnsi="Arial" w:cs="Arial"/>
          <w:b/>
          <w:sz w:val="22"/>
          <w:szCs w:val="22"/>
          <w:lang w:eastAsia="cs-CZ"/>
        </w:rPr>
        <w:t xml:space="preserve"> od </w:t>
      </w:r>
      <w:r w:rsidR="009D3A21" w:rsidRPr="00812EC1">
        <w:rPr>
          <w:rFonts w:ascii="Arial" w:hAnsi="Arial" w:cs="Arial"/>
          <w:b/>
          <w:sz w:val="22"/>
          <w:szCs w:val="22"/>
          <w:lang w:eastAsia="cs-CZ"/>
        </w:rPr>
        <w:t>00</w:t>
      </w:r>
      <w:r w:rsidR="00575905" w:rsidRPr="00812EC1">
        <w:rPr>
          <w:rFonts w:ascii="Arial" w:hAnsi="Arial" w:cs="Arial"/>
          <w:b/>
          <w:sz w:val="22"/>
          <w:szCs w:val="22"/>
          <w:lang w:eastAsia="cs-CZ"/>
        </w:rPr>
        <w:t>:00 do 06:00 hodin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 xml:space="preserve"> v noci z </w:t>
      </w:r>
      <w:proofErr w:type="gramStart"/>
      <w:r w:rsidR="00575905" w:rsidRPr="00812EC1">
        <w:rPr>
          <w:rFonts w:ascii="Arial" w:hAnsi="Arial" w:cs="Arial"/>
          <w:sz w:val="22"/>
          <w:szCs w:val="22"/>
          <w:lang w:eastAsia="cs-CZ"/>
        </w:rPr>
        <w:t>1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1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>.07. na</w:t>
      </w:r>
      <w:proofErr w:type="gramEnd"/>
      <w:r w:rsidR="00575905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12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>.07.202</w:t>
      </w:r>
      <w:r w:rsidR="001C2FDB" w:rsidRPr="00812EC1">
        <w:rPr>
          <w:rFonts w:ascii="Arial" w:hAnsi="Arial" w:cs="Arial"/>
          <w:sz w:val="22"/>
          <w:szCs w:val="22"/>
          <w:lang w:eastAsia="cs-CZ"/>
        </w:rPr>
        <w:t>6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 xml:space="preserve"> z důvodu konání každoročních závodů rádiem řízených automobilových modelů</w:t>
      </w:r>
      <w:r w:rsidR="00DB5499"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>12</w:t>
      </w:r>
      <w:r w:rsidR="00DB5499" w:rsidRPr="00812EC1">
        <w:rPr>
          <w:rFonts w:ascii="Arial" w:hAnsi="Arial" w:cs="Arial"/>
          <w:sz w:val="22"/>
          <w:szCs w:val="22"/>
          <w:lang w:eastAsia="cs-CZ"/>
        </w:rPr>
        <w:t>ti</w:t>
      </w:r>
      <w:r w:rsidRPr="00812EC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>hodinovka o pohár města Blanska</w:t>
      </w:r>
      <w:r w:rsidR="004F2707" w:rsidRPr="00812EC1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DB5499" w:rsidRPr="00812EC1">
        <w:rPr>
          <w:rFonts w:ascii="Arial" w:hAnsi="Arial" w:cs="Arial"/>
          <w:sz w:val="22"/>
          <w:szCs w:val="22"/>
          <w:lang w:eastAsia="cs-CZ"/>
        </w:rPr>
        <w:t xml:space="preserve">pořádá </w:t>
      </w:r>
      <w:r w:rsidR="00B52D53" w:rsidRPr="00812EC1">
        <w:rPr>
          <w:rFonts w:ascii="Arial" w:hAnsi="Arial" w:cs="Arial"/>
          <w:sz w:val="22"/>
          <w:szCs w:val="22"/>
          <w:lang w:eastAsia="cs-CZ"/>
        </w:rPr>
        <w:t xml:space="preserve">autoklub </w:t>
      </w:r>
      <w:r w:rsidR="00DB5499" w:rsidRPr="00812EC1">
        <w:rPr>
          <w:rFonts w:ascii="Arial" w:hAnsi="Arial" w:cs="Arial"/>
          <w:sz w:val="22"/>
          <w:szCs w:val="22"/>
          <w:lang w:eastAsia="cs-CZ"/>
        </w:rPr>
        <w:t xml:space="preserve">RC Blansko, </w:t>
      </w:r>
      <w:r w:rsidR="004F2707" w:rsidRPr="00812EC1">
        <w:rPr>
          <w:rFonts w:ascii="Arial" w:hAnsi="Arial" w:cs="Arial"/>
          <w:sz w:val="22"/>
          <w:szCs w:val="22"/>
          <w:lang w:eastAsia="cs-CZ"/>
        </w:rPr>
        <w:t xml:space="preserve">na </w:t>
      </w:r>
      <w:r w:rsidR="00762009" w:rsidRPr="00812EC1">
        <w:rPr>
          <w:rFonts w:ascii="Arial" w:hAnsi="Arial" w:cs="Arial"/>
          <w:sz w:val="22"/>
          <w:szCs w:val="22"/>
          <w:lang w:eastAsia="cs-CZ"/>
        </w:rPr>
        <w:t>Sportovním ostrově Ludvíka Daňka</w:t>
      </w:r>
      <w:r w:rsidR="00575905" w:rsidRPr="00812EC1">
        <w:rPr>
          <w:rFonts w:ascii="Arial" w:hAnsi="Arial" w:cs="Arial"/>
          <w:sz w:val="22"/>
          <w:szCs w:val="22"/>
          <w:lang w:eastAsia="cs-CZ"/>
        </w:rPr>
        <w:t>.</w:t>
      </w:r>
    </w:p>
    <w:p w14:paraId="35AB55FE" w14:textId="2773284C" w:rsidR="005E286D" w:rsidRDefault="005E286D" w:rsidP="00575905">
      <w:pPr>
        <w:suppressAutoHyphens w:val="0"/>
        <w:ind w:left="284" w:hanging="426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3BEB87B" w14:textId="77777777" w:rsidR="00C767FF" w:rsidRPr="006F40FB" w:rsidRDefault="00C767FF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66B80612" w14:textId="77777777" w:rsidR="006812AB" w:rsidRDefault="006812AB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53C56A10" w14:textId="01E2591C" w:rsidR="00CD6C96" w:rsidRDefault="00CD6C96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Článek </w:t>
      </w:r>
      <w:r w:rsidR="00CA6D0F">
        <w:rPr>
          <w:rFonts w:ascii="Arial" w:hAnsi="Arial" w:cs="Arial"/>
          <w:b/>
          <w:bCs/>
          <w:sz w:val="22"/>
          <w:szCs w:val="22"/>
          <w:lang w:eastAsia="cs-CZ"/>
        </w:rPr>
        <w:t>4</w:t>
      </w:r>
    </w:p>
    <w:p w14:paraId="5782D249" w14:textId="77777777" w:rsidR="00CD6C96" w:rsidRDefault="00CD6C96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Zrušovací ustanovení</w:t>
      </w:r>
    </w:p>
    <w:p w14:paraId="50CA18A1" w14:textId="77777777" w:rsidR="00CD6C96" w:rsidRDefault="00CD6C96" w:rsidP="007E5E10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359A628" w14:textId="20B4896B" w:rsidR="00427BA4" w:rsidRDefault="00427BA4" w:rsidP="008979A6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Zrušuje se </w:t>
      </w:r>
      <w:r w:rsidR="00CA6D0F">
        <w:rPr>
          <w:rFonts w:ascii="Arial" w:hAnsi="Arial" w:cs="Arial"/>
          <w:sz w:val="22"/>
          <w:szCs w:val="22"/>
          <w:lang w:eastAsia="cs-CZ"/>
        </w:rPr>
        <w:t>o</w:t>
      </w:r>
      <w:r>
        <w:rPr>
          <w:rFonts w:ascii="Arial" w:hAnsi="Arial" w:cs="Arial"/>
          <w:sz w:val="22"/>
          <w:szCs w:val="22"/>
          <w:lang w:eastAsia="cs-CZ"/>
        </w:rPr>
        <w:t>becně závazná vyhláška města Blansko č. 1/202</w:t>
      </w:r>
      <w:r w:rsidR="00EA264E">
        <w:rPr>
          <w:rFonts w:ascii="Arial" w:hAnsi="Arial" w:cs="Arial"/>
          <w:sz w:val="22"/>
          <w:szCs w:val="22"/>
          <w:lang w:eastAsia="cs-CZ"/>
        </w:rPr>
        <w:t>5</w:t>
      </w:r>
      <w:r w:rsidR="00CA6D0F">
        <w:rPr>
          <w:rFonts w:ascii="Arial" w:hAnsi="Arial" w:cs="Arial"/>
          <w:sz w:val="22"/>
          <w:szCs w:val="22"/>
          <w:lang w:eastAsia="cs-CZ"/>
        </w:rPr>
        <w:t>,</w:t>
      </w:r>
      <w:r>
        <w:rPr>
          <w:rFonts w:ascii="Arial" w:hAnsi="Arial" w:cs="Arial"/>
          <w:sz w:val="22"/>
          <w:szCs w:val="22"/>
          <w:lang w:eastAsia="cs-CZ"/>
        </w:rPr>
        <w:t xml:space="preserve"> o nočním klidu </w:t>
      </w:r>
      <w:r w:rsidR="00CA6D0F">
        <w:rPr>
          <w:rFonts w:ascii="Arial" w:hAnsi="Arial" w:cs="Arial"/>
          <w:sz w:val="22"/>
          <w:szCs w:val="22"/>
          <w:lang w:eastAsia="cs-CZ"/>
        </w:rPr>
        <w:t>ze</w:t>
      </w:r>
      <w:r>
        <w:rPr>
          <w:rFonts w:ascii="Arial" w:hAnsi="Arial" w:cs="Arial"/>
          <w:sz w:val="22"/>
          <w:szCs w:val="22"/>
          <w:lang w:eastAsia="cs-CZ"/>
        </w:rPr>
        <w:t xml:space="preserve"> dne </w:t>
      </w:r>
      <w:proofErr w:type="gramStart"/>
      <w:r w:rsidR="006A6FB2">
        <w:rPr>
          <w:rFonts w:ascii="Arial" w:hAnsi="Arial" w:cs="Arial"/>
          <w:sz w:val="22"/>
          <w:szCs w:val="22"/>
          <w:lang w:eastAsia="cs-CZ"/>
        </w:rPr>
        <w:t>29</w:t>
      </w:r>
      <w:r w:rsidR="008979A6">
        <w:rPr>
          <w:rFonts w:ascii="Arial" w:hAnsi="Arial" w:cs="Arial"/>
          <w:sz w:val="22"/>
          <w:szCs w:val="22"/>
          <w:lang w:eastAsia="cs-CZ"/>
        </w:rPr>
        <w:t>.0</w:t>
      </w:r>
      <w:r w:rsidR="006A6FB2">
        <w:rPr>
          <w:rFonts w:ascii="Arial" w:hAnsi="Arial" w:cs="Arial"/>
          <w:sz w:val="22"/>
          <w:szCs w:val="22"/>
          <w:lang w:eastAsia="cs-CZ"/>
        </w:rPr>
        <w:t>4</w:t>
      </w:r>
      <w:r w:rsidR="008979A6">
        <w:rPr>
          <w:rFonts w:ascii="Arial" w:hAnsi="Arial" w:cs="Arial"/>
          <w:sz w:val="22"/>
          <w:szCs w:val="22"/>
          <w:lang w:eastAsia="cs-CZ"/>
        </w:rPr>
        <w:t>.202</w:t>
      </w:r>
      <w:r w:rsidR="00EA264E">
        <w:rPr>
          <w:rFonts w:ascii="Arial" w:hAnsi="Arial" w:cs="Arial"/>
          <w:sz w:val="22"/>
          <w:szCs w:val="22"/>
          <w:lang w:eastAsia="cs-CZ"/>
        </w:rPr>
        <w:t>5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. </w:t>
      </w:r>
    </w:p>
    <w:p w14:paraId="1DD95D1B" w14:textId="77777777" w:rsidR="00313658" w:rsidRDefault="00313658" w:rsidP="007E5E10">
      <w:pPr>
        <w:suppressAutoHyphens w:val="0"/>
        <w:ind w:left="284"/>
        <w:jc w:val="both"/>
        <w:rPr>
          <w:rFonts w:ascii="Arial" w:hAnsi="Arial" w:cs="Arial"/>
          <w:sz w:val="10"/>
          <w:szCs w:val="10"/>
          <w:lang w:eastAsia="cs-CZ"/>
        </w:rPr>
      </w:pPr>
    </w:p>
    <w:p w14:paraId="36D5A5A8" w14:textId="77777777" w:rsidR="00E57F4B" w:rsidRDefault="00E57F4B" w:rsidP="007E5E10">
      <w:pPr>
        <w:suppressAutoHyphens w:val="0"/>
        <w:ind w:left="284"/>
        <w:jc w:val="both"/>
        <w:rPr>
          <w:rFonts w:ascii="Arial" w:hAnsi="Arial" w:cs="Arial"/>
          <w:sz w:val="10"/>
          <w:szCs w:val="10"/>
          <w:lang w:eastAsia="cs-CZ"/>
        </w:rPr>
      </w:pPr>
    </w:p>
    <w:p w14:paraId="3D40F77F" w14:textId="77777777" w:rsidR="00600B72" w:rsidRDefault="00600B72" w:rsidP="007E5E10">
      <w:pPr>
        <w:suppressAutoHyphens w:val="0"/>
        <w:ind w:left="284"/>
        <w:jc w:val="both"/>
        <w:rPr>
          <w:rFonts w:ascii="Arial" w:hAnsi="Arial" w:cs="Arial"/>
          <w:sz w:val="10"/>
          <w:szCs w:val="10"/>
          <w:lang w:eastAsia="cs-CZ"/>
        </w:rPr>
      </w:pPr>
    </w:p>
    <w:p w14:paraId="00639856" w14:textId="77777777" w:rsidR="006812AB" w:rsidRPr="000C777B" w:rsidRDefault="006812AB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07D7BC84" w14:textId="6E244173" w:rsidR="00D3261A" w:rsidRPr="0010025C" w:rsidRDefault="00D3261A" w:rsidP="007E5E10">
      <w:pPr>
        <w:suppressAutoHyphens w:val="0"/>
        <w:ind w:left="284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0025C">
        <w:rPr>
          <w:rFonts w:ascii="Arial" w:hAnsi="Arial" w:cs="Arial"/>
          <w:b/>
          <w:sz w:val="22"/>
          <w:szCs w:val="22"/>
          <w:lang w:eastAsia="cs-CZ"/>
        </w:rPr>
        <w:t xml:space="preserve">Článek </w:t>
      </w:r>
      <w:r w:rsidR="00CA6D0F">
        <w:rPr>
          <w:rFonts w:ascii="Arial" w:hAnsi="Arial" w:cs="Arial"/>
          <w:b/>
          <w:sz w:val="22"/>
          <w:szCs w:val="22"/>
          <w:lang w:eastAsia="cs-CZ"/>
        </w:rPr>
        <w:t>5</w:t>
      </w:r>
    </w:p>
    <w:p w14:paraId="7A67B9F1" w14:textId="77777777" w:rsidR="00313658" w:rsidRDefault="00D3261A" w:rsidP="007E5E10">
      <w:pPr>
        <w:suppressAutoHyphens w:val="0"/>
        <w:ind w:left="284"/>
        <w:jc w:val="center"/>
        <w:rPr>
          <w:rFonts w:ascii="Arial" w:hAnsi="Arial" w:cs="Arial"/>
          <w:sz w:val="22"/>
          <w:szCs w:val="22"/>
          <w:lang w:eastAsia="cs-CZ"/>
        </w:rPr>
      </w:pPr>
      <w:r w:rsidRPr="0010025C">
        <w:rPr>
          <w:rFonts w:ascii="Arial" w:hAnsi="Arial" w:cs="Arial"/>
          <w:b/>
          <w:sz w:val="22"/>
          <w:szCs w:val="22"/>
          <w:lang w:eastAsia="cs-CZ"/>
        </w:rPr>
        <w:t>Účinnost</w:t>
      </w:r>
    </w:p>
    <w:p w14:paraId="78553E49" w14:textId="77777777" w:rsidR="00443A9C" w:rsidRDefault="00443A9C" w:rsidP="007E5E10">
      <w:pPr>
        <w:suppressAutoHyphens w:val="0"/>
        <w:ind w:left="284"/>
        <w:jc w:val="both"/>
        <w:rPr>
          <w:rFonts w:ascii="Arial" w:hAnsi="Arial" w:cs="Arial"/>
          <w:color w:val="212529"/>
          <w:sz w:val="22"/>
          <w:szCs w:val="22"/>
          <w:shd w:val="clear" w:color="auto" w:fill="FCFCFC"/>
        </w:rPr>
      </w:pPr>
    </w:p>
    <w:p w14:paraId="79436F3A" w14:textId="681BBF15" w:rsidR="00313658" w:rsidRPr="00443A9C" w:rsidRDefault="003935A6" w:rsidP="00DD6D33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Tato vyhlášk</w:t>
      </w:r>
      <w:r w:rsidR="00443A9C"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a nabývá účinnosti dnem </w:t>
      </w:r>
      <w:proofErr w:type="gramStart"/>
      <w:r w:rsidR="00035C17">
        <w:rPr>
          <w:rFonts w:ascii="Arial" w:hAnsi="Arial" w:cs="Arial"/>
          <w:color w:val="212529"/>
          <w:sz w:val="22"/>
          <w:szCs w:val="22"/>
          <w:shd w:val="clear" w:color="auto" w:fill="FCFCFC"/>
        </w:rPr>
        <w:t>01</w:t>
      </w:r>
      <w:r w:rsid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  <w:r w:rsidR="00035C17">
        <w:rPr>
          <w:rFonts w:ascii="Arial" w:hAnsi="Arial" w:cs="Arial"/>
          <w:color w:val="212529"/>
          <w:sz w:val="22"/>
          <w:szCs w:val="22"/>
          <w:shd w:val="clear" w:color="auto" w:fill="FCFCFC"/>
        </w:rPr>
        <w:t>04</w:t>
      </w:r>
      <w:r w:rsid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  <w:r w:rsidR="00A50A93">
        <w:rPr>
          <w:rFonts w:ascii="Arial" w:hAnsi="Arial" w:cs="Arial"/>
          <w:color w:val="212529"/>
          <w:sz w:val="22"/>
          <w:szCs w:val="22"/>
          <w:shd w:val="clear" w:color="auto" w:fill="FCFCFC"/>
        </w:rPr>
        <w:t>202</w:t>
      </w:r>
      <w:r w:rsidR="00EA264E">
        <w:rPr>
          <w:rFonts w:ascii="Arial" w:hAnsi="Arial" w:cs="Arial"/>
          <w:color w:val="212529"/>
          <w:sz w:val="22"/>
          <w:szCs w:val="22"/>
          <w:shd w:val="clear" w:color="auto" w:fill="FCFCFC"/>
        </w:rPr>
        <w:t>6</w:t>
      </w:r>
      <w:proofErr w:type="gramEnd"/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</w:p>
    <w:p w14:paraId="2B0EF5E3" w14:textId="77777777" w:rsidR="002E6EDA" w:rsidRPr="00443A9C" w:rsidRDefault="002E6EDA" w:rsidP="007E5E10">
      <w:pPr>
        <w:suppressAutoHyphens w:val="0"/>
        <w:ind w:left="284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77FBDC01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14340AB3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2B8B4414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18BF7EF2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0575CEED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139018BE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1A11DECF" w14:textId="77777777"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3A9D5E00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422C05AF" w14:textId="77777777"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2DE2E2B1" w14:textId="77777777"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741F6B27" w14:textId="77777777" w:rsidR="00131819" w:rsidRPr="001245FF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745EA29D" w14:textId="29600F8D" w:rsidR="002679D0" w:rsidRPr="002B07E8" w:rsidRDefault="00DD6D33" w:rsidP="007E5E10">
      <w:pPr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8A4E1B">
        <w:rPr>
          <w:rFonts w:ascii="Arial" w:hAnsi="Arial"/>
          <w:sz w:val="22"/>
          <w:szCs w:val="22"/>
        </w:rPr>
        <w:t>ng. Jiří Crha</w:t>
      </w:r>
      <w:r w:rsidR="00CA6D0F">
        <w:rPr>
          <w:rFonts w:ascii="Arial" w:hAnsi="Arial"/>
          <w:sz w:val="22"/>
          <w:szCs w:val="22"/>
        </w:rPr>
        <w:t>, v.</w:t>
      </w:r>
      <w:r w:rsidR="00812EC1">
        <w:rPr>
          <w:rFonts w:ascii="Arial" w:hAnsi="Arial"/>
          <w:sz w:val="22"/>
          <w:szCs w:val="22"/>
        </w:rPr>
        <w:t xml:space="preserve"> </w:t>
      </w:r>
      <w:r w:rsidR="00CA6D0F">
        <w:rPr>
          <w:rFonts w:ascii="Arial" w:hAnsi="Arial"/>
          <w:sz w:val="22"/>
          <w:szCs w:val="22"/>
        </w:rPr>
        <w:t>r.</w:t>
      </w:r>
    </w:p>
    <w:p w14:paraId="6D914D27" w14:textId="77777777" w:rsidR="002679D0" w:rsidRDefault="00F14171" w:rsidP="007E5E10">
      <w:pPr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2679D0" w:rsidRPr="002B07E8">
        <w:rPr>
          <w:rFonts w:ascii="Arial" w:hAnsi="Arial"/>
          <w:sz w:val="22"/>
          <w:szCs w:val="22"/>
        </w:rPr>
        <w:t>tarosta</w:t>
      </w:r>
    </w:p>
    <w:p w14:paraId="7A49D590" w14:textId="77777777" w:rsidR="00F14171" w:rsidRDefault="00F14171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7D92F403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09A81D4A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11785FA6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51FA2CE2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0598C22E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505E1DA6" w14:textId="42DD1F67" w:rsidR="00313658" w:rsidRPr="002B07E8" w:rsidRDefault="00DD6D33" w:rsidP="003466F4">
      <w:pPr>
        <w:tabs>
          <w:tab w:val="left" w:pos="1134"/>
          <w:tab w:val="left" w:pos="3343"/>
          <w:tab w:val="left" w:pos="5954"/>
        </w:tabs>
        <w:ind w:left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B97900">
        <w:rPr>
          <w:rFonts w:ascii="Arial" w:hAnsi="Arial"/>
          <w:sz w:val="22"/>
          <w:szCs w:val="22"/>
        </w:rPr>
        <w:t xml:space="preserve"> </w:t>
      </w:r>
      <w:r w:rsidR="005734BF">
        <w:rPr>
          <w:rFonts w:ascii="Arial" w:hAnsi="Arial"/>
          <w:sz w:val="22"/>
          <w:szCs w:val="22"/>
        </w:rPr>
        <w:t xml:space="preserve"> </w:t>
      </w:r>
      <w:r w:rsidR="00B97900">
        <w:rPr>
          <w:rFonts w:ascii="Arial" w:hAnsi="Arial"/>
          <w:sz w:val="22"/>
          <w:szCs w:val="22"/>
        </w:rPr>
        <w:t xml:space="preserve">    </w:t>
      </w:r>
      <w:r w:rsidR="005734BF">
        <w:rPr>
          <w:rFonts w:ascii="Arial" w:hAnsi="Arial"/>
          <w:sz w:val="22"/>
          <w:szCs w:val="22"/>
        </w:rPr>
        <w:t>Ing. František Hasoň</w:t>
      </w:r>
      <w:r w:rsidR="00CA6D0F">
        <w:rPr>
          <w:rFonts w:ascii="Arial" w:hAnsi="Arial"/>
          <w:sz w:val="22"/>
          <w:szCs w:val="22"/>
        </w:rPr>
        <w:t>, v.</w:t>
      </w:r>
      <w:r w:rsidR="00812EC1">
        <w:rPr>
          <w:rFonts w:ascii="Arial" w:hAnsi="Arial"/>
          <w:sz w:val="22"/>
          <w:szCs w:val="22"/>
        </w:rPr>
        <w:t xml:space="preserve"> </w:t>
      </w:r>
      <w:r w:rsidR="00CA6D0F">
        <w:rPr>
          <w:rFonts w:ascii="Arial" w:hAnsi="Arial"/>
          <w:sz w:val="22"/>
          <w:szCs w:val="22"/>
        </w:rPr>
        <w:t>r.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97900">
        <w:rPr>
          <w:rFonts w:ascii="Arial" w:hAnsi="Arial"/>
          <w:sz w:val="22"/>
          <w:szCs w:val="22"/>
        </w:rPr>
        <w:t xml:space="preserve"> </w:t>
      </w:r>
      <w:r w:rsidR="003466F4">
        <w:rPr>
          <w:rFonts w:ascii="Arial" w:hAnsi="Arial"/>
          <w:sz w:val="22"/>
          <w:szCs w:val="22"/>
        </w:rPr>
        <w:t>Ing. Ivo Stejskal</w:t>
      </w:r>
      <w:r w:rsidR="00CA6D0F">
        <w:rPr>
          <w:rFonts w:ascii="Arial" w:hAnsi="Arial"/>
          <w:sz w:val="22"/>
          <w:szCs w:val="22"/>
        </w:rPr>
        <w:t>, v.</w:t>
      </w:r>
      <w:r w:rsidR="00812EC1">
        <w:rPr>
          <w:rFonts w:ascii="Arial" w:hAnsi="Arial"/>
          <w:sz w:val="22"/>
          <w:szCs w:val="22"/>
        </w:rPr>
        <w:t xml:space="preserve"> </w:t>
      </w:r>
      <w:r w:rsidR="00CA6D0F">
        <w:rPr>
          <w:rFonts w:ascii="Arial" w:hAnsi="Arial"/>
          <w:sz w:val="22"/>
          <w:szCs w:val="22"/>
        </w:rPr>
        <w:t>r.</w:t>
      </w:r>
    </w:p>
    <w:p w14:paraId="45A45953" w14:textId="22929EB5" w:rsidR="00313658" w:rsidRPr="002B07E8" w:rsidRDefault="00313658" w:rsidP="007E5E10">
      <w:pPr>
        <w:tabs>
          <w:tab w:val="left" w:pos="993"/>
          <w:tab w:val="left" w:pos="1134"/>
          <w:tab w:val="left" w:pos="6521"/>
          <w:tab w:val="left" w:pos="7230"/>
        </w:tabs>
        <w:ind w:left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DD6D33"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   </w:t>
      </w:r>
      <w:r w:rsidR="00812EC1">
        <w:rPr>
          <w:rFonts w:ascii="Arial" w:hAnsi="Arial"/>
          <w:sz w:val="22"/>
          <w:szCs w:val="22"/>
        </w:rPr>
        <w:t xml:space="preserve"> </w:t>
      </w:r>
      <w:r w:rsidRPr="002B07E8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místostarosta</w:t>
      </w:r>
      <w:r w:rsidRPr="002B07E8">
        <w:rPr>
          <w:rFonts w:ascii="Arial" w:hAnsi="Arial"/>
          <w:sz w:val="22"/>
          <w:szCs w:val="22"/>
        </w:rPr>
        <w:tab/>
      </w:r>
      <w:r w:rsidR="00812EC1">
        <w:rPr>
          <w:rFonts w:ascii="Arial" w:hAnsi="Arial"/>
          <w:sz w:val="22"/>
          <w:szCs w:val="22"/>
        </w:rPr>
        <w:t xml:space="preserve">    </w:t>
      </w:r>
      <w:r w:rsidRPr="002B07E8">
        <w:rPr>
          <w:rFonts w:ascii="Arial" w:hAnsi="Arial"/>
          <w:sz w:val="22"/>
          <w:szCs w:val="22"/>
        </w:rPr>
        <w:t>2. místostarosta</w:t>
      </w:r>
    </w:p>
    <w:p w14:paraId="4D038DD5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1C650590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6A932F57" w14:textId="77777777" w:rsidR="00313658" w:rsidRDefault="00313658" w:rsidP="007E5E10">
      <w:pPr>
        <w:ind w:left="284"/>
        <w:rPr>
          <w:rFonts w:ascii="Arial" w:hAnsi="Arial"/>
          <w:sz w:val="22"/>
          <w:szCs w:val="22"/>
        </w:rPr>
      </w:pPr>
    </w:p>
    <w:p w14:paraId="2B8C0821" w14:textId="77777777" w:rsidR="00313658" w:rsidRDefault="00313658" w:rsidP="00131819">
      <w:pPr>
        <w:rPr>
          <w:rFonts w:ascii="Arial" w:hAnsi="Arial"/>
          <w:sz w:val="22"/>
          <w:szCs w:val="22"/>
        </w:rPr>
      </w:pPr>
    </w:p>
    <w:p w14:paraId="3620A691" w14:textId="77777777" w:rsidR="00313658" w:rsidRDefault="00313658" w:rsidP="00131819">
      <w:pPr>
        <w:rPr>
          <w:rFonts w:ascii="Arial" w:hAnsi="Arial"/>
          <w:sz w:val="22"/>
          <w:szCs w:val="22"/>
        </w:rPr>
      </w:pPr>
    </w:p>
    <w:p w14:paraId="1DA2D495" w14:textId="77777777" w:rsidR="00313658" w:rsidRDefault="00535D0A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</w:p>
    <w:p w14:paraId="0AC20BAF" w14:textId="77777777" w:rsidR="00313658" w:rsidRDefault="00313658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sectPr w:rsidR="00313658" w:rsidSect="001637F2">
      <w:headerReference w:type="default" r:id="rId8"/>
      <w:footerReference w:type="default" r:id="rId9"/>
      <w:pgSz w:w="11906" w:h="16838"/>
      <w:pgMar w:top="1134" w:right="1133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48905" w14:textId="77777777" w:rsidR="00113075" w:rsidRDefault="00113075">
      <w:r>
        <w:separator/>
      </w:r>
    </w:p>
  </w:endnote>
  <w:endnote w:type="continuationSeparator" w:id="0">
    <w:p w14:paraId="0553B7F6" w14:textId="77777777" w:rsidR="00113075" w:rsidRDefault="0011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6625B" w14:textId="77777777" w:rsidR="00D56C67" w:rsidRDefault="002679D0">
    <w:pPr>
      <w:ind w:right="260"/>
      <w:rPr>
        <w:color w:val="0F243E"/>
        <w:sz w:val="26"/>
        <w:szCs w:val="26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5AD55E04" wp14:editId="4684B923">
              <wp:simplePos x="0" y="0"/>
              <wp:positionH relativeFrom="page">
                <wp:posOffset>6879590</wp:posOffset>
              </wp:positionH>
              <wp:positionV relativeFrom="page">
                <wp:posOffset>9942830</wp:posOffset>
              </wp:positionV>
              <wp:extent cx="371475" cy="1835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183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CF176" w14:textId="77777777" w:rsidR="00D56C67" w:rsidRDefault="00D56C6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  <w:p w14:paraId="12C80AEB" w14:textId="601397D5" w:rsidR="00D56C67" w:rsidRDefault="00D56C67">
                          <w:pPr>
                            <w:jc w:val="center"/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\* ARABIC 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637F2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55E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pt;margin-top:782.9pt;width:29.25pt;height:14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" stroked="f">
              <v:textbox inset="0,0,0,0">
                <w:txbxContent>
                  <w:p w14:paraId="50FCF176" w14:textId="77777777" w:rsidR="00D56C67" w:rsidRDefault="00D56C6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  <w:p w14:paraId="12C80AEB" w14:textId="601397D5" w:rsidR="00D56C67" w:rsidRDefault="00D56C67">
                    <w:pPr>
                      <w:jc w:val="center"/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 PAGE \* ARABIC 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1637F2">
                      <w:rPr>
                        <w:noProof/>
                        <w:color w:val="0F243E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B7E78B" w14:textId="77777777" w:rsidR="00D56C67" w:rsidRDefault="00D56C67">
    <w:pPr>
      <w:pStyle w:val="Zpat"/>
      <w:ind w:right="360"/>
      <w:rPr>
        <w:color w:val="0F243E"/>
        <w:sz w:val="26"/>
        <w:szCs w:val="2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F17A" w14:textId="77777777" w:rsidR="00113075" w:rsidRDefault="00113075">
      <w:r>
        <w:separator/>
      </w:r>
    </w:p>
  </w:footnote>
  <w:footnote w:type="continuationSeparator" w:id="0">
    <w:p w14:paraId="0DA621E2" w14:textId="77777777" w:rsidR="00113075" w:rsidRDefault="00113075">
      <w:r>
        <w:continuationSeparator/>
      </w:r>
    </w:p>
  </w:footnote>
  <w:footnote w:id="1">
    <w:p w14:paraId="6CBF4CF4" w14:textId="77777777" w:rsidR="009D25D5" w:rsidRPr="00B73E14" w:rsidRDefault="00F7548C" w:rsidP="009D25D5">
      <w:pPr>
        <w:pStyle w:val="Textkomente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8056B7">
        <w:rPr>
          <w:rFonts w:ascii="Arial" w:hAnsi="Arial" w:cs="Arial"/>
        </w:rPr>
        <w:t>§ 5 odst. 7</w:t>
      </w:r>
      <w:r w:rsidR="009D25D5" w:rsidRPr="00B73E14">
        <w:rPr>
          <w:rFonts w:ascii="Arial" w:hAnsi="Arial" w:cs="Arial"/>
        </w:rPr>
        <w:t xml:space="preserve"> zákona č. 251/2016 Sb., o některých přestupcích, ve znění pozdějších předpisů</w:t>
      </w:r>
      <w:r w:rsidR="00074503">
        <w:rPr>
          <w:rFonts w:ascii="Arial" w:hAnsi="Arial" w:cs="Arial"/>
        </w:rPr>
        <w:t>.</w:t>
      </w:r>
      <w:r w:rsidR="009D25D5" w:rsidRPr="00B73E14">
        <w:rPr>
          <w:rFonts w:ascii="Arial" w:hAnsi="Arial" w:cs="Arial"/>
        </w:rPr>
        <w:t xml:space="preserve"> </w:t>
      </w:r>
    </w:p>
    <w:p w14:paraId="01F8134C" w14:textId="77777777" w:rsidR="00F7548C" w:rsidRDefault="00F7548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AB5D5" w14:textId="77777777" w:rsidR="00D56C67" w:rsidRDefault="00D56C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0000"/>
        <w:sz w:val="22"/>
        <w:szCs w:val="22"/>
        <w:lang w:eastAsia="cs-CZ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3046566"/>
    <w:multiLevelType w:val="hybridMultilevel"/>
    <w:tmpl w:val="F264A99A"/>
    <w:lvl w:ilvl="0" w:tplc="ECF6279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744"/>
    <w:multiLevelType w:val="hybridMultilevel"/>
    <w:tmpl w:val="F0B4B77E"/>
    <w:lvl w:ilvl="0" w:tplc="46C6987A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F3B"/>
    <w:multiLevelType w:val="hybridMultilevel"/>
    <w:tmpl w:val="6B3EB3AA"/>
    <w:lvl w:ilvl="0" w:tplc="05920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3609FB"/>
    <w:multiLevelType w:val="hybridMultilevel"/>
    <w:tmpl w:val="327AEE62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7801490"/>
    <w:multiLevelType w:val="hybridMultilevel"/>
    <w:tmpl w:val="01E4EB94"/>
    <w:lvl w:ilvl="0" w:tplc="0405000F">
      <w:start w:val="1"/>
      <w:numFmt w:val="decimal"/>
      <w:lvlText w:val="%1."/>
      <w:lvlJc w:val="left"/>
      <w:pPr>
        <w:ind w:left="1151" w:hanging="360"/>
      </w:pPr>
    </w:lvl>
    <w:lvl w:ilvl="1" w:tplc="04050019" w:tentative="1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2F8719BD"/>
    <w:multiLevelType w:val="hybridMultilevel"/>
    <w:tmpl w:val="FE443974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93768"/>
    <w:multiLevelType w:val="hybridMultilevel"/>
    <w:tmpl w:val="9704EF62"/>
    <w:lvl w:ilvl="0" w:tplc="1CAE8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2EEB"/>
    <w:multiLevelType w:val="multilevel"/>
    <w:tmpl w:val="3BC8CD7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11" w15:restartNumberingAfterBreak="0">
    <w:nsid w:val="5C6E2172"/>
    <w:multiLevelType w:val="hybridMultilevel"/>
    <w:tmpl w:val="5790B2A0"/>
    <w:lvl w:ilvl="0" w:tplc="5600C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9009A7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FE4DB6"/>
    <w:multiLevelType w:val="multilevel"/>
    <w:tmpl w:val="2140E77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16655C"/>
    <w:multiLevelType w:val="hybridMultilevel"/>
    <w:tmpl w:val="6D5A9252"/>
    <w:lvl w:ilvl="0" w:tplc="C9009A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1677D9"/>
    <w:multiLevelType w:val="hybridMultilevel"/>
    <w:tmpl w:val="D7F09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50474"/>
    <w:multiLevelType w:val="hybridMultilevel"/>
    <w:tmpl w:val="1D2A4146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3414D17"/>
    <w:multiLevelType w:val="hybridMultilevel"/>
    <w:tmpl w:val="3EFC9390"/>
    <w:lvl w:ilvl="0" w:tplc="040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7" w15:restartNumberingAfterBreak="0">
    <w:nsid w:val="7CAC391A"/>
    <w:multiLevelType w:val="hybridMultilevel"/>
    <w:tmpl w:val="75721016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9E0D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8"/>
  </w:num>
  <w:num w:numId="12">
    <w:abstractNumId w:val="12"/>
  </w:num>
  <w:num w:numId="13">
    <w:abstractNumId w:val="7"/>
  </w:num>
  <w:num w:numId="14">
    <w:abstractNumId w:val="16"/>
  </w:num>
  <w:num w:numId="15">
    <w:abstractNumId w:val="15"/>
  </w:num>
  <w:num w:numId="16">
    <w:abstractNumId w:val="11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1"/>
    <w:rsid w:val="00002C7C"/>
    <w:rsid w:val="00010903"/>
    <w:rsid w:val="00017EFB"/>
    <w:rsid w:val="00031890"/>
    <w:rsid w:val="000339DA"/>
    <w:rsid w:val="00035C17"/>
    <w:rsid w:val="00040562"/>
    <w:rsid w:val="0005158A"/>
    <w:rsid w:val="00057436"/>
    <w:rsid w:val="00072ACD"/>
    <w:rsid w:val="00074503"/>
    <w:rsid w:val="00075048"/>
    <w:rsid w:val="00080143"/>
    <w:rsid w:val="0008114D"/>
    <w:rsid w:val="00094A20"/>
    <w:rsid w:val="000A5425"/>
    <w:rsid w:val="000B5BB7"/>
    <w:rsid w:val="000C04CB"/>
    <w:rsid w:val="000C3EA4"/>
    <w:rsid w:val="000C777B"/>
    <w:rsid w:val="000D2A1C"/>
    <w:rsid w:val="000D2D86"/>
    <w:rsid w:val="000D45B3"/>
    <w:rsid w:val="000F6AC1"/>
    <w:rsid w:val="0010025C"/>
    <w:rsid w:val="00104EC4"/>
    <w:rsid w:val="00111B34"/>
    <w:rsid w:val="00113075"/>
    <w:rsid w:val="00115BBF"/>
    <w:rsid w:val="001245FF"/>
    <w:rsid w:val="00124885"/>
    <w:rsid w:val="00124E85"/>
    <w:rsid w:val="00131002"/>
    <w:rsid w:val="00131819"/>
    <w:rsid w:val="0013225C"/>
    <w:rsid w:val="001471A7"/>
    <w:rsid w:val="00150A2B"/>
    <w:rsid w:val="001570CD"/>
    <w:rsid w:val="001637F2"/>
    <w:rsid w:val="001650EE"/>
    <w:rsid w:val="0017450D"/>
    <w:rsid w:val="00191685"/>
    <w:rsid w:val="001A50B9"/>
    <w:rsid w:val="001A7F02"/>
    <w:rsid w:val="001C2FDB"/>
    <w:rsid w:val="001E2336"/>
    <w:rsid w:val="001F1CFB"/>
    <w:rsid w:val="0020156B"/>
    <w:rsid w:val="002107A8"/>
    <w:rsid w:val="00232934"/>
    <w:rsid w:val="00232B10"/>
    <w:rsid w:val="002459D6"/>
    <w:rsid w:val="00246513"/>
    <w:rsid w:val="0025776A"/>
    <w:rsid w:val="00264F33"/>
    <w:rsid w:val="002679D0"/>
    <w:rsid w:val="00267B6C"/>
    <w:rsid w:val="002960B8"/>
    <w:rsid w:val="002A37B1"/>
    <w:rsid w:val="002A7A05"/>
    <w:rsid w:val="002B6BDB"/>
    <w:rsid w:val="002E6EDA"/>
    <w:rsid w:val="002F1C13"/>
    <w:rsid w:val="00310593"/>
    <w:rsid w:val="00313658"/>
    <w:rsid w:val="00313C39"/>
    <w:rsid w:val="003313D4"/>
    <w:rsid w:val="00332AA0"/>
    <w:rsid w:val="003466F4"/>
    <w:rsid w:val="00352044"/>
    <w:rsid w:val="00364A41"/>
    <w:rsid w:val="00374C89"/>
    <w:rsid w:val="00381C25"/>
    <w:rsid w:val="00385CD8"/>
    <w:rsid w:val="003935A6"/>
    <w:rsid w:val="003E45AE"/>
    <w:rsid w:val="003E5BB0"/>
    <w:rsid w:val="003F0060"/>
    <w:rsid w:val="00427BA4"/>
    <w:rsid w:val="00436948"/>
    <w:rsid w:val="00443884"/>
    <w:rsid w:val="00443A9C"/>
    <w:rsid w:val="00470E21"/>
    <w:rsid w:val="00475EAA"/>
    <w:rsid w:val="004871A9"/>
    <w:rsid w:val="0049753D"/>
    <w:rsid w:val="004A21ED"/>
    <w:rsid w:val="004A6772"/>
    <w:rsid w:val="004D3A40"/>
    <w:rsid w:val="004E2E4F"/>
    <w:rsid w:val="004F2707"/>
    <w:rsid w:val="00521715"/>
    <w:rsid w:val="0052372D"/>
    <w:rsid w:val="005272CA"/>
    <w:rsid w:val="00535B83"/>
    <w:rsid w:val="00535C0A"/>
    <w:rsid w:val="00535D0A"/>
    <w:rsid w:val="00540B34"/>
    <w:rsid w:val="00560B08"/>
    <w:rsid w:val="0056191F"/>
    <w:rsid w:val="00561A60"/>
    <w:rsid w:val="005734BF"/>
    <w:rsid w:val="00574D1A"/>
    <w:rsid w:val="00575905"/>
    <w:rsid w:val="00583AC3"/>
    <w:rsid w:val="00597156"/>
    <w:rsid w:val="005C156F"/>
    <w:rsid w:val="005D027B"/>
    <w:rsid w:val="005E286D"/>
    <w:rsid w:val="005F750E"/>
    <w:rsid w:val="00600B72"/>
    <w:rsid w:val="00603F29"/>
    <w:rsid w:val="00624874"/>
    <w:rsid w:val="00631470"/>
    <w:rsid w:val="00635C89"/>
    <w:rsid w:val="0063755E"/>
    <w:rsid w:val="00642B1F"/>
    <w:rsid w:val="006465FC"/>
    <w:rsid w:val="006505FB"/>
    <w:rsid w:val="00657B19"/>
    <w:rsid w:val="00663185"/>
    <w:rsid w:val="00675049"/>
    <w:rsid w:val="0068119D"/>
    <w:rsid w:val="006812AB"/>
    <w:rsid w:val="00682A97"/>
    <w:rsid w:val="0069390E"/>
    <w:rsid w:val="006A6FB2"/>
    <w:rsid w:val="006B5691"/>
    <w:rsid w:val="006D0C0F"/>
    <w:rsid w:val="006D29A9"/>
    <w:rsid w:val="006E66CE"/>
    <w:rsid w:val="006F2F78"/>
    <w:rsid w:val="006F40FB"/>
    <w:rsid w:val="00700648"/>
    <w:rsid w:val="0070311F"/>
    <w:rsid w:val="00705506"/>
    <w:rsid w:val="00711DD9"/>
    <w:rsid w:val="007205A8"/>
    <w:rsid w:val="0072213B"/>
    <w:rsid w:val="00723F35"/>
    <w:rsid w:val="007439ED"/>
    <w:rsid w:val="00762009"/>
    <w:rsid w:val="00771DF4"/>
    <w:rsid w:val="00786553"/>
    <w:rsid w:val="00797CE9"/>
    <w:rsid w:val="007A08FB"/>
    <w:rsid w:val="007A78F7"/>
    <w:rsid w:val="007B416C"/>
    <w:rsid w:val="007B75CF"/>
    <w:rsid w:val="007C1B82"/>
    <w:rsid w:val="007E5E10"/>
    <w:rsid w:val="007F0C9C"/>
    <w:rsid w:val="00802DE5"/>
    <w:rsid w:val="008056B7"/>
    <w:rsid w:val="00810B2E"/>
    <w:rsid w:val="00810BCB"/>
    <w:rsid w:val="00812EC1"/>
    <w:rsid w:val="00817D6E"/>
    <w:rsid w:val="00831551"/>
    <w:rsid w:val="008322F8"/>
    <w:rsid w:val="0084592E"/>
    <w:rsid w:val="00850576"/>
    <w:rsid w:val="00857311"/>
    <w:rsid w:val="00861489"/>
    <w:rsid w:val="00866A61"/>
    <w:rsid w:val="00890289"/>
    <w:rsid w:val="008979A6"/>
    <w:rsid w:val="008A4E1B"/>
    <w:rsid w:val="008B0A2E"/>
    <w:rsid w:val="008B1938"/>
    <w:rsid w:val="008B3CA2"/>
    <w:rsid w:val="008B4A3A"/>
    <w:rsid w:val="008C12AE"/>
    <w:rsid w:val="008C4F2F"/>
    <w:rsid w:val="008D195E"/>
    <w:rsid w:val="008E2BA1"/>
    <w:rsid w:val="008F170F"/>
    <w:rsid w:val="008F1C4D"/>
    <w:rsid w:val="00904D62"/>
    <w:rsid w:val="0090591B"/>
    <w:rsid w:val="00906D28"/>
    <w:rsid w:val="00912003"/>
    <w:rsid w:val="009226BD"/>
    <w:rsid w:val="00927477"/>
    <w:rsid w:val="009514F2"/>
    <w:rsid w:val="00951A65"/>
    <w:rsid w:val="00954EFD"/>
    <w:rsid w:val="009632EB"/>
    <w:rsid w:val="00964906"/>
    <w:rsid w:val="009904F0"/>
    <w:rsid w:val="0099127F"/>
    <w:rsid w:val="009C02B8"/>
    <w:rsid w:val="009D25D5"/>
    <w:rsid w:val="009D3A21"/>
    <w:rsid w:val="009F49CB"/>
    <w:rsid w:val="00A35AAC"/>
    <w:rsid w:val="00A371C2"/>
    <w:rsid w:val="00A47CFD"/>
    <w:rsid w:val="00A50A93"/>
    <w:rsid w:val="00A52266"/>
    <w:rsid w:val="00A55B6F"/>
    <w:rsid w:val="00A75ABB"/>
    <w:rsid w:val="00A803D6"/>
    <w:rsid w:val="00A86DA1"/>
    <w:rsid w:val="00AD5FA3"/>
    <w:rsid w:val="00AE589F"/>
    <w:rsid w:val="00AE6011"/>
    <w:rsid w:val="00AE6FDA"/>
    <w:rsid w:val="00B1345B"/>
    <w:rsid w:val="00B23398"/>
    <w:rsid w:val="00B346D0"/>
    <w:rsid w:val="00B41B75"/>
    <w:rsid w:val="00B47146"/>
    <w:rsid w:val="00B51CAB"/>
    <w:rsid w:val="00B52D53"/>
    <w:rsid w:val="00B539A7"/>
    <w:rsid w:val="00B64860"/>
    <w:rsid w:val="00B80D59"/>
    <w:rsid w:val="00B84FFE"/>
    <w:rsid w:val="00B97900"/>
    <w:rsid w:val="00BB3D52"/>
    <w:rsid w:val="00BC60EE"/>
    <w:rsid w:val="00BD713D"/>
    <w:rsid w:val="00BE0B60"/>
    <w:rsid w:val="00BE21C3"/>
    <w:rsid w:val="00BF2655"/>
    <w:rsid w:val="00C007C3"/>
    <w:rsid w:val="00C35DF9"/>
    <w:rsid w:val="00C41EC3"/>
    <w:rsid w:val="00C466AF"/>
    <w:rsid w:val="00C535D6"/>
    <w:rsid w:val="00C5671B"/>
    <w:rsid w:val="00C60AF9"/>
    <w:rsid w:val="00C64151"/>
    <w:rsid w:val="00C666E6"/>
    <w:rsid w:val="00C73E63"/>
    <w:rsid w:val="00C759D8"/>
    <w:rsid w:val="00C767FF"/>
    <w:rsid w:val="00CA52F2"/>
    <w:rsid w:val="00CA6D0F"/>
    <w:rsid w:val="00CA7B13"/>
    <w:rsid w:val="00CB162E"/>
    <w:rsid w:val="00CC4C4B"/>
    <w:rsid w:val="00CD6C96"/>
    <w:rsid w:val="00CE4F99"/>
    <w:rsid w:val="00D15C0A"/>
    <w:rsid w:val="00D27D42"/>
    <w:rsid w:val="00D3261A"/>
    <w:rsid w:val="00D46690"/>
    <w:rsid w:val="00D50A64"/>
    <w:rsid w:val="00D56C67"/>
    <w:rsid w:val="00D72C13"/>
    <w:rsid w:val="00D77724"/>
    <w:rsid w:val="00D83A0C"/>
    <w:rsid w:val="00D9393F"/>
    <w:rsid w:val="00DA0799"/>
    <w:rsid w:val="00DB5499"/>
    <w:rsid w:val="00DC18DA"/>
    <w:rsid w:val="00DC2A69"/>
    <w:rsid w:val="00DD3B77"/>
    <w:rsid w:val="00DD6D33"/>
    <w:rsid w:val="00DF0CBC"/>
    <w:rsid w:val="00DF156B"/>
    <w:rsid w:val="00E501DA"/>
    <w:rsid w:val="00E51B37"/>
    <w:rsid w:val="00E5363E"/>
    <w:rsid w:val="00E56273"/>
    <w:rsid w:val="00E57DBC"/>
    <w:rsid w:val="00E57F4B"/>
    <w:rsid w:val="00E60271"/>
    <w:rsid w:val="00E70A35"/>
    <w:rsid w:val="00EA264E"/>
    <w:rsid w:val="00EA52C5"/>
    <w:rsid w:val="00EB1BF0"/>
    <w:rsid w:val="00EB4F12"/>
    <w:rsid w:val="00EC5423"/>
    <w:rsid w:val="00EE2BC6"/>
    <w:rsid w:val="00EE3277"/>
    <w:rsid w:val="00F03995"/>
    <w:rsid w:val="00F075ED"/>
    <w:rsid w:val="00F14171"/>
    <w:rsid w:val="00F14A92"/>
    <w:rsid w:val="00F2472D"/>
    <w:rsid w:val="00F45A01"/>
    <w:rsid w:val="00F46C81"/>
    <w:rsid w:val="00F47C8F"/>
    <w:rsid w:val="00F61B07"/>
    <w:rsid w:val="00F7548C"/>
    <w:rsid w:val="00F759A2"/>
    <w:rsid w:val="00F85B45"/>
    <w:rsid w:val="00F85D72"/>
    <w:rsid w:val="00F908FD"/>
    <w:rsid w:val="00FB4F01"/>
    <w:rsid w:val="00FB6C95"/>
    <w:rsid w:val="00FD4A36"/>
    <w:rsid w:val="00FD5CB1"/>
    <w:rsid w:val="00FE5557"/>
    <w:rsid w:val="00FE6BBC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510B555"/>
  <w15:chartTrackingRefBased/>
  <w15:docId w15:val="{8A6EA422-C3E2-4FFC-97D9-FB358DE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F4B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outlineLvl w:val="3"/>
    </w:pPr>
    <w:rPr>
      <w:rFonts w:ascii="Arial" w:hAnsi="Arial" w:cs="Arial"/>
      <w:b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3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color w:val="000000"/>
      <w:sz w:val="22"/>
      <w:szCs w:val="22"/>
      <w:lang w:eastAsia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Standardnpsmoodstavce4">
    <w:name w:val="Standardní písmo odstavce4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eastAsia="Times New Roman" w:hAnsi="Arial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tarSymbol" w:hAnsi="StarSymbol" w:cs="Times New Roman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tarSymbol" w:hAnsi="StarSymbol" w:cs="Times New Roman"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  <w:sz w:val="20"/>
      <w:szCs w:val="22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strike w:val="0"/>
      <w:dstrike w:val="0"/>
      <w:color w:val="0088CC"/>
      <w:u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StarSymbo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Pr>
      <w:rFonts w:ascii="Arial" w:hAnsi="Arial" w:cs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2">
    <w:name w:val="WW-Základní text 2"/>
    <w:basedOn w:val="Normln"/>
    <w:pPr>
      <w:jc w:val="both"/>
    </w:pPr>
    <w:rPr>
      <w:rFonts w:ascii="Arial" w:hAnsi="Arial" w:cs="Arial"/>
      <w:b/>
      <w:sz w:val="24"/>
    </w:rPr>
  </w:style>
  <w:style w:type="paragraph" w:customStyle="1" w:styleId="western">
    <w:name w:val="western"/>
    <w:basedOn w:val="Normln"/>
    <w:pPr>
      <w:spacing w:before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Zkladntextodsazen">
    <w:name w:val="Body Text Indent"/>
    <w:basedOn w:val="Normln"/>
    <w:pPr>
      <w:ind w:left="426" w:hanging="426"/>
      <w:jc w:val="both"/>
    </w:pPr>
    <w:rPr>
      <w:b/>
      <w:bCs/>
      <w:sz w:val="24"/>
    </w:rPr>
  </w:style>
  <w:style w:type="paragraph" w:customStyle="1" w:styleId="xl24">
    <w:name w:val="xl24"/>
    <w:basedOn w:val="Normln"/>
    <w:pPr>
      <w:spacing w:before="100" w:after="100"/>
    </w:pPr>
    <w:rPr>
      <w:rFonts w:eastAsia="Arial Unicode MS"/>
      <w:sz w:val="24"/>
      <w:szCs w:val="24"/>
    </w:rPr>
  </w:style>
  <w:style w:type="paragraph" w:customStyle="1" w:styleId="xl25">
    <w:name w:val="xl2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6">
    <w:name w:val="xl2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8">
    <w:name w:val="xl28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16"/>
      <w:szCs w:val="16"/>
    </w:rPr>
  </w:style>
  <w:style w:type="paragraph" w:customStyle="1" w:styleId="xl29">
    <w:name w:val="xl2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tabs>
        <w:tab w:val="left" w:pos="1704"/>
      </w:tabs>
      <w:ind w:left="426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4"/>
    </w:rPr>
  </w:style>
  <w:style w:type="paragraph" w:customStyle="1" w:styleId="podpis-western1">
    <w:name w:val="podpis-western1"/>
    <w:basedOn w:val="Normln"/>
    <w:pPr>
      <w:keepNext/>
      <w:spacing w:before="658" w:line="238" w:lineRule="atLeast"/>
      <w:jc w:val="both"/>
    </w:pPr>
    <w:rPr>
      <w:rFonts w:ascii="Garamond" w:eastAsia="Arial Unicode MS" w:hAnsi="Garamond" w:cs="Arial Unicode MS"/>
      <w:sz w:val="24"/>
      <w:szCs w:val="24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xl32">
    <w:name w:val="xl32"/>
    <w:basedOn w:val="Normln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 Unicode MS"/>
      <w:sz w:val="16"/>
      <w:szCs w:val="16"/>
    </w:rPr>
  </w:style>
  <w:style w:type="paragraph" w:customStyle="1" w:styleId="xl23">
    <w:name w:val="xl23"/>
    <w:basedOn w:val="Normln"/>
    <w:pPr>
      <w:spacing w:before="100" w:after="100"/>
    </w:pPr>
    <w:rPr>
      <w:rFonts w:eastAsia="Arial Unicode MS"/>
      <w:b/>
      <w:bCs/>
      <w:sz w:val="24"/>
      <w:szCs w:val="24"/>
      <w:u w:val="single"/>
    </w:rPr>
  </w:style>
  <w:style w:type="paragraph" w:customStyle="1" w:styleId="xl33">
    <w:name w:val="xl33"/>
    <w:basedOn w:val="Normln"/>
    <w:pPr>
      <w:spacing w:before="100" w:after="100"/>
      <w:jc w:val="both"/>
    </w:pPr>
    <w:rPr>
      <w:rFonts w:eastAsia="Arial Unicode MS"/>
      <w:b/>
      <w:bCs/>
      <w:sz w:val="24"/>
      <w:szCs w:val="24"/>
      <w:u w:val="single"/>
    </w:rPr>
  </w:style>
  <w:style w:type="paragraph" w:customStyle="1" w:styleId="nastred">
    <w:name w:val="nastred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basedOn w:val="Normln"/>
    <w:pPr>
      <w:widowControl w:val="0"/>
    </w:pPr>
    <w:rPr>
      <w:color w:val="000000"/>
    </w:rPr>
  </w:style>
  <w:style w:type="paragraph" w:customStyle="1" w:styleId="Text1">
    <w:name w:val="Text1"/>
    <w:basedOn w:val="Zkladntext"/>
    <w:pPr>
      <w:overflowPunct w:val="0"/>
      <w:autoSpaceDE w:val="0"/>
      <w:ind w:firstLine="454"/>
      <w:textAlignment w:val="baseline"/>
    </w:pPr>
    <w:rPr>
      <w:rFonts w:ascii="Times New Roman" w:hAnsi="Times New Roman" w:cs="Times New Roman"/>
      <w:szCs w:val="24"/>
    </w:rPr>
  </w:style>
  <w:style w:type="paragraph" w:customStyle="1" w:styleId="Seznamsodrkami1">
    <w:name w:val="Seznam s odrážkami1"/>
    <w:basedOn w:val="Normln"/>
    <w:pPr>
      <w:numPr>
        <w:numId w:val="3"/>
      </w:numPr>
      <w:jc w:val="both"/>
    </w:pPr>
    <w:rPr>
      <w:rFonts w:ascii="Arial" w:hAnsi="Arial" w:cs="Arial"/>
      <w:sz w:val="22"/>
    </w:rPr>
  </w:style>
  <w:style w:type="paragraph" w:customStyle="1" w:styleId="Seznamsodrkami21">
    <w:name w:val="Seznam s odrážkami 21"/>
    <w:basedOn w:val="Normln"/>
    <w:pPr>
      <w:numPr>
        <w:numId w:val="2"/>
      </w:numPr>
    </w:pPr>
  </w:style>
  <w:style w:type="paragraph" w:customStyle="1" w:styleId="WW-NormlnsWWW">
    <w:name w:val="WW-Normální (síť WWW)"/>
    <w:basedOn w:val="Normln"/>
    <w:pPr>
      <w:snapToGrid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3">
    <w:name w:val="WW-Základní text 3"/>
    <w:basedOn w:val="Normln"/>
    <w:rPr>
      <w:rFonts w:ascii="Arial" w:hAnsi="Arial" w:cs="Arial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widowControl w:val="0"/>
      <w:ind w:left="720"/>
      <w:contextualSpacing/>
    </w:pPr>
    <w:rPr>
      <w:rFonts w:ascii="Arial" w:eastAsia="Lucida Sans Unicode" w:hAnsi="Arial" w:cs="Arial"/>
      <w:kern w:val="1"/>
      <w:sz w:val="22"/>
      <w:szCs w:val="24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sz w:val="24"/>
      <w:szCs w:val="24"/>
    </w:rPr>
  </w:style>
  <w:style w:type="paragraph" w:customStyle="1" w:styleId="Obsahrmce">
    <w:name w:val="Obsah rámce"/>
    <w:basedOn w:val="Normln"/>
  </w:style>
  <w:style w:type="character" w:styleId="Sledovanodkaz">
    <w:name w:val="FollowedHyperlink"/>
    <w:basedOn w:val="Standardnpsmoodstavce"/>
    <w:uiPriority w:val="99"/>
    <w:semiHidden/>
    <w:unhideWhenUsed/>
    <w:rsid w:val="002679D0"/>
    <w:rPr>
      <w:color w:val="954F72" w:themeColor="followedHyperlink"/>
      <w:u w:val="single"/>
    </w:rPr>
  </w:style>
  <w:style w:type="paragraph" w:customStyle="1" w:styleId="Standard">
    <w:name w:val="Standard"/>
    <w:rsid w:val="008A4E1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0F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0FB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F40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17E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7EFB"/>
  </w:style>
  <w:style w:type="character" w:customStyle="1" w:styleId="TextkomenteChar">
    <w:name w:val="Text komentáře Char"/>
    <w:basedOn w:val="Standardnpsmoodstavce"/>
    <w:link w:val="Textkomente"/>
    <w:uiPriority w:val="99"/>
    <w:rsid w:val="00017EF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EFB"/>
    <w:rPr>
      <w:b/>
      <w:bCs/>
      <w:lang w:eastAsia="zh-CN"/>
    </w:rPr>
  </w:style>
  <w:style w:type="character" w:customStyle="1" w:styleId="Silnzdraznn">
    <w:name w:val="Silné zdůraznění"/>
    <w:qFormat/>
    <w:rsid w:val="00535D0A"/>
    <w:rPr>
      <w:b/>
      <w:bCs/>
    </w:rPr>
  </w:style>
  <w:style w:type="character" w:styleId="Zdraznn">
    <w:name w:val="Emphasis"/>
    <w:qFormat/>
    <w:rsid w:val="00535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BA97B073-EAAC-4188-A5A5-A8A242F8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Blansko</vt:lpstr>
    </vt:vector>
  </TitlesOfParts>
  <Company/>
  <LinksUpToDate>false</LinksUpToDate>
  <CharactersWithSpaces>3712</CharactersWithSpaces>
  <SharedDoc>false</SharedDoc>
  <HLinks>
    <vt:vector size="12" baseType="variant"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Blansko</dc:title>
  <dc:subject/>
  <dc:creator>Jaroslava Kolouchová</dc:creator>
  <cp:keywords/>
  <cp:lastModifiedBy>Bláhová S‫imona</cp:lastModifiedBy>
  <cp:revision>3</cp:revision>
  <cp:lastPrinted>2023-04-26T10:45:00Z</cp:lastPrinted>
  <dcterms:created xsi:type="dcterms:W3CDTF">2026-03-06T08:53:00Z</dcterms:created>
  <dcterms:modified xsi:type="dcterms:W3CDTF">2026-03-06T08:59:00Z</dcterms:modified>
</cp:coreProperties>
</file>