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370E" w14:textId="77777777" w:rsidR="008773EF" w:rsidRPr="00AD15D1" w:rsidRDefault="00344DCD">
      <w:pPr>
        <w:pStyle w:val="Zkladntext"/>
        <w:tabs>
          <w:tab w:val="clear" w:pos="567"/>
          <w:tab w:val="left" w:pos="7655"/>
        </w:tabs>
        <w:jc w:val="center"/>
        <w:rPr>
          <w:rFonts w:ascii="Arial" w:hAnsi="Arial" w:cs="Arial"/>
          <w:i w:val="0"/>
          <w:szCs w:val="24"/>
        </w:rPr>
      </w:pPr>
      <w:r w:rsidRPr="00AD15D1">
        <w:rPr>
          <w:rFonts w:ascii="Arial" w:hAnsi="Arial" w:cs="Arial"/>
          <w:i w:val="0"/>
          <w:szCs w:val="24"/>
        </w:rPr>
        <w:t>Královské město Slaný</w:t>
      </w:r>
    </w:p>
    <w:p w14:paraId="0BEFFF9D" w14:textId="77777777" w:rsidR="00173CF6" w:rsidRPr="00AD15D1" w:rsidRDefault="00173CF6">
      <w:pPr>
        <w:pStyle w:val="Zkladntext"/>
        <w:tabs>
          <w:tab w:val="clear" w:pos="567"/>
          <w:tab w:val="left" w:pos="7655"/>
        </w:tabs>
        <w:jc w:val="center"/>
        <w:rPr>
          <w:rFonts w:ascii="Arial" w:hAnsi="Arial" w:cs="Arial"/>
          <w:i w:val="0"/>
          <w:szCs w:val="24"/>
        </w:rPr>
      </w:pPr>
      <w:r w:rsidRPr="00AD15D1">
        <w:rPr>
          <w:rFonts w:ascii="Arial" w:hAnsi="Arial" w:cs="Arial"/>
          <w:i w:val="0"/>
          <w:szCs w:val="24"/>
        </w:rPr>
        <w:t>Zastupitelstvo města Slaný</w:t>
      </w:r>
    </w:p>
    <w:p w14:paraId="112DD040" w14:textId="77777777" w:rsidR="00173CF6" w:rsidRPr="00173CF6" w:rsidRDefault="00173CF6">
      <w:pPr>
        <w:pStyle w:val="Zkladntext"/>
        <w:tabs>
          <w:tab w:val="clear" w:pos="567"/>
          <w:tab w:val="left" w:pos="7655"/>
        </w:tabs>
        <w:jc w:val="center"/>
        <w:rPr>
          <w:rFonts w:ascii="Arial" w:hAnsi="Arial" w:cs="Arial"/>
          <w:i w:val="0"/>
          <w:szCs w:val="24"/>
        </w:rPr>
      </w:pPr>
    </w:p>
    <w:p w14:paraId="259AF328" w14:textId="77777777" w:rsidR="00173CF6" w:rsidRPr="00AD15D1" w:rsidRDefault="008773EF" w:rsidP="00D36224">
      <w:pPr>
        <w:pStyle w:val="Zkladntext"/>
        <w:tabs>
          <w:tab w:val="clear" w:pos="567"/>
          <w:tab w:val="left" w:pos="7655"/>
        </w:tabs>
        <w:jc w:val="center"/>
        <w:rPr>
          <w:rFonts w:ascii="Arial" w:hAnsi="Arial" w:cs="Arial"/>
          <w:b/>
          <w:i w:val="0"/>
          <w:sz w:val="36"/>
          <w:szCs w:val="36"/>
        </w:rPr>
      </w:pPr>
      <w:r w:rsidRPr="00AD15D1">
        <w:rPr>
          <w:rFonts w:ascii="Arial" w:hAnsi="Arial" w:cs="Arial"/>
          <w:b/>
          <w:i w:val="0"/>
          <w:sz w:val="36"/>
          <w:szCs w:val="36"/>
        </w:rPr>
        <w:t xml:space="preserve">Obecně závazná vyhláška </w:t>
      </w:r>
      <w:r w:rsidR="00344DCD" w:rsidRPr="00AD15D1">
        <w:rPr>
          <w:rFonts w:ascii="Arial" w:hAnsi="Arial" w:cs="Arial"/>
          <w:b/>
          <w:i w:val="0"/>
          <w:sz w:val="36"/>
          <w:szCs w:val="36"/>
        </w:rPr>
        <w:t>města Slaný</w:t>
      </w:r>
      <w:r w:rsidR="00173CF6" w:rsidRPr="00AD15D1">
        <w:rPr>
          <w:rFonts w:ascii="Arial" w:hAnsi="Arial" w:cs="Arial"/>
          <w:b/>
          <w:i w:val="0"/>
          <w:sz w:val="36"/>
          <w:szCs w:val="36"/>
        </w:rPr>
        <w:t>,</w:t>
      </w:r>
    </w:p>
    <w:p w14:paraId="446EF915" w14:textId="77777777" w:rsidR="005F51F7" w:rsidRDefault="005F51F7">
      <w:pPr>
        <w:pStyle w:val="Zkladntext"/>
        <w:tabs>
          <w:tab w:val="clear" w:pos="567"/>
          <w:tab w:val="left" w:pos="7655"/>
        </w:tabs>
        <w:jc w:val="center"/>
        <w:rPr>
          <w:rFonts w:ascii="Arial" w:hAnsi="Arial" w:cs="Arial"/>
          <w:b/>
          <w:i w:val="0"/>
          <w:szCs w:val="24"/>
        </w:rPr>
      </w:pPr>
    </w:p>
    <w:p w14:paraId="70567344" w14:textId="77777777" w:rsidR="00173CF6" w:rsidRPr="00AD15D1" w:rsidRDefault="002739CB">
      <w:pPr>
        <w:pStyle w:val="Zkladntext"/>
        <w:tabs>
          <w:tab w:val="clear" w:pos="567"/>
          <w:tab w:val="left" w:pos="7655"/>
        </w:tabs>
        <w:jc w:val="center"/>
        <w:rPr>
          <w:rFonts w:ascii="Arial" w:hAnsi="Arial" w:cs="Arial"/>
          <w:b/>
          <w:i w:val="0"/>
          <w:szCs w:val="24"/>
        </w:rPr>
      </w:pPr>
      <w:r w:rsidRPr="00AD15D1">
        <w:rPr>
          <w:rFonts w:ascii="Arial" w:hAnsi="Arial" w:cs="Arial"/>
          <w:b/>
          <w:i w:val="0"/>
          <w:szCs w:val="24"/>
        </w:rPr>
        <w:t xml:space="preserve">kterou se zřizuje </w:t>
      </w:r>
      <w:r w:rsidR="00AD15D1">
        <w:rPr>
          <w:rFonts w:ascii="Arial" w:hAnsi="Arial" w:cs="Arial"/>
          <w:b/>
          <w:i w:val="0"/>
          <w:szCs w:val="24"/>
        </w:rPr>
        <w:t>Městská</w:t>
      </w:r>
      <w:r w:rsidR="00367DCF" w:rsidRPr="00AD15D1">
        <w:rPr>
          <w:rFonts w:ascii="Arial" w:hAnsi="Arial" w:cs="Arial"/>
          <w:b/>
          <w:i w:val="0"/>
          <w:szCs w:val="24"/>
        </w:rPr>
        <w:t xml:space="preserve"> policie</w:t>
      </w:r>
      <w:r w:rsidR="00AD15D1">
        <w:rPr>
          <w:rFonts w:ascii="Arial" w:hAnsi="Arial" w:cs="Arial"/>
          <w:b/>
          <w:i w:val="0"/>
          <w:szCs w:val="24"/>
        </w:rPr>
        <w:t xml:space="preserve"> Slaný</w:t>
      </w:r>
    </w:p>
    <w:p w14:paraId="3F90F356" w14:textId="77777777" w:rsidR="00D36224" w:rsidRPr="00AD15D1" w:rsidRDefault="00D36224">
      <w:pPr>
        <w:rPr>
          <w:rFonts w:ascii="Arial" w:hAnsi="Arial" w:cs="Arial"/>
          <w:szCs w:val="24"/>
        </w:rPr>
      </w:pPr>
    </w:p>
    <w:p w14:paraId="36D3F8FE" w14:textId="758C7549" w:rsidR="00367DCF" w:rsidRPr="00AD15D1" w:rsidRDefault="008773EF" w:rsidP="005F51F7">
      <w:pPr>
        <w:pStyle w:val="Zkladntext"/>
        <w:tabs>
          <w:tab w:val="left" w:pos="7655"/>
        </w:tabs>
        <w:rPr>
          <w:rFonts w:ascii="Arial" w:hAnsi="Arial" w:cs="Arial"/>
          <w:i w:val="0"/>
          <w:szCs w:val="24"/>
        </w:rPr>
      </w:pPr>
      <w:r w:rsidRPr="00AD15D1">
        <w:rPr>
          <w:rFonts w:ascii="Arial" w:hAnsi="Arial" w:cs="Arial"/>
          <w:i w:val="0"/>
          <w:szCs w:val="24"/>
        </w:rPr>
        <w:t xml:space="preserve">Zastupitelstvo </w:t>
      </w:r>
      <w:r w:rsidR="00344DCD" w:rsidRPr="00AD15D1">
        <w:rPr>
          <w:rFonts w:ascii="Arial" w:hAnsi="Arial" w:cs="Arial"/>
          <w:i w:val="0"/>
          <w:szCs w:val="24"/>
        </w:rPr>
        <w:t>města Slaného</w:t>
      </w:r>
      <w:r w:rsidRPr="00AD15D1">
        <w:rPr>
          <w:rFonts w:ascii="Arial" w:hAnsi="Arial" w:cs="Arial"/>
          <w:i w:val="0"/>
          <w:szCs w:val="24"/>
        </w:rPr>
        <w:t xml:space="preserve"> </w:t>
      </w:r>
      <w:r w:rsidR="00173CF6" w:rsidRPr="00AD15D1">
        <w:rPr>
          <w:rFonts w:ascii="Arial" w:hAnsi="Arial" w:cs="Arial"/>
          <w:i w:val="0"/>
          <w:szCs w:val="24"/>
        </w:rPr>
        <w:t>se na svém zasedání konaném</w:t>
      </w:r>
      <w:r w:rsidRPr="00AD15D1">
        <w:rPr>
          <w:rFonts w:ascii="Arial" w:hAnsi="Arial" w:cs="Arial"/>
          <w:i w:val="0"/>
          <w:szCs w:val="24"/>
        </w:rPr>
        <w:t xml:space="preserve"> dne </w:t>
      </w:r>
      <w:r w:rsidR="00576D3B">
        <w:rPr>
          <w:rFonts w:ascii="Arial" w:hAnsi="Arial" w:cs="Arial"/>
          <w:i w:val="0"/>
          <w:szCs w:val="24"/>
        </w:rPr>
        <w:t>0</w:t>
      </w:r>
      <w:r w:rsidR="00230C8E">
        <w:rPr>
          <w:rFonts w:ascii="Arial" w:hAnsi="Arial" w:cs="Arial"/>
          <w:i w:val="0"/>
          <w:szCs w:val="24"/>
        </w:rPr>
        <w:t>6.</w:t>
      </w:r>
      <w:r w:rsidR="00576D3B">
        <w:rPr>
          <w:rFonts w:ascii="Arial" w:hAnsi="Arial" w:cs="Arial"/>
          <w:i w:val="0"/>
          <w:szCs w:val="24"/>
        </w:rPr>
        <w:t xml:space="preserve"> 0</w:t>
      </w:r>
      <w:r w:rsidR="00230C8E">
        <w:rPr>
          <w:rFonts w:ascii="Arial" w:hAnsi="Arial" w:cs="Arial"/>
          <w:i w:val="0"/>
          <w:szCs w:val="24"/>
        </w:rPr>
        <w:t>9.</w:t>
      </w:r>
      <w:r w:rsidR="00576D3B">
        <w:rPr>
          <w:rFonts w:ascii="Arial" w:hAnsi="Arial" w:cs="Arial"/>
          <w:i w:val="0"/>
          <w:szCs w:val="24"/>
        </w:rPr>
        <w:t xml:space="preserve"> </w:t>
      </w:r>
      <w:r w:rsidR="00230C8E">
        <w:rPr>
          <w:rFonts w:ascii="Arial" w:hAnsi="Arial" w:cs="Arial"/>
          <w:i w:val="0"/>
          <w:szCs w:val="24"/>
        </w:rPr>
        <w:t>2023</w:t>
      </w:r>
      <w:r w:rsidRPr="00AD15D1">
        <w:rPr>
          <w:rFonts w:ascii="Arial" w:hAnsi="Arial" w:cs="Arial"/>
          <w:i w:val="0"/>
          <w:szCs w:val="24"/>
        </w:rPr>
        <w:t xml:space="preserve"> </w:t>
      </w:r>
      <w:r w:rsidR="00AD15D1">
        <w:rPr>
          <w:rFonts w:ascii="Arial" w:hAnsi="Arial" w:cs="Arial"/>
          <w:i w:val="0"/>
          <w:szCs w:val="24"/>
        </w:rPr>
        <w:t>usnesením č.</w:t>
      </w:r>
      <w:r w:rsidR="008F0DC3">
        <w:rPr>
          <w:rFonts w:ascii="Arial" w:hAnsi="Arial" w:cs="Arial"/>
          <w:i w:val="0"/>
          <w:szCs w:val="24"/>
        </w:rPr>
        <w:t> </w:t>
      </w:r>
      <w:r w:rsidR="008F0DC3" w:rsidRPr="008F0DC3">
        <w:rPr>
          <w:rFonts w:ascii="Arial" w:hAnsi="Arial" w:cs="Arial"/>
          <w:i w:val="0"/>
          <w:szCs w:val="24"/>
        </w:rPr>
        <w:t>03/08/2023</w:t>
      </w:r>
      <w:r w:rsidR="00AD15D1" w:rsidRPr="008F0DC3">
        <w:rPr>
          <w:rFonts w:ascii="Arial" w:hAnsi="Arial" w:cs="Arial"/>
          <w:i w:val="0"/>
          <w:szCs w:val="24"/>
        </w:rPr>
        <w:t>/ZM</w:t>
      </w:r>
      <w:r w:rsidR="00AD15D1">
        <w:rPr>
          <w:rFonts w:ascii="Arial" w:hAnsi="Arial" w:cs="Arial"/>
          <w:i w:val="0"/>
          <w:szCs w:val="24"/>
        </w:rPr>
        <w:t xml:space="preserve"> </w:t>
      </w:r>
      <w:r w:rsidR="00173CF6" w:rsidRPr="00AD15D1">
        <w:rPr>
          <w:rFonts w:ascii="Arial" w:hAnsi="Arial" w:cs="Arial"/>
          <w:i w:val="0"/>
          <w:szCs w:val="24"/>
        </w:rPr>
        <w:t xml:space="preserve">usneslo vydat na základě </w:t>
      </w:r>
      <w:r w:rsidR="00367DCF" w:rsidRPr="00AD15D1">
        <w:rPr>
          <w:rFonts w:ascii="Arial" w:hAnsi="Arial" w:cs="Arial"/>
          <w:i w:val="0"/>
          <w:szCs w:val="24"/>
          <w:lang w:val="x-none"/>
        </w:rPr>
        <w:t>ust. § 1 odst. 1 zákona č. 553/1991 Sb., o</w:t>
      </w:r>
      <w:r w:rsidR="008F0DC3">
        <w:rPr>
          <w:rFonts w:ascii="Arial" w:hAnsi="Arial" w:cs="Arial"/>
          <w:i w:val="0"/>
          <w:szCs w:val="24"/>
        </w:rPr>
        <w:t> </w:t>
      </w:r>
      <w:r w:rsidR="00367DCF" w:rsidRPr="00AD15D1">
        <w:rPr>
          <w:rFonts w:ascii="Arial" w:hAnsi="Arial" w:cs="Arial"/>
          <w:i w:val="0"/>
          <w:szCs w:val="24"/>
          <w:lang w:val="x-none"/>
        </w:rPr>
        <w:t>obecní policii, ve znění</w:t>
      </w:r>
      <w:r w:rsidR="00367DCF" w:rsidRPr="00AD15D1">
        <w:rPr>
          <w:rFonts w:ascii="Arial" w:hAnsi="Arial" w:cs="Arial"/>
          <w:b/>
          <w:i w:val="0"/>
          <w:szCs w:val="24"/>
          <w:lang w:val="x-none"/>
        </w:rPr>
        <w:t xml:space="preserve"> </w:t>
      </w:r>
      <w:r w:rsidR="00367DCF" w:rsidRPr="00AD15D1">
        <w:rPr>
          <w:rFonts w:ascii="Arial" w:hAnsi="Arial" w:cs="Arial"/>
          <w:i w:val="0"/>
          <w:szCs w:val="24"/>
          <w:lang w:val="x-none"/>
        </w:rPr>
        <w:t>pozdějších předpisů</w:t>
      </w:r>
      <w:r w:rsidR="0031673A" w:rsidRPr="00AD15D1">
        <w:rPr>
          <w:rFonts w:ascii="Arial" w:hAnsi="Arial" w:cs="Arial"/>
          <w:i w:val="0"/>
          <w:szCs w:val="24"/>
        </w:rPr>
        <w:t>,</w:t>
      </w:r>
      <w:r w:rsidR="00367DCF" w:rsidRPr="00AD15D1">
        <w:rPr>
          <w:rFonts w:ascii="Arial" w:hAnsi="Arial" w:cs="Arial"/>
          <w:i w:val="0"/>
          <w:szCs w:val="24"/>
          <w:lang w:val="x-none"/>
        </w:rPr>
        <w:t xml:space="preserve"> a v souladu s ust. § 10 písm. d) a ust. § 84 odst. 2 písmeno h) zákona č. 128/2000 Sb., o obcích (obecní zřízení), ve znění pozdějších předpisů, tuto obecně závaznou vyhlášku</w:t>
      </w:r>
      <w:r w:rsidR="00367DCF" w:rsidRPr="00AD15D1">
        <w:rPr>
          <w:rFonts w:ascii="Arial" w:hAnsi="Arial" w:cs="Arial"/>
          <w:i w:val="0"/>
          <w:szCs w:val="24"/>
        </w:rPr>
        <w:t xml:space="preserve"> (dále jen „vyhláška“)</w:t>
      </w:r>
      <w:r w:rsidR="00367DCF" w:rsidRPr="00AD15D1">
        <w:rPr>
          <w:rFonts w:ascii="Arial" w:hAnsi="Arial" w:cs="Arial"/>
          <w:i w:val="0"/>
          <w:szCs w:val="24"/>
          <w:lang w:val="x-none"/>
        </w:rPr>
        <w:t>:</w:t>
      </w:r>
    </w:p>
    <w:p w14:paraId="7D03FE70" w14:textId="77777777" w:rsidR="002739CB" w:rsidRPr="00AD15D1" w:rsidRDefault="002739CB" w:rsidP="005F51F7">
      <w:pPr>
        <w:pStyle w:val="Zkladntext"/>
        <w:tabs>
          <w:tab w:val="left" w:pos="7655"/>
        </w:tabs>
        <w:rPr>
          <w:rFonts w:ascii="Arial" w:hAnsi="Arial" w:cs="Arial"/>
          <w:szCs w:val="24"/>
        </w:rPr>
      </w:pPr>
    </w:p>
    <w:p w14:paraId="1D450A8C" w14:textId="77777777" w:rsidR="008773EF" w:rsidRPr="00AD15D1" w:rsidRDefault="008773EF" w:rsidP="002739CB">
      <w:pPr>
        <w:pStyle w:val="Zkladntext"/>
        <w:tabs>
          <w:tab w:val="clear" w:pos="567"/>
          <w:tab w:val="left" w:pos="0"/>
        </w:tabs>
        <w:spacing w:before="120"/>
        <w:jc w:val="center"/>
        <w:rPr>
          <w:rFonts w:ascii="Arial" w:hAnsi="Arial" w:cs="Arial"/>
          <w:b/>
          <w:i w:val="0"/>
          <w:szCs w:val="24"/>
        </w:rPr>
      </w:pPr>
      <w:r w:rsidRPr="00AD15D1">
        <w:rPr>
          <w:rFonts w:ascii="Arial" w:hAnsi="Arial" w:cs="Arial"/>
          <w:b/>
          <w:i w:val="0"/>
          <w:szCs w:val="24"/>
        </w:rPr>
        <w:t>Čl. 1</w:t>
      </w:r>
    </w:p>
    <w:p w14:paraId="7CB25A13" w14:textId="77777777" w:rsidR="008773EF" w:rsidRPr="00AD15D1" w:rsidRDefault="008773EF" w:rsidP="005F51F7">
      <w:pPr>
        <w:pStyle w:val="Zkladntext"/>
        <w:tabs>
          <w:tab w:val="left" w:pos="7655"/>
        </w:tabs>
        <w:spacing w:after="120"/>
        <w:jc w:val="center"/>
        <w:rPr>
          <w:rFonts w:ascii="Arial" w:hAnsi="Arial" w:cs="Arial"/>
          <w:b/>
          <w:i w:val="0"/>
          <w:szCs w:val="24"/>
        </w:rPr>
      </w:pPr>
      <w:r w:rsidRPr="00AD15D1">
        <w:rPr>
          <w:rFonts w:ascii="Arial" w:hAnsi="Arial" w:cs="Arial"/>
          <w:b/>
          <w:i w:val="0"/>
          <w:szCs w:val="24"/>
        </w:rPr>
        <w:t>Úvodní ustanovení</w:t>
      </w:r>
    </w:p>
    <w:p w14:paraId="6136741A" w14:textId="77777777" w:rsidR="00367DCF" w:rsidRPr="00AD15D1" w:rsidRDefault="00367DCF" w:rsidP="002739CB">
      <w:pPr>
        <w:suppressAutoHyphens w:val="0"/>
        <w:jc w:val="center"/>
        <w:rPr>
          <w:rFonts w:ascii="Arial" w:hAnsi="Arial" w:cs="Arial"/>
          <w:szCs w:val="24"/>
          <w:lang w:eastAsia="cs-CZ"/>
        </w:rPr>
      </w:pPr>
      <w:r w:rsidRPr="00AD15D1">
        <w:rPr>
          <w:rFonts w:ascii="Arial" w:hAnsi="Arial" w:cs="Arial"/>
          <w:szCs w:val="24"/>
          <w:lang w:eastAsia="cs-CZ"/>
        </w:rPr>
        <w:t>V</w:t>
      </w:r>
      <w:r w:rsidR="00A00612" w:rsidRPr="00AD15D1">
        <w:rPr>
          <w:rFonts w:ascii="Arial" w:hAnsi="Arial" w:cs="Arial"/>
          <w:szCs w:val="24"/>
          <w:lang w:eastAsia="cs-CZ"/>
        </w:rPr>
        <w:t>e</w:t>
      </w:r>
      <w:r w:rsidR="00344DCD" w:rsidRPr="00AD15D1">
        <w:rPr>
          <w:rFonts w:ascii="Arial" w:hAnsi="Arial" w:cs="Arial"/>
          <w:szCs w:val="24"/>
          <w:lang w:eastAsia="cs-CZ"/>
        </w:rPr>
        <w:t> městě Slaný</w:t>
      </w:r>
      <w:r w:rsidRPr="00AD15D1">
        <w:rPr>
          <w:rFonts w:ascii="Arial" w:hAnsi="Arial" w:cs="Arial"/>
          <w:szCs w:val="24"/>
          <w:lang w:eastAsia="cs-CZ"/>
        </w:rPr>
        <w:t xml:space="preserve"> se ke dni </w:t>
      </w:r>
      <w:r w:rsidR="002739CB" w:rsidRPr="00AD15D1">
        <w:rPr>
          <w:rFonts w:ascii="Arial" w:hAnsi="Arial" w:cs="Arial"/>
          <w:szCs w:val="24"/>
          <w:lang w:eastAsia="cs-CZ"/>
        </w:rPr>
        <w:t>účinnosti této vyhlášky</w:t>
      </w:r>
      <w:r w:rsidRPr="00AD15D1">
        <w:rPr>
          <w:rFonts w:ascii="Arial" w:hAnsi="Arial" w:cs="Arial"/>
          <w:szCs w:val="24"/>
          <w:lang w:eastAsia="cs-CZ"/>
        </w:rPr>
        <w:t xml:space="preserve"> zřizuje </w:t>
      </w:r>
      <w:r w:rsidRPr="00AD15D1">
        <w:rPr>
          <w:rFonts w:ascii="Arial" w:hAnsi="Arial" w:cs="Arial"/>
          <w:b/>
          <w:szCs w:val="24"/>
          <w:lang w:eastAsia="cs-CZ"/>
        </w:rPr>
        <w:t>Městská policie Slaný</w:t>
      </w:r>
      <w:r w:rsidRPr="00AD15D1">
        <w:rPr>
          <w:rFonts w:ascii="Arial" w:hAnsi="Arial" w:cs="Arial"/>
          <w:szCs w:val="24"/>
          <w:lang w:eastAsia="cs-CZ"/>
        </w:rPr>
        <w:t>.</w:t>
      </w:r>
    </w:p>
    <w:p w14:paraId="0110E430" w14:textId="77777777" w:rsidR="002739CB" w:rsidRPr="00AD15D1" w:rsidRDefault="002739CB" w:rsidP="002739CB">
      <w:pPr>
        <w:pStyle w:val="Zkladntext"/>
        <w:tabs>
          <w:tab w:val="left" w:pos="7655"/>
        </w:tabs>
        <w:jc w:val="center"/>
        <w:rPr>
          <w:rFonts w:ascii="Arial" w:hAnsi="Arial" w:cs="Arial"/>
          <w:b/>
          <w:i w:val="0"/>
          <w:szCs w:val="24"/>
        </w:rPr>
      </w:pPr>
    </w:p>
    <w:p w14:paraId="000EB7A5" w14:textId="77777777" w:rsidR="00060B17" w:rsidRPr="00AD15D1" w:rsidRDefault="004C38E6" w:rsidP="002739CB">
      <w:pPr>
        <w:pStyle w:val="Zkladntext"/>
        <w:tabs>
          <w:tab w:val="left" w:pos="7655"/>
        </w:tabs>
        <w:spacing w:before="120"/>
        <w:jc w:val="center"/>
        <w:rPr>
          <w:rFonts w:ascii="Arial" w:hAnsi="Arial" w:cs="Arial"/>
          <w:b/>
          <w:i w:val="0"/>
          <w:szCs w:val="24"/>
        </w:rPr>
      </w:pPr>
      <w:r w:rsidRPr="00AD15D1">
        <w:rPr>
          <w:rFonts w:ascii="Arial" w:hAnsi="Arial" w:cs="Arial"/>
          <w:b/>
          <w:i w:val="0"/>
          <w:szCs w:val="24"/>
        </w:rPr>
        <w:t xml:space="preserve">Čl. </w:t>
      </w:r>
      <w:r w:rsidR="00367DCF" w:rsidRPr="00AD15D1">
        <w:rPr>
          <w:rFonts w:ascii="Arial" w:hAnsi="Arial" w:cs="Arial"/>
          <w:b/>
          <w:i w:val="0"/>
          <w:szCs w:val="24"/>
        </w:rPr>
        <w:t>2</w:t>
      </w:r>
    </w:p>
    <w:p w14:paraId="4FA7DCE1" w14:textId="77777777" w:rsidR="00060B17" w:rsidRPr="00AD15D1" w:rsidRDefault="002739CB" w:rsidP="005F51F7">
      <w:pPr>
        <w:pStyle w:val="Zkladntext"/>
        <w:tabs>
          <w:tab w:val="left" w:pos="7655"/>
        </w:tabs>
        <w:spacing w:after="120"/>
        <w:jc w:val="center"/>
        <w:rPr>
          <w:rFonts w:ascii="Arial" w:hAnsi="Arial" w:cs="Arial"/>
          <w:b/>
          <w:i w:val="0"/>
          <w:szCs w:val="24"/>
        </w:rPr>
      </w:pPr>
      <w:r w:rsidRPr="00AD15D1">
        <w:rPr>
          <w:rFonts w:ascii="Arial" w:hAnsi="Arial" w:cs="Arial"/>
          <w:b/>
          <w:i w:val="0"/>
          <w:szCs w:val="24"/>
        </w:rPr>
        <w:t>Přechodné a z</w:t>
      </w:r>
      <w:r w:rsidR="00060B17" w:rsidRPr="00AD15D1">
        <w:rPr>
          <w:rFonts w:ascii="Arial" w:hAnsi="Arial" w:cs="Arial"/>
          <w:b/>
          <w:i w:val="0"/>
          <w:szCs w:val="24"/>
        </w:rPr>
        <w:t>rušovací ustanovení</w:t>
      </w:r>
    </w:p>
    <w:p w14:paraId="75D181F5" w14:textId="6E6B1FDA" w:rsidR="002739CB" w:rsidRPr="00AD15D1" w:rsidRDefault="002739CB" w:rsidP="002739CB">
      <w:pPr>
        <w:pStyle w:val="Zkladntext"/>
        <w:numPr>
          <w:ilvl w:val="0"/>
          <w:numId w:val="22"/>
        </w:numPr>
        <w:tabs>
          <w:tab w:val="clear" w:pos="567"/>
          <w:tab w:val="left" w:pos="0"/>
          <w:tab w:val="left" w:pos="7655"/>
        </w:tabs>
        <w:ind w:left="0" w:hanging="284"/>
        <w:rPr>
          <w:rFonts w:ascii="Arial" w:hAnsi="Arial" w:cs="Arial"/>
          <w:i w:val="0"/>
          <w:szCs w:val="24"/>
        </w:rPr>
      </w:pPr>
      <w:r w:rsidRPr="00AD15D1">
        <w:rPr>
          <w:rFonts w:ascii="Arial" w:hAnsi="Arial" w:cs="Arial"/>
          <w:i w:val="0"/>
          <w:szCs w:val="24"/>
        </w:rPr>
        <w:t>Městská policie Slaný zřízená podle obecně závazné vyhlášky č. 2/1992 o Městské policii Královského města Slaný</w:t>
      </w:r>
      <w:r w:rsidRPr="00AD15D1">
        <w:rPr>
          <w:rFonts w:ascii="Arial" w:hAnsi="Arial" w:cs="Arial"/>
          <w:szCs w:val="24"/>
        </w:rPr>
        <w:t xml:space="preserve"> </w:t>
      </w:r>
      <w:r w:rsidRPr="00AD15D1">
        <w:rPr>
          <w:rFonts w:ascii="Arial" w:hAnsi="Arial" w:cs="Arial"/>
          <w:i w:val="0"/>
          <w:szCs w:val="24"/>
        </w:rPr>
        <w:t>ze dne 29. 06. 1992 se považuje za Městskou policii Slaný zřízenou podle této vyhlášky.</w:t>
      </w:r>
      <w:r w:rsidRPr="00AD15D1">
        <w:rPr>
          <w:rFonts w:ascii="Arial" w:hAnsi="Arial" w:cs="Arial"/>
          <w:b/>
          <w:i w:val="0"/>
          <w:szCs w:val="24"/>
        </w:rPr>
        <w:t xml:space="preserve"> </w:t>
      </w:r>
    </w:p>
    <w:p w14:paraId="01737C02" w14:textId="77777777" w:rsidR="002739CB" w:rsidRPr="00AD15D1" w:rsidRDefault="002739CB" w:rsidP="002739CB">
      <w:pPr>
        <w:pStyle w:val="Zkladntext"/>
        <w:tabs>
          <w:tab w:val="clear" w:pos="567"/>
          <w:tab w:val="left" w:pos="0"/>
          <w:tab w:val="left" w:pos="7655"/>
        </w:tabs>
        <w:rPr>
          <w:rFonts w:ascii="Arial" w:hAnsi="Arial" w:cs="Arial"/>
          <w:i w:val="0"/>
          <w:szCs w:val="24"/>
        </w:rPr>
      </w:pPr>
    </w:p>
    <w:p w14:paraId="466910B3" w14:textId="287C7086" w:rsidR="00367DCF" w:rsidRPr="00AD15D1" w:rsidRDefault="00060B17" w:rsidP="002739CB">
      <w:pPr>
        <w:pStyle w:val="Zkladntext"/>
        <w:numPr>
          <w:ilvl w:val="0"/>
          <w:numId w:val="22"/>
        </w:numPr>
        <w:tabs>
          <w:tab w:val="clear" w:pos="567"/>
          <w:tab w:val="left" w:pos="0"/>
          <w:tab w:val="left" w:pos="7655"/>
        </w:tabs>
        <w:ind w:left="0" w:hanging="284"/>
        <w:rPr>
          <w:rFonts w:ascii="Arial" w:hAnsi="Arial" w:cs="Arial"/>
          <w:i w:val="0"/>
          <w:szCs w:val="24"/>
        </w:rPr>
      </w:pPr>
      <w:r w:rsidRPr="00AD15D1">
        <w:rPr>
          <w:rFonts w:ascii="Arial" w:hAnsi="Arial" w:cs="Arial"/>
          <w:i w:val="0"/>
          <w:szCs w:val="24"/>
        </w:rPr>
        <w:t xml:space="preserve">Touto vyhláškou se </w:t>
      </w:r>
      <w:r w:rsidRPr="00AD15D1">
        <w:rPr>
          <w:rFonts w:ascii="Arial" w:hAnsi="Arial" w:cs="Arial"/>
          <w:b/>
          <w:i w:val="0"/>
          <w:szCs w:val="24"/>
        </w:rPr>
        <w:t xml:space="preserve">ruší obecně závazná vyhláška č. </w:t>
      </w:r>
      <w:r w:rsidR="00701A5F" w:rsidRPr="00AD15D1">
        <w:rPr>
          <w:rFonts w:ascii="Arial" w:hAnsi="Arial" w:cs="Arial"/>
          <w:b/>
          <w:i w:val="0"/>
          <w:szCs w:val="24"/>
        </w:rPr>
        <w:t>2/1992</w:t>
      </w:r>
      <w:r w:rsidR="00367DCF" w:rsidRPr="00AD15D1">
        <w:rPr>
          <w:rFonts w:ascii="Arial" w:hAnsi="Arial" w:cs="Arial"/>
          <w:b/>
          <w:i w:val="0"/>
          <w:szCs w:val="24"/>
        </w:rPr>
        <w:t xml:space="preserve"> </w:t>
      </w:r>
      <w:r w:rsidR="002739CB" w:rsidRPr="00AD15D1">
        <w:rPr>
          <w:rFonts w:ascii="Arial" w:hAnsi="Arial" w:cs="Arial"/>
          <w:b/>
          <w:i w:val="0"/>
          <w:szCs w:val="24"/>
        </w:rPr>
        <w:t xml:space="preserve">o Městské policii Královského města Slaný </w:t>
      </w:r>
      <w:r w:rsidR="00367DCF" w:rsidRPr="00AD15D1">
        <w:rPr>
          <w:rFonts w:ascii="Arial" w:hAnsi="Arial" w:cs="Arial"/>
          <w:b/>
          <w:i w:val="0"/>
          <w:szCs w:val="24"/>
        </w:rPr>
        <w:t>ze dne 29</w:t>
      </w:r>
      <w:r w:rsidRPr="00AD15D1">
        <w:rPr>
          <w:rFonts w:ascii="Arial" w:hAnsi="Arial" w:cs="Arial"/>
          <w:b/>
          <w:i w:val="0"/>
          <w:szCs w:val="24"/>
        </w:rPr>
        <w:t xml:space="preserve">. </w:t>
      </w:r>
      <w:r w:rsidR="00367DCF" w:rsidRPr="00AD15D1">
        <w:rPr>
          <w:rFonts w:ascii="Arial" w:hAnsi="Arial" w:cs="Arial"/>
          <w:b/>
          <w:i w:val="0"/>
          <w:szCs w:val="24"/>
        </w:rPr>
        <w:t>06</w:t>
      </w:r>
      <w:r w:rsidRPr="00AD15D1">
        <w:rPr>
          <w:rFonts w:ascii="Arial" w:hAnsi="Arial" w:cs="Arial"/>
          <w:b/>
          <w:i w:val="0"/>
          <w:szCs w:val="24"/>
        </w:rPr>
        <w:t xml:space="preserve">. </w:t>
      </w:r>
      <w:r w:rsidR="00367DCF" w:rsidRPr="00AD15D1">
        <w:rPr>
          <w:rFonts w:ascii="Arial" w:hAnsi="Arial" w:cs="Arial"/>
          <w:b/>
          <w:i w:val="0"/>
          <w:szCs w:val="24"/>
        </w:rPr>
        <w:t>1992.</w:t>
      </w:r>
      <w:r w:rsidR="00367DCF" w:rsidRPr="00AD15D1">
        <w:rPr>
          <w:rFonts w:ascii="Arial" w:hAnsi="Arial" w:cs="Arial"/>
          <w:i w:val="0"/>
          <w:szCs w:val="24"/>
        </w:rPr>
        <w:t xml:space="preserve"> </w:t>
      </w:r>
    </w:p>
    <w:p w14:paraId="47B270CE" w14:textId="77777777" w:rsidR="002739CB" w:rsidRPr="00AD15D1" w:rsidRDefault="002739CB" w:rsidP="002739CB">
      <w:pPr>
        <w:pStyle w:val="Zkladntext"/>
        <w:tabs>
          <w:tab w:val="left" w:pos="7655"/>
        </w:tabs>
        <w:jc w:val="center"/>
        <w:rPr>
          <w:rFonts w:ascii="Arial" w:hAnsi="Arial" w:cs="Arial"/>
          <w:b/>
          <w:i w:val="0"/>
          <w:szCs w:val="24"/>
        </w:rPr>
      </w:pPr>
    </w:p>
    <w:p w14:paraId="239E629C" w14:textId="77777777" w:rsidR="008773EF" w:rsidRPr="00AD15D1" w:rsidRDefault="004C38E6" w:rsidP="002739CB">
      <w:pPr>
        <w:pStyle w:val="Zkladntext"/>
        <w:tabs>
          <w:tab w:val="left" w:pos="7655"/>
        </w:tabs>
        <w:spacing w:before="120"/>
        <w:jc w:val="center"/>
        <w:rPr>
          <w:rFonts w:ascii="Arial" w:hAnsi="Arial" w:cs="Arial"/>
          <w:b/>
          <w:i w:val="0"/>
          <w:szCs w:val="24"/>
        </w:rPr>
      </w:pPr>
      <w:r w:rsidRPr="00AD15D1">
        <w:rPr>
          <w:rFonts w:ascii="Arial" w:hAnsi="Arial" w:cs="Arial"/>
          <w:b/>
          <w:i w:val="0"/>
          <w:szCs w:val="24"/>
        </w:rPr>
        <w:t xml:space="preserve">Čl. </w:t>
      </w:r>
      <w:r w:rsidR="00367DCF" w:rsidRPr="00AD15D1">
        <w:rPr>
          <w:rFonts w:ascii="Arial" w:hAnsi="Arial" w:cs="Arial"/>
          <w:b/>
          <w:i w:val="0"/>
          <w:szCs w:val="24"/>
        </w:rPr>
        <w:t>3</w:t>
      </w:r>
    </w:p>
    <w:p w14:paraId="0E39B100" w14:textId="77777777" w:rsidR="008773EF" w:rsidRPr="00AD15D1" w:rsidRDefault="00060B17" w:rsidP="005F51F7">
      <w:pPr>
        <w:pStyle w:val="Zkladntext"/>
        <w:tabs>
          <w:tab w:val="left" w:pos="7655"/>
        </w:tabs>
        <w:spacing w:after="120"/>
        <w:jc w:val="center"/>
        <w:rPr>
          <w:rFonts w:ascii="Arial" w:hAnsi="Arial" w:cs="Arial"/>
          <w:b/>
          <w:i w:val="0"/>
          <w:szCs w:val="24"/>
        </w:rPr>
      </w:pPr>
      <w:r w:rsidRPr="00AD15D1">
        <w:rPr>
          <w:rFonts w:ascii="Arial" w:hAnsi="Arial" w:cs="Arial"/>
          <w:b/>
          <w:i w:val="0"/>
          <w:szCs w:val="24"/>
        </w:rPr>
        <w:t>Účinnost</w:t>
      </w:r>
    </w:p>
    <w:p w14:paraId="5647F490" w14:textId="77777777" w:rsidR="00060B17" w:rsidRDefault="00060B17" w:rsidP="00060B17">
      <w:pPr>
        <w:shd w:val="clear" w:color="auto" w:fill="FFFFFF"/>
        <w:jc w:val="both"/>
        <w:rPr>
          <w:rFonts w:ascii="Arial" w:hAnsi="Arial" w:cs="Arial"/>
          <w:szCs w:val="24"/>
        </w:rPr>
      </w:pPr>
      <w:r w:rsidRPr="00AD15D1">
        <w:rPr>
          <w:rFonts w:ascii="Arial" w:hAnsi="Arial" w:cs="Arial"/>
          <w:szCs w:val="24"/>
        </w:rPr>
        <w:t>Tato vyhláška nabývá účinnosti počátkem patnáctého dne následujícího po dni jejího vyhlášení</w:t>
      </w:r>
      <w:r w:rsidR="00236A3F" w:rsidRPr="00AD15D1">
        <w:rPr>
          <w:rFonts w:ascii="Arial" w:hAnsi="Arial" w:cs="Arial"/>
          <w:szCs w:val="24"/>
          <w:lang w:eastAsia="cs-CZ"/>
        </w:rPr>
        <w:t xml:space="preserve"> </w:t>
      </w:r>
      <w:r w:rsidR="00236A3F" w:rsidRPr="00AD15D1">
        <w:rPr>
          <w:rFonts w:ascii="Arial" w:hAnsi="Arial" w:cs="Arial"/>
          <w:szCs w:val="24"/>
        </w:rPr>
        <w:t>ve sbírce právních předpisů územních samosprávných celků</w:t>
      </w:r>
      <w:r w:rsidRPr="00AD15D1">
        <w:rPr>
          <w:rFonts w:ascii="Arial" w:hAnsi="Arial" w:cs="Arial"/>
          <w:szCs w:val="24"/>
        </w:rPr>
        <w:t>.</w:t>
      </w:r>
    </w:p>
    <w:p w14:paraId="42773346" w14:textId="77777777" w:rsidR="00D9239D" w:rsidRPr="00AD15D1" w:rsidRDefault="00D9239D" w:rsidP="00060B17">
      <w:pPr>
        <w:shd w:val="clear" w:color="auto" w:fill="FFFFFF"/>
        <w:jc w:val="both"/>
        <w:rPr>
          <w:rFonts w:ascii="Arial" w:hAnsi="Arial" w:cs="Arial"/>
          <w:szCs w:val="24"/>
        </w:rPr>
      </w:pPr>
    </w:p>
    <w:p w14:paraId="217E0E8F" w14:textId="77777777" w:rsidR="00111164" w:rsidRPr="00AD15D1" w:rsidRDefault="00111164" w:rsidP="00C252DE">
      <w:pPr>
        <w:tabs>
          <w:tab w:val="left" w:pos="284"/>
          <w:tab w:val="left" w:pos="6237"/>
          <w:tab w:val="left" w:leader="dot" w:pos="9639"/>
        </w:tabs>
        <w:jc w:val="both"/>
        <w:rPr>
          <w:rFonts w:ascii="Arial" w:hAnsi="Arial" w:cs="Arial"/>
          <w:i/>
          <w:szCs w:val="24"/>
        </w:rPr>
      </w:pPr>
    </w:p>
    <w:p w14:paraId="7C013A0B" w14:textId="77777777" w:rsidR="000D4E4F" w:rsidRPr="00AD15D1" w:rsidRDefault="000D4E4F">
      <w:pPr>
        <w:tabs>
          <w:tab w:val="left" w:pos="284"/>
          <w:tab w:val="left" w:pos="6237"/>
          <w:tab w:val="left" w:leader="dot" w:pos="9639"/>
        </w:tabs>
        <w:ind w:firstLine="570"/>
        <w:jc w:val="both"/>
        <w:rPr>
          <w:rFonts w:ascii="Arial" w:hAnsi="Arial" w:cs="Arial"/>
          <w:i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8773EF" w:rsidRPr="00AD15D1" w14:paraId="3C8C1342" w14:textId="77777777">
        <w:tc>
          <w:tcPr>
            <w:tcW w:w="3259" w:type="dxa"/>
          </w:tcPr>
          <w:p w14:paraId="561CBDBE" w14:textId="77777777" w:rsidR="008773EF" w:rsidRPr="00AD15D1" w:rsidRDefault="008773EF">
            <w:pPr>
              <w:tabs>
                <w:tab w:val="left" w:pos="284"/>
                <w:tab w:val="left" w:pos="6237"/>
                <w:tab w:val="left" w:leader="dot" w:pos="9639"/>
              </w:tabs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259" w:type="dxa"/>
          </w:tcPr>
          <w:p w14:paraId="27A804B5" w14:textId="77777777" w:rsidR="008773EF" w:rsidRPr="00AD15D1" w:rsidRDefault="008773EF" w:rsidP="00060B17">
            <w:pPr>
              <w:pStyle w:val="Nadpis1"/>
              <w:numPr>
                <w:ilvl w:val="0"/>
                <w:numId w:val="0"/>
              </w:numPr>
              <w:tabs>
                <w:tab w:val="left" w:pos="7655"/>
              </w:tabs>
              <w:snapToGrid w:val="0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73C94FB2" w14:textId="77777777" w:rsidR="008773EF" w:rsidRPr="00AD15D1" w:rsidRDefault="00060B17" w:rsidP="00060B17">
            <w:pPr>
              <w:pStyle w:val="Nadpis1"/>
              <w:numPr>
                <w:ilvl w:val="0"/>
                <w:numId w:val="0"/>
              </w:numPr>
              <w:tabs>
                <w:tab w:val="left" w:pos="7655"/>
              </w:tabs>
              <w:jc w:val="left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AD15D1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  </w:t>
            </w:r>
            <w:r w:rsidR="008773EF" w:rsidRPr="00AD15D1">
              <w:rPr>
                <w:rFonts w:ascii="Arial" w:hAnsi="Arial" w:cs="Arial"/>
                <w:b w:val="0"/>
                <w:i w:val="0"/>
                <w:sz w:val="24"/>
                <w:szCs w:val="24"/>
              </w:rPr>
              <w:t>……………………………</w:t>
            </w:r>
          </w:p>
          <w:p w14:paraId="0D03457F" w14:textId="5AD789F7" w:rsidR="00060B17" w:rsidRPr="00AD15D1" w:rsidRDefault="00060B17">
            <w:pPr>
              <w:tabs>
                <w:tab w:val="left" w:pos="7655"/>
              </w:tabs>
              <w:jc w:val="center"/>
              <w:rPr>
                <w:rFonts w:ascii="Arial" w:hAnsi="Arial" w:cs="Arial"/>
                <w:szCs w:val="24"/>
              </w:rPr>
            </w:pPr>
            <w:r w:rsidRPr="00AD15D1">
              <w:rPr>
                <w:rFonts w:ascii="Arial" w:hAnsi="Arial" w:cs="Arial"/>
                <w:szCs w:val="24"/>
              </w:rPr>
              <w:t>Mgr. Martin Hrabánek</w:t>
            </w:r>
            <w:r w:rsidR="00576D3B">
              <w:rPr>
                <w:rFonts w:ascii="Arial" w:hAnsi="Arial" w:cs="Arial"/>
                <w:szCs w:val="24"/>
              </w:rPr>
              <w:t>, v. r.</w:t>
            </w:r>
          </w:p>
          <w:p w14:paraId="518DC6EB" w14:textId="77777777" w:rsidR="008773EF" w:rsidRPr="00AD15D1" w:rsidRDefault="008773EF">
            <w:pPr>
              <w:tabs>
                <w:tab w:val="left" w:pos="7655"/>
              </w:tabs>
              <w:jc w:val="center"/>
              <w:rPr>
                <w:rFonts w:ascii="Arial" w:hAnsi="Arial" w:cs="Arial"/>
                <w:szCs w:val="24"/>
              </w:rPr>
            </w:pPr>
            <w:r w:rsidRPr="00AD15D1">
              <w:rPr>
                <w:rFonts w:ascii="Arial" w:hAnsi="Arial" w:cs="Arial"/>
                <w:szCs w:val="24"/>
              </w:rPr>
              <w:t xml:space="preserve">starosta </w:t>
            </w:r>
            <w:r w:rsidR="00344DCD" w:rsidRPr="00AD15D1">
              <w:rPr>
                <w:rFonts w:ascii="Arial" w:hAnsi="Arial" w:cs="Arial"/>
                <w:szCs w:val="24"/>
              </w:rPr>
              <w:t xml:space="preserve">města </w:t>
            </w:r>
          </w:p>
          <w:p w14:paraId="4714FE89" w14:textId="77777777" w:rsidR="008773EF" w:rsidRPr="00AD15D1" w:rsidRDefault="008773EF">
            <w:pPr>
              <w:tabs>
                <w:tab w:val="left" w:pos="284"/>
                <w:tab w:val="left" w:pos="6237"/>
                <w:tab w:val="left" w:leader="dot" w:pos="9639"/>
              </w:tabs>
              <w:jc w:val="both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3260" w:type="dxa"/>
          </w:tcPr>
          <w:p w14:paraId="0B75AD75" w14:textId="77777777" w:rsidR="008773EF" w:rsidRPr="00AD15D1" w:rsidRDefault="008773EF">
            <w:pPr>
              <w:tabs>
                <w:tab w:val="left" w:pos="284"/>
                <w:tab w:val="left" w:pos="6237"/>
                <w:tab w:val="left" w:leader="dot" w:pos="9639"/>
              </w:tabs>
              <w:snapToGrid w:val="0"/>
              <w:jc w:val="both"/>
              <w:rPr>
                <w:rFonts w:ascii="Arial" w:hAnsi="Arial" w:cs="Arial"/>
                <w:i/>
                <w:szCs w:val="24"/>
              </w:rPr>
            </w:pPr>
          </w:p>
        </w:tc>
      </w:tr>
      <w:tr w:rsidR="008773EF" w:rsidRPr="00AD15D1" w14:paraId="27F0115D" w14:textId="77777777">
        <w:tc>
          <w:tcPr>
            <w:tcW w:w="3259" w:type="dxa"/>
          </w:tcPr>
          <w:p w14:paraId="64CB95D4" w14:textId="77777777" w:rsidR="00111164" w:rsidRPr="00AD15D1" w:rsidRDefault="00111164" w:rsidP="00111164">
            <w:pPr>
              <w:tabs>
                <w:tab w:val="left" w:pos="284"/>
                <w:tab w:val="left" w:pos="6237"/>
                <w:tab w:val="left" w:leader="dot" w:pos="9639"/>
              </w:tabs>
              <w:snapToGrid w:val="0"/>
              <w:rPr>
                <w:rFonts w:ascii="Arial" w:hAnsi="Arial" w:cs="Arial"/>
                <w:i/>
                <w:szCs w:val="24"/>
              </w:rPr>
            </w:pPr>
          </w:p>
          <w:p w14:paraId="713FD176" w14:textId="77777777" w:rsidR="000D4E4F" w:rsidRPr="00AD15D1" w:rsidRDefault="000D4E4F" w:rsidP="00111164">
            <w:pPr>
              <w:tabs>
                <w:tab w:val="left" w:pos="284"/>
                <w:tab w:val="left" w:pos="6237"/>
                <w:tab w:val="left" w:leader="dot" w:pos="9639"/>
              </w:tabs>
              <w:snapToGrid w:val="0"/>
              <w:rPr>
                <w:rFonts w:ascii="Arial" w:hAnsi="Arial" w:cs="Arial"/>
                <w:i/>
                <w:szCs w:val="24"/>
              </w:rPr>
            </w:pPr>
          </w:p>
          <w:p w14:paraId="385387D7" w14:textId="77777777" w:rsidR="000D4E4F" w:rsidRPr="00AD15D1" w:rsidRDefault="000D4E4F" w:rsidP="00111164">
            <w:pPr>
              <w:tabs>
                <w:tab w:val="left" w:pos="284"/>
                <w:tab w:val="left" w:pos="6237"/>
                <w:tab w:val="left" w:leader="dot" w:pos="9639"/>
              </w:tabs>
              <w:snapToGrid w:val="0"/>
              <w:rPr>
                <w:rFonts w:ascii="Arial" w:hAnsi="Arial" w:cs="Arial"/>
                <w:i/>
                <w:szCs w:val="24"/>
              </w:rPr>
            </w:pPr>
          </w:p>
          <w:p w14:paraId="778F1333" w14:textId="77777777" w:rsidR="00060B17" w:rsidRPr="00AD15D1" w:rsidRDefault="008773EF" w:rsidP="00060B17">
            <w:pPr>
              <w:tabs>
                <w:tab w:val="left" w:pos="284"/>
                <w:tab w:val="left" w:pos="6237"/>
                <w:tab w:val="left" w:leader="dot" w:pos="963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D15D1">
              <w:rPr>
                <w:rFonts w:ascii="Arial" w:hAnsi="Arial" w:cs="Arial"/>
                <w:b/>
                <w:szCs w:val="24"/>
              </w:rPr>
              <w:t>……………………………</w:t>
            </w:r>
          </w:p>
          <w:p w14:paraId="46E09266" w14:textId="3F191395" w:rsidR="00060B17" w:rsidRPr="00AD15D1" w:rsidRDefault="00060B17" w:rsidP="00060B17">
            <w:pPr>
              <w:tabs>
                <w:tab w:val="left" w:pos="284"/>
                <w:tab w:val="left" w:pos="6237"/>
                <w:tab w:val="left" w:leader="dot" w:pos="9639"/>
              </w:tabs>
              <w:jc w:val="center"/>
              <w:rPr>
                <w:rFonts w:ascii="Arial" w:hAnsi="Arial" w:cs="Arial"/>
                <w:szCs w:val="24"/>
              </w:rPr>
            </w:pPr>
            <w:r w:rsidRPr="00AD15D1">
              <w:rPr>
                <w:rFonts w:ascii="Arial" w:hAnsi="Arial" w:cs="Arial"/>
                <w:szCs w:val="24"/>
              </w:rPr>
              <w:t>Radek Vondráček</w:t>
            </w:r>
            <w:r w:rsidR="00576D3B">
              <w:rPr>
                <w:rFonts w:ascii="Arial" w:hAnsi="Arial" w:cs="Arial"/>
                <w:szCs w:val="24"/>
              </w:rPr>
              <w:t>, v. r.</w:t>
            </w:r>
          </w:p>
          <w:p w14:paraId="305D2B19" w14:textId="5C048697" w:rsidR="008773EF" w:rsidRPr="00AD15D1" w:rsidRDefault="00576D3B" w:rsidP="00576D3B">
            <w:pPr>
              <w:tabs>
                <w:tab w:val="left" w:pos="284"/>
                <w:tab w:val="left" w:pos="6237"/>
                <w:tab w:val="left" w:leader="dot" w:pos="9639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</w:t>
            </w:r>
            <w:r w:rsidR="00236A3F" w:rsidRPr="00AD15D1">
              <w:rPr>
                <w:rFonts w:ascii="Arial" w:hAnsi="Arial" w:cs="Arial"/>
                <w:szCs w:val="24"/>
              </w:rPr>
              <w:t xml:space="preserve">1. </w:t>
            </w:r>
            <w:r w:rsidR="008773EF" w:rsidRPr="00AD15D1">
              <w:rPr>
                <w:rFonts w:ascii="Arial" w:hAnsi="Arial" w:cs="Arial"/>
                <w:szCs w:val="24"/>
              </w:rPr>
              <w:t xml:space="preserve">místostarosta </w:t>
            </w:r>
            <w:r w:rsidR="00344DCD" w:rsidRPr="00AD15D1">
              <w:rPr>
                <w:rFonts w:ascii="Arial" w:hAnsi="Arial" w:cs="Arial"/>
                <w:szCs w:val="24"/>
              </w:rPr>
              <w:t xml:space="preserve">města </w:t>
            </w:r>
          </w:p>
        </w:tc>
        <w:tc>
          <w:tcPr>
            <w:tcW w:w="3259" w:type="dxa"/>
          </w:tcPr>
          <w:p w14:paraId="014B21F9" w14:textId="77777777" w:rsidR="008773EF" w:rsidRPr="00AD15D1" w:rsidRDefault="008773EF">
            <w:pPr>
              <w:tabs>
                <w:tab w:val="left" w:pos="284"/>
                <w:tab w:val="left" w:pos="6237"/>
                <w:tab w:val="left" w:leader="dot" w:pos="9639"/>
              </w:tabs>
              <w:snapToGrid w:val="0"/>
              <w:jc w:val="both"/>
              <w:rPr>
                <w:rFonts w:ascii="Arial" w:hAnsi="Arial" w:cs="Arial"/>
                <w:i/>
                <w:szCs w:val="24"/>
              </w:rPr>
            </w:pPr>
          </w:p>
          <w:p w14:paraId="3A62F04D" w14:textId="77777777" w:rsidR="000D4E4F" w:rsidRPr="00AD15D1" w:rsidRDefault="000D4E4F">
            <w:pPr>
              <w:tabs>
                <w:tab w:val="left" w:pos="284"/>
                <w:tab w:val="left" w:pos="6237"/>
                <w:tab w:val="left" w:leader="dot" w:pos="9639"/>
              </w:tabs>
              <w:snapToGrid w:val="0"/>
              <w:jc w:val="both"/>
              <w:rPr>
                <w:rFonts w:ascii="Arial" w:hAnsi="Arial" w:cs="Arial"/>
                <w:i/>
                <w:szCs w:val="24"/>
              </w:rPr>
            </w:pPr>
          </w:p>
          <w:p w14:paraId="00A97F36" w14:textId="77777777" w:rsidR="000D4E4F" w:rsidRPr="00AD15D1" w:rsidRDefault="000D4E4F">
            <w:pPr>
              <w:tabs>
                <w:tab w:val="left" w:pos="284"/>
                <w:tab w:val="left" w:pos="6237"/>
                <w:tab w:val="left" w:leader="dot" w:pos="9639"/>
              </w:tabs>
              <w:snapToGrid w:val="0"/>
              <w:jc w:val="both"/>
              <w:rPr>
                <w:rFonts w:ascii="Arial" w:hAnsi="Arial" w:cs="Arial"/>
                <w:i/>
                <w:szCs w:val="24"/>
              </w:rPr>
            </w:pPr>
          </w:p>
          <w:p w14:paraId="0181F344" w14:textId="77777777" w:rsidR="00111164" w:rsidRPr="00AD15D1" w:rsidRDefault="00111164">
            <w:pPr>
              <w:tabs>
                <w:tab w:val="left" w:pos="284"/>
                <w:tab w:val="left" w:pos="6237"/>
                <w:tab w:val="left" w:leader="dot" w:pos="9639"/>
              </w:tabs>
              <w:snapToGrid w:val="0"/>
              <w:jc w:val="both"/>
              <w:rPr>
                <w:rFonts w:ascii="Arial" w:hAnsi="Arial" w:cs="Arial"/>
                <w:i/>
                <w:szCs w:val="24"/>
              </w:rPr>
            </w:pPr>
          </w:p>
          <w:p w14:paraId="715E3777" w14:textId="77777777" w:rsidR="00111164" w:rsidRPr="00AD15D1" w:rsidRDefault="00111164">
            <w:pPr>
              <w:tabs>
                <w:tab w:val="left" w:pos="284"/>
                <w:tab w:val="left" w:pos="6237"/>
                <w:tab w:val="left" w:leader="dot" w:pos="9639"/>
              </w:tabs>
              <w:snapToGrid w:val="0"/>
              <w:jc w:val="both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3260" w:type="dxa"/>
          </w:tcPr>
          <w:p w14:paraId="4682CBAC" w14:textId="77777777" w:rsidR="008773EF" w:rsidRPr="00AD15D1" w:rsidRDefault="008773EF">
            <w:pPr>
              <w:tabs>
                <w:tab w:val="left" w:pos="284"/>
                <w:tab w:val="left" w:pos="6237"/>
                <w:tab w:val="left" w:leader="dot" w:pos="9639"/>
              </w:tabs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  <w:p w14:paraId="22CC6552" w14:textId="77777777" w:rsidR="000D4E4F" w:rsidRPr="00AD15D1" w:rsidRDefault="000D4E4F">
            <w:pPr>
              <w:tabs>
                <w:tab w:val="left" w:pos="284"/>
                <w:tab w:val="left" w:pos="6237"/>
                <w:tab w:val="left" w:leader="dot" w:pos="9639"/>
              </w:tabs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  <w:p w14:paraId="1657BA7B" w14:textId="77777777" w:rsidR="000D4E4F" w:rsidRPr="00AD15D1" w:rsidRDefault="000D4E4F">
            <w:pPr>
              <w:tabs>
                <w:tab w:val="left" w:pos="284"/>
                <w:tab w:val="left" w:pos="6237"/>
                <w:tab w:val="left" w:leader="dot" w:pos="9639"/>
              </w:tabs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  <w:p w14:paraId="3E99C34C" w14:textId="77777777" w:rsidR="008773EF" w:rsidRPr="00AD15D1" w:rsidRDefault="008773EF">
            <w:pPr>
              <w:tabs>
                <w:tab w:val="left" w:pos="284"/>
                <w:tab w:val="left" w:pos="6237"/>
                <w:tab w:val="left" w:leader="dot" w:pos="963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D15D1">
              <w:rPr>
                <w:rFonts w:ascii="Arial" w:hAnsi="Arial" w:cs="Arial"/>
                <w:b/>
                <w:szCs w:val="24"/>
              </w:rPr>
              <w:t>……………………………</w:t>
            </w:r>
          </w:p>
          <w:p w14:paraId="2BE60072" w14:textId="3FFC3752" w:rsidR="00060B17" w:rsidRPr="00AD15D1" w:rsidRDefault="00236A3F" w:rsidP="00060B17">
            <w:pPr>
              <w:tabs>
                <w:tab w:val="left" w:pos="284"/>
                <w:tab w:val="left" w:pos="6237"/>
                <w:tab w:val="left" w:leader="dot" w:pos="9639"/>
              </w:tabs>
              <w:jc w:val="center"/>
              <w:rPr>
                <w:rFonts w:ascii="Arial" w:hAnsi="Arial" w:cs="Arial"/>
                <w:szCs w:val="24"/>
              </w:rPr>
            </w:pPr>
            <w:r w:rsidRPr="00AD15D1">
              <w:rPr>
                <w:rFonts w:ascii="Arial" w:hAnsi="Arial" w:cs="Arial"/>
                <w:szCs w:val="24"/>
              </w:rPr>
              <w:t xml:space="preserve">Mgr. Pavel </w:t>
            </w:r>
            <w:r w:rsidR="00060B17" w:rsidRPr="00AD15D1">
              <w:rPr>
                <w:rFonts w:ascii="Arial" w:hAnsi="Arial" w:cs="Arial"/>
                <w:szCs w:val="24"/>
              </w:rPr>
              <w:t>Rubík</w:t>
            </w:r>
            <w:r w:rsidR="00576D3B">
              <w:rPr>
                <w:rFonts w:ascii="Arial" w:hAnsi="Arial" w:cs="Arial"/>
                <w:szCs w:val="24"/>
              </w:rPr>
              <w:t>, v. r.</w:t>
            </w:r>
          </w:p>
          <w:p w14:paraId="31ABD3FB" w14:textId="77777777" w:rsidR="008773EF" w:rsidRPr="00AD15D1" w:rsidRDefault="008773EF" w:rsidP="00060B17">
            <w:pPr>
              <w:tabs>
                <w:tab w:val="left" w:pos="284"/>
                <w:tab w:val="left" w:pos="6237"/>
                <w:tab w:val="left" w:leader="dot" w:pos="9639"/>
              </w:tabs>
              <w:jc w:val="center"/>
              <w:rPr>
                <w:rFonts w:ascii="Arial" w:hAnsi="Arial" w:cs="Arial"/>
                <w:szCs w:val="24"/>
              </w:rPr>
            </w:pPr>
            <w:r w:rsidRPr="00AD15D1">
              <w:rPr>
                <w:rFonts w:ascii="Arial" w:hAnsi="Arial" w:cs="Arial"/>
                <w:szCs w:val="24"/>
              </w:rPr>
              <w:t xml:space="preserve">místostarosta </w:t>
            </w:r>
            <w:r w:rsidR="00344DCD" w:rsidRPr="00AD15D1">
              <w:rPr>
                <w:rFonts w:ascii="Arial" w:hAnsi="Arial" w:cs="Arial"/>
                <w:szCs w:val="24"/>
              </w:rPr>
              <w:t xml:space="preserve">města </w:t>
            </w:r>
          </w:p>
        </w:tc>
      </w:tr>
    </w:tbl>
    <w:p w14:paraId="3FD6D3B5" w14:textId="77777777" w:rsidR="00041F28" w:rsidRPr="00AD15D1" w:rsidRDefault="00041F28" w:rsidP="00C252DE">
      <w:pPr>
        <w:tabs>
          <w:tab w:val="left" w:pos="0"/>
          <w:tab w:val="left" w:leader="dot" w:pos="9639"/>
        </w:tabs>
        <w:jc w:val="both"/>
        <w:rPr>
          <w:rFonts w:ascii="Arial" w:hAnsi="Arial" w:cs="Arial"/>
          <w:b/>
          <w:szCs w:val="24"/>
        </w:rPr>
      </w:pPr>
    </w:p>
    <w:p w14:paraId="2F84A610" w14:textId="77777777" w:rsidR="00041F28" w:rsidRDefault="00041F28" w:rsidP="00C252DE">
      <w:pPr>
        <w:tabs>
          <w:tab w:val="left" w:pos="0"/>
          <w:tab w:val="left" w:leader="dot" w:pos="9639"/>
        </w:tabs>
        <w:jc w:val="both"/>
        <w:rPr>
          <w:rFonts w:ascii="Arial" w:hAnsi="Arial" w:cs="Arial"/>
          <w:b/>
        </w:rPr>
      </w:pPr>
    </w:p>
    <w:p w14:paraId="0EE38F74" w14:textId="77777777" w:rsidR="00041F28" w:rsidRDefault="00041F28" w:rsidP="00C252DE">
      <w:pPr>
        <w:tabs>
          <w:tab w:val="left" w:pos="0"/>
          <w:tab w:val="left" w:leader="dot" w:pos="9639"/>
        </w:tabs>
        <w:jc w:val="both"/>
        <w:rPr>
          <w:rFonts w:ascii="Arial" w:hAnsi="Arial" w:cs="Arial"/>
          <w:b/>
        </w:rPr>
      </w:pPr>
    </w:p>
    <w:p w14:paraId="4B030E3C" w14:textId="77777777" w:rsidR="00041F28" w:rsidRDefault="00041F28" w:rsidP="00C252DE">
      <w:pPr>
        <w:tabs>
          <w:tab w:val="left" w:pos="0"/>
          <w:tab w:val="left" w:leader="dot" w:pos="9639"/>
        </w:tabs>
        <w:jc w:val="both"/>
        <w:rPr>
          <w:rFonts w:ascii="Arial" w:hAnsi="Arial" w:cs="Arial"/>
          <w:b/>
        </w:rPr>
      </w:pPr>
    </w:p>
    <w:p w14:paraId="4F45FD5F" w14:textId="77777777" w:rsidR="00104D18" w:rsidRDefault="00104D18" w:rsidP="00367DCF">
      <w:pPr>
        <w:tabs>
          <w:tab w:val="left" w:pos="0"/>
          <w:tab w:val="left" w:leader="dot" w:pos="9639"/>
        </w:tabs>
        <w:jc w:val="both"/>
        <w:rPr>
          <w:rFonts w:ascii="MS Sans Serif" w:hAnsi="MS Sans Serif"/>
        </w:rPr>
      </w:pPr>
    </w:p>
    <w:sectPr w:rsidR="00104D18" w:rsidSect="00367DCF">
      <w:footerReference w:type="default" r:id="rId8"/>
      <w:footnotePr>
        <w:pos w:val="beneathText"/>
      </w:footnotePr>
      <w:pgSz w:w="11905" w:h="16837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98B42" w14:textId="77777777" w:rsidR="009A0151" w:rsidRDefault="009A0151" w:rsidP="001A6463">
      <w:r>
        <w:separator/>
      </w:r>
    </w:p>
  </w:endnote>
  <w:endnote w:type="continuationSeparator" w:id="0">
    <w:p w14:paraId="6E5DD2A0" w14:textId="77777777" w:rsidR="009A0151" w:rsidRDefault="009A0151" w:rsidP="001A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E12E" w14:textId="77777777" w:rsidR="005F51F7" w:rsidRDefault="005F51F7" w:rsidP="005F51F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5FCBA" w14:textId="77777777" w:rsidR="009A0151" w:rsidRDefault="009A0151" w:rsidP="001A6463">
      <w:r>
        <w:separator/>
      </w:r>
    </w:p>
  </w:footnote>
  <w:footnote w:type="continuationSeparator" w:id="0">
    <w:p w14:paraId="3A25025E" w14:textId="77777777" w:rsidR="009A0151" w:rsidRDefault="009A0151" w:rsidP="001A6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704BE28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singleLevel"/>
    <w:tmpl w:val="4AA651B4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i w:val="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1698"/>
        </w:tabs>
        <w:ind w:left="1698" w:hanging="705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1632"/>
        </w:tabs>
        <w:ind w:left="1632" w:hanging="705"/>
      </w:p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37E20C4"/>
    <w:multiLevelType w:val="hybridMultilevel"/>
    <w:tmpl w:val="F490EE36"/>
    <w:lvl w:ilvl="0" w:tplc="55BC6986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9F229A"/>
    <w:multiLevelType w:val="hybridMultilevel"/>
    <w:tmpl w:val="38E86A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A80612"/>
    <w:multiLevelType w:val="hybridMultilevel"/>
    <w:tmpl w:val="28AA6ACE"/>
    <w:lvl w:ilvl="0" w:tplc="BF14E4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DD3247"/>
    <w:multiLevelType w:val="hybridMultilevel"/>
    <w:tmpl w:val="1E6C9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F6263"/>
    <w:multiLevelType w:val="hybridMultilevel"/>
    <w:tmpl w:val="95009D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D102E6"/>
    <w:multiLevelType w:val="hybridMultilevel"/>
    <w:tmpl w:val="4EAC841C"/>
    <w:lvl w:ilvl="0" w:tplc="B3B014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16385"/>
    <w:multiLevelType w:val="hybridMultilevel"/>
    <w:tmpl w:val="6510775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B205A"/>
    <w:multiLevelType w:val="hybridMultilevel"/>
    <w:tmpl w:val="F07A1DE0"/>
    <w:lvl w:ilvl="0" w:tplc="73FAB83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B59CE"/>
    <w:multiLevelType w:val="hybridMultilevel"/>
    <w:tmpl w:val="F07A1DE0"/>
    <w:lvl w:ilvl="0" w:tplc="73FAB83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E5095"/>
    <w:multiLevelType w:val="hybridMultilevel"/>
    <w:tmpl w:val="114E6186"/>
    <w:lvl w:ilvl="0" w:tplc="E6FE3F9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67ECE"/>
    <w:multiLevelType w:val="hybridMultilevel"/>
    <w:tmpl w:val="0D70C7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51918"/>
    <w:multiLevelType w:val="hybridMultilevel"/>
    <w:tmpl w:val="95009D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E132D"/>
    <w:multiLevelType w:val="hybridMultilevel"/>
    <w:tmpl w:val="F07A1DE0"/>
    <w:lvl w:ilvl="0" w:tplc="73FAB83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34349"/>
    <w:multiLevelType w:val="hybridMultilevel"/>
    <w:tmpl w:val="1CC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E43B3"/>
    <w:multiLevelType w:val="hybridMultilevel"/>
    <w:tmpl w:val="95009D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20824"/>
    <w:multiLevelType w:val="hybridMultilevel"/>
    <w:tmpl w:val="1CC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E229E"/>
    <w:multiLevelType w:val="hybridMultilevel"/>
    <w:tmpl w:val="820EEB90"/>
    <w:lvl w:ilvl="0" w:tplc="8A92AD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01A47"/>
    <w:multiLevelType w:val="hybridMultilevel"/>
    <w:tmpl w:val="F07A1DE0"/>
    <w:lvl w:ilvl="0" w:tplc="73FAB83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A5966"/>
    <w:multiLevelType w:val="hybridMultilevel"/>
    <w:tmpl w:val="EC30A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40203"/>
    <w:multiLevelType w:val="hybridMultilevel"/>
    <w:tmpl w:val="3606DF38"/>
    <w:lvl w:ilvl="0" w:tplc="E6FE3F9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1DFEDF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932960">
    <w:abstractNumId w:val="0"/>
  </w:num>
  <w:num w:numId="2" w16cid:durableId="2127507191">
    <w:abstractNumId w:val="31"/>
  </w:num>
  <w:num w:numId="3" w16cid:durableId="1945111406">
    <w:abstractNumId w:val="18"/>
  </w:num>
  <w:num w:numId="4" w16cid:durableId="894463210">
    <w:abstractNumId w:val="26"/>
  </w:num>
  <w:num w:numId="5" w16cid:durableId="770509889">
    <w:abstractNumId w:val="17"/>
  </w:num>
  <w:num w:numId="6" w16cid:durableId="1402409921">
    <w:abstractNumId w:val="15"/>
  </w:num>
  <w:num w:numId="7" w16cid:durableId="399136020">
    <w:abstractNumId w:val="22"/>
  </w:num>
  <w:num w:numId="8" w16cid:durableId="808136582">
    <w:abstractNumId w:val="32"/>
  </w:num>
  <w:num w:numId="9" w16cid:durableId="1430614199">
    <w:abstractNumId w:val="28"/>
  </w:num>
  <w:num w:numId="10" w16cid:durableId="1789081646">
    <w:abstractNumId w:val="13"/>
  </w:num>
  <w:num w:numId="11" w16cid:durableId="1939173422">
    <w:abstractNumId w:val="24"/>
  </w:num>
  <w:num w:numId="12" w16cid:durableId="1824276089">
    <w:abstractNumId w:val="27"/>
  </w:num>
  <w:num w:numId="13" w16cid:durableId="1537425682">
    <w:abstractNumId w:val="19"/>
  </w:num>
  <w:num w:numId="14" w16cid:durableId="336808929">
    <w:abstractNumId w:val="33"/>
  </w:num>
  <w:num w:numId="15" w16cid:durableId="1035934557">
    <w:abstractNumId w:val="16"/>
  </w:num>
  <w:num w:numId="16" w16cid:durableId="1971396024">
    <w:abstractNumId w:val="14"/>
  </w:num>
  <w:num w:numId="17" w16cid:durableId="1160467589">
    <w:abstractNumId w:val="25"/>
  </w:num>
  <w:num w:numId="18" w16cid:durableId="776633670">
    <w:abstractNumId w:val="21"/>
  </w:num>
  <w:num w:numId="19" w16cid:durableId="806170336">
    <w:abstractNumId w:val="20"/>
  </w:num>
  <w:num w:numId="20" w16cid:durableId="203907434">
    <w:abstractNumId w:val="30"/>
  </w:num>
  <w:num w:numId="21" w16cid:durableId="1521233819">
    <w:abstractNumId w:val="29"/>
  </w:num>
  <w:num w:numId="22" w16cid:durableId="129440306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99"/>
    <w:rsid w:val="00003C8E"/>
    <w:rsid w:val="00015F80"/>
    <w:rsid w:val="0002340D"/>
    <w:rsid w:val="0002520E"/>
    <w:rsid w:val="00025C7C"/>
    <w:rsid w:val="000361B5"/>
    <w:rsid w:val="00041F28"/>
    <w:rsid w:val="00043606"/>
    <w:rsid w:val="000548BA"/>
    <w:rsid w:val="00060B17"/>
    <w:rsid w:val="00087422"/>
    <w:rsid w:val="00093454"/>
    <w:rsid w:val="000B236F"/>
    <w:rsid w:val="000C16B1"/>
    <w:rsid w:val="000C2E43"/>
    <w:rsid w:val="000D4E4F"/>
    <w:rsid w:val="00104D18"/>
    <w:rsid w:val="001079D0"/>
    <w:rsid w:val="00111164"/>
    <w:rsid w:val="00111B67"/>
    <w:rsid w:val="00115A2C"/>
    <w:rsid w:val="0014416B"/>
    <w:rsid w:val="001562D4"/>
    <w:rsid w:val="0017387E"/>
    <w:rsid w:val="00173CF6"/>
    <w:rsid w:val="001802C9"/>
    <w:rsid w:val="001A6463"/>
    <w:rsid w:val="001E6AC5"/>
    <w:rsid w:val="00230C8E"/>
    <w:rsid w:val="00233438"/>
    <w:rsid w:val="00236A3F"/>
    <w:rsid w:val="002402D5"/>
    <w:rsid w:val="00255C79"/>
    <w:rsid w:val="002739CB"/>
    <w:rsid w:val="00287C76"/>
    <w:rsid w:val="002E2E1E"/>
    <w:rsid w:val="00311992"/>
    <w:rsid w:val="00315BFB"/>
    <w:rsid w:val="0031673A"/>
    <w:rsid w:val="00323D47"/>
    <w:rsid w:val="00323FEA"/>
    <w:rsid w:val="00344DCD"/>
    <w:rsid w:val="00367896"/>
    <w:rsid w:val="00367DCF"/>
    <w:rsid w:val="003B5137"/>
    <w:rsid w:val="003B7DD4"/>
    <w:rsid w:val="003E3A9F"/>
    <w:rsid w:val="003F1550"/>
    <w:rsid w:val="00441BB6"/>
    <w:rsid w:val="004569A8"/>
    <w:rsid w:val="00457C92"/>
    <w:rsid w:val="004863EA"/>
    <w:rsid w:val="00491B46"/>
    <w:rsid w:val="004C38E6"/>
    <w:rsid w:val="0050155F"/>
    <w:rsid w:val="00510085"/>
    <w:rsid w:val="00526BC6"/>
    <w:rsid w:val="00542BC2"/>
    <w:rsid w:val="005464E4"/>
    <w:rsid w:val="0055396F"/>
    <w:rsid w:val="0055598A"/>
    <w:rsid w:val="00561CFA"/>
    <w:rsid w:val="005714BC"/>
    <w:rsid w:val="00576D3B"/>
    <w:rsid w:val="00583A66"/>
    <w:rsid w:val="00586FE3"/>
    <w:rsid w:val="005A5105"/>
    <w:rsid w:val="005A7189"/>
    <w:rsid w:val="005B7A1D"/>
    <w:rsid w:val="005D7BB2"/>
    <w:rsid w:val="005F51F7"/>
    <w:rsid w:val="006116B1"/>
    <w:rsid w:val="006173E6"/>
    <w:rsid w:val="00681407"/>
    <w:rsid w:val="00701A5F"/>
    <w:rsid w:val="00707E0A"/>
    <w:rsid w:val="00723F4B"/>
    <w:rsid w:val="00730192"/>
    <w:rsid w:val="00780859"/>
    <w:rsid w:val="007810C0"/>
    <w:rsid w:val="0079220B"/>
    <w:rsid w:val="007B61FD"/>
    <w:rsid w:val="007C39D6"/>
    <w:rsid w:val="007C454B"/>
    <w:rsid w:val="007C66EB"/>
    <w:rsid w:val="007D477F"/>
    <w:rsid w:val="007E4D87"/>
    <w:rsid w:val="008773EF"/>
    <w:rsid w:val="00881724"/>
    <w:rsid w:val="00885588"/>
    <w:rsid w:val="008A2206"/>
    <w:rsid w:val="008A51C4"/>
    <w:rsid w:val="008E35E9"/>
    <w:rsid w:val="008F0786"/>
    <w:rsid w:val="008F0DC3"/>
    <w:rsid w:val="009072A6"/>
    <w:rsid w:val="00910685"/>
    <w:rsid w:val="00914E7A"/>
    <w:rsid w:val="00933767"/>
    <w:rsid w:val="00937F99"/>
    <w:rsid w:val="0094644C"/>
    <w:rsid w:val="00957528"/>
    <w:rsid w:val="00990290"/>
    <w:rsid w:val="00994113"/>
    <w:rsid w:val="009A0151"/>
    <w:rsid w:val="009A4456"/>
    <w:rsid w:val="009A6E6F"/>
    <w:rsid w:val="009B39D5"/>
    <w:rsid w:val="009B439A"/>
    <w:rsid w:val="009B4712"/>
    <w:rsid w:val="00A00612"/>
    <w:rsid w:val="00A030D6"/>
    <w:rsid w:val="00A10DCA"/>
    <w:rsid w:val="00A2350D"/>
    <w:rsid w:val="00A448F7"/>
    <w:rsid w:val="00A55E09"/>
    <w:rsid w:val="00A837D8"/>
    <w:rsid w:val="00AA1E54"/>
    <w:rsid w:val="00AA3881"/>
    <w:rsid w:val="00AA4FE2"/>
    <w:rsid w:val="00AA5F2C"/>
    <w:rsid w:val="00AD040E"/>
    <w:rsid w:val="00AD15D1"/>
    <w:rsid w:val="00AE3EFA"/>
    <w:rsid w:val="00B05C46"/>
    <w:rsid w:val="00B30C34"/>
    <w:rsid w:val="00B559FF"/>
    <w:rsid w:val="00B6667C"/>
    <w:rsid w:val="00B722A7"/>
    <w:rsid w:val="00B73760"/>
    <w:rsid w:val="00B7798E"/>
    <w:rsid w:val="00B936BF"/>
    <w:rsid w:val="00BC27D5"/>
    <w:rsid w:val="00BC69D1"/>
    <w:rsid w:val="00BD23C2"/>
    <w:rsid w:val="00BD663C"/>
    <w:rsid w:val="00BE30A2"/>
    <w:rsid w:val="00BE67BE"/>
    <w:rsid w:val="00BE7FDC"/>
    <w:rsid w:val="00C00E15"/>
    <w:rsid w:val="00C039C8"/>
    <w:rsid w:val="00C0479D"/>
    <w:rsid w:val="00C1020E"/>
    <w:rsid w:val="00C252DE"/>
    <w:rsid w:val="00C35493"/>
    <w:rsid w:val="00C421E3"/>
    <w:rsid w:val="00C55D8A"/>
    <w:rsid w:val="00C65077"/>
    <w:rsid w:val="00C777DF"/>
    <w:rsid w:val="00C77E79"/>
    <w:rsid w:val="00CE79CF"/>
    <w:rsid w:val="00D046B8"/>
    <w:rsid w:val="00D357E2"/>
    <w:rsid w:val="00D36224"/>
    <w:rsid w:val="00D5603F"/>
    <w:rsid w:val="00D9239D"/>
    <w:rsid w:val="00DA639B"/>
    <w:rsid w:val="00DD6966"/>
    <w:rsid w:val="00DF1098"/>
    <w:rsid w:val="00DF34BB"/>
    <w:rsid w:val="00DF4161"/>
    <w:rsid w:val="00E24C71"/>
    <w:rsid w:val="00E4491C"/>
    <w:rsid w:val="00E74C59"/>
    <w:rsid w:val="00EA5A82"/>
    <w:rsid w:val="00F00667"/>
    <w:rsid w:val="00F10E93"/>
    <w:rsid w:val="00F136CC"/>
    <w:rsid w:val="00F15444"/>
    <w:rsid w:val="00F55473"/>
    <w:rsid w:val="00F6054B"/>
    <w:rsid w:val="00FA1962"/>
    <w:rsid w:val="00FA5807"/>
    <w:rsid w:val="00FB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CFB3"/>
  <w15:chartTrackingRefBased/>
  <w15:docId w15:val="{426755F5-1548-4076-8213-9554D7B6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4962"/>
        <w:tab w:val="left" w:leader="dot" w:pos="6237"/>
      </w:tabs>
      <w:jc w:val="center"/>
      <w:outlineLvl w:val="0"/>
    </w:pPr>
    <w:rPr>
      <w:b/>
      <w:i/>
      <w:sz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tabs>
        <w:tab w:val="left" w:pos="284"/>
        <w:tab w:val="left" w:pos="6237"/>
        <w:tab w:val="left" w:leader="dot" w:pos="9639"/>
      </w:tabs>
      <w:ind w:left="570"/>
      <w:jc w:val="center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284"/>
        <w:tab w:val="left" w:pos="6237"/>
        <w:tab w:val="left" w:leader="dot" w:pos="9639"/>
      </w:tabs>
      <w:ind w:left="570"/>
      <w:jc w:val="both"/>
      <w:outlineLvl w:val="3"/>
    </w:pPr>
    <w:rPr>
      <w:b/>
      <w:i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tabs>
        <w:tab w:val="left" w:pos="284"/>
        <w:tab w:val="left" w:pos="6237"/>
        <w:tab w:val="left" w:leader="dot" w:pos="9639"/>
      </w:tabs>
      <w:ind w:left="570"/>
      <w:jc w:val="both"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tabs>
        <w:tab w:val="left" w:pos="284"/>
        <w:tab w:val="left" w:pos="1134"/>
        <w:tab w:val="left" w:pos="1985"/>
      </w:tabs>
      <w:jc w:val="both"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tabs>
        <w:tab w:val="left" w:pos="1276"/>
        <w:tab w:val="left" w:pos="1843"/>
      </w:tabs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tabs>
        <w:tab w:val="left" w:pos="567"/>
      </w:tabs>
      <w:jc w:val="center"/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tabs>
        <w:tab w:val="left" w:pos="284"/>
        <w:tab w:val="left" w:pos="6237"/>
        <w:tab w:val="left" w:leader="dot" w:pos="9639"/>
      </w:tabs>
      <w:ind w:left="570"/>
      <w:jc w:val="center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StarSymbol" w:hAnsi="Star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2">
    <w:name w:val="WW8Num10z2"/>
    <w:rPr>
      <w:rFonts w:ascii="StarSymbol" w:hAnsi="Star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2">
    <w:name w:val="WW8Num11z2"/>
    <w:rPr>
      <w:rFonts w:ascii="StarSymbol" w:hAnsi="Star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2">
    <w:name w:val="WW8Num14z2"/>
    <w:rPr>
      <w:rFonts w:ascii="StarSymbol" w:hAnsi="StarSymbol"/>
    </w:rPr>
  </w:style>
  <w:style w:type="character" w:customStyle="1" w:styleId="Standardnpsmoodstavce2">
    <w:name w:val="Standardní písmo odstavce2"/>
  </w:style>
  <w:style w:type="character" w:customStyle="1" w:styleId="WW-Standardnpsmoodstavce">
    <w:name w:val="WW-Standardní písmo odstavce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9z0">
    <w:name w:val="WW8Num9z0"/>
    <w:rPr>
      <w:rFonts w:ascii="StarSymbol" w:hAnsi="StarSymbol"/>
    </w:rPr>
  </w:style>
  <w:style w:type="character" w:customStyle="1" w:styleId="WW8Num12z2">
    <w:name w:val="WW8Num12z2"/>
    <w:rPr>
      <w:rFonts w:ascii="StarSymbol" w:hAnsi="StarSymbol"/>
    </w:rPr>
  </w:style>
  <w:style w:type="character" w:customStyle="1" w:styleId="WW-Standardnpsmoodstavce1">
    <w:name w:val="WW-Standardní písmo odstavce1"/>
  </w:style>
  <w:style w:type="character" w:customStyle="1" w:styleId="WW-Absatz-Standardschriftart1111">
    <w:name w:val="WW-Absatz-Standardschriftart1111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  <w:semiHidden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tabs>
        <w:tab w:val="left" w:pos="567"/>
      </w:tabs>
      <w:jc w:val="both"/>
    </w:pPr>
    <w:rPr>
      <w:i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jc w:val="center"/>
    </w:pPr>
    <w:rPr>
      <w:b/>
      <w:i/>
      <w:sz w:val="28"/>
    </w:rPr>
  </w:style>
  <w:style w:type="paragraph" w:customStyle="1" w:styleId="Podtitul">
    <w:name w:val="Podtitul"/>
    <w:basedOn w:val="Normln"/>
    <w:next w:val="Zkladntext"/>
    <w:qFormat/>
  </w:style>
  <w:style w:type="paragraph" w:customStyle="1" w:styleId="Zkladntext21">
    <w:name w:val="Základní text 21"/>
    <w:basedOn w:val="Normln"/>
    <w:pPr>
      <w:tabs>
        <w:tab w:val="left" w:pos="567"/>
        <w:tab w:val="left" w:pos="993"/>
      </w:tabs>
    </w:pPr>
    <w:rPr>
      <w:i/>
    </w:rPr>
  </w:style>
  <w:style w:type="paragraph" w:customStyle="1" w:styleId="Zkladntext31">
    <w:name w:val="Základní text 31"/>
    <w:basedOn w:val="Normln"/>
    <w:pPr>
      <w:tabs>
        <w:tab w:val="left" w:pos="567"/>
      </w:tabs>
      <w:jc w:val="center"/>
    </w:pPr>
    <w:rPr>
      <w:b/>
      <w:i/>
    </w:rPr>
  </w:style>
  <w:style w:type="paragraph" w:styleId="Zkladntextodsazen">
    <w:name w:val="Body Text Indent"/>
    <w:basedOn w:val="Normln"/>
    <w:semiHidden/>
    <w:pPr>
      <w:tabs>
        <w:tab w:val="left" w:pos="284"/>
        <w:tab w:val="left" w:pos="6237"/>
        <w:tab w:val="left" w:leader="dot" w:pos="9639"/>
      </w:tabs>
      <w:ind w:firstLine="570"/>
      <w:jc w:val="both"/>
    </w:pPr>
    <w:rPr>
      <w:i/>
    </w:rPr>
  </w:style>
  <w:style w:type="paragraph" w:customStyle="1" w:styleId="Zkladntextodsazen21">
    <w:name w:val="Základní text odsazený 21"/>
    <w:basedOn w:val="Normln"/>
    <w:pPr>
      <w:tabs>
        <w:tab w:val="left" w:pos="357"/>
        <w:tab w:val="left" w:pos="1276"/>
      </w:tabs>
      <w:ind w:left="1276" w:hanging="1276"/>
      <w:jc w:val="both"/>
    </w:pPr>
    <w:rPr>
      <w:i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</w:style>
  <w:style w:type="paragraph" w:styleId="Prosttext">
    <w:name w:val="Plain Text"/>
    <w:basedOn w:val="Normln"/>
    <w:link w:val="ProsttextChar"/>
    <w:uiPriority w:val="99"/>
    <w:unhideWhenUsed/>
    <w:rsid w:val="00491B46"/>
    <w:pPr>
      <w:suppressAutoHyphens w:val="0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491B46"/>
    <w:rPr>
      <w:rFonts w:ascii="Consolas" w:eastAsia="Calibri" w:hAnsi="Consolas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491B46"/>
    <w:pPr>
      <w:ind w:left="708"/>
    </w:pPr>
  </w:style>
  <w:style w:type="character" w:styleId="Odkaznakoment">
    <w:name w:val="annotation reference"/>
    <w:uiPriority w:val="99"/>
    <w:semiHidden/>
    <w:unhideWhenUsed/>
    <w:rsid w:val="00441B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1BB6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41BB6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1BB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41BB6"/>
    <w:rPr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1BB6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41BB6"/>
    <w:rPr>
      <w:rFonts w:ascii="Tahoma" w:hAnsi="Tahoma" w:cs="Tahoma"/>
      <w:sz w:val="16"/>
      <w:szCs w:val="16"/>
      <w:lang w:eastAsia="ar-SA"/>
    </w:rPr>
  </w:style>
  <w:style w:type="table" w:styleId="Mkatabulky">
    <w:name w:val="Table Grid"/>
    <w:basedOn w:val="Normlntabulka"/>
    <w:uiPriority w:val="59"/>
    <w:rsid w:val="005D7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173CF6"/>
    <w:rPr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6463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A6463"/>
    <w:rPr>
      <w:lang w:eastAsia="ar-SA"/>
    </w:rPr>
  </w:style>
  <w:style w:type="character" w:styleId="Znakapoznpodarou">
    <w:name w:val="footnote reference"/>
    <w:uiPriority w:val="99"/>
    <w:semiHidden/>
    <w:unhideWhenUsed/>
    <w:rsid w:val="001A646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E67BE"/>
    <w:rPr>
      <w:sz w:val="20"/>
    </w:rPr>
  </w:style>
  <w:style w:type="character" w:customStyle="1" w:styleId="TextvysvtlivekChar">
    <w:name w:val="Text vysvětlivek Char"/>
    <w:link w:val="Textvysvtlivek"/>
    <w:uiPriority w:val="99"/>
    <w:semiHidden/>
    <w:rsid w:val="00BE67BE"/>
    <w:rPr>
      <w:lang w:eastAsia="ar-SA"/>
    </w:rPr>
  </w:style>
  <w:style w:type="character" w:styleId="Odkaznavysvtlivky">
    <w:name w:val="endnote reference"/>
    <w:uiPriority w:val="99"/>
    <w:semiHidden/>
    <w:unhideWhenUsed/>
    <w:rsid w:val="00BE67BE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5F51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F51F7"/>
    <w:rPr>
      <w:sz w:val="24"/>
      <w:lang w:eastAsia="ar-SA"/>
    </w:rPr>
  </w:style>
  <w:style w:type="character" w:customStyle="1" w:styleId="ZpatChar">
    <w:name w:val="Zápatí Char"/>
    <w:link w:val="Zpat"/>
    <w:uiPriority w:val="99"/>
    <w:rsid w:val="005F51F7"/>
    <w:rPr>
      <w:sz w:val="24"/>
      <w:lang w:eastAsia="ar-SA"/>
    </w:rPr>
  </w:style>
  <w:style w:type="paragraph" w:customStyle="1" w:styleId="Default">
    <w:name w:val="Default"/>
    <w:rsid w:val="003F15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lava">
    <w:name w:val="Hlava"/>
    <w:basedOn w:val="Normln"/>
    <w:rsid w:val="00F15444"/>
    <w:pPr>
      <w:suppressAutoHyphens w:val="0"/>
      <w:autoSpaceDE w:val="0"/>
      <w:autoSpaceDN w:val="0"/>
      <w:spacing w:before="240"/>
      <w:jc w:val="center"/>
    </w:pPr>
    <w:rPr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6242C-CEE9-4F14-A9BF-E9991282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subject/>
  <dc:creator>OÚ Rakovník</dc:creator>
  <cp:keywords/>
  <cp:lastModifiedBy>Alena Burešová</cp:lastModifiedBy>
  <cp:revision>7</cp:revision>
  <cp:lastPrinted>2023-09-15T07:30:00Z</cp:lastPrinted>
  <dcterms:created xsi:type="dcterms:W3CDTF">2023-09-11T07:09:00Z</dcterms:created>
  <dcterms:modified xsi:type="dcterms:W3CDTF">2023-09-15T08:00:00Z</dcterms:modified>
</cp:coreProperties>
</file>