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744F" w14:textId="6A9FCC0C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77EF8">
        <w:rPr>
          <w:b/>
          <w:sz w:val="40"/>
          <w:szCs w:val="40"/>
        </w:rPr>
        <w:t>M A L Á   V E L E Ň</w:t>
      </w:r>
    </w:p>
    <w:p w14:paraId="3232EE51" w14:textId="77777777" w:rsidR="002D4766" w:rsidRDefault="002D4766" w:rsidP="002D4766">
      <w:pPr>
        <w:jc w:val="center"/>
        <w:rPr>
          <w:b/>
          <w:bCs/>
        </w:rPr>
      </w:pPr>
    </w:p>
    <w:p w14:paraId="66ED5751" w14:textId="2B237709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77EF8">
        <w:rPr>
          <w:b/>
          <w:bCs/>
          <w:sz w:val="32"/>
        </w:rPr>
        <w:t>MALÁ VELEŇ</w:t>
      </w:r>
    </w:p>
    <w:p w14:paraId="3A3B999D" w14:textId="77777777" w:rsidR="002D4766" w:rsidRPr="000F09B9" w:rsidRDefault="002D4766" w:rsidP="002D4766">
      <w:pPr>
        <w:jc w:val="center"/>
        <w:rPr>
          <w:b/>
          <w:bCs/>
        </w:rPr>
      </w:pPr>
    </w:p>
    <w:p w14:paraId="1B80F80D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3DB8C04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3B5F893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70E1ED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3C29059" w14:textId="56610AD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77EF8">
        <w:rPr>
          <w:i/>
        </w:rPr>
        <w:t>Malá Veleň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714BB0">
        <w:rPr>
          <w:i/>
        </w:rPr>
        <w:t xml:space="preserve"> 20. 11. </w:t>
      </w:r>
      <w:r w:rsidR="00F44739">
        <w:rPr>
          <w:i/>
        </w:rPr>
        <w:t>202</w:t>
      </w:r>
      <w:r w:rsidR="00377EF8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A28898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031397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B775FC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DA145C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EFFCFBE" w14:textId="2730848C" w:rsidR="004938C5" w:rsidRPr="00DF6405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</w:t>
      </w:r>
      <w:r w:rsidR="007F1804" w:rsidRPr="00DF6405">
        <w:t xml:space="preserve">odpadového hospodářství na území </w:t>
      </w:r>
      <w:r w:rsidR="004B7865" w:rsidRPr="00DF6405">
        <w:t xml:space="preserve">obce </w:t>
      </w:r>
      <w:r w:rsidR="00377EF8" w:rsidRPr="00DF6405">
        <w:rPr>
          <w:iCs/>
        </w:rPr>
        <w:t>Malá Veleň</w:t>
      </w:r>
      <w:r w:rsidR="00E23C20" w:rsidRPr="00DF6405">
        <w:rPr>
          <w:i/>
        </w:rPr>
        <w:t xml:space="preserve"> </w:t>
      </w:r>
      <w:r w:rsidR="007F1804" w:rsidRPr="00DF6405">
        <w:t>(dále jen „obecní systém odpadového hospodářství“)</w:t>
      </w:r>
      <w:r w:rsidR="00B50B85" w:rsidRPr="00DF6405">
        <w:t>.</w:t>
      </w:r>
    </w:p>
    <w:p w14:paraId="16D1990C" w14:textId="77777777" w:rsidR="004938C5" w:rsidRPr="00DF6405" w:rsidRDefault="004938C5" w:rsidP="004938C5">
      <w:pPr>
        <w:jc w:val="both"/>
      </w:pPr>
    </w:p>
    <w:p w14:paraId="01E91FDB" w14:textId="77777777" w:rsidR="00792C01" w:rsidRPr="00DF640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6405">
        <w:rPr>
          <w:sz w:val="24"/>
          <w:szCs w:val="24"/>
        </w:rPr>
        <w:t xml:space="preserve">Článek 2 </w:t>
      </w:r>
    </w:p>
    <w:p w14:paraId="6777B467" w14:textId="77777777" w:rsidR="00792C01" w:rsidRPr="00DF640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6405">
        <w:rPr>
          <w:sz w:val="24"/>
          <w:szCs w:val="24"/>
        </w:rPr>
        <w:t>Základní pojmy</w:t>
      </w:r>
    </w:p>
    <w:p w14:paraId="7650B4D3" w14:textId="77777777" w:rsidR="00792C01" w:rsidRPr="00DF640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E8E8F19" w14:textId="77777777" w:rsidR="00737A59" w:rsidRPr="00DF640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F6405">
        <w:rPr>
          <w:b/>
        </w:rPr>
        <w:t>Nápojovými kartony</w:t>
      </w:r>
      <w:r w:rsidRPr="00DF6405">
        <w:t xml:space="preserve"> </w:t>
      </w:r>
      <w:r w:rsidRPr="00DF6405">
        <w:rPr>
          <w:color w:val="000000"/>
        </w:rPr>
        <w:t>se pro účely této vyhlášky rozumí</w:t>
      </w:r>
      <w:r w:rsidRPr="00DF6405">
        <w:t xml:space="preserve"> kompo</w:t>
      </w:r>
      <w:r w:rsidR="004B6544" w:rsidRPr="00DF6405">
        <w:t xml:space="preserve">zitní (vícesložkové) obaly </w:t>
      </w:r>
      <w:r w:rsidRPr="00DF6405">
        <w:t xml:space="preserve">(např. od mléka, vína, džusů a jiných </w:t>
      </w:r>
      <w:r w:rsidR="00A010E4" w:rsidRPr="00DF6405">
        <w:t>poživatin</w:t>
      </w:r>
      <w:r w:rsidRPr="00DF6405">
        <w:t>).</w:t>
      </w:r>
    </w:p>
    <w:p w14:paraId="15AD49E2" w14:textId="77777777" w:rsidR="00B91FB1" w:rsidRPr="00DF6405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6405">
        <w:rPr>
          <w:b/>
          <w:color w:val="000000"/>
        </w:rPr>
        <w:t>Biologicky rozložitelným odpadem</w:t>
      </w:r>
      <w:r w:rsidRPr="00DF6405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33F81F58" w14:textId="77777777" w:rsidR="00D81E55" w:rsidRPr="00DF6405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6405">
        <w:rPr>
          <w:b/>
          <w:color w:val="000000"/>
        </w:rPr>
        <w:t xml:space="preserve">Nebezpečný odpad </w:t>
      </w:r>
      <w:r w:rsidR="007F1804" w:rsidRPr="00DF6405">
        <w:rPr>
          <w:color w:val="000000"/>
        </w:rPr>
        <w:t>je definován zákonem.</w:t>
      </w:r>
      <w:r w:rsidR="007F1804" w:rsidRPr="00DF6405">
        <w:rPr>
          <w:rStyle w:val="Znakapoznpodarou"/>
          <w:bCs/>
          <w:vertAlign w:val="superscript"/>
        </w:rPr>
        <w:footnoteReference w:id="1"/>
      </w:r>
      <w:r w:rsidR="007F1804" w:rsidRPr="00DF6405">
        <w:rPr>
          <w:bCs/>
          <w:vertAlign w:val="superscript"/>
        </w:rPr>
        <w:t>)</w:t>
      </w:r>
    </w:p>
    <w:p w14:paraId="50D74E4E" w14:textId="77777777" w:rsidR="00792C01" w:rsidRPr="00DF640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6405">
        <w:rPr>
          <w:b/>
          <w:color w:val="000000"/>
        </w:rPr>
        <w:t xml:space="preserve">Objemný odpad </w:t>
      </w:r>
      <w:r w:rsidRPr="00DF6405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DF6405">
        <w:rPr>
          <w:color w:val="000000"/>
        </w:rPr>
        <w:t>ábytek, koberce, matrace apod.).</w:t>
      </w:r>
    </w:p>
    <w:p w14:paraId="6EE3F048" w14:textId="355BB9DC" w:rsidR="00792C01" w:rsidRPr="00DF640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6405">
        <w:rPr>
          <w:b/>
          <w:color w:val="000000"/>
        </w:rPr>
        <w:t xml:space="preserve">Směsný komunální odpad </w:t>
      </w:r>
      <w:r w:rsidRPr="00DF640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77EF8" w:rsidRPr="00DF6405">
        <w:rPr>
          <w:color w:val="000000"/>
        </w:rPr>
        <w:t>i</w:t>
      </w:r>
      <w:r w:rsidRPr="00DF6405">
        <w:rPr>
          <w:color w:val="000000"/>
        </w:rPr>
        <w:t>) této vyhlášky.</w:t>
      </w:r>
    </w:p>
    <w:p w14:paraId="2DF4FFF2" w14:textId="77777777" w:rsidR="00A010E4" w:rsidRPr="00DF640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DF6405">
        <w:rPr>
          <w:b/>
          <w:color w:val="000000"/>
        </w:rPr>
        <w:t xml:space="preserve">Stanoviště zvláštních sběrných nádob </w:t>
      </w:r>
      <w:r w:rsidRPr="00DF6405">
        <w:rPr>
          <w:color w:val="000000"/>
        </w:rPr>
        <w:t>jsou místa,</w:t>
      </w:r>
      <w:r w:rsidRPr="00DF640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F6405">
        <w:rPr>
          <w:color w:val="000000"/>
        </w:rPr>
        <w:t>.</w:t>
      </w:r>
      <w:r w:rsidRPr="00DF6405">
        <w:t xml:space="preserve"> Aktuální seznam stanovišť zvláštních sběrných nádob je zveřejněn na webových stránkách obce.</w:t>
      </w:r>
    </w:p>
    <w:p w14:paraId="5EA7B537" w14:textId="77777777" w:rsidR="004D0A16" w:rsidRPr="00DF6405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94A6F1D" w14:textId="77777777" w:rsidR="00DF6405" w:rsidRPr="00DF6405" w:rsidRDefault="00DF6405">
      <w:pPr>
        <w:rPr>
          <w:b/>
        </w:rPr>
      </w:pPr>
      <w:r w:rsidRPr="00DF6405">
        <w:br w:type="page"/>
      </w:r>
    </w:p>
    <w:p w14:paraId="62DFF18B" w14:textId="1FF5F1D0" w:rsidR="00792C01" w:rsidRPr="00DF640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6405">
        <w:rPr>
          <w:sz w:val="24"/>
          <w:szCs w:val="24"/>
        </w:rPr>
        <w:lastRenderedPageBreak/>
        <w:t xml:space="preserve">Článek 3 </w:t>
      </w:r>
    </w:p>
    <w:p w14:paraId="44425749" w14:textId="77777777" w:rsidR="00792C01" w:rsidRPr="00DF640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6405">
        <w:rPr>
          <w:sz w:val="24"/>
          <w:szCs w:val="24"/>
        </w:rPr>
        <w:t>T</w:t>
      </w:r>
      <w:r w:rsidR="00792C01" w:rsidRPr="00DF6405">
        <w:rPr>
          <w:sz w:val="24"/>
          <w:szCs w:val="24"/>
        </w:rPr>
        <w:t>řídění komunálního odpadu</w:t>
      </w:r>
    </w:p>
    <w:p w14:paraId="401B53AD" w14:textId="77777777" w:rsidR="00792C01" w:rsidRPr="00DF640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365EA9D" w14:textId="77777777" w:rsidR="00792C01" w:rsidRPr="00DF6405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DF6405">
        <w:t>Komunální odpad se</w:t>
      </w:r>
      <w:r w:rsidR="002307A4" w:rsidRPr="00DF6405">
        <w:t xml:space="preserve"> v</w:t>
      </w:r>
      <w:r w:rsidR="009E6E7D" w:rsidRPr="00DF6405">
        <w:t> obecním systému odpadového hospodářství</w:t>
      </w:r>
      <w:r w:rsidRPr="00DF6405">
        <w:t xml:space="preserve"> třídí na tyto složky:</w:t>
      </w:r>
    </w:p>
    <w:p w14:paraId="27E66FEA" w14:textId="7777777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 xml:space="preserve">papír; </w:t>
      </w:r>
    </w:p>
    <w:p w14:paraId="4E60269E" w14:textId="7B78B41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sklo;</w:t>
      </w:r>
    </w:p>
    <w:p w14:paraId="10898DE8" w14:textId="19B09C4F" w:rsidR="00A010E4" w:rsidRPr="00DF6405" w:rsidRDefault="00FC6F49" w:rsidP="00377EF8">
      <w:pPr>
        <w:numPr>
          <w:ilvl w:val="0"/>
          <w:numId w:val="9"/>
        </w:numPr>
        <w:tabs>
          <w:tab w:val="left" w:pos="4172"/>
        </w:tabs>
        <w:jc w:val="both"/>
      </w:pPr>
      <w:r w:rsidRPr="00DF6405">
        <w:t>plasty</w:t>
      </w:r>
      <w:r w:rsidR="00377EF8" w:rsidRPr="00DF6405">
        <w:t>,</w:t>
      </w:r>
      <w:r w:rsidRPr="00DF6405">
        <w:t xml:space="preserve"> nápojové kartony</w:t>
      </w:r>
      <w:r w:rsidR="00377EF8" w:rsidRPr="00DF6405">
        <w:t xml:space="preserve"> a plechové nápojové obaly</w:t>
      </w:r>
      <w:r w:rsidRPr="00DF6405">
        <w:t>;</w:t>
      </w:r>
      <w:r w:rsidRPr="00DF6405">
        <w:rPr>
          <w:rStyle w:val="Znakapoznpodarou"/>
          <w:vertAlign w:val="superscript"/>
        </w:rPr>
        <w:footnoteReference w:id="2"/>
      </w:r>
      <w:r w:rsidRPr="00DF6405">
        <w:rPr>
          <w:vertAlign w:val="superscript"/>
        </w:rPr>
        <w:t>)</w:t>
      </w:r>
    </w:p>
    <w:p w14:paraId="0815B28F" w14:textId="7777777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kovy;</w:t>
      </w:r>
    </w:p>
    <w:p w14:paraId="436FD10B" w14:textId="7777777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textil;</w:t>
      </w:r>
    </w:p>
    <w:p w14:paraId="33B37C92" w14:textId="77777777" w:rsidR="00A010E4" w:rsidRPr="00DF6405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b</w:t>
      </w:r>
      <w:r w:rsidR="00B91FB1" w:rsidRPr="00DF6405">
        <w:t xml:space="preserve">iologicky rozložitelný </w:t>
      </w:r>
      <w:r w:rsidRPr="00DF6405">
        <w:t>odpad</w:t>
      </w:r>
      <w:r w:rsidR="00A010E4" w:rsidRPr="00DF6405">
        <w:t>;</w:t>
      </w:r>
    </w:p>
    <w:p w14:paraId="07BEC442" w14:textId="77777777" w:rsidR="00D47A41" w:rsidRPr="00DF6405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jedlé oleje a tuky;</w:t>
      </w:r>
    </w:p>
    <w:p w14:paraId="3C7BDBF0" w14:textId="7777777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objemný odpad;</w:t>
      </w:r>
    </w:p>
    <w:p w14:paraId="76B1565C" w14:textId="7777777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nebezpečný odpad;</w:t>
      </w:r>
    </w:p>
    <w:p w14:paraId="0C4AEEE7" w14:textId="77777777" w:rsidR="00A010E4" w:rsidRPr="00DF640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6405">
        <w:t>směsný komunální odpad.</w:t>
      </w:r>
    </w:p>
    <w:p w14:paraId="31BBC18D" w14:textId="77777777" w:rsidR="00792C01" w:rsidRPr="00DF640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AFD097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DF6405">
        <w:rPr>
          <w:rFonts w:ascii="Times New Roman" w:eastAsia="MS Mincho" w:hAnsi="Times New Roman"/>
          <w:b/>
          <w:bCs/>
          <w:sz w:val="24"/>
          <w:szCs w:val="24"/>
        </w:rPr>
        <w:t>Článek 4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14:paraId="286068B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59D98C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9FA1C5F" w14:textId="5ECFA500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3789CCC" w14:textId="5F3E1B64" w:rsidR="00377EF8" w:rsidRPr="00377EF8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042FA2">
        <w:rPr>
          <w:rFonts w:ascii="Times New Roman" w:hAnsi="Times New Roman"/>
          <w:sz w:val="24"/>
          <w:szCs w:val="24"/>
        </w:rPr>
        <w:t>do zvláštní</w:t>
      </w:r>
      <w:r w:rsidRPr="00042FA2">
        <w:rPr>
          <w:rFonts w:ascii="Times New Roman" w:hAnsi="Times New Roman"/>
          <w:sz w:val="24"/>
          <w:szCs w:val="24"/>
          <w:lang w:val="cs-CZ"/>
        </w:rPr>
        <w:t>ch</w:t>
      </w:r>
      <w:r w:rsidRPr="00042FA2">
        <w:rPr>
          <w:rFonts w:ascii="Times New Roman" w:hAnsi="Times New Roman"/>
          <w:sz w:val="24"/>
          <w:szCs w:val="24"/>
        </w:rPr>
        <w:t xml:space="preserve"> sběrn</w:t>
      </w:r>
      <w:r w:rsidRPr="00042FA2">
        <w:rPr>
          <w:rFonts w:ascii="Times New Roman" w:hAnsi="Times New Roman"/>
          <w:sz w:val="24"/>
          <w:szCs w:val="24"/>
          <w:lang w:val="cs-CZ"/>
        </w:rPr>
        <w:t>ých</w:t>
      </w:r>
      <w:r w:rsidRPr="00042FA2">
        <w:rPr>
          <w:rFonts w:ascii="Times New Roman" w:hAnsi="Times New Roman"/>
          <w:sz w:val="24"/>
          <w:szCs w:val="24"/>
        </w:rPr>
        <w:t xml:space="preserve"> nádob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modré </w:t>
      </w:r>
      <w:r w:rsidRPr="00042FA2">
        <w:rPr>
          <w:rFonts w:ascii="Times New Roman" w:hAnsi="Times New Roman"/>
          <w:sz w:val="24"/>
          <w:szCs w:val="24"/>
        </w:rPr>
        <w:t>barvy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umístěných na stanovištích</w:t>
      </w:r>
      <w:r w:rsidR="00DF6405"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377EF8">
        <w:rPr>
          <w:rFonts w:ascii="Times New Roman" w:hAnsi="Times New Roman"/>
          <w:sz w:val="24"/>
          <w:szCs w:val="24"/>
          <w:lang w:val="cs-CZ"/>
        </w:rPr>
        <w:t>;</w:t>
      </w:r>
    </w:p>
    <w:p w14:paraId="25ABCC8A" w14:textId="2CFF32CA" w:rsidR="00377EF8" w:rsidRPr="00377EF8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77EF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77EF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77EF8">
        <w:rPr>
          <w:rFonts w:ascii="Times New Roman" w:hAnsi="Times New Roman"/>
          <w:sz w:val="24"/>
          <w:szCs w:val="24"/>
        </w:rPr>
        <w:t>do zvláštní</w:t>
      </w:r>
      <w:r w:rsidRPr="00377EF8">
        <w:rPr>
          <w:rFonts w:ascii="Times New Roman" w:hAnsi="Times New Roman"/>
          <w:sz w:val="24"/>
          <w:szCs w:val="24"/>
          <w:lang w:val="cs-CZ"/>
        </w:rPr>
        <w:t>ch</w:t>
      </w:r>
      <w:r w:rsidRPr="00377EF8">
        <w:rPr>
          <w:rFonts w:ascii="Times New Roman" w:hAnsi="Times New Roman"/>
          <w:sz w:val="24"/>
          <w:szCs w:val="24"/>
        </w:rPr>
        <w:t xml:space="preserve"> sběrn</w:t>
      </w:r>
      <w:r w:rsidRPr="00377EF8">
        <w:rPr>
          <w:rFonts w:ascii="Times New Roman" w:hAnsi="Times New Roman"/>
          <w:sz w:val="24"/>
          <w:szCs w:val="24"/>
          <w:lang w:val="cs-CZ"/>
        </w:rPr>
        <w:t>ých</w:t>
      </w:r>
      <w:r w:rsidRPr="00377EF8">
        <w:rPr>
          <w:rFonts w:ascii="Times New Roman" w:hAnsi="Times New Roman"/>
          <w:sz w:val="24"/>
          <w:szCs w:val="24"/>
        </w:rPr>
        <w:t xml:space="preserve"> nádob </w:t>
      </w:r>
      <w:r w:rsidRPr="00377EF8">
        <w:rPr>
          <w:rFonts w:ascii="Times New Roman" w:hAnsi="Times New Roman"/>
          <w:sz w:val="24"/>
          <w:szCs w:val="24"/>
          <w:lang w:val="cs-CZ"/>
        </w:rPr>
        <w:t xml:space="preserve">zelené </w:t>
      </w:r>
      <w:r w:rsidRPr="00377EF8">
        <w:rPr>
          <w:rFonts w:ascii="Times New Roman" w:hAnsi="Times New Roman"/>
          <w:sz w:val="24"/>
          <w:szCs w:val="24"/>
        </w:rPr>
        <w:t>barvy</w:t>
      </w:r>
      <w:r w:rsidRPr="00377EF8">
        <w:rPr>
          <w:rFonts w:ascii="Times New Roman" w:hAnsi="Times New Roman"/>
          <w:sz w:val="24"/>
          <w:szCs w:val="24"/>
          <w:lang w:val="cs-CZ"/>
        </w:rPr>
        <w:t xml:space="preserve"> umístěných na stanovištích </w:t>
      </w:r>
      <w:r w:rsidR="00DF640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377EF8">
        <w:rPr>
          <w:rFonts w:ascii="Times New Roman" w:hAnsi="Times New Roman"/>
          <w:sz w:val="24"/>
          <w:szCs w:val="24"/>
          <w:lang w:val="cs-CZ"/>
        </w:rPr>
        <w:t>;</w:t>
      </w:r>
      <w:r w:rsidRPr="00377EF8">
        <w:rPr>
          <w:rFonts w:ascii="Times New Roman" w:hAnsi="Times New Roman"/>
          <w:sz w:val="24"/>
          <w:szCs w:val="24"/>
        </w:rPr>
        <w:t xml:space="preserve"> </w:t>
      </w:r>
    </w:p>
    <w:p w14:paraId="6E483BDD" w14:textId="77777777" w:rsidR="00377EF8" w:rsidRPr="00377EF8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77EF8">
        <w:rPr>
          <w:rFonts w:ascii="Times New Roman" w:hAnsi="Times New Roman"/>
          <w:b/>
          <w:bCs/>
          <w:sz w:val="24"/>
          <w:szCs w:val="24"/>
        </w:rPr>
        <w:t>plasty, nápojové kartony a plechové nápojové obaly</w:t>
      </w:r>
      <w:r w:rsidRPr="00377EF8">
        <w:rPr>
          <w:rFonts w:ascii="Times New Roman" w:eastAsia="MS Mincho" w:hAnsi="Times New Roman"/>
          <w:bCs/>
          <w:sz w:val="32"/>
          <w:szCs w:val="32"/>
        </w:rPr>
        <w:t xml:space="preserve"> </w:t>
      </w:r>
      <w:r w:rsidRPr="00377EF8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C690DC1" w14:textId="650C5242" w:rsidR="00377EF8" w:rsidRPr="00377EF8" w:rsidRDefault="00377EF8" w:rsidP="00377EF8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77EF8">
        <w:rPr>
          <w:rFonts w:ascii="Times New Roman" w:hAnsi="Times New Roman"/>
          <w:sz w:val="24"/>
          <w:szCs w:val="24"/>
        </w:rPr>
        <w:t>do zvláštní</w:t>
      </w:r>
      <w:r w:rsidRPr="00377EF8">
        <w:rPr>
          <w:rFonts w:ascii="Times New Roman" w:hAnsi="Times New Roman"/>
          <w:sz w:val="24"/>
          <w:szCs w:val="24"/>
          <w:lang w:val="cs-CZ"/>
        </w:rPr>
        <w:t>ch</w:t>
      </w:r>
      <w:r w:rsidRPr="00377EF8">
        <w:rPr>
          <w:rFonts w:ascii="Times New Roman" w:hAnsi="Times New Roman"/>
          <w:sz w:val="24"/>
          <w:szCs w:val="24"/>
        </w:rPr>
        <w:t xml:space="preserve"> sběrn</w:t>
      </w:r>
      <w:r w:rsidRPr="00377EF8">
        <w:rPr>
          <w:rFonts w:ascii="Times New Roman" w:hAnsi="Times New Roman"/>
          <w:sz w:val="24"/>
          <w:szCs w:val="24"/>
          <w:lang w:val="cs-CZ"/>
        </w:rPr>
        <w:t>ých</w:t>
      </w:r>
      <w:r w:rsidRPr="00377EF8">
        <w:rPr>
          <w:rFonts w:ascii="Times New Roman" w:hAnsi="Times New Roman"/>
          <w:sz w:val="24"/>
          <w:szCs w:val="24"/>
        </w:rPr>
        <w:t xml:space="preserve"> nádob </w:t>
      </w:r>
      <w:r w:rsidRPr="00377EF8">
        <w:rPr>
          <w:rFonts w:ascii="Times New Roman" w:hAnsi="Times New Roman"/>
          <w:sz w:val="24"/>
          <w:szCs w:val="24"/>
          <w:lang w:val="cs-CZ"/>
        </w:rPr>
        <w:t xml:space="preserve">žluté </w:t>
      </w:r>
      <w:r w:rsidRPr="00377EF8">
        <w:rPr>
          <w:rFonts w:ascii="Times New Roman" w:hAnsi="Times New Roman"/>
          <w:sz w:val="24"/>
          <w:szCs w:val="24"/>
        </w:rPr>
        <w:t>barvy</w:t>
      </w:r>
      <w:r w:rsidRPr="00377EF8">
        <w:rPr>
          <w:rFonts w:ascii="Times New Roman" w:hAnsi="Times New Roman"/>
          <w:sz w:val="24"/>
          <w:szCs w:val="24"/>
          <w:lang w:val="cs-CZ"/>
        </w:rPr>
        <w:t xml:space="preserve"> umístěných </w:t>
      </w:r>
      <w:r w:rsidR="00DF6405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377EF8">
        <w:rPr>
          <w:rFonts w:ascii="Times New Roman" w:hAnsi="Times New Roman"/>
          <w:sz w:val="24"/>
          <w:szCs w:val="24"/>
          <w:lang w:val="cs-CZ"/>
        </w:rPr>
        <w:t>,</w:t>
      </w:r>
    </w:p>
    <w:p w14:paraId="46BFC2C2" w14:textId="0C006FCC" w:rsidR="00377EF8" w:rsidRPr="00377EF8" w:rsidRDefault="00377EF8" w:rsidP="00377EF8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77EF8">
        <w:rPr>
          <w:rFonts w:ascii="Times New Roman" w:hAnsi="Times New Roman"/>
          <w:sz w:val="24"/>
          <w:szCs w:val="24"/>
          <w:lang w:val="cs-CZ"/>
        </w:rPr>
        <w:t>do zvláštních plastových pytlů žluté barvy (vydávaných Obecním úřadem Malá Veleň) odkládaných po naplnění na stanovištích zvláštních sběrných nádob nebo v den svozu, jehož harmonogram je zveřejňován</w:t>
      </w:r>
      <w:r>
        <w:rPr>
          <w:rFonts w:ascii="Times New Roman" w:hAnsi="Times New Roman"/>
          <w:sz w:val="24"/>
          <w:szCs w:val="24"/>
          <w:lang w:val="cs-CZ"/>
        </w:rPr>
        <w:t xml:space="preserve"> na webových stránkách obce, před nemovitost;</w:t>
      </w:r>
    </w:p>
    <w:p w14:paraId="3CC7E182" w14:textId="66BA69A4" w:rsidR="00377EF8" w:rsidRPr="00042FA2" w:rsidRDefault="00377EF8" w:rsidP="00377EF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</w:t>
      </w:r>
      <w:r>
        <w:rPr>
          <w:rFonts w:ascii="Times New Roman" w:hAnsi="Times New Roman"/>
          <w:sz w:val="24"/>
          <w:szCs w:val="24"/>
          <w:lang w:val="cs-CZ"/>
        </w:rPr>
        <w:t>umístěné na stanovišti zvláštních sběrných nádob</w:t>
      </w:r>
      <w:r w:rsidRPr="00042FA2">
        <w:rPr>
          <w:rFonts w:ascii="Times New Roman" w:hAnsi="Times New Roman"/>
          <w:sz w:val="24"/>
          <w:szCs w:val="24"/>
          <w:lang w:val="cs-CZ"/>
        </w:rPr>
        <w:t>;</w:t>
      </w:r>
    </w:p>
    <w:p w14:paraId="67BF62EE" w14:textId="1D09151E" w:rsidR="00377EF8" w:rsidRPr="00377EF8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F6405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5B231DAE" w14:textId="1AF5EE30" w:rsidR="00377EF8" w:rsidRPr="00377EF8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zvláštní sběrné nádoby s nápisem „BIO“ umístěné na stanovišti zvláštních sběrných nádob</w:t>
      </w:r>
      <w:r w:rsidRPr="00042FA2">
        <w:rPr>
          <w:rFonts w:ascii="Times New Roman" w:hAnsi="Times New Roman"/>
          <w:sz w:val="24"/>
          <w:szCs w:val="24"/>
          <w:lang w:val="cs-CZ"/>
        </w:rPr>
        <w:t>;</w:t>
      </w:r>
      <w:r w:rsidRPr="00042FA2">
        <w:rPr>
          <w:rFonts w:ascii="Times New Roman" w:hAnsi="Times New Roman"/>
          <w:sz w:val="24"/>
          <w:szCs w:val="24"/>
        </w:rPr>
        <w:t xml:space="preserve"> </w:t>
      </w:r>
      <w:r w:rsidRPr="00377EF8">
        <w:rPr>
          <w:rFonts w:ascii="Times New Roman" w:hAnsi="Times New Roman"/>
          <w:sz w:val="24"/>
          <w:szCs w:val="24"/>
        </w:rPr>
        <w:t xml:space="preserve"> </w:t>
      </w:r>
    </w:p>
    <w:p w14:paraId="72AA0C74" w14:textId="0A67887F" w:rsidR="00DF6405" w:rsidRPr="00DF6405" w:rsidRDefault="00DF6405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F6405">
        <w:rPr>
          <w:rFonts w:ascii="Times New Roman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„TUKY“ umístěné na stanovišti zvláštních sběrných nádob;</w:t>
      </w:r>
    </w:p>
    <w:p w14:paraId="6D3673CD" w14:textId="1DC49312" w:rsidR="00377EF8" w:rsidRPr="00042FA2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042FA2">
        <w:rPr>
          <w:rFonts w:ascii="Times New Roman" w:hAnsi="Times New Roman"/>
          <w:sz w:val="24"/>
          <w:szCs w:val="24"/>
        </w:rPr>
        <w:t xml:space="preserve">– </w:t>
      </w:r>
      <w:r w:rsidRPr="00042FA2">
        <w:rPr>
          <w:rFonts w:ascii="Times New Roman" w:hAnsi="Times New Roman"/>
          <w:sz w:val="24"/>
          <w:szCs w:val="24"/>
          <w:lang w:val="cs-CZ"/>
        </w:rPr>
        <w:t>dvakrát ročně během předávání na svozové vozidlo odebírající tuto složku komunálního odpadu během zastavení na stanovišti v místní části Jedlka před mostem</w:t>
      </w:r>
      <w:r w:rsidRPr="00042FA2">
        <w:rPr>
          <w:rFonts w:ascii="Times New Roman" w:hAnsi="Times New Roman"/>
          <w:sz w:val="24"/>
          <w:szCs w:val="24"/>
        </w:rPr>
        <w:t>;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o termínu zastavení informuje Obecní úřad </w:t>
      </w:r>
      <w:r w:rsidR="00DF6405">
        <w:rPr>
          <w:rFonts w:ascii="Times New Roman" w:hAnsi="Times New Roman"/>
          <w:sz w:val="24"/>
          <w:szCs w:val="24"/>
          <w:lang w:val="cs-CZ"/>
        </w:rPr>
        <w:t>Malá Veleň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72F1F">
        <w:rPr>
          <w:rFonts w:ascii="Times New Roman" w:hAnsi="Times New Roman"/>
          <w:sz w:val="24"/>
          <w:szCs w:val="24"/>
          <w:lang w:val="cs-CZ"/>
        </w:rPr>
        <w:t>na své úřední desce a</w:t>
      </w:r>
      <w:r w:rsidR="00DF6405">
        <w:rPr>
          <w:rFonts w:ascii="Times New Roman" w:hAnsi="Times New Roman"/>
          <w:sz w:val="24"/>
          <w:szCs w:val="24"/>
          <w:lang w:val="cs-CZ"/>
        </w:rPr>
        <w:t> </w:t>
      </w:r>
      <w:r w:rsidRPr="00172F1F">
        <w:rPr>
          <w:rFonts w:ascii="Times New Roman" w:hAnsi="Times New Roman"/>
          <w:sz w:val="24"/>
          <w:szCs w:val="24"/>
          <w:lang w:val="cs-CZ"/>
        </w:rPr>
        <w:t>na</w:t>
      </w:r>
      <w:r w:rsidR="00DF6405">
        <w:rPr>
          <w:rFonts w:ascii="Times New Roman" w:hAnsi="Times New Roman"/>
          <w:sz w:val="24"/>
          <w:szCs w:val="24"/>
          <w:lang w:val="cs-CZ"/>
        </w:rPr>
        <w:t> </w:t>
      </w:r>
      <w:r w:rsidRPr="00172F1F">
        <w:rPr>
          <w:rFonts w:ascii="Times New Roman" w:hAnsi="Times New Roman"/>
          <w:sz w:val="24"/>
          <w:szCs w:val="24"/>
          <w:lang w:val="cs-CZ"/>
        </w:rPr>
        <w:t>dalších svých informačních tabulích a </w:t>
      </w:r>
      <w:r w:rsidR="00DF6405">
        <w:rPr>
          <w:rFonts w:ascii="Times New Roman" w:hAnsi="Times New Roman"/>
          <w:sz w:val="24"/>
          <w:szCs w:val="24"/>
          <w:lang w:val="cs-CZ"/>
        </w:rPr>
        <w:t>webových</w:t>
      </w:r>
      <w:r w:rsidRPr="00172F1F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5D056646" w14:textId="00503460" w:rsidR="00377EF8" w:rsidRPr="00042FA2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042FA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042FA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dvakrát </w:t>
      </w:r>
      <w:r w:rsidRPr="00172F1F">
        <w:rPr>
          <w:rFonts w:ascii="Times New Roman" w:hAnsi="Times New Roman"/>
          <w:sz w:val="24"/>
          <w:szCs w:val="24"/>
          <w:lang w:val="cs-CZ"/>
        </w:rPr>
        <w:t>ročně</w:t>
      </w:r>
      <w:r w:rsidRPr="00172F1F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172F1F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172F1F">
        <w:rPr>
          <w:rFonts w:ascii="Times New Roman" w:hAnsi="Times New Roman"/>
          <w:sz w:val="24"/>
          <w:szCs w:val="24"/>
          <w:lang w:val="cs-CZ"/>
        </w:rPr>
        <w:t xml:space="preserve"> do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 umístěných v budově bývalé hasičské zbrojnice</w:t>
      </w:r>
      <w:r w:rsidRPr="00042FA2">
        <w:rPr>
          <w:rFonts w:ascii="Times New Roman" w:hAnsi="Times New Roman"/>
          <w:sz w:val="24"/>
          <w:szCs w:val="24"/>
        </w:rPr>
        <w:t>;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o termínu informuje Obecní úřad </w:t>
      </w:r>
      <w:r w:rsidR="00DF6405">
        <w:rPr>
          <w:rFonts w:ascii="Times New Roman" w:hAnsi="Times New Roman"/>
          <w:sz w:val="24"/>
          <w:szCs w:val="24"/>
          <w:lang w:val="cs-CZ"/>
        </w:rPr>
        <w:t>Malá Veleň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72F1F">
        <w:rPr>
          <w:rFonts w:ascii="Times New Roman" w:hAnsi="Times New Roman"/>
          <w:sz w:val="24"/>
          <w:szCs w:val="24"/>
          <w:lang w:val="cs-CZ"/>
        </w:rPr>
        <w:t>na</w:t>
      </w:r>
      <w:r w:rsidR="00DF6405">
        <w:rPr>
          <w:rFonts w:ascii="Times New Roman" w:hAnsi="Times New Roman"/>
          <w:sz w:val="24"/>
          <w:szCs w:val="24"/>
          <w:lang w:val="cs-CZ"/>
        </w:rPr>
        <w:t> </w:t>
      </w:r>
      <w:r w:rsidRPr="00172F1F">
        <w:rPr>
          <w:rFonts w:ascii="Times New Roman" w:hAnsi="Times New Roman"/>
          <w:sz w:val="24"/>
          <w:szCs w:val="24"/>
          <w:lang w:val="cs-CZ"/>
        </w:rPr>
        <w:t>své úřední desce a na dalších svých informačních tabulích a </w:t>
      </w:r>
      <w:r w:rsidR="00DF6405">
        <w:rPr>
          <w:rFonts w:ascii="Times New Roman" w:hAnsi="Times New Roman"/>
          <w:sz w:val="24"/>
          <w:szCs w:val="24"/>
          <w:lang w:val="cs-CZ"/>
        </w:rPr>
        <w:t>webových</w:t>
      </w:r>
      <w:r w:rsidRPr="00172F1F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33316D5D" w14:textId="77777777" w:rsidR="00377EF8" w:rsidRPr="00042FA2" w:rsidRDefault="00377EF8" w:rsidP="00377EF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42FA2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042FA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A3D4BC6" w14:textId="77777777" w:rsidR="00377EF8" w:rsidRPr="00042FA2" w:rsidRDefault="00377EF8" w:rsidP="00377EF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042FA2">
        <w:rPr>
          <w:rFonts w:ascii="Times New Roman" w:hAnsi="Times New Roman"/>
          <w:sz w:val="24"/>
          <w:szCs w:val="24"/>
        </w:rPr>
        <w:t>popelnice o</w:t>
      </w:r>
      <w:r w:rsidRPr="00042FA2">
        <w:rPr>
          <w:rFonts w:ascii="Times New Roman" w:hAnsi="Times New Roman"/>
          <w:sz w:val="24"/>
          <w:szCs w:val="24"/>
          <w:lang w:val="cs-CZ"/>
        </w:rPr>
        <w:t> </w:t>
      </w:r>
      <w:r w:rsidRPr="00042FA2">
        <w:rPr>
          <w:rFonts w:ascii="Times New Roman" w:hAnsi="Times New Roman"/>
          <w:sz w:val="24"/>
          <w:szCs w:val="24"/>
        </w:rPr>
        <w:t xml:space="preserve">objemu </w:t>
      </w:r>
      <w:r>
        <w:rPr>
          <w:rFonts w:ascii="Times New Roman" w:hAnsi="Times New Roman"/>
          <w:sz w:val="24"/>
          <w:szCs w:val="24"/>
          <w:lang w:val="cs-CZ"/>
        </w:rPr>
        <w:t>110 nebo</w:t>
      </w:r>
      <w:r w:rsidRPr="00042FA2">
        <w:rPr>
          <w:rFonts w:ascii="Times New Roman" w:hAnsi="Times New Roman"/>
          <w:sz w:val="24"/>
          <w:szCs w:val="24"/>
        </w:rPr>
        <w:t xml:space="preserve"> 120 litrů);</w:t>
      </w:r>
    </w:p>
    <w:p w14:paraId="6C90AD3D" w14:textId="086EA504" w:rsidR="00377EF8" w:rsidRPr="00042FA2" w:rsidRDefault="00377EF8" w:rsidP="00377EF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hAnsi="Times New Roman"/>
          <w:sz w:val="24"/>
          <w:szCs w:val="24"/>
        </w:rPr>
        <w:t xml:space="preserve">do </w:t>
      </w:r>
      <w:r w:rsidRPr="00042FA2">
        <w:rPr>
          <w:rFonts w:ascii="Times New Roman" w:hAnsi="Times New Roman"/>
          <w:sz w:val="24"/>
          <w:szCs w:val="24"/>
          <w:lang w:val="cs-CZ"/>
        </w:rPr>
        <w:t>zvláštních igelitových pytlů s potiskem sběrové firmy</w:t>
      </w:r>
      <w:r w:rsidRPr="00042FA2">
        <w:rPr>
          <w:rFonts w:ascii="Times New Roman" w:hAnsi="Times New Roman"/>
          <w:sz w:val="24"/>
          <w:szCs w:val="24"/>
        </w:rPr>
        <w:t xml:space="preserve"> </w:t>
      </w:r>
      <w:r w:rsidRPr="00042FA2">
        <w:rPr>
          <w:rFonts w:ascii="Times New Roman" w:hAnsi="Times New Roman"/>
          <w:sz w:val="24"/>
          <w:szCs w:val="24"/>
          <w:lang w:val="cs-CZ"/>
        </w:rPr>
        <w:t>(</w:t>
      </w:r>
      <w:r w:rsidRPr="00042FA2">
        <w:rPr>
          <w:rFonts w:ascii="Times New Roman" w:hAnsi="Times New Roman"/>
          <w:sz w:val="24"/>
          <w:szCs w:val="24"/>
        </w:rPr>
        <w:t>vydáv</w:t>
      </w:r>
      <w:r w:rsidRPr="00042FA2">
        <w:rPr>
          <w:rFonts w:ascii="Times New Roman" w:hAnsi="Times New Roman"/>
          <w:sz w:val="24"/>
          <w:szCs w:val="24"/>
          <w:lang w:val="cs-CZ"/>
        </w:rPr>
        <w:t>aných</w:t>
      </w:r>
      <w:r w:rsidRPr="00042FA2">
        <w:rPr>
          <w:rFonts w:ascii="Times New Roman" w:hAnsi="Times New Roman"/>
          <w:sz w:val="24"/>
          <w:szCs w:val="24"/>
        </w:rPr>
        <w:t xml:space="preserve">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zdarma Obecním úřadem </w:t>
      </w:r>
      <w:r w:rsidR="00DF6405">
        <w:rPr>
          <w:rFonts w:ascii="Times New Roman" w:hAnsi="Times New Roman"/>
          <w:sz w:val="24"/>
          <w:szCs w:val="24"/>
          <w:lang w:val="cs-CZ"/>
        </w:rPr>
        <w:t>Malá Veleň</w:t>
      </w:r>
      <w:r w:rsidRPr="00042FA2">
        <w:rPr>
          <w:rFonts w:ascii="Times New Roman" w:hAnsi="Times New Roman"/>
          <w:sz w:val="24"/>
          <w:szCs w:val="24"/>
          <w:lang w:val="cs-CZ"/>
        </w:rPr>
        <w:t>)</w:t>
      </w:r>
      <w:r w:rsidRPr="00042FA2">
        <w:rPr>
          <w:rFonts w:ascii="Times New Roman" w:hAnsi="Times New Roman"/>
          <w:sz w:val="24"/>
          <w:szCs w:val="24"/>
        </w:rPr>
        <w:t xml:space="preserve">, které slouží jako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042FA2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042FA2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042FA2">
        <w:rPr>
          <w:rFonts w:ascii="Times New Roman" w:hAnsi="Times New Roman"/>
          <w:sz w:val="24"/>
          <w:szCs w:val="24"/>
        </w:rPr>
        <w:t>k výše uvedeným typizovaným sběrným nádobám</w:t>
      </w:r>
      <w:r w:rsidRPr="00042FA2">
        <w:rPr>
          <w:rFonts w:ascii="Times New Roman" w:eastAsia="MS Mincho" w:hAnsi="Times New Roman"/>
          <w:sz w:val="24"/>
          <w:szCs w:val="24"/>
        </w:rPr>
        <w:t>;</w:t>
      </w:r>
    </w:p>
    <w:p w14:paraId="0552F3DA" w14:textId="77777777" w:rsidR="00377EF8" w:rsidRPr="00042FA2" w:rsidRDefault="00377EF8" w:rsidP="00377EF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42FA2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042FA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 autobusových zastávek </w:t>
      </w:r>
      <w:r w:rsidRPr="00042FA2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042FA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42FA2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42FA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8DEDE23" w14:textId="77777777" w:rsidR="0042104D" w:rsidRPr="00A010E4" w:rsidRDefault="0042104D" w:rsidP="00DF6405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8FCA33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F0DEE7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482064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B378A5C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CC3F0F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3FF41C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28ACB7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1ACE7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14967E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824D53A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814DBA6" w14:textId="65CFCD5C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77EF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33B576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694098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58A6520" w14:textId="53089D1F" w:rsidR="00377EF8" w:rsidRPr="00E22574" w:rsidRDefault="00377EF8" w:rsidP="00377EF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E22574">
        <w:rPr>
          <w:rFonts w:ascii="Times New Roman" w:eastAsia="MS Mincho" w:hAnsi="Times New Roman"/>
          <w:sz w:val="24"/>
          <w:szCs w:val="24"/>
        </w:rPr>
        <w:t xml:space="preserve">Zrušuje se obecně závazná vyhláška </w:t>
      </w:r>
      <w:r w:rsidRPr="00D35CF0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DF6405">
        <w:rPr>
          <w:rFonts w:ascii="Times New Roman" w:eastAsia="MS Mincho" w:hAnsi="Times New Roman"/>
          <w:sz w:val="24"/>
          <w:szCs w:val="24"/>
          <w:lang w:val="cs-CZ"/>
        </w:rPr>
        <w:t>2</w:t>
      </w:r>
      <w:r w:rsidRPr="00D35CF0">
        <w:rPr>
          <w:rFonts w:ascii="Times New Roman" w:eastAsia="MS Mincho" w:hAnsi="Times New Roman"/>
          <w:sz w:val="24"/>
          <w:szCs w:val="24"/>
          <w:lang w:val="cs-CZ"/>
        </w:rPr>
        <w:t xml:space="preserve">/2015, </w:t>
      </w:r>
      <w:r w:rsidRPr="00D35CF0">
        <w:rPr>
          <w:rFonts w:ascii="Times New Roman" w:eastAsia="MS Mincho" w:hAnsi="Times New Roman"/>
          <w:bCs/>
          <w:sz w:val="24"/>
          <w:szCs w:val="24"/>
        </w:rPr>
        <w:t>kterou se stanoví systém shromažďování, sběru, přepravy, třídění, využívání a odstraňování komunálních odpadů</w:t>
      </w:r>
      <w:r w:rsidRPr="00D35CF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území obce Malá Veleň, </w:t>
      </w:r>
      <w:r w:rsidRPr="00D35CF0">
        <w:rPr>
          <w:rFonts w:ascii="Times New Roman" w:eastAsia="MS Mincho" w:hAnsi="Times New Roman"/>
          <w:bCs/>
          <w:sz w:val="24"/>
          <w:szCs w:val="24"/>
        </w:rPr>
        <w:t xml:space="preserve">ze dne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17. 6</w:t>
      </w:r>
      <w:r w:rsidRPr="00D35CF0">
        <w:rPr>
          <w:rFonts w:ascii="Times New Roman" w:eastAsia="MS Mincho" w:hAnsi="Times New Roman"/>
          <w:bCs/>
          <w:sz w:val="24"/>
          <w:szCs w:val="24"/>
          <w:lang w:val="cs-CZ"/>
        </w:rPr>
        <w:t>. 20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15.</w:t>
      </w:r>
    </w:p>
    <w:p w14:paraId="0F9D17E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8ABA0E3" w14:textId="3AEEE908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77EF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B47EA6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0F72A6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522C734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240CD31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F7ABD42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2BB5A4E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1FA433D3" w14:textId="77777777" w:rsidTr="007C1932">
        <w:trPr>
          <w:trHeight w:val="80"/>
          <w:jc w:val="center"/>
        </w:trPr>
        <w:tc>
          <w:tcPr>
            <w:tcW w:w="4605" w:type="dxa"/>
          </w:tcPr>
          <w:p w14:paraId="58842732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60E0803B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0BFC4786" w14:textId="77777777" w:rsidTr="007C1932">
        <w:trPr>
          <w:jc w:val="center"/>
        </w:trPr>
        <w:tc>
          <w:tcPr>
            <w:tcW w:w="4605" w:type="dxa"/>
          </w:tcPr>
          <w:p w14:paraId="7964D7B4" w14:textId="213C608B" w:rsidR="004B7865" w:rsidRPr="00A010E4" w:rsidRDefault="00377EF8" w:rsidP="007C1932">
            <w:pPr>
              <w:jc w:val="center"/>
            </w:pPr>
            <w:r>
              <w:t>Václav Růžička</w:t>
            </w:r>
            <w:r w:rsidR="002F149C">
              <w:t xml:space="preserve"> v. r.</w:t>
            </w:r>
          </w:p>
          <w:p w14:paraId="2CB3FB1E" w14:textId="523E1A6C" w:rsidR="004B7865" w:rsidRPr="00A010E4" w:rsidRDefault="004B7865" w:rsidP="00E23C20">
            <w:pPr>
              <w:jc w:val="center"/>
            </w:pPr>
            <w:r w:rsidRPr="00A010E4">
              <w:t>starosta</w:t>
            </w:r>
          </w:p>
        </w:tc>
        <w:tc>
          <w:tcPr>
            <w:tcW w:w="4605" w:type="dxa"/>
          </w:tcPr>
          <w:p w14:paraId="0FB588F1" w14:textId="21514C8B" w:rsidR="00E23C20" w:rsidRPr="00A010E4" w:rsidRDefault="00377EF8" w:rsidP="00E23C20">
            <w:pPr>
              <w:jc w:val="center"/>
            </w:pPr>
            <w:r>
              <w:t>Ing. Miroslav Kubík</w:t>
            </w:r>
            <w:r w:rsidR="002F149C">
              <w:t xml:space="preserve"> v. r.</w:t>
            </w:r>
          </w:p>
          <w:p w14:paraId="42532D43" w14:textId="16425570" w:rsidR="004B7865" w:rsidRPr="00814C64" w:rsidRDefault="00377EF8" w:rsidP="007C1932">
            <w:pPr>
              <w:jc w:val="center"/>
            </w:pPr>
            <w:r w:rsidRPr="00A010E4">
              <w:t>místostarosta</w:t>
            </w:r>
          </w:p>
        </w:tc>
      </w:tr>
    </w:tbl>
    <w:p w14:paraId="6FCFAAB4" w14:textId="77777777" w:rsidR="0013334C" w:rsidRDefault="0013334C" w:rsidP="00DF6405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6A4D" w14:textId="77777777" w:rsidR="00AF5845" w:rsidRDefault="00AF5845" w:rsidP="00792C01">
      <w:r>
        <w:separator/>
      </w:r>
    </w:p>
  </w:endnote>
  <w:endnote w:type="continuationSeparator" w:id="0">
    <w:p w14:paraId="48E6D534" w14:textId="77777777" w:rsidR="00AF5845" w:rsidRDefault="00AF584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6267" w14:textId="77777777" w:rsidR="00AF5845" w:rsidRDefault="00AF5845" w:rsidP="00792C01">
      <w:r>
        <w:separator/>
      </w:r>
    </w:p>
  </w:footnote>
  <w:footnote w:type="continuationSeparator" w:id="0">
    <w:p w14:paraId="7BED8ADA" w14:textId="77777777" w:rsidR="00AF5845" w:rsidRDefault="00AF5845" w:rsidP="00792C01">
      <w:r>
        <w:continuationSeparator/>
      </w:r>
    </w:p>
  </w:footnote>
  <w:footnote w:id="1">
    <w:p w14:paraId="1BFF0AC7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060CA175" w14:textId="3BEB9F6A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377EF8">
        <w:rPr>
          <w:rStyle w:val="Znakapoznpodarou"/>
          <w:iCs/>
          <w:vertAlign w:val="superscript"/>
        </w:rPr>
        <w:footnoteRef/>
      </w:r>
      <w:r w:rsidRPr="00377EF8">
        <w:rPr>
          <w:iCs/>
          <w:vertAlign w:val="superscript"/>
        </w:rPr>
        <w:t>)</w:t>
      </w:r>
      <w:r w:rsidRPr="00377EF8">
        <w:rPr>
          <w:iCs/>
        </w:rPr>
        <w:t xml:space="preserve"> obec má zajištěno, že plní požadavek § 59 odst. 2 zákona o odpadech věta druhá (</w:t>
      </w:r>
      <w:r w:rsidRPr="00377EF8">
        <w:rPr>
          <w:i/>
          <w:iCs/>
        </w:rPr>
        <w:t>Obec není povinna odděleně soustřeďovat odpad plastů, skla a kovů, pokud tím nedojde s ohledem na další způsob nakládání s nimi k</w:t>
      </w:r>
      <w:r w:rsidR="00DF6405">
        <w:rPr>
          <w:i/>
          <w:iCs/>
        </w:rPr>
        <w:t> </w:t>
      </w:r>
      <w:r w:rsidRPr="00377EF8">
        <w:rPr>
          <w:i/>
          <w:iCs/>
        </w:rPr>
        <w:t>ohrožení možnosti provedení jejich recyklace.</w:t>
      </w:r>
      <w:r w:rsidRPr="00377EF8">
        <w:rPr>
          <w:iCs/>
        </w:rPr>
        <w:t>)</w:t>
      </w:r>
    </w:p>
  </w:footnote>
  <w:footnote w:id="3">
    <w:p w14:paraId="5A619AE1" w14:textId="77777777" w:rsidR="00377EF8" w:rsidRPr="00EC1CDE" w:rsidRDefault="00377EF8" w:rsidP="00377EF8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po dohodě s Obecním úřadem obce i v jiném než vyhlašovaném termínu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218CD"/>
    <w:multiLevelType w:val="hybridMultilevel"/>
    <w:tmpl w:val="39141BC4"/>
    <w:lvl w:ilvl="0" w:tplc="C068C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3360139">
    <w:abstractNumId w:val="17"/>
  </w:num>
  <w:num w:numId="2" w16cid:durableId="842816078">
    <w:abstractNumId w:val="18"/>
  </w:num>
  <w:num w:numId="3" w16cid:durableId="1739552730">
    <w:abstractNumId w:val="20"/>
  </w:num>
  <w:num w:numId="4" w16cid:durableId="1369184533">
    <w:abstractNumId w:val="13"/>
  </w:num>
  <w:num w:numId="5" w16cid:durableId="1494684072">
    <w:abstractNumId w:val="12"/>
  </w:num>
  <w:num w:numId="6" w16cid:durableId="749305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5657341">
    <w:abstractNumId w:val="8"/>
  </w:num>
  <w:num w:numId="8" w16cid:durableId="1241602131">
    <w:abstractNumId w:val="10"/>
  </w:num>
  <w:num w:numId="9" w16cid:durableId="1359938122">
    <w:abstractNumId w:val="4"/>
  </w:num>
  <w:num w:numId="10" w16cid:durableId="1715157409">
    <w:abstractNumId w:val="3"/>
  </w:num>
  <w:num w:numId="11" w16cid:durableId="286159116">
    <w:abstractNumId w:val="0"/>
  </w:num>
  <w:num w:numId="12" w16cid:durableId="1185361119">
    <w:abstractNumId w:val="1"/>
  </w:num>
  <w:num w:numId="13" w16cid:durableId="565723903">
    <w:abstractNumId w:val="2"/>
  </w:num>
  <w:num w:numId="14" w16cid:durableId="980886175">
    <w:abstractNumId w:val="5"/>
  </w:num>
  <w:num w:numId="15" w16cid:durableId="1662536583">
    <w:abstractNumId w:val="6"/>
  </w:num>
  <w:num w:numId="16" w16cid:durableId="1878619398">
    <w:abstractNumId w:val="7"/>
  </w:num>
  <w:num w:numId="17" w16cid:durableId="103504787">
    <w:abstractNumId w:val="21"/>
  </w:num>
  <w:num w:numId="18" w16cid:durableId="866411806">
    <w:abstractNumId w:val="16"/>
  </w:num>
  <w:num w:numId="19" w16cid:durableId="1727874560">
    <w:abstractNumId w:val="19"/>
  </w:num>
  <w:num w:numId="20" w16cid:durableId="1821844119">
    <w:abstractNumId w:val="15"/>
  </w:num>
  <w:num w:numId="21" w16cid:durableId="1990936092">
    <w:abstractNumId w:val="22"/>
  </w:num>
  <w:num w:numId="22" w16cid:durableId="658309782">
    <w:abstractNumId w:val="9"/>
  </w:num>
  <w:num w:numId="23" w16cid:durableId="111871593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74A4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77280"/>
    <w:rsid w:val="00377EF8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E4432"/>
    <w:rsid w:val="006F13E0"/>
    <w:rsid w:val="006F642A"/>
    <w:rsid w:val="00705BC4"/>
    <w:rsid w:val="00714BB0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AF5845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169E"/>
    <w:rsid w:val="00D528B1"/>
    <w:rsid w:val="00D81E55"/>
    <w:rsid w:val="00D92E50"/>
    <w:rsid w:val="00DC34C8"/>
    <w:rsid w:val="00DC5BD5"/>
    <w:rsid w:val="00DE3D74"/>
    <w:rsid w:val="00DF0090"/>
    <w:rsid w:val="00DF6405"/>
    <w:rsid w:val="00E23C20"/>
    <w:rsid w:val="00E84494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0CB6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Bohumíra Šustová</cp:lastModifiedBy>
  <cp:revision>6</cp:revision>
  <cp:lastPrinted>2019-11-04T17:00:00Z</cp:lastPrinted>
  <dcterms:created xsi:type="dcterms:W3CDTF">2024-11-19T10:17:00Z</dcterms:created>
  <dcterms:modified xsi:type="dcterms:W3CDTF">2024-11-19T12:57:00Z</dcterms:modified>
</cp:coreProperties>
</file>