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61FE" w14:textId="77777777" w:rsidR="00C30AA3" w:rsidRPr="0095587F" w:rsidRDefault="00C30AA3" w:rsidP="00C30AA3">
      <w:pPr>
        <w:jc w:val="center"/>
        <w:rPr>
          <w:b/>
          <w:sz w:val="40"/>
          <w:szCs w:val="40"/>
        </w:rPr>
      </w:pPr>
      <w:r w:rsidRPr="0095587F">
        <w:rPr>
          <w:b/>
          <w:sz w:val="40"/>
          <w:szCs w:val="40"/>
        </w:rPr>
        <w:t>O B E C   L I Š A N Y</w:t>
      </w:r>
    </w:p>
    <w:p w14:paraId="7E5B25C3" w14:textId="77777777" w:rsidR="00C30AA3" w:rsidRPr="0095587F" w:rsidRDefault="00C30AA3" w:rsidP="00C30AA3">
      <w:pPr>
        <w:jc w:val="center"/>
        <w:rPr>
          <w:b/>
          <w:sz w:val="20"/>
        </w:rPr>
      </w:pPr>
    </w:p>
    <w:p w14:paraId="09C4978A" w14:textId="77777777" w:rsidR="00C30AA3" w:rsidRPr="0095587F" w:rsidRDefault="00C30AA3" w:rsidP="00C30AA3">
      <w:pPr>
        <w:jc w:val="center"/>
        <w:rPr>
          <w:b/>
          <w:sz w:val="32"/>
        </w:rPr>
      </w:pPr>
      <w:r w:rsidRPr="0095587F">
        <w:rPr>
          <w:b/>
          <w:sz w:val="32"/>
        </w:rPr>
        <w:t>ZASTUPITELSTVO OBCE LIŠANY</w:t>
      </w:r>
    </w:p>
    <w:p w14:paraId="55F6399C" w14:textId="77777777" w:rsidR="00E23C20" w:rsidRPr="0095587F" w:rsidRDefault="00E23C20" w:rsidP="00E23C20">
      <w:pPr>
        <w:jc w:val="center"/>
        <w:rPr>
          <w:b/>
          <w:bCs/>
        </w:rPr>
      </w:pPr>
    </w:p>
    <w:p w14:paraId="620D0384" w14:textId="3E447E99" w:rsidR="00E23C20" w:rsidRPr="0095587F" w:rsidRDefault="00E23C20" w:rsidP="00E23C20">
      <w:pPr>
        <w:jc w:val="center"/>
        <w:rPr>
          <w:b/>
          <w:bCs/>
          <w:sz w:val="32"/>
          <w:szCs w:val="32"/>
        </w:rPr>
      </w:pPr>
      <w:r w:rsidRPr="0095587F">
        <w:rPr>
          <w:b/>
          <w:bCs/>
          <w:sz w:val="32"/>
          <w:szCs w:val="32"/>
        </w:rPr>
        <w:t>Obecně závazná vyhláška,</w:t>
      </w:r>
    </w:p>
    <w:p w14:paraId="284CC3BC" w14:textId="77777777" w:rsidR="00792C01" w:rsidRPr="0095587F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3FDC28A" w14:textId="77777777" w:rsidR="00B50B85" w:rsidRPr="0095587F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95587F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 w:rsidRPr="0095587F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95587F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95587F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91CE74C" w14:textId="77777777" w:rsidR="00792C01" w:rsidRPr="0095587F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4E22D2B" w14:textId="100F1103" w:rsidR="00B50B85" w:rsidRPr="0095587F" w:rsidRDefault="00B50B85" w:rsidP="00B50B85">
      <w:pPr>
        <w:tabs>
          <w:tab w:val="left" w:pos="4172"/>
        </w:tabs>
        <w:jc w:val="both"/>
        <w:rPr>
          <w:i/>
        </w:rPr>
      </w:pPr>
      <w:r w:rsidRPr="0095587F">
        <w:rPr>
          <w:i/>
        </w:rPr>
        <w:t xml:space="preserve">Zastupitelstvo </w:t>
      </w:r>
      <w:r w:rsidR="004B7865" w:rsidRPr="0095587F">
        <w:rPr>
          <w:i/>
        </w:rPr>
        <w:t xml:space="preserve">obce </w:t>
      </w:r>
      <w:r w:rsidR="00C30AA3" w:rsidRPr="0095587F">
        <w:rPr>
          <w:i/>
        </w:rPr>
        <w:t>Lišany</w:t>
      </w:r>
      <w:r w:rsidR="00E23C20" w:rsidRPr="0095587F">
        <w:rPr>
          <w:i/>
        </w:rPr>
        <w:t xml:space="preserve"> </w:t>
      </w:r>
      <w:r w:rsidRPr="0095587F">
        <w:rPr>
          <w:i/>
        </w:rPr>
        <w:t xml:space="preserve">se na svém zasedání konaném </w:t>
      </w:r>
      <w:r w:rsidR="00C17F3D" w:rsidRPr="0095587F">
        <w:rPr>
          <w:i/>
        </w:rPr>
        <w:t xml:space="preserve">dne </w:t>
      </w:r>
      <w:r w:rsidR="006140B8">
        <w:rPr>
          <w:i/>
        </w:rPr>
        <w:t xml:space="preserve">18. 12. </w:t>
      </w:r>
      <w:r w:rsidR="00E51F42" w:rsidRPr="0095587F">
        <w:rPr>
          <w:i/>
        </w:rPr>
        <w:t>2024</w:t>
      </w:r>
      <w:r w:rsidRPr="0095587F">
        <w:rPr>
          <w:i/>
        </w:rPr>
        <w:t xml:space="preserve"> usneslo vydat na základě § </w:t>
      </w:r>
      <w:r w:rsidR="00CF71B6" w:rsidRPr="0095587F">
        <w:rPr>
          <w:i/>
        </w:rPr>
        <w:t xml:space="preserve">59 odst. 4 </w:t>
      </w:r>
      <w:r w:rsidRPr="0095587F">
        <w:rPr>
          <w:i/>
        </w:rPr>
        <w:t>zákona č. </w:t>
      </w:r>
      <w:r w:rsidR="00CF71B6" w:rsidRPr="0095587F">
        <w:rPr>
          <w:i/>
        </w:rPr>
        <w:t>541</w:t>
      </w:r>
      <w:r w:rsidRPr="0095587F">
        <w:rPr>
          <w:i/>
        </w:rPr>
        <w:t>/20</w:t>
      </w:r>
      <w:r w:rsidR="00CF71B6" w:rsidRPr="0095587F">
        <w:rPr>
          <w:i/>
        </w:rPr>
        <w:t>20</w:t>
      </w:r>
      <w:r w:rsidRPr="0095587F">
        <w:rPr>
          <w:i/>
        </w:rPr>
        <w:t xml:space="preserve"> Sb., o</w:t>
      </w:r>
      <w:r w:rsidR="004938C5" w:rsidRPr="0095587F">
        <w:rPr>
          <w:i/>
        </w:rPr>
        <w:t> </w:t>
      </w:r>
      <w:r w:rsidRPr="0095587F">
        <w:rPr>
          <w:i/>
        </w:rPr>
        <w:t>odpadech (dále jen „zákon o</w:t>
      </w:r>
      <w:r w:rsidR="003C3F5D" w:rsidRPr="0095587F">
        <w:rPr>
          <w:i/>
        </w:rPr>
        <w:t> </w:t>
      </w:r>
      <w:r w:rsidRPr="0095587F">
        <w:rPr>
          <w:i/>
        </w:rPr>
        <w:t>odpadech“), a podle § 10 písm. d) a § 84 odst. 2 písm. h) zákona č. 128/2000 Sb., o</w:t>
      </w:r>
      <w:r w:rsidR="00E23C20" w:rsidRPr="0095587F">
        <w:rPr>
          <w:i/>
        </w:rPr>
        <w:t> </w:t>
      </w:r>
      <w:r w:rsidRPr="0095587F">
        <w:rPr>
          <w:i/>
        </w:rPr>
        <w:t xml:space="preserve">obcích (obecní zřízení), ve znění pozdějších předpisů, tuto obecně závaznou vyhlášku (dále jen „vyhláška“): </w:t>
      </w:r>
    </w:p>
    <w:p w14:paraId="33EBAD4D" w14:textId="77777777" w:rsidR="00792C01" w:rsidRPr="0095587F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3644547" w14:textId="77777777" w:rsidR="00792C01" w:rsidRPr="0095587F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95587F">
        <w:rPr>
          <w:sz w:val="24"/>
        </w:rPr>
        <w:t>Článek 1</w:t>
      </w:r>
    </w:p>
    <w:p w14:paraId="68C29A9E" w14:textId="77777777" w:rsidR="00792C01" w:rsidRPr="0095587F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95587F">
        <w:rPr>
          <w:sz w:val="24"/>
        </w:rPr>
        <w:t>Předmět a působnost vyhlášky</w:t>
      </w:r>
    </w:p>
    <w:p w14:paraId="0CB299E9" w14:textId="77777777" w:rsidR="00792C01" w:rsidRPr="0095587F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AC73272" w14:textId="77777777" w:rsidR="00B86DBC" w:rsidRPr="0095587F" w:rsidRDefault="00B86DBC" w:rsidP="00B86DBC">
      <w:pPr>
        <w:numPr>
          <w:ilvl w:val="0"/>
          <w:numId w:val="6"/>
        </w:numPr>
        <w:jc w:val="both"/>
      </w:pPr>
      <w:r w:rsidRPr="0095587F">
        <w:t>Tato vyhláška stanoví obecní systém odpadového hospodářství na území obce Lišany</w:t>
      </w:r>
      <w:r w:rsidRPr="0095587F">
        <w:rPr>
          <w:i/>
        </w:rPr>
        <w:t xml:space="preserve"> </w:t>
      </w:r>
      <w:r w:rsidRPr="0095587F">
        <w:t>(dále jen „obecní systém odpadového hospodářství“).</w:t>
      </w:r>
    </w:p>
    <w:p w14:paraId="06E71F1A" w14:textId="77777777" w:rsidR="00B86DBC" w:rsidRPr="0095587F" w:rsidRDefault="00B86DBC" w:rsidP="00B86DBC">
      <w:pPr>
        <w:numPr>
          <w:ilvl w:val="0"/>
          <w:numId w:val="6"/>
        </w:numPr>
        <w:jc w:val="both"/>
      </w:pPr>
      <w:r w:rsidRPr="0095587F">
        <w:t>Tato vyhláška rovněž stanoví místa, kde obec Lišany</w:t>
      </w:r>
      <w:r w:rsidRPr="0095587F">
        <w:rPr>
          <w:i/>
        </w:rPr>
        <w:t xml:space="preserve"> </w:t>
      </w:r>
      <w:r w:rsidRPr="0095587F">
        <w:t>(dále jen „obec“) přebírá komunální odpad vznikající na území obce při činnosti právnických a podnikajících fyzických osob, které se zapojí do obecního systému na základě písemné smlouvy.</w:t>
      </w:r>
    </w:p>
    <w:p w14:paraId="6BA0DA32" w14:textId="77777777" w:rsidR="00B86DBC" w:rsidRPr="0095587F" w:rsidRDefault="00B86DBC" w:rsidP="004938C5">
      <w:pPr>
        <w:jc w:val="both"/>
      </w:pPr>
    </w:p>
    <w:p w14:paraId="14DFA162" w14:textId="77777777" w:rsidR="00792C01" w:rsidRPr="0095587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5587F">
        <w:rPr>
          <w:sz w:val="24"/>
          <w:szCs w:val="24"/>
        </w:rPr>
        <w:t xml:space="preserve">Článek 2 </w:t>
      </w:r>
    </w:p>
    <w:p w14:paraId="623EF1C2" w14:textId="77777777" w:rsidR="00792C01" w:rsidRPr="0095587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5587F">
        <w:rPr>
          <w:sz w:val="24"/>
          <w:szCs w:val="24"/>
        </w:rPr>
        <w:t>Základní pojmy</w:t>
      </w:r>
    </w:p>
    <w:p w14:paraId="23CD926B" w14:textId="77777777" w:rsidR="00792C01" w:rsidRPr="0095587F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076DEC7" w14:textId="77777777" w:rsidR="00737A59" w:rsidRPr="0095587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95587F">
        <w:rPr>
          <w:b/>
        </w:rPr>
        <w:t>Nápojovými kartony</w:t>
      </w:r>
      <w:r w:rsidRPr="0095587F">
        <w:t xml:space="preserve"> se pro účely této vyhlášky rozumí kompo</w:t>
      </w:r>
      <w:r w:rsidR="004B6544" w:rsidRPr="0095587F">
        <w:t xml:space="preserve">zitní (vícesložkové) obaly </w:t>
      </w:r>
      <w:r w:rsidRPr="0095587F">
        <w:t xml:space="preserve">(např. od mléka, vína, džusů a jiných </w:t>
      </w:r>
      <w:r w:rsidR="00A010E4" w:rsidRPr="0095587F">
        <w:t>poživatin</w:t>
      </w:r>
      <w:r w:rsidRPr="0095587F">
        <w:t>).</w:t>
      </w:r>
    </w:p>
    <w:p w14:paraId="63669EA3" w14:textId="77777777" w:rsidR="0095587F" w:rsidRPr="0095587F" w:rsidRDefault="0095587F" w:rsidP="0095587F">
      <w:pPr>
        <w:numPr>
          <w:ilvl w:val="0"/>
          <w:numId w:val="1"/>
        </w:numPr>
        <w:tabs>
          <w:tab w:val="left" w:pos="4172"/>
        </w:tabs>
        <w:jc w:val="both"/>
      </w:pPr>
      <w:r w:rsidRPr="0095587F">
        <w:rPr>
          <w:b/>
        </w:rPr>
        <w:t xml:space="preserve">Biologický odpad </w:t>
      </w:r>
      <w:r w:rsidRPr="0095587F">
        <w:t>je definován zákonem.</w:t>
      </w:r>
      <w:r w:rsidRPr="0095587F">
        <w:rPr>
          <w:rStyle w:val="Znakapoznpodarou"/>
          <w:bCs/>
          <w:vertAlign w:val="superscript"/>
        </w:rPr>
        <w:footnoteReference w:id="1"/>
      </w:r>
      <w:r w:rsidRPr="0095587F">
        <w:rPr>
          <w:bCs/>
          <w:vertAlign w:val="superscript"/>
        </w:rPr>
        <w:t>)</w:t>
      </w:r>
    </w:p>
    <w:p w14:paraId="2A97D61C" w14:textId="77777777" w:rsidR="00D81E55" w:rsidRPr="0095587F" w:rsidRDefault="00D81E55" w:rsidP="00D81E55">
      <w:pPr>
        <w:numPr>
          <w:ilvl w:val="0"/>
          <w:numId w:val="1"/>
        </w:numPr>
        <w:tabs>
          <w:tab w:val="left" w:pos="4172"/>
        </w:tabs>
        <w:jc w:val="both"/>
      </w:pPr>
      <w:r w:rsidRPr="0095587F">
        <w:rPr>
          <w:b/>
        </w:rPr>
        <w:t xml:space="preserve">Nebezpečný odpad </w:t>
      </w:r>
      <w:r w:rsidR="007F1804" w:rsidRPr="0095587F">
        <w:t>je definován zákonem.</w:t>
      </w:r>
      <w:r w:rsidR="007F1804" w:rsidRPr="0095587F">
        <w:rPr>
          <w:rStyle w:val="Znakapoznpodarou"/>
          <w:bCs/>
          <w:vertAlign w:val="superscript"/>
        </w:rPr>
        <w:footnoteReference w:id="2"/>
      </w:r>
      <w:r w:rsidR="007F1804" w:rsidRPr="0095587F">
        <w:rPr>
          <w:bCs/>
          <w:vertAlign w:val="superscript"/>
        </w:rPr>
        <w:t>)</w:t>
      </w:r>
    </w:p>
    <w:p w14:paraId="1DFDC571" w14:textId="77777777" w:rsidR="00792C01" w:rsidRPr="0095587F" w:rsidRDefault="00792C01" w:rsidP="00792C01">
      <w:pPr>
        <w:numPr>
          <w:ilvl w:val="0"/>
          <w:numId w:val="1"/>
        </w:numPr>
        <w:tabs>
          <w:tab w:val="left" w:pos="4172"/>
        </w:tabs>
        <w:jc w:val="both"/>
      </w:pPr>
      <w:r w:rsidRPr="0095587F">
        <w:rPr>
          <w:b/>
        </w:rPr>
        <w:t xml:space="preserve">Objemný odpad </w:t>
      </w:r>
      <w:r w:rsidRPr="0095587F">
        <w:t>je složka komunálního odpadu, která pro velké rozměry nebo hmotnost nemůže být odkládána do sběrných nádob na směsný komunální odpad (např. starý n</w:t>
      </w:r>
      <w:r w:rsidR="001A3697" w:rsidRPr="0095587F">
        <w:t>ábytek, koberce, matrace apod.).</w:t>
      </w:r>
    </w:p>
    <w:p w14:paraId="2B8C4EA7" w14:textId="4D53002C" w:rsidR="00792C01" w:rsidRPr="0095587F" w:rsidRDefault="00792C01" w:rsidP="00792C01">
      <w:pPr>
        <w:numPr>
          <w:ilvl w:val="0"/>
          <w:numId w:val="1"/>
        </w:numPr>
        <w:tabs>
          <w:tab w:val="left" w:pos="4172"/>
        </w:tabs>
        <w:jc w:val="both"/>
      </w:pPr>
      <w:r w:rsidRPr="0095587F">
        <w:rPr>
          <w:b/>
        </w:rPr>
        <w:t xml:space="preserve">Směsný komunální odpad </w:t>
      </w:r>
      <w:r w:rsidRPr="0095587F">
        <w:t xml:space="preserve">je složka komunálního odpadu, která zůstává po vytřídění složek komunálního odpadu uvedených v čl. 3 písm. a) až </w:t>
      </w:r>
      <w:r w:rsidR="0095587F" w:rsidRPr="0095587F">
        <w:t>j</w:t>
      </w:r>
      <w:r w:rsidRPr="0095587F">
        <w:t>) této vyhlášky.</w:t>
      </w:r>
    </w:p>
    <w:p w14:paraId="40B224E6" w14:textId="77777777" w:rsidR="00A010E4" w:rsidRPr="0095587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5587F">
        <w:rPr>
          <w:b/>
        </w:rPr>
        <w:t xml:space="preserve">Zvláštní </w:t>
      </w:r>
      <w:r w:rsidR="0080313F" w:rsidRPr="0095587F">
        <w:rPr>
          <w:b/>
        </w:rPr>
        <w:t xml:space="preserve">plastový </w:t>
      </w:r>
      <w:r w:rsidRPr="0095587F">
        <w:rPr>
          <w:b/>
        </w:rPr>
        <w:t xml:space="preserve">pytel </w:t>
      </w:r>
      <w:r w:rsidRPr="0095587F">
        <w:t>– shromažďovací prostředek k odkládání určených složek komunálního odpadu. Zvláštní</w:t>
      </w:r>
      <w:r w:rsidR="00B56C26" w:rsidRPr="0095587F">
        <w:t xml:space="preserve"> plastové</w:t>
      </w:r>
      <w:r w:rsidRPr="0095587F">
        <w:t xml:space="preserve"> pytle se vydávají na Obecním úřadu </w:t>
      </w:r>
      <w:r w:rsidR="00F42170" w:rsidRPr="0095587F">
        <w:t xml:space="preserve">Lišany. </w:t>
      </w:r>
    </w:p>
    <w:p w14:paraId="0D3E694B" w14:textId="77777777" w:rsidR="00A010E4" w:rsidRPr="0095587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5587F">
        <w:rPr>
          <w:b/>
        </w:rPr>
        <w:t xml:space="preserve">Stanoviště zvláštních sběrných nádob </w:t>
      </w:r>
      <w:r w:rsidRPr="0095587F">
        <w:t xml:space="preserve">jsou místa, kde jsou umístěny zvláštní sběrné nádoby na vybrané složky komunálního odpadu. Nádoby jsou označeny polepem popisujícím příslušnou složku komunálního odpadu, pro kterou jsou výlučně určeny. </w:t>
      </w:r>
      <w:r w:rsidR="00F42170" w:rsidRPr="0095587F">
        <w:t>Jedná se o stanoviště „U panelového domu č. p. 6 a 7“ a „U panelového domu č. p. 54“.</w:t>
      </w:r>
    </w:p>
    <w:p w14:paraId="2E5A1EA4" w14:textId="77777777" w:rsidR="004D0A16" w:rsidRPr="0095587F" w:rsidRDefault="004D0A16" w:rsidP="004D0A16">
      <w:pPr>
        <w:tabs>
          <w:tab w:val="left" w:pos="4172"/>
        </w:tabs>
        <w:jc w:val="both"/>
      </w:pPr>
    </w:p>
    <w:p w14:paraId="52563C7D" w14:textId="77777777" w:rsidR="00792C01" w:rsidRPr="0095587F" w:rsidRDefault="0080313F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5587F">
        <w:rPr>
          <w:sz w:val="24"/>
          <w:szCs w:val="24"/>
        </w:rPr>
        <w:br w:type="page"/>
      </w:r>
      <w:r w:rsidR="00792C01" w:rsidRPr="0095587F">
        <w:rPr>
          <w:sz w:val="24"/>
          <w:szCs w:val="24"/>
        </w:rPr>
        <w:lastRenderedPageBreak/>
        <w:t xml:space="preserve">Článek 3 </w:t>
      </w:r>
    </w:p>
    <w:p w14:paraId="515B691E" w14:textId="77777777" w:rsidR="00792C01" w:rsidRPr="0095587F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5587F">
        <w:rPr>
          <w:sz w:val="24"/>
          <w:szCs w:val="24"/>
        </w:rPr>
        <w:t>T</w:t>
      </w:r>
      <w:r w:rsidR="00792C01" w:rsidRPr="0095587F">
        <w:rPr>
          <w:sz w:val="24"/>
          <w:szCs w:val="24"/>
        </w:rPr>
        <w:t>řídění komunálního odpadu</w:t>
      </w:r>
    </w:p>
    <w:p w14:paraId="3ADC7858" w14:textId="77777777" w:rsidR="00792C01" w:rsidRPr="0095587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70196A5" w14:textId="77777777" w:rsidR="00792C01" w:rsidRPr="0095587F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95587F">
        <w:t>Komunální odpad se</w:t>
      </w:r>
      <w:r w:rsidR="002307A4" w:rsidRPr="0095587F">
        <w:t xml:space="preserve"> v</w:t>
      </w:r>
      <w:r w:rsidR="009E6E7D" w:rsidRPr="0095587F">
        <w:t> obecním systému odpadového hospodářství</w:t>
      </w:r>
      <w:r w:rsidRPr="0095587F">
        <w:t xml:space="preserve"> třídí na tyto složky:</w:t>
      </w:r>
    </w:p>
    <w:p w14:paraId="52FD0724" w14:textId="77777777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 xml:space="preserve">papír; </w:t>
      </w:r>
    </w:p>
    <w:p w14:paraId="5007C9B1" w14:textId="77777777" w:rsidR="00A010E4" w:rsidRPr="0095587F" w:rsidRDefault="00C30AA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sklo</w:t>
      </w:r>
      <w:r w:rsidR="00A010E4" w:rsidRPr="0095587F">
        <w:t>;</w:t>
      </w:r>
    </w:p>
    <w:p w14:paraId="55D16E6E" w14:textId="77777777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plasty;</w:t>
      </w:r>
    </w:p>
    <w:p w14:paraId="5E8657B6" w14:textId="77777777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nápojové kartony;</w:t>
      </w:r>
    </w:p>
    <w:p w14:paraId="62DFD494" w14:textId="043A811D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kovy;</w:t>
      </w:r>
    </w:p>
    <w:p w14:paraId="5377E2F1" w14:textId="703880E1" w:rsidR="0095587F" w:rsidRPr="0095587F" w:rsidRDefault="0095587F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textil;</w:t>
      </w:r>
    </w:p>
    <w:p w14:paraId="3FEB2E72" w14:textId="40EAFE0F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biologick</w:t>
      </w:r>
      <w:r w:rsidR="008B71AE">
        <w:t xml:space="preserve">ý </w:t>
      </w:r>
      <w:r w:rsidRPr="0095587F">
        <w:t>odpad;</w:t>
      </w:r>
    </w:p>
    <w:p w14:paraId="3C61AED8" w14:textId="77777777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jedlé oleje</w:t>
      </w:r>
      <w:r w:rsidR="001E778C" w:rsidRPr="0095587F">
        <w:t xml:space="preserve"> a tuky</w:t>
      </w:r>
      <w:r w:rsidRPr="0095587F">
        <w:t>;</w:t>
      </w:r>
    </w:p>
    <w:p w14:paraId="0A7D6FBC" w14:textId="77777777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objemný odpad;</w:t>
      </w:r>
    </w:p>
    <w:p w14:paraId="09343BEB" w14:textId="77777777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nebezpečný odpad;</w:t>
      </w:r>
    </w:p>
    <w:p w14:paraId="33EB57D3" w14:textId="77777777" w:rsidR="00A010E4" w:rsidRPr="009558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5587F">
        <w:t>směsný komunální odpad.</w:t>
      </w:r>
    </w:p>
    <w:p w14:paraId="66950EFE" w14:textId="77777777" w:rsidR="00792C01" w:rsidRPr="0095587F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F6D2234" w14:textId="77777777" w:rsidR="00792C01" w:rsidRPr="0095587F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8C60F5E" w14:textId="77777777" w:rsidR="00792C01" w:rsidRPr="0095587F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95587F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95587F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95587F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14840F9" w14:textId="77777777" w:rsidR="00792C01" w:rsidRPr="0095587F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BF1504C" w14:textId="77777777" w:rsidR="00792C01" w:rsidRPr="0095587F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95587F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95587F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95587F">
        <w:rPr>
          <w:rFonts w:ascii="Times New Roman" w:eastAsia="MS Mincho" w:hAnsi="Times New Roman"/>
          <w:bCs/>
          <w:sz w:val="24"/>
          <w:szCs w:val="24"/>
        </w:rPr>
        <w:t>:</w:t>
      </w:r>
    </w:p>
    <w:p w14:paraId="031DA1F4" w14:textId="77777777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5587F">
        <w:rPr>
          <w:rFonts w:ascii="Times New Roman" w:hAnsi="Times New Roman"/>
          <w:sz w:val="24"/>
          <w:szCs w:val="24"/>
        </w:rPr>
        <w:t>do zvláštní</w:t>
      </w:r>
      <w:r w:rsidRPr="0095587F">
        <w:rPr>
          <w:rFonts w:ascii="Times New Roman" w:hAnsi="Times New Roman"/>
          <w:sz w:val="24"/>
          <w:szCs w:val="24"/>
          <w:lang w:val="cs-CZ"/>
        </w:rPr>
        <w:t>ch</w:t>
      </w:r>
      <w:r w:rsidRPr="0095587F">
        <w:rPr>
          <w:rFonts w:ascii="Times New Roman" w:hAnsi="Times New Roman"/>
          <w:sz w:val="24"/>
          <w:szCs w:val="24"/>
        </w:rPr>
        <w:t xml:space="preserve"> sběrn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95587F">
        <w:rPr>
          <w:rFonts w:ascii="Times New Roman" w:hAnsi="Times New Roman"/>
          <w:sz w:val="24"/>
          <w:szCs w:val="24"/>
        </w:rPr>
        <w:t>nádob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(kontejnery o objemu 1100 litrů</w:t>
      </w:r>
      <w:r w:rsidRPr="0095587F">
        <w:rPr>
          <w:rFonts w:ascii="Times New Roman" w:hAnsi="Times New Roman"/>
          <w:sz w:val="24"/>
          <w:szCs w:val="24"/>
        </w:rPr>
        <w:t xml:space="preserve"> 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modré </w:t>
      </w:r>
      <w:r w:rsidRPr="0095587F">
        <w:rPr>
          <w:rFonts w:ascii="Times New Roman" w:hAnsi="Times New Roman"/>
          <w:sz w:val="24"/>
          <w:szCs w:val="24"/>
        </w:rPr>
        <w:t>barvy</w:t>
      </w:r>
      <w:r w:rsidRPr="0095587F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22DAC4F1" w14:textId="77777777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95587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5587F">
        <w:rPr>
          <w:rFonts w:ascii="Times New Roman" w:hAnsi="Times New Roman"/>
          <w:sz w:val="24"/>
          <w:szCs w:val="24"/>
        </w:rPr>
        <w:t>do zvláštní</w:t>
      </w:r>
      <w:r w:rsidRPr="0095587F">
        <w:rPr>
          <w:rFonts w:ascii="Times New Roman" w:hAnsi="Times New Roman"/>
          <w:sz w:val="24"/>
          <w:szCs w:val="24"/>
          <w:lang w:val="cs-CZ"/>
        </w:rPr>
        <w:t>ch</w:t>
      </w:r>
      <w:r w:rsidRPr="0095587F">
        <w:rPr>
          <w:rFonts w:ascii="Times New Roman" w:hAnsi="Times New Roman"/>
          <w:sz w:val="24"/>
          <w:szCs w:val="24"/>
        </w:rPr>
        <w:t xml:space="preserve"> sběrn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95587F">
        <w:rPr>
          <w:rFonts w:ascii="Times New Roman" w:hAnsi="Times New Roman"/>
          <w:sz w:val="24"/>
          <w:szCs w:val="24"/>
        </w:rPr>
        <w:t>nádob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(kontejnery o objemu 1100 litrů</w:t>
      </w:r>
      <w:r w:rsidRPr="0095587F">
        <w:rPr>
          <w:rFonts w:ascii="Times New Roman" w:hAnsi="Times New Roman"/>
          <w:sz w:val="24"/>
          <w:szCs w:val="24"/>
        </w:rPr>
        <w:t xml:space="preserve"> 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zelené </w:t>
      </w:r>
      <w:r w:rsidRPr="0095587F">
        <w:rPr>
          <w:rFonts w:ascii="Times New Roman" w:hAnsi="Times New Roman"/>
          <w:sz w:val="24"/>
          <w:szCs w:val="24"/>
        </w:rPr>
        <w:t>barvy</w:t>
      </w:r>
      <w:r w:rsidRPr="0095587F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3DC206FA" w14:textId="77777777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5587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5587F">
        <w:rPr>
          <w:rFonts w:ascii="Times New Roman" w:hAnsi="Times New Roman"/>
          <w:sz w:val="24"/>
          <w:szCs w:val="24"/>
        </w:rPr>
        <w:t>do zvláštní</w:t>
      </w:r>
      <w:r w:rsidRPr="0095587F">
        <w:rPr>
          <w:rFonts w:ascii="Times New Roman" w:hAnsi="Times New Roman"/>
          <w:sz w:val="24"/>
          <w:szCs w:val="24"/>
          <w:lang w:val="cs-CZ"/>
        </w:rPr>
        <w:t>ch</w:t>
      </w:r>
      <w:r w:rsidRPr="0095587F">
        <w:rPr>
          <w:rFonts w:ascii="Times New Roman" w:hAnsi="Times New Roman"/>
          <w:sz w:val="24"/>
          <w:szCs w:val="24"/>
        </w:rPr>
        <w:t xml:space="preserve"> sběrn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95587F">
        <w:rPr>
          <w:rFonts w:ascii="Times New Roman" w:hAnsi="Times New Roman"/>
          <w:sz w:val="24"/>
          <w:szCs w:val="24"/>
        </w:rPr>
        <w:t>nádob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(kontejnery o objemu 1100 litrů</w:t>
      </w:r>
      <w:r w:rsidRPr="0095587F">
        <w:rPr>
          <w:rFonts w:ascii="Times New Roman" w:hAnsi="Times New Roman"/>
          <w:sz w:val="24"/>
          <w:szCs w:val="24"/>
        </w:rPr>
        <w:t xml:space="preserve"> 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žluté </w:t>
      </w:r>
      <w:r w:rsidRPr="0095587F">
        <w:rPr>
          <w:rFonts w:ascii="Times New Roman" w:hAnsi="Times New Roman"/>
          <w:sz w:val="24"/>
          <w:szCs w:val="24"/>
        </w:rPr>
        <w:t>barvy</w:t>
      </w:r>
      <w:r w:rsidRPr="0095587F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579282DB" w14:textId="77777777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nápojové kartony </w:t>
      </w:r>
      <w:r w:rsidRPr="0095587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– do </w:t>
      </w:r>
      <w:r w:rsidRPr="0095587F">
        <w:rPr>
          <w:rFonts w:ascii="Times New Roman" w:hAnsi="Times New Roman"/>
          <w:sz w:val="24"/>
          <w:szCs w:val="24"/>
          <w:lang w:val="cs-CZ"/>
        </w:rPr>
        <w:t>zvláštních plastových pytlů oranžové barvy odkládaných po</w:t>
      </w:r>
      <w:r w:rsidR="0080313F" w:rsidRPr="0095587F">
        <w:rPr>
          <w:rFonts w:ascii="Times New Roman" w:hAnsi="Times New Roman"/>
          <w:sz w:val="24"/>
          <w:szCs w:val="24"/>
          <w:lang w:val="cs-CZ"/>
        </w:rPr>
        <w:t> </w:t>
      </w:r>
      <w:r w:rsidRPr="0095587F">
        <w:rPr>
          <w:rFonts w:ascii="Times New Roman" w:hAnsi="Times New Roman"/>
          <w:sz w:val="24"/>
          <w:szCs w:val="24"/>
          <w:lang w:val="cs-CZ"/>
        </w:rPr>
        <w:t>naplnění v úředních hodinách Obecního úřadu obce u jeho budovy;</w:t>
      </w:r>
    </w:p>
    <w:p w14:paraId="2AB2E3D3" w14:textId="77777777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kovy </w:t>
      </w:r>
      <w:r w:rsidRPr="0095587F">
        <w:rPr>
          <w:rFonts w:ascii="Times New Roman" w:eastAsia="MS Mincho" w:hAnsi="Times New Roman"/>
          <w:bCs/>
          <w:sz w:val="24"/>
          <w:szCs w:val="24"/>
          <w:lang w:val="cs-CZ"/>
        </w:rPr>
        <w:t>–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5587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 w:rsidRPr="0095587F">
        <w:rPr>
          <w:rFonts w:ascii="Times New Roman" w:hAnsi="Times New Roman"/>
          <w:sz w:val="24"/>
          <w:szCs w:val="24"/>
          <w:lang w:val="cs-CZ"/>
        </w:rPr>
        <w:t>zvláštních pytlů šedé barvy odkládaných po naplnění v úředních hodinách Obecního úřadu Lišany u jeho budovy;</w:t>
      </w:r>
    </w:p>
    <w:p w14:paraId="79ECFDF4" w14:textId="2A8B3604" w:rsidR="0095587F" w:rsidRPr="0095587F" w:rsidRDefault="0095587F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="00F4460E" w:rsidRPr="00F4460E">
        <w:rPr>
          <w:rFonts w:ascii="Times New Roman" w:hAnsi="Times New Roman"/>
          <w:sz w:val="24"/>
          <w:szCs w:val="24"/>
          <w:lang w:val="cs-CZ"/>
        </w:rPr>
        <w:t>do zvláštní sběrné nádoby</w:t>
      </w:r>
      <w:r w:rsidR="00F4460E">
        <w:rPr>
          <w:rFonts w:ascii="Times New Roman" w:hAnsi="Times New Roman"/>
          <w:sz w:val="24"/>
          <w:szCs w:val="24"/>
          <w:lang w:val="cs-CZ"/>
        </w:rPr>
        <w:t xml:space="preserve"> s nápisem „TEXTIL“</w:t>
      </w:r>
      <w:r w:rsidR="00F4460E" w:rsidRPr="00F4460E">
        <w:rPr>
          <w:rFonts w:ascii="Times New Roman" w:hAnsi="Times New Roman"/>
          <w:sz w:val="24"/>
          <w:szCs w:val="24"/>
          <w:lang w:val="cs-CZ"/>
        </w:rPr>
        <w:t xml:space="preserve"> umístěné na dvoře Obecního úřadu</w:t>
      </w:r>
      <w:r w:rsidR="00F4460E">
        <w:rPr>
          <w:rFonts w:ascii="Times New Roman" w:hAnsi="Times New Roman"/>
          <w:sz w:val="24"/>
          <w:szCs w:val="24"/>
          <w:lang w:val="cs-CZ"/>
        </w:rPr>
        <w:t xml:space="preserve"> Lišany;</w:t>
      </w:r>
    </w:p>
    <w:p w14:paraId="2BDAEE72" w14:textId="35711273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8B71AE">
        <w:rPr>
          <w:rFonts w:ascii="Times New Roman" w:hAnsi="Times New Roman"/>
          <w:b/>
          <w:sz w:val="24"/>
          <w:szCs w:val="24"/>
          <w:lang w:val="cs-CZ"/>
        </w:rPr>
        <w:t xml:space="preserve">ý </w:t>
      </w:r>
      <w:r w:rsidRPr="0095587F">
        <w:rPr>
          <w:rFonts w:ascii="Times New Roman" w:hAnsi="Times New Roman"/>
          <w:b/>
          <w:sz w:val="24"/>
          <w:szCs w:val="24"/>
          <w:lang w:val="cs-CZ"/>
        </w:rPr>
        <w:t>odpad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95587F">
        <w:rPr>
          <w:rFonts w:ascii="Times New Roman" w:hAnsi="Times New Roman"/>
          <w:sz w:val="24"/>
          <w:szCs w:val="24"/>
        </w:rPr>
        <w:t>do zvláštní</w:t>
      </w:r>
      <w:r w:rsidRPr="0095587F">
        <w:rPr>
          <w:rFonts w:ascii="Times New Roman" w:hAnsi="Times New Roman"/>
          <w:sz w:val="24"/>
          <w:szCs w:val="24"/>
          <w:lang w:val="cs-CZ"/>
        </w:rPr>
        <w:t>ch</w:t>
      </w:r>
      <w:r w:rsidRPr="0095587F">
        <w:rPr>
          <w:rFonts w:ascii="Times New Roman" w:hAnsi="Times New Roman"/>
          <w:sz w:val="24"/>
          <w:szCs w:val="24"/>
        </w:rPr>
        <w:t xml:space="preserve"> sběrn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95587F">
        <w:rPr>
          <w:rFonts w:ascii="Times New Roman" w:hAnsi="Times New Roman"/>
          <w:sz w:val="24"/>
          <w:szCs w:val="24"/>
        </w:rPr>
        <w:t>nádob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(kontejnery o objemu 240 litrů</w:t>
      </w:r>
      <w:r w:rsidRPr="0095587F">
        <w:rPr>
          <w:rFonts w:ascii="Times New Roman" w:hAnsi="Times New Roman"/>
          <w:sz w:val="24"/>
          <w:szCs w:val="24"/>
        </w:rPr>
        <w:t xml:space="preserve"> 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hnědé </w:t>
      </w:r>
      <w:r w:rsidRPr="0095587F">
        <w:rPr>
          <w:rFonts w:ascii="Times New Roman" w:hAnsi="Times New Roman"/>
          <w:sz w:val="24"/>
          <w:szCs w:val="24"/>
        </w:rPr>
        <w:t>barvy</w:t>
      </w:r>
      <w:r w:rsidRPr="0095587F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08FA4842" w14:textId="6755D621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="00F4460E" w:rsidRPr="00F4460E">
        <w:rPr>
          <w:rFonts w:ascii="Times New Roman" w:hAnsi="Times New Roman"/>
          <w:sz w:val="24"/>
          <w:szCs w:val="24"/>
          <w:lang w:val="cs-CZ"/>
        </w:rPr>
        <w:t>do zvláštní sběrné nádoby</w:t>
      </w:r>
      <w:r w:rsidR="00F4460E">
        <w:rPr>
          <w:rFonts w:ascii="Times New Roman" w:hAnsi="Times New Roman"/>
          <w:sz w:val="24"/>
          <w:szCs w:val="24"/>
          <w:lang w:val="cs-CZ"/>
        </w:rPr>
        <w:t xml:space="preserve"> s nápisem „TUKY“</w:t>
      </w:r>
      <w:r w:rsidR="00F4460E" w:rsidRPr="00F4460E">
        <w:rPr>
          <w:rFonts w:ascii="Times New Roman" w:hAnsi="Times New Roman"/>
          <w:sz w:val="24"/>
          <w:szCs w:val="24"/>
          <w:lang w:val="cs-CZ"/>
        </w:rPr>
        <w:t xml:space="preserve"> umístěné na dvoře Obecního úřadu</w:t>
      </w:r>
      <w:r w:rsidR="00F4460E">
        <w:rPr>
          <w:rFonts w:ascii="Times New Roman" w:hAnsi="Times New Roman"/>
          <w:sz w:val="24"/>
          <w:szCs w:val="24"/>
          <w:lang w:val="cs-CZ"/>
        </w:rPr>
        <w:t xml:space="preserve"> Lišany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04B2D257" w14:textId="77777777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5587F">
        <w:rPr>
          <w:rFonts w:ascii="Times New Roman" w:hAnsi="Times New Roman"/>
          <w:sz w:val="24"/>
          <w:szCs w:val="24"/>
        </w:rPr>
        <w:t xml:space="preserve">– </w:t>
      </w:r>
      <w:r w:rsidRPr="0095587F">
        <w:rPr>
          <w:rFonts w:ascii="Times New Roman" w:hAnsi="Times New Roman"/>
          <w:sz w:val="24"/>
          <w:szCs w:val="24"/>
          <w:lang w:val="cs-CZ"/>
        </w:rPr>
        <w:t>nejméně dvakrát ročně během mobilního svozu předáváním na svozové vozidlo odebírající tuto složku komunálního odpadu během jeho zastavení na předem určeném místě; o místě, termínu a době zastavení informuje Obecní úřad Lišany na své úřední desce a na výlepových plochách;</w:t>
      </w:r>
    </w:p>
    <w:p w14:paraId="5B3BF639" w14:textId="77777777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95587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95587F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95587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95587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nejméně </w:t>
      </w:r>
      <w:r w:rsidRPr="0095587F">
        <w:rPr>
          <w:rFonts w:ascii="Times New Roman" w:hAnsi="Times New Roman"/>
          <w:sz w:val="24"/>
          <w:szCs w:val="24"/>
          <w:lang w:val="cs-CZ"/>
        </w:rPr>
        <w:t>dvakrát ročně během mobilního svozu předáváním na svozové vozidlo odebírající tuto složku komunálního odpadu během jeho zastavení na předem určeném místě; o místě, termínu a době zastavení informuje Obecní úřad Lišany na své úřední desce a na výlepových plochách;</w:t>
      </w:r>
    </w:p>
    <w:p w14:paraId="2661BF67" w14:textId="77777777" w:rsidR="00F42170" w:rsidRPr="0095587F" w:rsidRDefault="00F42170" w:rsidP="00F4217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95587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EF88BF7" w14:textId="77777777" w:rsidR="00F42170" w:rsidRPr="0095587F" w:rsidRDefault="00F42170" w:rsidP="00F42170">
      <w:pPr>
        <w:pStyle w:val="Prosttext"/>
        <w:numPr>
          <w:ilvl w:val="0"/>
          <w:numId w:val="21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95587F">
        <w:rPr>
          <w:rFonts w:ascii="Times New Roman" w:hAnsi="Times New Roman"/>
          <w:sz w:val="24"/>
          <w:szCs w:val="24"/>
          <w:lang w:val="cs-CZ"/>
        </w:rPr>
        <w:t> </w:t>
      </w:r>
      <w:r w:rsidRPr="0095587F">
        <w:rPr>
          <w:rFonts w:ascii="Times New Roman" w:hAnsi="Times New Roman"/>
          <w:sz w:val="24"/>
          <w:szCs w:val="24"/>
        </w:rPr>
        <w:t xml:space="preserve">objemu </w:t>
      </w:r>
      <w:r w:rsidRPr="0095587F">
        <w:rPr>
          <w:rFonts w:ascii="Times New Roman" w:hAnsi="Times New Roman"/>
          <w:sz w:val="24"/>
          <w:szCs w:val="24"/>
          <w:lang w:val="cs-CZ"/>
        </w:rPr>
        <w:t>110</w:t>
      </w:r>
      <w:r w:rsidRPr="0095587F">
        <w:rPr>
          <w:rFonts w:ascii="Times New Roman" w:hAnsi="Times New Roman"/>
          <w:sz w:val="24"/>
          <w:szCs w:val="24"/>
        </w:rPr>
        <w:t>, 120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95587F">
        <w:rPr>
          <w:rFonts w:ascii="Times New Roman" w:hAnsi="Times New Roman"/>
          <w:sz w:val="24"/>
          <w:szCs w:val="24"/>
        </w:rPr>
        <w:t xml:space="preserve"> 240 litrů</w:t>
      </w:r>
      <w:r w:rsidRPr="0095587F">
        <w:rPr>
          <w:rFonts w:ascii="Times New Roman" w:hAnsi="Times New Roman"/>
          <w:sz w:val="24"/>
          <w:szCs w:val="24"/>
          <w:lang w:val="cs-CZ"/>
        </w:rPr>
        <w:t xml:space="preserve"> nebo kontejnery o objemu 1100 litrů</w:t>
      </w:r>
      <w:r w:rsidRPr="0095587F">
        <w:rPr>
          <w:rFonts w:ascii="Times New Roman" w:hAnsi="Times New Roman"/>
          <w:sz w:val="24"/>
          <w:szCs w:val="24"/>
        </w:rPr>
        <w:t>);</w:t>
      </w:r>
    </w:p>
    <w:p w14:paraId="701E4963" w14:textId="77777777" w:rsidR="00F42170" w:rsidRPr="0095587F" w:rsidRDefault="00F42170" w:rsidP="00F42170">
      <w:pPr>
        <w:pStyle w:val="Prosttext"/>
        <w:numPr>
          <w:ilvl w:val="0"/>
          <w:numId w:val="21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hAnsi="Times New Roman"/>
          <w:sz w:val="24"/>
          <w:szCs w:val="24"/>
        </w:rPr>
        <w:t xml:space="preserve">do </w:t>
      </w:r>
      <w:r w:rsidRPr="0095587F">
        <w:rPr>
          <w:rFonts w:ascii="Times New Roman" w:hAnsi="Times New Roman"/>
          <w:sz w:val="24"/>
          <w:szCs w:val="24"/>
          <w:lang w:val="cs-CZ"/>
        </w:rPr>
        <w:t>velkoobjemového kontejneru umístěného na stanovišti „U panelového domu č. p. 6 a 7“</w:t>
      </w:r>
      <w:r w:rsidRPr="0095587F">
        <w:rPr>
          <w:rFonts w:ascii="Times New Roman" w:eastAsia="MS Mincho" w:hAnsi="Times New Roman"/>
          <w:sz w:val="24"/>
          <w:szCs w:val="24"/>
        </w:rPr>
        <w:t>;</w:t>
      </w:r>
    </w:p>
    <w:p w14:paraId="54F23FD1" w14:textId="77777777" w:rsidR="00F42170" w:rsidRPr="0095587F" w:rsidRDefault="00F42170" w:rsidP="00F42170">
      <w:pPr>
        <w:pStyle w:val="Prosttext"/>
        <w:numPr>
          <w:ilvl w:val="0"/>
          <w:numId w:val="21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5587F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95587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5587F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95587F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6C8721A5" w14:textId="77777777" w:rsidR="00F42170" w:rsidRPr="0095587F" w:rsidRDefault="00F42170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1722A64A" w14:textId="77777777" w:rsidR="0042104D" w:rsidRPr="0095587F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52155D" w14:textId="77777777" w:rsidR="00792C01" w:rsidRPr="0095587F" w:rsidRDefault="00B86DBC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95587F"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95587F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95587F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30A5845" w14:textId="77777777" w:rsidR="00792C01" w:rsidRPr="0095587F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95587F">
        <w:rPr>
          <w:rFonts w:ascii="Times New Roman" w:eastAsia="MS Mincho" w:hAnsi="Times New Roman"/>
          <w:b/>
          <w:sz w:val="24"/>
        </w:rPr>
        <w:t>Povinnosti osob</w:t>
      </w:r>
    </w:p>
    <w:p w14:paraId="0EE90D7C" w14:textId="77777777" w:rsidR="00792C01" w:rsidRPr="0095587F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DB70D4A" w14:textId="77777777" w:rsidR="00792C01" w:rsidRPr="0095587F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</w:rPr>
        <w:t>Osoby jsou povinny:</w:t>
      </w:r>
    </w:p>
    <w:p w14:paraId="12858F0D" w14:textId="77777777" w:rsidR="00792C01" w:rsidRPr="0095587F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95587F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95587F">
        <w:rPr>
          <w:rFonts w:ascii="Times New Roman" w:eastAsia="MS Mincho" w:hAnsi="Times New Roman"/>
          <w:bCs/>
          <w:sz w:val="24"/>
        </w:rPr>
        <w:t xml:space="preserve"> </w:t>
      </w:r>
      <w:r w:rsidRPr="0095587F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95587F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8CD9DEC" w14:textId="77777777" w:rsidR="00792C01" w:rsidRPr="0095587F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95587F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330230D" w14:textId="77777777" w:rsidR="00161CB5" w:rsidRPr="0095587F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95587F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8BD8C08" w14:textId="77777777" w:rsidR="00DC5BD5" w:rsidRPr="0095587F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95587F">
        <w:rPr>
          <w:rFonts w:ascii="Times New Roman" w:eastAsia="MS Mincho" w:hAnsi="Times New Roman"/>
          <w:bCs/>
          <w:sz w:val="24"/>
        </w:rPr>
        <w:t>ve sběrných nádobách</w:t>
      </w:r>
      <w:r w:rsidRPr="0095587F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AB1CE5F" w14:textId="77777777" w:rsidR="00792C01" w:rsidRPr="0095587F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246E695" w14:textId="77777777" w:rsidR="004B6544" w:rsidRPr="0095587F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508B454" w14:textId="77777777" w:rsidR="00B86DBC" w:rsidRPr="0095587F" w:rsidRDefault="00B86DBC" w:rsidP="00B86DB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95587F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9FAB7F5" w14:textId="77777777" w:rsidR="00B86DBC" w:rsidRPr="0095587F" w:rsidRDefault="00B86DBC" w:rsidP="00B86DB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5587F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 w14:paraId="627009BE" w14:textId="77777777" w:rsidR="00B86DBC" w:rsidRPr="0095587F" w:rsidRDefault="00B86DBC" w:rsidP="00B86DB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F32B2C2" w14:textId="77777777" w:rsidR="00B86DBC" w:rsidRPr="0095587F" w:rsidRDefault="00B86DBC" w:rsidP="00B86DBC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</w:t>
      </w:r>
      <w:r w:rsidR="005E28B8" w:rsidRPr="0095587F">
        <w:rPr>
          <w:rFonts w:ascii="Times New Roman" w:eastAsia="MS Mincho" w:hAnsi="Times New Roman"/>
          <w:bCs/>
          <w:sz w:val="24"/>
          <w:lang w:val="cs-CZ"/>
        </w:rPr>
        <w:t>é smlouvy s obcí mohou odkládat na místa určená pro uvedené složky komunálního odpadu</w:t>
      </w:r>
      <w:r w:rsidR="00CF0E25" w:rsidRPr="0095587F">
        <w:rPr>
          <w:rFonts w:ascii="Times New Roman" w:eastAsia="MS Mincho" w:hAnsi="Times New Roman"/>
          <w:bCs/>
          <w:sz w:val="24"/>
          <w:lang w:val="cs-CZ"/>
        </w:rPr>
        <w:t xml:space="preserve"> v čl. 4 této vyhlášky</w:t>
      </w:r>
      <w:r w:rsidR="005E28B8" w:rsidRPr="0095587F">
        <w:rPr>
          <w:rFonts w:ascii="Times New Roman" w:eastAsia="MS Mincho" w:hAnsi="Times New Roman"/>
          <w:bCs/>
          <w:sz w:val="24"/>
          <w:lang w:val="cs-CZ"/>
        </w:rPr>
        <w:t>:</w:t>
      </w:r>
    </w:p>
    <w:p w14:paraId="5700BC87" w14:textId="77777777" w:rsidR="005E28B8" w:rsidRPr="0095587F" w:rsidRDefault="005E28B8" w:rsidP="005E28B8">
      <w:pPr>
        <w:pStyle w:val="Prosttext"/>
        <w:numPr>
          <w:ilvl w:val="1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  <w:lang w:val="cs-CZ"/>
        </w:rPr>
        <w:t>papír a plasty nebo</w:t>
      </w:r>
    </w:p>
    <w:p w14:paraId="524D7137" w14:textId="77777777" w:rsidR="005E28B8" w:rsidRPr="0095587F" w:rsidRDefault="005E28B8" w:rsidP="005E28B8">
      <w:pPr>
        <w:pStyle w:val="Prosttext"/>
        <w:numPr>
          <w:ilvl w:val="1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  <w:lang w:val="cs-CZ"/>
        </w:rPr>
        <w:t>papír, plasty a sklo.</w:t>
      </w:r>
    </w:p>
    <w:p w14:paraId="7FFD3394" w14:textId="77777777" w:rsidR="00B86DBC" w:rsidRPr="0095587F" w:rsidRDefault="00B86DBC" w:rsidP="00B86DBC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</w:t>
      </w:r>
      <w:r w:rsidR="005E28B8" w:rsidRPr="0095587F">
        <w:rPr>
          <w:rFonts w:ascii="Times New Roman" w:eastAsia="MS Mincho" w:hAnsi="Times New Roman"/>
          <w:bCs/>
          <w:sz w:val="24"/>
          <w:lang w:val="cs-CZ"/>
        </w:rPr>
        <w:t>v závislosti na zvolenou</w:t>
      </w:r>
      <w:r w:rsidRPr="0095587F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5E28B8" w:rsidRPr="0095587F">
        <w:rPr>
          <w:rFonts w:ascii="Times New Roman" w:eastAsia="MS Mincho" w:hAnsi="Times New Roman"/>
          <w:bCs/>
          <w:sz w:val="24"/>
          <w:lang w:val="cs-CZ"/>
        </w:rPr>
        <w:t xml:space="preserve">variantu dle odst. 1 písm. a) nebo b) tohoto článku podle platného ceníku. </w:t>
      </w:r>
    </w:p>
    <w:p w14:paraId="2FB0A47C" w14:textId="77777777" w:rsidR="00B86DBC" w:rsidRPr="0095587F" w:rsidRDefault="00B86DBC" w:rsidP="00B86DBC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5587F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26A2FC4B" w14:textId="77777777" w:rsidR="00B86DBC" w:rsidRPr="0095587F" w:rsidRDefault="00B86DBC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5B59B84" w14:textId="77777777" w:rsidR="0042104D" w:rsidRPr="0095587F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95587F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86DBC" w:rsidRPr="0095587F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331C01BA" w14:textId="77777777" w:rsidR="0042104D" w:rsidRPr="0095587F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95587F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47B1030" w14:textId="77777777" w:rsidR="0042104D" w:rsidRPr="0095587F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028F68E" w14:textId="052D26E9" w:rsidR="002770E9" w:rsidRPr="0095587F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5587F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95587F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95587F" w:rsidRPr="0095587F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80313F" w:rsidRPr="0095587F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95587F" w:rsidRPr="0095587F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80313F" w:rsidRPr="0095587F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F42C48" w:rsidRPr="0095587F">
        <w:rPr>
          <w:rFonts w:ascii="Times New Roman" w:eastAsia="MS Mincho" w:hAnsi="Times New Roman"/>
          <w:sz w:val="24"/>
          <w:szCs w:val="24"/>
          <w:lang w:val="cs-CZ"/>
        </w:rPr>
        <w:t xml:space="preserve">ze dne </w:t>
      </w:r>
      <w:r w:rsidR="0095587F" w:rsidRPr="0095587F">
        <w:rPr>
          <w:rFonts w:ascii="Times New Roman" w:eastAsia="MS Mincho" w:hAnsi="Times New Roman"/>
          <w:sz w:val="24"/>
          <w:szCs w:val="24"/>
          <w:lang w:val="cs-CZ"/>
        </w:rPr>
        <w:t>14. 6. 2021</w:t>
      </w:r>
      <w:r w:rsidR="00F42C48" w:rsidRPr="0095587F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E875565" w14:textId="77777777" w:rsidR="00792C01" w:rsidRPr="0095587F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8E3B2D1" w14:textId="77777777" w:rsidR="00792C01" w:rsidRPr="0095587F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95587F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86DBC" w:rsidRPr="0095587F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525005CB" w14:textId="77777777" w:rsidR="00792C01" w:rsidRPr="0095587F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95587F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2FB1EFA" w14:textId="77777777" w:rsidR="00792C01" w:rsidRPr="0095587F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6E03BAE" w14:textId="30CBD197" w:rsidR="007C450D" w:rsidRPr="0095587F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5587F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95587F" w:rsidRPr="0095587F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95587F">
        <w:rPr>
          <w:rFonts w:ascii="Times New Roman" w:eastAsia="MS Mincho" w:hAnsi="Times New Roman"/>
          <w:sz w:val="24"/>
          <w:szCs w:val="24"/>
        </w:rPr>
        <w:t>.</w:t>
      </w:r>
      <w:r w:rsidRPr="0095587F">
        <w:rPr>
          <w:rFonts w:ascii="Times New Roman" w:eastAsia="MS Mincho" w:hAnsi="Times New Roman"/>
          <w:sz w:val="24"/>
          <w:szCs w:val="24"/>
        </w:rPr>
        <w:cr/>
      </w:r>
    </w:p>
    <w:p w14:paraId="735E5A66" w14:textId="63048E8C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0DD738A" w14:textId="77777777" w:rsidR="00F4460E" w:rsidRPr="0095587F" w:rsidRDefault="00F4460E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FF78507" w14:textId="77777777" w:rsidR="0095587F" w:rsidRPr="0095587F" w:rsidRDefault="0095587F" w:rsidP="0095587F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587F" w:rsidRPr="0095587F" w14:paraId="5CC037E6" w14:textId="77777777" w:rsidTr="003C6D07">
        <w:trPr>
          <w:trHeight w:val="80"/>
          <w:jc w:val="center"/>
        </w:trPr>
        <w:tc>
          <w:tcPr>
            <w:tcW w:w="4605" w:type="dxa"/>
          </w:tcPr>
          <w:p w14:paraId="75B724DF" w14:textId="77777777" w:rsidR="0095587F" w:rsidRPr="0095587F" w:rsidRDefault="0095587F" w:rsidP="003C6D07">
            <w:pPr>
              <w:jc w:val="center"/>
            </w:pPr>
            <w:r w:rsidRPr="0095587F">
              <w:t>_______________________________</w:t>
            </w:r>
          </w:p>
        </w:tc>
        <w:tc>
          <w:tcPr>
            <w:tcW w:w="4605" w:type="dxa"/>
          </w:tcPr>
          <w:p w14:paraId="0E0E7C38" w14:textId="77777777" w:rsidR="0095587F" w:rsidRPr="0095587F" w:rsidRDefault="0095587F" w:rsidP="003C6D07">
            <w:pPr>
              <w:jc w:val="center"/>
            </w:pPr>
            <w:r w:rsidRPr="0095587F">
              <w:t>_______________________________</w:t>
            </w:r>
          </w:p>
        </w:tc>
      </w:tr>
      <w:tr w:rsidR="0095587F" w:rsidRPr="0095587F" w14:paraId="4B556158" w14:textId="77777777" w:rsidTr="003C6D07">
        <w:trPr>
          <w:jc w:val="center"/>
        </w:trPr>
        <w:tc>
          <w:tcPr>
            <w:tcW w:w="4605" w:type="dxa"/>
          </w:tcPr>
          <w:p w14:paraId="552D5E4D" w14:textId="77777777" w:rsidR="0095587F" w:rsidRPr="0095587F" w:rsidRDefault="0095587F" w:rsidP="003C6D07">
            <w:pPr>
              <w:jc w:val="center"/>
            </w:pPr>
            <w:r w:rsidRPr="0095587F">
              <w:t>David Beran v. r.</w:t>
            </w:r>
          </w:p>
          <w:p w14:paraId="48879174" w14:textId="77777777" w:rsidR="0095587F" w:rsidRPr="0095587F" w:rsidRDefault="0095587F" w:rsidP="003C6D07">
            <w:pPr>
              <w:jc w:val="center"/>
            </w:pPr>
            <w:r w:rsidRPr="0095587F">
              <w:t>místostarosta</w:t>
            </w:r>
          </w:p>
        </w:tc>
        <w:tc>
          <w:tcPr>
            <w:tcW w:w="4605" w:type="dxa"/>
          </w:tcPr>
          <w:p w14:paraId="13E3F50C" w14:textId="77777777" w:rsidR="0095587F" w:rsidRPr="0095587F" w:rsidRDefault="0095587F" w:rsidP="003C6D07">
            <w:pPr>
              <w:jc w:val="center"/>
            </w:pPr>
            <w:r w:rsidRPr="0095587F">
              <w:t>Miroslav Lešák v. r.</w:t>
            </w:r>
          </w:p>
          <w:p w14:paraId="2B3C8209" w14:textId="77777777" w:rsidR="0095587F" w:rsidRPr="0095587F" w:rsidRDefault="0095587F" w:rsidP="003C6D07">
            <w:pPr>
              <w:jc w:val="center"/>
            </w:pPr>
            <w:r w:rsidRPr="0095587F">
              <w:t>starosta</w:t>
            </w:r>
          </w:p>
        </w:tc>
      </w:tr>
    </w:tbl>
    <w:p w14:paraId="25845126" w14:textId="77777777" w:rsidR="0095587F" w:rsidRPr="0095587F" w:rsidRDefault="0095587F" w:rsidP="0095587F"/>
    <w:p w14:paraId="6029F306" w14:textId="77777777" w:rsidR="0095587F" w:rsidRPr="0095587F" w:rsidRDefault="0095587F" w:rsidP="0095587F"/>
    <w:p w14:paraId="44C0828F" w14:textId="5AF2641D" w:rsidR="0013334C" w:rsidRPr="0095587F" w:rsidRDefault="0013334C" w:rsidP="0095587F">
      <w:pPr>
        <w:pStyle w:val="Prosttext"/>
        <w:tabs>
          <w:tab w:val="left" w:pos="4172"/>
        </w:tabs>
        <w:jc w:val="both"/>
      </w:pPr>
    </w:p>
    <w:sectPr w:rsidR="0013334C" w:rsidRPr="0095587F" w:rsidSect="0095587F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9E310" w14:textId="77777777" w:rsidR="000532B5" w:rsidRDefault="000532B5" w:rsidP="00792C01">
      <w:r>
        <w:separator/>
      </w:r>
    </w:p>
  </w:endnote>
  <w:endnote w:type="continuationSeparator" w:id="0">
    <w:p w14:paraId="0DF9A148" w14:textId="77777777" w:rsidR="000532B5" w:rsidRDefault="000532B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5EFE" w14:textId="77777777" w:rsidR="000532B5" w:rsidRDefault="000532B5" w:rsidP="00792C01">
      <w:r>
        <w:separator/>
      </w:r>
    </w:p>
  </w:footnote>
  <w:footnote w:type="continuationSeparator" w:id="0">
    <w:p w14:paraId="4F052DF0" w14:textId="77777777" w:rsidR="000532B5" w:rsidRDefault="000532B5" w:rsidP="00792C01">
      <w:r>
        <w:continuationSeparator/>
      </w:r>
    </w:p>
  </w:footnote>
  <w:footnote w:id="1">
    <w:p w14:paraId="72E0C63A" w14:textId="77777777" w:rsidR="0095587F" w:rsidRPr="00F5776A" w:rsidRDefault="0095587F" w:rsidP="0095587F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59DB5545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856873B2"/>
    <w:lvl w:ilvl="0" w:tplc="051C502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615F66"/>
    <w:multiLevelType w:val="hybridMultilevel"/>
    <w:tmpl w:val="4202ADBC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922">
    <w:abstractNumId w:val="16"/>
  </w:num>
  <w:num w:numId="2" w16cid:durableId="1578828336">
    <w:abstractNumId w:val="17"/>
  </w:num>
  <w:num w:numId="3" w16cid:durableId="2029524299">
    <w:abstractNumId w:val="19"/>
  </w:num>
  <w:num w:numId="4" w16cid:durableId="1383096870">
    <w:abstractNumId w:val="13"/>
  </w:num>
  <w:num w:numId="5" w16cid:durableId="459425150">
    <w:abstractNumId w:val="12"/>
  </w:num>
  <w:num w:numId="6" w16cid:durableId="248082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017759">
    <w:abstractNumId w:val="8"/>
  </w:num>
  <w:num w:numId="8" w16cid:durableId="1418289564">
    <w:abstractNumId w:val="10"/>
  </w:num>
  <w:num w:numId="9" w16cid:durableId="445808041">
    <w:abstractNumId w:val="4"/>
  </w:num>
  <w:num w:numId="10" w16cid:durableId="1871453087">
    <w:abstractNumId w:val="3"/>
  </w:num>
  <w:num w:numId="11" w16cid:durableId="1290742572">
    <w:abstractNumId w:val="0"/>
  </w:num>
  <w:num w:numId="12" w16cid:durableId="929311438">
    <w:abstractNumId w:val="1"/>
  </w:num>
  <w:num w:numId="13" w16cid:durableId="1476754389">
    <w:abstractNumId w:val="2"/>
  </w:num>
  <w:num w:numId="14" w16cid:durableId="1094280843">
    <w:abstractNumId w:val="5"/>
  </w:num>
  <w:num w:numId="15" w16cid:durableId="334042716">
    <w:abstractNumId w:val="6"/>
  </w:num>
  <w:num w:numId="16" w16cid:durableId="1382630570">
    <w:abstractNumId w:val="7"/>
  </w:num>
  <w:num w:numId="17" w16cid:durableId="1663314656">
    <w:abstractNumId w:val="20"/>
  </w:num>
  <w:num w:numId="18" w16cid:durableId="1299873714">
    <w:abstractNumId w:val="15"/>
  </w:num>
  <w:num w:numId="19" w16cid:durableId="871726726">
    <w:abstractNumId w:val="18"/>
  </w:num>
  <w:num w:numId="20" w16cid:durableId="548763010">
    <w:abstractNumId w:val="14"/>
  </w:num>
  <w:num w:numId="21" w16cid:durableId="1069035780">
    <w:abstractNumId w:val="22"/>
  </w:num>
  <w:num w:numId="22" w16cid:durableId="433405500">
    <w:abstractNumId w:val="21"/>
  </w:num>
  <w:num w:numId="23" w16cid:durableId="104806636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3068E"/>
    <w:rsid w:val="0005038F"/>
    <w:rsid w:val="000532B5"/>
    <w:rsid w:val="00054302"/>
    <w:rsid w:val="00054F4D"/>
    <w:rsid w:val="000714BB"/>
    <w:rsid w:val="00073A01"/>
    <w:rsid w:val="00074552"/>
    <w:rsid w:val="00074B4A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2ADC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E778C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368B"/>
    <w:rsid w:val="002F6E60"/>
    <w:rsid w:val="00312AA0"/>
    <w:rsid w:val="00313E8B"/>
    <w:rsid w:val="00314B52"/>
    <w:rsid w:val="00320CC9"/>
    <w:rsid w:val="00347A9E"/>
    <w:rsid w:val="00360888"/>
    <w:rsid w:val="00361F83"/>
    <w:rsid w:val="003C3F5D"/>
    <w:rsid w:val="003E4867"/>
    <w:rsid w:val="003E6D74"/>
    <w:rsid w:val="0040063F"/>
    <w:rsid w:val="00410DEF"/>
    <w:rsid w:val="0042104D"/>
    <w:rsid w:val="0042743D"/>
    <w:rsid w:val="00454BD8"/>
    <w:rsid w:val="004677F6"/>
    <w:rsid w:val="00470854"/>
    <w:rsid w:val="004938C5"/>
    <w:rsid w:val="004A65FB"/>
    <w:rsid w:val="004B6544"/>
    <w:rsid w:val="004B7865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E28B8"/>
    <w:rsid w:val="005F0FF1"/>
    <w:rsid w:val="006140B8"/>
    <w:rsid w:val="00620816"/>
    <w:rsid w:val="00623765"/>
    <w:rsid w:val="00651A39"/>
    <w:rsid w:val="00657193"/>
    <w:rsid w:val="00681050"/>
    <w:rsid w:val="00691ABB"/>
    <w:rsid w:val="006A11CE"/>
    <w:rsid w:val="006A65E1"/>
    <w:rsid w:val="006A73BF"/>
    <w:rsid w:val="006B3B49"/>
    <w:rsid w:val="006B675E"/>
    <w:rsid w:val="006B7EC3"/>
    <w:rsid w:val="006F13E0"/>
    <w:rsid w:val="006F642A"/>
    <w:rsid w:val="00702022"/>
    <w:rsid w:val="00705BC4"/>
    <w:rsid w:val="007238F7"/>
    <w:rsid w:val="00730E60"/>
    <w:rsid w:val="00734AED"/>
    <w:rsid w:val="00737A59"/>
    <w:rsid w:val="007417B1"/>
    <w:rsid w:val="00761B9F"/>
    <w:rsid w:val="007737E0"/>
    <w:rsid w:val="007757D0"/>
    <w:rsid w:val="00782101"/>
    <w:rsid w:val="00792C01"/>
    <w:rsid w:val="007A30B1"/>
    <w:rsid w:val="007A4800"/>
    <w:rsid w:val="007C1932"/>
    <w:rsid w:val="007C450D"/>
    <w:rsid w:val="007D0BF0"/>
    <w:rsid w:val="007E3E6B"/>
    <w:rsid w:val="007F1804"/>
    <w:rsid w:val="0080313F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71AE"/>
    <w:rsid w:val="008D30B2"/>
    <w:rsid w:val="0092077D"/>
    <w:rsid w:val="0093555A"/>
    <w:rsid w:val="0095587F"/>
    <w:rsid w:val="009877FF"/>
    <w:rsid w:val="009B1C77"/>
    <w:rsid w:val="009B296E"/>
    <w:rsid w:val="009D1A6D"/>
    <w:rsid w:val="009E3862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7007A"/>
    <w:rsid w:val="00A77448"/>
    <w:rsid w:val="00A82186"/>
    <w:rsid w:val="00A84307"/>
    <w:rsid w:val="00AA133D"/>
    <w:rsid w:val="00AA13BB"/>
    <w:rsid w:val="00AA3545"/>
    <w:rsid w:val="00AC0E5F"/>
    <w:rsid w:val="00AD30B1"/>
    <w:rsid w:val="00AE7AE8"/>
    <w:rsid w:val="00B0610C"/>
    <w:rsid w:val="00B07C57"/>
    <w:rsid w:val="00B50B85"/>
    <w:rsid w:val="00B56C26"/>
    <w:rsid w:val="00B8150C"/>
    <w:rsid w:val="00B86DBC"/>
    <w:rsid w:val="00B871F4"/>
    <w:rsid w:val="00B87CC4"/>
    <w:rsid w:val="00BB5A49"/>
    <w:rsid w:val="00BC7034"/>
    <w:rsid w:val="00BD1058"/>
    <w:rsid w:val="00BD651D"/>
    <w:rsid w:val="00BE5775"/>
    <w:rsid w:val="00C17F3D"/>
    <w:rsid w:val="00C2391C"/>
    <w:rsid w:val="00C30AA3"/>
    <w:rsid w:val="00C729C5"/>
    <w:rsid w:val="00C74708"/>
    <w:rsid w:val="00C86023"/>
    <w:rsid w:val="00CA0DBE"/>
    <w:rsid w:val="00CC28E6"/>
    <w:rsid w:val="00CC7F52"/>
    <w:rsid w:val="00CE0424"/>
    <w:rsid w:val="00CE1C6C"/>
    <w:rsid w:val="00CF000A"/>
    <w:rsid w:val="00CF0E25"/>
    <w:rsid w:val="00CF71B6"/>
    <w:rsid w:val="00D25E2D"/>
    <w:rsid w:val="00D34DF0"/>
    <w:rsid w:val="00D371D6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51F42"/>
    <w:rsid w:val="00E96AA8"/>
    <w:rsid w:val="00EA2F11"/>
    <w:rsid w:val="00EB763D"/>
    <w:rsid w:val="00ED3DA2"/>
    <w:rsid w:val="00EF57ED"/>
    <w:rsid w:val="00F21D0B"/>
    <w:rsid w:val="00F42170"/>
    <w:rsid w:val="00F42C48"/>
    <w:rsid w:val="00F4460E"/>
    <w:rsid w:val="00F57917"/>
    <w:rsid w:val="00F747C4"/>
    <w:rsid w:val="00F954AF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A9DF"/>
  <w15:chartTrackingRefBased/>
  <w15:docId w15:val="{A2100F78-1C36-4A9B-817E-C783E01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4ED9-8E12-46F7-B3AB-674647DE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Lišany</cp:lastModifiedBy>
  <cp:revision>3</cp:revision>
  <cp:lastPrinted>2019-11-04T17:00:00Z</cp:lastPrinted>
  <dcterms:created xsi:type="dcterms:W3CDTF">2024-12-06T08:36:00Z</dcterms:created>
  <dcterms:modified xsi:type="dcterms:W3CDTF">2024-12-06T08:37:00Z</dcterms:modified>
</cp:coreProperties>
</file>