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AD6B6B" w14:textId="77777777" w:rsidR="001D7C15" w:rsidRDefault="00000000">
      <w:pPr>
        <w:pStyle w:val="ParagraphBold"/>
        <w:jc w:val="center"/>
      </w:pPr>
      <w:r>
        <w:t>Obec Nišovice</w:t>
      </w:r>
    </w:p>
    <w:p w14:paraId="5BFEB3FF" w14:textId="77777777" w:rsidR="001D7C15" w:rsidRDefault="00000000">
      <w:pPr>
        <w:pStyle w:val="ParagraphBold"/>
        <w:jc w:val="center"/>
      </w:pPr>
      <w:r>
        <w:t>Zastupitelstvo obce Nišovice</w:t>
      </w:r>
    </w:p>
    <w:p w14:paraId="554C2C74" w14:textId="77777777" w:rsidR="001D7C15" w:rsidRDefault="00000000">
      <w:pPr>
        <w:pStyle w:val="ParagraphBold"/>
        <w:jc w:val="center"/>
      </w:pPr>
      <w:r>
        <w:t>Obecně závazná vyhláška obce č. 3/2019, o místním poplatku za užívání veřejného prostranství</w:t>
      </w:r>
    </w:p>
    <w:p w14:paraId="665250C7" w14:textId="77777777" w:rsidR="001D7C15" w:rsidRDefault="00000000">
      <w:pPr>
        <w:pStyle w:val="ParagraphUnnumbered"/>
      </w:pPr>
      <w:r>
        <w:t>Zastupitelstvo obce Nišovice se na svém zasedání dne 19.12.2019 usnesením č. 134 usneslo vydat na základě § 14 zákona č. 565/1990 Sb., o místních poplatcích, ve znění pozdějších předpisů, a v souladu s § 10 písm. d) a § 84 odst. 2 písm. h) zákona č. 128/2000 Sb., o obcích (obecní zřízení), ve znění pozdějších předpisů, tuto obecně závaznou vyhlášku (dále jen „tato vyhláška“):</w:t>
      </w:r>
    </w:p>
    <w:p w14:paraId="7EF1DF0C" w14:textId="77777777" w:rsidR="001D7C15" w:rsidRDefault="00000000">
      <w:pPr>
        <w:pStyle w:val="HeaderNumbered"/>
      </w:pPr>
      <w:r>
        <w:t>článek I.</w:t>
      </w:r>
    </w:p>
    <w:p w14:paraId="2006B9C3" w14:textId="77777777" w:rsidR="001D7C15" w:rsidRDefault="00000000">
      <w:pPr>
        <w:pStyle w:val="HeaderName"/>
      </w:pPr>
      <w:r>
        <w:t>Úvodní ustanovení</w:t>
      </w:r>
    </w:p>
    <w:p w14:paraId="3D111E9E" w14:textId="77777777" w:rsidR="001D7C15" w:rsidRDefault="00000000">
      <w:pPr>
        <w:pStyle w:val="ParagraphUnnumbered"/>
        <w:numPr>
          <w:ilvl w:val="0"/>
          <w:numId w:val="1"/>
        </w:numPr>
      </w:pPr>
      <w:r>
        <w:t>Obec Nišovice touto vyhláškou zavádí místní poplatek za užívání veřejného prostranství (dále jen „poplatek“).</w:t>
      </w:r>
    </w:p>
    <w:p w14:paraId="54D076C1" w14:textId="77777777" w:rsidR="001D7C15" w:rsidRDefault="00000000">
      <w:pPr>
        <w:pStyle w:val="ParagraphUnnumbered"/>
        <w:numPr>
          <w:ilvl w:val="0"/>
          <w:numId w:val="1"/>
        </w:numPr>
      </w:pPr>
      <w:r>
        <w:t>Správcem poplatku je obecní úřad.</w:t>
      </w:r>
    </w:p>
    <w:p w14:paraId="5C689E68" w14:textId="77777777" w:rsidR="001D7C15" w:rsidRDefault="00000000">
      <w:pPr>
        <w:pStyle w:val="HeaderNumbered"/>
      </w:pPr>
      <w:r>
        <w:t>článek II.</w:t>
      </w:r>
    </w:p>
    <w:p w14:paraId="3491E2E2" w14:textId="77777777" w:rsidR="001D7C15" w:rsidRDefault="00000000">
      <w:pPr>
        <w:pStyle w:val="HeaderName"/>
      </w:pPr>
      <w:r>
        <w:t>Poplatník a předmět poplatku</w:t>
      </w:r>
    </w:p>
    <w:p w14:paraId="5BB9CF8B" w14:textId="77777777" w:rsidR="001D7C15" w:rsidRDefault="00000000">
      <w:pPr>
        <w:pStyle w:val="ParagraphUnnumbered"/>
        <w:numPr>
          <w:ilvl w:val="0"/>
          <w:numId w:val="2"/>
        </w:numPr>
      </w:pPr>
      <w:r>
        <w:t>Poplatek za užívání veřejného prostranství se vybírá za zvláštní užívání veřejného prostranství, kterým se rozumí provádění výkopových prací, umístění dočasných staveb a zařízení sloužících pro poskytování prodeje a služeb, pro umístění stavebních nebo reklamních zařízení, zařízení cirkusů, lunaparků a jiných obdobných atrakcí, umístění skládek, vyhrazení trvalého parkovacího místa a užívání tohoto prostranství pro kulturní, sportovní a reklamní akce nebo potřeby tvorby filmových a televizních děl.</w:t>
      </w:r>
    </w:p>
    <w:p w14:paraId="025BE05D" w14:textId="77777777" w:rsidR="001D7C15" w:rsidRDefault="00000000">
      <w:pPr>
        <w:pStyle w:val="ParagraphUnnumbered"/>
        <w:numPr>
          <w:ilvl w:val="0"/>
          <w:numId w:val="2"/>
        </w:numPr>
      </w:pPr>
      <w:r>
        <w:t>Poplatek za užívání veřejného prostranství platí fyzické i právnické osoby, které užívají veřejné prostranství způsobem uvedeným v odstavci 1 (dále jen „poplatník“).</w:t>
      </w:r>
    </w:p>
    <w:p w14:paraId="19BB1399" w14:textId="77777777" w:rsidR="001D7C15" w:rsidRDefault="00000000">
      <w:pPr>
        <w:pStyle w:val="HeaderNumbered"/>
      </w:pPr>
      <w:r>
        <w:t>článek III.</w:t>
      </w:r>
    </w:p>
    <w:p w14:paraId="38EB96D2" w14:textId="77777777" w:rsidR="001D7C15" w:rsidRDefault="00000000">
      <w:pPr>
        <w:pStyle w:val="HeaderName"/>
      </w:pPr>
      <w:r>
        <w:t>Veřejná prostranství</w:t>
      </w:r>
    </w:p>
    <w:p w14:paraId="4105D6A6" w14:textId="77777777" w:rsidR="001D7C15" w:rsidRDefault="00000000">
      <w:pPr>
        <w:pStyle w:val="ParagraphUnnumbered"/>
      </w:pPr>
      <w:r>
        <w:t>Poplatek se platí za užívání veřejných prostranství, která jsou uvedena jmenovitě v příloze č. 1. Tato příloha tvoří nedílnou součást této vyhlášky.</w:t>
      </w:r>
    </w:p>
    <w:p w14:paraId="18086869" w14:textId="77777777" w:rsidR="001D7C15" w:rsidRDefault="00000000">
      <w:pPr>
        <w:pStyle w:val="HeaderNumbered"/>
      </w:pPr>
      <w:r>
        <w:lastRenderedPageBreak/>
        <w:t>článek IV.</w:t>
      </w:r>
    </w:p>
    <w:p w14:paraId="159A5046" w14:textId="77777777" w:rsidR="001D7C15" w:rsidRDefault="00000000">
      <w:pPr>
        <w:pStyle w:val="HeaderName"/>
      </w:pPr>
      <w:r>
        <w:t>Ohlašovací povinnost</w:t>
      </w:r>
    </w:p>
    <w:p w14:paraId="5C0655E2" w14:textId="77777777" w:rsidR="001D7C15" w:rsidRDefault="00000000">
      <w:pPr>
        <w:pStyle w:val="ParagraphUnnumbered"/>
        <w:numPr>
          <w:ilvl w:val="0"/>
          <w:numId w:val="3"/>
        </w:numPr>
      </w:pPr>
      <w:r>
        <w:t>Poplatník je povinen ohlásit zvláštní užívání veřejného prostranství správci poplatku nejpozději 7  dnů před zahájením užívání veřejného prostranství. v případě užívání veřejného prostranství po dobu kratší než 1 den, je povinen splnit ohlašovací povinnost nejpozději 3  dny  před zahájením užívání veřejného prostranství. Pokud tento den připadne na sobotu, neděli nebo státem uznaný svátek, je poplatník povinen splnit ohlašovací povinnost nejblíže následující pracovní den.</w:t>
      </w:r>
    </w:p>
    <w:p w14:paraId="7A19B1BD" w14:textId="77777777" w:rsidR="001D7C15" w:rsidRDefault="00000000">
      <w:pPr>
        <w:pStyle w:val="ParagraphUnnumbered"/>
        <w:numPr>
          <w:ilvl w:val="0"/>
          <w:numId w:val="3"/>
        </w:numPr>
      </w:pPr>
      <w:r>
        <w:t>Ohlašovací povinnost má i osoba, která je od poplatku osvobozena.</w:t>
      </w:r>
    </w:p>
    <w:p w14:paraId="46C49C6A" w14:textId="77777777" w:rsidR="001D7C15" w:rsidRDefault="00000000">
      <w:pPr>
        <w:pStyle w:val="ParagraphUnnumbered"/>
        <w:numPr>
          <w:ilvl w:val="0"/>
          <w:numId w:val="3"/>
        </w:numPr>
      </w:pPr>
      <w:r>
        <w:t>V ohlášení poplatník uvede</w:t>
      </w:r>
    </w:p>
    <w:p w14:paraId="7FB178FA" w14:textId="77777777" w:rsidR="001D7C15" w:rsidRDefault="00000000">
      <w:pPr>
        <w:pStyle w:val="ParagraphUnnumbered"/>
        <w:numPr>
          <w:ilvl w:val="1"/>
          <w:numId w:val="9"/>
        </w:numPr>
      </w:pPr>
      <w:r>
        <w:t>jméno, popřípadě jména, a příjmení nebo název, obecný identifikátor, byl-li přidělen, místo pobytu nebo sídlo, sídlo podnikatele, popřípadě další adresu pro doručování; právnická osoba uvede též osoby, které jsou jejím jménem oprávněny jednat v poplatkových věcech,</w:t>
      </w:r>
    </w:p>
    <w:p w14:paraId="567B134B" w14:textId="77777777" w:rsidR="001D7C15" w:rsidRDefault="00000000">
      <w:pPr>
        <w:pStyle w:val="ParagraphUnnumbered"/>
        <w:numPr>
          <w:ilvl w:val="1"/>
          <w:numId w:val="9"/>
        </w:numPr>
      </w:pPr>
      <w:r>
        <w:t>čísla všech svých účtů u poskytovatelů platebních služeb, včetně poskytovatelů těchto služeb v zahraničí, užívaných v souvislosti s podnikatelskou činností, v případě, že předmět poplatku souvisí s podnikatelskou činností poplatníka nebo plátce,</w:t>
      </w:r>
    </w:p>
    <w:p w14:paraId="4AA0037B" w14:textId="77777777" w:rsidR="001D7C15" w:rsidRDefault="00000000">
      <w:pPr>
        <w:pStyle w:val="ParagraphUnnumbered"/>
        <w:numPr>
          <w:ilvl w:val="1"/>
          <w:numId w:val="9"/>
        </w:numPr>
      </w:pPr>
      <w:r>
        <w:t>další údaje rozhodné pro stanovení poplatku, zejména předpokládanou dobu, způsob, místo a výměru užívání veřejného prostranství, včetně skutečností zakládajících vznik nároku na osvobození nebo případnou úlevu od poplatku.</w:t>
      </w:r>
    </w:p>
    <w:p w14:paraId="77B25A59" w14:textId="77777777" w:rsidR="001D7C15" w:rsidRDefault="00000000">
      <w:pPr>
        <w:pStyle w:val="ParagraphUnnumbered"/>
        <w:numPr>
          <w:ilvl w:val="0"/>
          <w:numId w:val="3"/>
        </w:numPr>
      </w:pPr>
      <w:r>
        <w:t>Poplatník nebo plátce, který nemá sídlo nebo bydliště na území členského státu Evropské unie, jiného smluvního státu Dohody o Evropském hospodářském prostoru nebo Švýcarské konfederace, uvede kromě údajů požadovaných v odstavci 2 adresu svého zmocněnce v tuzemsku pro doručování.</w:t>
      </w:r>
    </w:p>
    <w:p w14:paraId="10411247" w14:textId="77777777" w:rsidR="001D7C15" w:rsidRDefault="00000000">
      <w:pPr>
        <w:pStyle w:val="ParagraphUnnumbered"/>
        <w:numPr>
          <w:ilvl w:val="0"/>
          <w:numId w:val="3"/>
        </w:numPr>
      </w:pPr>
      <w:r>
        <w:t>Dojde-li ke změně údajů uvedených v ohlášení, je poplatník povinen tuto změnu oznámit do 15 dnů ode dne, kdy nastala.</w:t>
      </w:r>
    </w:p>
    <w:p w14:paraId="2B66F0B5" w14:textId="77777777" w:rsidR="001D7C15" w:rsidRDefault="00000000">
      <w:pPr>
        <w:pStyle w:val="ParagraphUnnumbered"/>
        <w:numPr>
          <w:ilvl w:val="0"/>
          <w:numId w:val="3"/>
        </w:numPr>
      </w:pPr>
      <w:r>
        <w:t>Povinnost ohlásit údaj podle odst. 3 nebo jeho změnu se nevztahuje na údaje zveřejněné pro tyto účely správcem poplatku na úřední desce.</w:t>
      </w:r>
    </w:p>
    <w:p w14:paraId="272D0B19" w14:textId="77777777" w:rsidR="001D7C15" w:rsidRDefault="00000000">
      <w:pPr>
        <w:pStyle w:val="HeaderNumbered"/>
      </w:pPr>
      <w:r>
        <w:t>článek V.</w:t>
      </w:r>
    </w:p>
    <w:p w14:paraId="060F9288" w14:textId="77777777" w:rsidR="001D7C15" w:rsidRDefault="00000000">
      <w:pPr>
        <w:pStyle w:val="HeaderName"/>
      </w:pPr>
      <w:r>
        <w:t>Sazba poplatku</w:t>
      </w:r>
    </w:p>
    <w:p w14:paraId="1E7513B8" w14:textId="77777777" w:rsidR="001D7C15" w:rsidRDefault="00000000">
      <w:pPr>
        <w:pStyle w:val="ParagraphUnnumbered"/>
        <w:numPr>
          <w:ilvl w:val="0"/>
          <w:numId w:val="4"/>
        </w:numPr>
      </w:pPr>
      <w:r>
        <w:t>Sazba poplatku činí za každý i započatý m</w:t>
      </w:r>
      <w:r>
        <w:rPr>
          <w:vertAlign w:val="superscript"/>
        </w:rPr>
        <w:t>2</w:t>
      </w:r>
      <w:r>
        <w:t xml:space="preserve"> a každý i započatý den:</w:t>
      </w:r>
    </w:p>
    <w:p w14:paraId="0C82490C" w14:textId="77777777" w:rsidR="001D7C15" w:rsidRDefault="00000000">
      <w:pPr>
        <w:pStyle w:val="ParagraphUnnumbered"/>
        <w:numPr>
          <w:ilvl w:val="1"/>
          <w:numId w:val="10"/>
        </w:numPr>
      </w:pPr>
      <w:r>
        <w:lastRenderedPageBreak/>
        <w:t>za umístění dočasných staveb a zařízení sloužících pro poskytování služeb 10 Kč,</w:t>
      </w:r>
    </w:p>
    <w:p w14:paraId="7D39049B" w14:textId="77777777" w:rsidR="001D7C15" w:rsidRDefault="00000000">
      <w:pPr>
        <w:pStyle w:val="ParagraphUnnumbered"/>
        <w:numPr>
          <w:ilvl w:val="1"/>
          <w:numId w:val="10"/>
        </w:numPr>
      </w:pPr>
      <w:r>
        <w:t>za umístění dočasných staveb sloužících pro poskytování prodeje 10 Kč,</w:t>
      </w:r>
    </w:p>
    <w:p w14:paraId="0F72B7CE" w14:textId="77777777" w:rsidR="001D7C15" w:rsidRDefault="00000000">
      <w:pPr>
        <w:pStyle w:val="ParagraphUnnumbered"/>
        <w:numPr>
          <w:ilvl w:val="1"/>
          <w:numId w:val="10"/>
        </w:numPr>
      </w:pPr>
      <w:r>
        <w:t>za umístění zařízení sloužících pro poskytování prodeje 100 Kč,</w:t>
      </w:r>
    </w:p>
    <w:p w14:paraId="3F02194D" w14:textId="77777777" w:rsidR="001D7C15" w:rsidRDefault="00000000">
      <w:pPr>
        <w:pStyle w:val="ParagraphUnnumbered"/>
        <w:numPr>
          <w:ilvl w:val="1"/>
          <w:numId w:val="10"/>
        </w:numPr>
      </w:pPr>
      <w:r>
        <w:t>za provádění výkopových prací 10 Kč,</w:t>
      </w:r>
    </w:p>
    <w:p w14:paraId="4E91730B" w14:textId="77777777" w:rsidR="001D7C15" w:rsidRDefault="00000000">
      <w:pPr>
        <w:pStyle w:val="ParagraphUnnumbered"/>
        <w:numPr>
          <w:ilvl w:val="1"/>
          <w:numId w:val="10"/>
        </w:numPr>
      </w:pPr>
      <w:r>
        <w:t>za umístění stavebních zařízení 10 Kč,</w:t>
      </w:r>
    </w:p>
    <w:p w14:paraId="3CF73F31" w14:textId="77777777" w:rsidR="001D7C15" w:rsidRDefault="00000000">
      <w:pPr>
        <w:pStyle w:val="ParagraphUnnumbered"/>
        <w:numPr>
          <w:ilvl w:val="1"/>
          <w:numId w:val="10"/>
        </w:numPr>
      </w:pPr>
      <w:r>
        <w:t>za umístění reklamních zařízení 100 Kč,</w:t>
      </w:r>
    </w:p>
    <w:p w14:paraId="74401E9A" w14:textId="77777777" w:rsidR="001D7C15" w:rsidRDefault="00000000">
      <w:pPr>
        <w:pStyle w:val="ParagraphUnnumbered"/>
        <w:numPr>
          <w:ilvl w:val="1"/>
          <w:numId w:val="10"/>
        </w:numPr>
      </w:pPr>
      <w:r>
        <w:t>za umístění lunaparků a jiných obdobných atrakcí 100 Kč,</w:t>
      </w:r>
    </w:p>
    <w:p w14:paraId="5AE2F80C" w14:textId="77777777" w:rsidR="001D7C15" w:rsidRDefault="00000000">
      <w:pPr>
        <w:pStyle w:val="ParagraphUnnumbered"/>
        <w:numPr>
          <w:ilvl w:val="1"/>
          <w:numId w:val="10"/>
        </w:numPr>
      </w:pPr>
      <w:r>
        <w:t>za umístění cirkusů 10 Kč,</w:t>
      </w:r>
    </w:p>
    <w:p w14:paraId="5052D92C" w14:textId="77777777" w:rsidR="001D7C15" w:rsidRDefault="00000000">
      <w:pPr>
        <w:pStyle w:val="ParagraphUnnumbered"/>
        <w:numPr>
          <w:ilvl w:val="1"/>
          <w:numId w:val="10"/>
        </w:numPr>
      </w:pPr>
      <w:r>
        <w:t>za umístění skládek 10 Kč,</w:t>
      </w:r>
    </w:p>
    <w:p w14:paraId="15624DA5" w14:textId="77777777" w:rsidR="001D7C15" w:rsidRDefault="00000000">
      <w:pPr>
        <w:pStyle w:val="ParagraphUnnumbered"/>
        <w:numPr>
          <w:ilvl w:val="1"/>
          <w:numId w:val="10"/>
        </w:numPr>
      </w:pPr>
      <w:r>
        <w:t>za vyhrazení trvalého parkovacího místa 10 Kč,</w:t>
      </w:r>
    </w:p>
    <w:p w14:paraId="7749728D" w14:textId="77777777" w:rsidR="001D7C15" w:rsidRDefault="00000000">
      <w:pPr>
        <w:pStyle w:val="ParagraphUnnumbered"/>
        <w:numPr>
          <w:ilvl w:val="1"/>
          <w:numId w:val="10"/>
        </w:numPr>
      </w:pPr>
      <w:r>
        <w:t>za užívání veřejného prostranství pro kulturní akce 10 Kč,</w:t>
      </w:r>
    </w:p>
    <w:p w14:paraId="57BC9397" w14:textId="77777777" w:rsidR="001D7C15" w:rsidRDefault="00000000">
      <w:pPr>
        <w:pStyle w:val="ParagraphUnnumbered"/>
        <w:numPr>
          <w:ilvl w:val="1"/>
          <w:numId w:val="10"/>
        </w:numPr>
      </w:pPr>
      <w:r>
        <w:t>za užívání veřejného prostranství pro sportovní akce 10 Kč,</w:t>
      </w:r>
    </w:p>
    <w:p w14:paraId="7876F82B" w14:textId="77777777" w:rsidR="001D7C15" w:rsidRDefault="00000000">
      <w:pPr>
        <w:pStyle w:val="ParagraphUnnumbered"/>
        <w:numPr>
          <w:ilvl w:val="1"/>
          <w:numId w:val="10"/>
        </w:numPr>
      </w:pPr>
      <w:r>
        <w:t>za užívání veřejného prostranství pro reklamní akce 10 Kč,</w:t>
      </w:r>
    </w:p>
    <w:p w14:paraId="071B948B" w14:textId="77777777" w:rsidR="001D7C15" w:rsidRDefault="00000000">
      <w:pPr>
        <w:pStyle w:val="ParagraphUnnumbered"/>
        <w:numPr>
          <w:ilvl w:val="1"/>
          <w:numId w:val="10"/>
        </w:numPr>
      </w:pPr>
      <w:r>
        <w:t>za užívání veřejného prostranství pro potřeby tvorby filmových a televizních děl 10 Kč,</w:t>
      </w:r>
    </w:p>
    <w:p w14:paraId="481E42FB" w14:textId="77777777" w:rsidR="001D7C15" w:rsidRDefault="00000000">
      <w:pPr>
        <w:pStyle w:val="HeaderNumbered"/>
      </w:pPr>
      <w:r>
        <w:t>článek VI.</w:t>
      </w:r>
    </w:p>
    <w:p w14:paraId="4BFC70A6" w14:textId="77777777" w:rsidR="001D7C15" w:rsidRDefault="00000000">
      <w:pPr>
        <w:pStyle w:val="HeaderName"/>
      </w:pPr>
      <w:r>
        <w:t>Splatnost poplatku</w:t>
      </w:r>
    </w:p>
    <w:p w14:paraId="2E7A6580" w14:textId="77777777" w:rsidR="001D7C15" w:rsidRDefault="00000000">
      <w:pPr>
        <w:pStyle w:val="ParagraphUnnumbered"/>
        <w:numPr>
          <w:ilvl w:val="0"/>
          <w:numId w:val="5"/>
        </w:numPr>
      </w:pPr>
      <w:r>
        <w:t>Poplatek, není-li dále stanoveno jinak, je splatný nejpozději do 15 dnů ode dne zahájení užívání veřejného prostranství.</w:t>
      </w:r>
    </w:p>
    <w:p w14:paraId="2894A722" w14:textId="77777777" w:rsidR="001D7C15" w:rsidRDefault="00000000">
      <w:pPr>
        <w:pStyle w:val="ParagraphUnnumbered"/>
        <w:numPr>
          <w:ilvl w:val="0"/>
          <w:numId w:val="5"/>
        </w:numPr>
      </w:pPr>
      <w:r>
        <w:t>Připadne-li konec lhůty splatnosti na sobotu, neděli nebo státem uznaný svátek, je dnem, ve kterém je poplatník povinen svoji povinnost splnit, nejblíže následující pracovní den.</w:t>
      </w:r>
    </w:p>
    <w:p w14:paraId="69DC8FB4" w14:textId="77777777" w:rsidR="001D7C15" w:rsidRDefault="00000000">
      <w:pPr>
        <w:pStyle w:val="HeaderNumbered"/>
      </w:pPr>
      <w:r>
        <w:t>článek VII.</w:t>
      </w:r>
    </w:p>
    <w:p w14:paraId="4D81C9C0" w14:textId="77777777" w:rsidR="001D7C15" w:rsidRDefault="00000000">
      <w:pPr>
        <w:pStyle w:val="HeaderName"/>
      </w:pPr>
      <w:r>
        <w:t>Osvobození a úlevy</w:t>
      </w:r>
    </w:p>
    <w:p w14:paraId="0725B108" w14:textId="77777777" w:rsidR="001D7C15" w:rsidRDefault="00000000">
      <w:pPr>
        <w:pStyle w:val="ParagraphUnnumbered"/>
        <w:numPr>
          <w:ilvl w:val="0"/>
          <w:numId w:val="6"/>
        </w:numPr>
      </w:pPr>
      <w:r>
        <w:t>Poplatek se neplatí:</w:t>
      </w:r>
    </w:p>
    <w:p w14:paraId="4C05310F" w14:textId="77777777" w:rsidR="001D7C15" w:rsidRDefault="00000000">
      <w:pPr>
        <w:pStyle w:val="ParagraphUnnumbered"/>
        <w:numPr>
          <w:ilvl w:val="1"/>
          <w:numId w:val="11"/>
        </w:numPr>
      </w:pPr>
      <w:r>
        <w:t>za vyhrazení trvalého parkovacího místa pro osobu, která je držitelem průkazu ZTP nebo ZTP/P,</w:t>
      </w:r>
    </w:p>
    <w:p w14:paraId="7E37EC47" w14:textId="77777777" w:rsidR="001D7C15" w:rsidRDefault="00000000">
      <w:pPr>
        <w:pStyle w:val="ParagraphUnnumbered"/>
        <w:numPr>
          <w:ilvl w:val="1"/>
          <w:numId w:val="11"/>
        </w:numPr>
      </w:pPr>
      <w:r>
        <w:lastRenderedPageBreak/>
        <w:t>z akcí pořádaných na veřejném prostranství, jejichž celý výtěžek je odveden na charitativní a veřejně prospěšné účely.</w:t>
      </w:r>
    </w:p>
    <w:p w14:paraId="42706C35" w14:textId="77777777" w:rsidR="001D7C15" w:rsidRDefault="00000000">
      <w:pPr>
        <w:pStyle w:val="ParagraphUnnumbered"/>
        <w:numPr>
          <w:ilvl w:val="0"/>
          <w:numId w:val="6"/>
        </w:numPr>
      </w:pPr>
      <w:r>
        <w:t xml:space="preserve">Od poplatku se dále osvobozují: </w:t>
      </w:r>
    </w:p>
    <w:p w14:paraId="6DF41660" w14:textId="77777777" w:rsidR="001D7C15" w:rsidRDefault="00000000">
      <w:pPr>
        <w:pStyle w:val="ParagraphUnnumbered"/>
        <w:numPr>
          <w:ilvl w:val="1"/>
          <w:numId w:val="12"/>
        </w:numPr>
      </w:pPr>
      <w:r>
        <w:t>osoby užívající veřejné prostranství za účelem umístění stavebního zařízení při opravě obytného domu po dobu kratší než 2 týdny,</w:t>
      </w:r>
    </w:p>
    <w:p w14:paraId="480B5B02" w14:textId="77777777" w:rsidR="001D7C15" w:rsidRDefault="00000000">
      <w:pPr>
        <w:pStyle w:val="ParagraphUnnumbered"/>
        <w:numPr>
          <w:ilvl w:val="1"/>
          <w:numId w:val="12"/>
        </w:numPr>
      </w:pPr>
      <w:r>
        <w:t>pojízdné prodejny, u kterých nebude užívání veřejného prostranství delší než 40 minut.</w:t>
      </w:r>
    </w:p>
    <w:p w14:paraId="76AF388F" w14:textId="77777777" w:rsidR="001D7C15" w:rsidRDefault="00000000">
      <w:pPr>
        <w:pStyle w:val="ParagraphUnnumbered"/>
        <w:numPr>
          <w:ilvl w:val="0"/>
          <w:numId w:val="6"/>
        </w:numPr>
      </w:pPr>
      <w:r>
        <w:t>Údaj rozhodný pro osvobození dle odst. 1. a 2. je poplatník povinen ohlásit ve lhůtě do 15 dnů od skutečnosti zakládající nárok na osvobození nebo úlevu.</w:t>
      </w:r>
    </w:p>
    <w:p w14:paraId="3B19C82D" w14:textId="77777777" w:rsidR="001D7C15" w:rsidRDefault="00000000">
      <w:pPr>
        <w:pStyle w:val="ParagraphUnnumbered"/>
        <w:numPr>
          <w:ilvl w:val="0"/>
          <w:numId w:val="6"/>
        </w:numPr>
      </w:pPr>
      <w:r>
        <w:t>V případě, že poplatník nesplní povinnost ohlásit údaj rozhodný pro osvobození nebo úlevu ve lhůtách stanovených touto vyhláškou nebo zákonem, nárok na osvobození nebo úlevu zaniká.</w:t>
      </w:r>
    </w:p>
    <w:p w14:paraId="6721347F" w14:textId="77777777" w:rsidR="001D7C15" w:rsidRDefault="00000000">
      <w:pPr>
        <w:pStyle w:val="HeaderNumbered"/>
      </w:pPr>
      <w:r>
        <w:t>článek VIII.</w:t>
      </w:r>
    </w:p>
    <w:p w14:paraId="7FE7D748" w14:textId="77777777" w:rsidR="001D7C15" w:rsidRDefault="00000000">
      <w:pPr>
        <w:pStyle w:val="HeaderName"/>
      </w:pPr>
      <w:r>
        <w:t>Navýšení poplatku</w:t>
      </w:r>
    </w:p>
    <w:p w14:paraId="7C3ADB9D" w14:textId="77777777" w:rsidR="001D7C15" w:rsidRDefault="00000000">
      <w:pPr>
        <w:pStyle w:val="ParagraphUnnumbered"/>
        <w:numPr>
          <w:ilvl w:val="0"/>
          <w:numId w:val="7"/>
        </w:numPr>
      </w:pPr>
      <w:r>
        <w:t>Nebudou-li poplatky zaplaceny poplatníkem včas nebo ve správné výši, vyměří mu správce poplatku poplatek platebním výměrem nebo hromadným předpisným seznamem.</w:t>
      </w:r>
    </w:p>
    <w:p w14:paraId="79081CFA" w14:textId="77777777" w:rsidR="001D7C15" w:rsidRDefault="00000000">
      <w:pPr>
        <w:pStyle w:val="ParagraphUnnumbered"/>
        <w:numPr>
          <w:ilvl w:val="0"/>
          <w:numId w:val="7"/>
        </w:numPr>
      </w:pPr>
      <w:r>
        <w:t>Včas nezaplacené poplatky nebo část těchto poplatků může správce poplatku zvýšit až na trojnásobek; toto zvýšení je příslušenstvím poplatku sledujícím jeho osud.</w:t>
      </w:r>
    </w:p>
    <w:p w14:paraId="474CA844" w14:textId="77777777" w:rsidR="001D7C15" w:rsidRDefault="00000000">
      <w:pPr>
        <w:pStyle w:val="HeaderNumbered"/>
      </w:pPr>
      <w:r>
        <w:t>článek IX.</w:t>
      </w:r>
    </w:p>
    <w:p w14:paraId="62E025DF" w14:textId="77777777" w:rsidR="001D7C15" w:rsidRDefault="00000000">
      <w:pPr>
        <w:pStyle w:val="HeaderName"/>
      </w:pPr>
      <w:r>
        <w:t>Přechodné a zrušovací ustanovení</w:t>
      </w:r>
    </w:p>
    <w:p w14:paraId="4C19CECD" w14:textId="77777777" w:rsidR="001D7C15" w:rsidRDefault="00000000">
      <w:pPr>
        <w:pStyle w:val="ParagraphUnnumbered"/>
        <w:numPr>
          <w:ilvl w:val="0"/>
          <w:numId w:val="8"/>
        </w:numPr>
      </w:pPr>
      <w:r>
        <w:t>Poplatkové povinnosti za předchozí kalendářní roky se řídí dosavadními právními předpisy.</w:t>
      </w:r>
    </w:p>
    <w:p w14:paraId="151F72CE" w14:textId="77777777" w:rsidR="001D7C15" w:rsidRDefault="00000000">
      <w:pPr>
        <w:pStyle w:val="ParagraphUnnumbered"/>
        <w:numPr>
          <w:ilvl w:val="0"/>
          <w:numId w:val="8"/>
        </w:numPr>
      </w:pPr>
      <w:r>
        <w:t>Zrušuje se obecně závazná vyhláška č. 2/2016 o místním poplatku za užívání veřejného prostranství, ze dne 24.3.2016.</w:t>
      </w:r>
    </w:p>
    <w:p w14:paraId="728404A0" w14:textId="77777777" w:rsidR="001D7C15" w:rsidRDefault="00000000">
      <w:pPr>
        <w:pStyle w:val="HeaderNumbered"/>
      </w:pPr>
      <w:r>
        <w:t>článek X.</w:t>
      </w:r>
    </w:p>
    <w:p w14:paraId="4DB26C61" w14:textId="77777777" w:rsidR="001D7C15" w:rsidRDefault="00000000">
      <w:pPr>
        <w:pStyle w:val="HeaderName"/>
      </w:pPr>
      <w:r>
        <w:t>Účinnost</w:t>
      </w:r>
    </w:p>
    <w:p w14:paraId="50F4A1A0" w14:textId="77777777" w:rsidR="001D7C15" w:rsidRDefault="00000000">
      <w:pPr>
        <w:pStyle w:val="ParagraphUnnumbered"/>
      </w:pPr>
      <w:r>
        <w:t>Tato vyhláška nabývá účinnosti patnáctým dnem po dni vyhlášení.</w:t>
      </w:r>
    </w:p>
    <w:p w14:paraId="19EE572E" w14:textId="77777777" w:rsidR="007F4424" w:rsidRDefault="007F4424">
      <w:pPr>
        <w:pStyle w:val="ParagraphUnnumbered"/>
        <w:spacing w:before="800" w:line="240" w:lineRule="auto"/>
      </w:pPr>
    </w:p>
    <w:p w14:paraId="53E94F8A" w14:textId="65055DDA" w:rsidR="001D7C15" w:rsidRDefault="00000000">
      <w:pPr>
        <w:pStyle w:val="ParagraphUnnumbered"/>
        <w:spacing w:before="800" w:line="240" w:lineRule="auto"/>
      </w:pPr>
      <w:r>
        <w:lastRenderedPageBreak/>
        <w:t>___________________</w:t>
      </w:r>
    </w:p>
    <w:p w14:paraId="389D47DC" w14:textId="77777777" w:rsidR="001D7C15" w:rsidRDefault="00000000">
      <w:pPr>
        <w:pStyle w:val="ParagraphUnnumbered"/>
      </w:pPr>
      <w:r>
        <w:t>Ing. Hana Váňová</w:t>
      </w:r>
    </w:p>
    <w:p w14:paraId="04DA9DE4" w14:textId="77777777" w:rsidR="001D7C15" w:rsidRDefault="00000000">
      <w:pPr>
        <w:pStyle w:val="ParagraphUnnumbered"/>
      </w:pPr>
      <w:r>
        <w:t>starosta</w:t>
      </w:r>
    </w:p>
    <w:p w14:paraId="51E7D492" w14:textId="77777777" w:rsidR="001D7C15" w:rsidRDefault="00000000">
      <w:pPr>
        <w:pStyle w:val="ParagraphUnnumbered"/>
      </w:pPr>
      <w:r>
        <w:t>___________________</w:t>
      </w:r>
    </w:p>
    <w:p w14:paraId="45D2CD57" w14:textId="77777777" w:rsidR="001D7C15" w:rsidRDefault="00000000">
      <w:pPr>
        <w:pStyle w:val="ParagraphUnnumbered"/>
      </w:pPr>
      <w:r>
        <w:t>Karel Bělohlav</w:t>
      </w:r>
    </w:p>
    <w:p w14:paraId="431C5673" w14:textId="77777777" w:rsidR="001D7C15" w:rsidRDefault="00000000">
      <w:pPr>
        <w:pStyle w:val="ParagraphUnnumbered"/>
      </w:pPr>
      <w:r>
        <w:t>místostarosta</w:t>
      </w:r>
    </w:p>
    <w:p w14:paraId="312D5D6F" w14:textId="3AD2EBFF" w:rsidR="001D7C15" w:rsidRDefault="00000000">
      <w:pPr>
        <w:pStyle w:val="ParagraphUnnumbered"/>
        <w:spacing w:before="800" w:line="240" w:lineRule="auto"/>
      </w:pPr>
      <w:r>
        <w:t>Vyvěšeno na úřední desce dne:</w:t>
      </w:r>
      <w:r w:rsidR="007F4424">
        <w:t xml:space="preserve"> 19.12.2019</w:t>
      </w:r>
    </w:p>
    <w:p w14:paraId="34663521" w14:textId="6C1E6493" w:rsidR="001D7C15" w:rsidRDefault="00000000">
      <w:pPr>
        <w:pStyle w:val="ParagraphUnnumbered"/>
      </w:pPr>
      <w:r>
        <w:t>Sejmuto z úřední desky dne:</w:t>
      </w:r>
      <w:r w:rsidR="007F4424">
        <w:t xml:space="preserve"> 3.1.2020</w:t>
      </w:r>
    </w:p>
    <w:sectPr w:rsidR="001D7C15" w:rsidSect="000F6147">
      <w:pgSz w:w="11906" w:h="16838" w:code="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81382F" w14:textId="77777777" w:rsidR="00CE48ED" w:rsidRDefault="00CE48ED" w:rsidP="006E0FDA">
      <w:pPr>
        <w:spacing w:after="0" w:line="240" w:lineRule="auto"/>
      </w:pPr>
      <w:r>
        <w:separator/>
      </w:r>
    </w:p>
  </w:endnote>
  <w:endnote w:type="continuationSeparator" w:id="0">
    <w:p w14:paraId="4C53400C" w14:textId="77777777" w:rsidR="00CE48ED" w:rsidRDefault="00CE48ED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DE0237" w14:textId="77777777" w:rsidR="00CE48ED" w:rsidRDefault="00CE48ED" w:rsidP="006E0FDA">
      <w:pPr>
        <w:spacing w:after="0" w:line="240" w:lineRule="auto"/>
      </w:pPr>
      <w:r>
        <w:separator/>
      </w:r>
    </w:p>
  </w:footnote>
  <w:footnote w:type="continuationSeparator" w:id="0">
    <w:p w14:paraId="76004053" w14:textId="77777777" w:rsidR="00CE48ED" w:rsidRDefault="00CE48ED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977B86"/>
    <w:multiLevelType w:val="hybridMultilevel"/>
    <w:tmpl w:val="4EDA8AC4"/>
    <w:lvl w:ilvl="0" w:tplc="0AC446C0">
      <w:start w:val="1"/>
      <w:numFmt w:val="decimal"/>
      <w:lvlText w:val="%1."/>
      <w:lvlJc w:val="left"/>
      <w:pPr>
        <w:ind w:left="720" w:hanging="360"/>
      </w:pPr>
    </w:lvl>
    <w:lvl w:ilvl="1" w:tplc="BCE2BC6E">
      <w:start w:val="1"/>
      <w:numFmt w:val="decimal"/>
      <w:lvlText w:val="%2."/>
      <w:lvlJc w:val="left"/>
      <w:pPr>
        <w:ind w:left="1440" w:hanging="360"/>
      </w:pPr>
    </w:lvl>
    <w:lvl w:ilvl="2" w:tplc="4D74DA48">
      <w:start w:val="1"/>
      <w:numFmt w:val="decimal"/>
      <w:lvlText w:val="%3."/>
      <w:lvlJc w:val="left"/>
      <w:pPr>
        <w:ind w:left="2160" w:hanging="360"/>
      </w:pPr>
    </w:lvl>
    <w:lvl w:ilvl="3" w:tplc="A7A8528A">
      <w:start w:val="1"/>
      <w:numFmt w:val="decimal"/>
      <w:lvlText w:val="%4."/>
      <w:lvlJc w:val="left"/>
      <w:pPr>
        <w:ind w:left="2880" w:hanging="360"/>
      </w:pPr>
    </w:lvl>
    <w:lvl w:ilvl="4" w:tplc="CE40F604">
      <w:start w:val="1"/>
      <w:numFmt w:val="decimal"/>
      <w:lvlText w:val="%5."/>
      <w:lvlJc w:val="left"/>
      <w:pPr>
        <w:ind w:left="3600" w:hanging="360"/>
      </w:pPr>
    </w:lvl>
    <w:lvl w:ilvl="5" w:tplc="8D66276A">
      <w:start w:val="1"/>
      <w:numFmt w:val="decimal"/>
      <w:lvlText w:val="%6."/>
      <w:lvlJc w:val="left"/>
      <w:pPr>
        <w:ind w:left="4320" w:hanging="360"/>
      </w:pPr>
    </w:lvl>
    <w:lvl w:ilvl="6" w:tplc="8E5C0B0C">
      <w:start w:val="1"/>
      <w:numFmt w:val="decimal"/>
      <w:lvlText w:val="%7."/>
      <w:lvlJc w:val="left"/>
      <w:pPr>
        <w:ind w:left="5040" w:hanging="360"/>
      </w:pPr>
    </w:lvl>
    <w:lvl w:ilvl="7" w:tplc="3C9A3392">
      <w:start w:val="1"/>
      <w:numFmt w:val="decimal"/>
      <w:lvlText w:val="%8."/>
      <w:lvlJc w:val="left"/>
      <w:pPr>
        <w:ind w:left="5760" w:hanging="360"/>
      </w:pPr>
    </w:lvl>
    <w:lvl w:ilvl="8" w:tplc="EDDA5CC0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14A239D3"/>
    <w:multiLevelType w:val="hybridMultilevel"/>
    <w:tmpl w:val="1CD2EC6E"/>
    <w:lvl w:ilvl="0" w:tplc="BED8DB94">
      <w:start w:val="1"/>
      <w:numFmt w:val="decimal"/>
      <w:lvlText w:val="%1."/>
      <w:lvlJc w:val="left"/>
      <w:pPr>
        <w:ind w:left="720" w:hanging="360"/>
      </w:pPr>
    </w:lvl>
    <w:lvl w:ilvl="1" w:tplc="34C61C32">
      <w:start w:val="1"/>
      <w:numFmt w:val="decimal"/>
      <w:lvlText w:val="%2."/>
      <w:lvlJc w:val="left"/>
      <w:pPr>
        <w:ind w:left="1440" w:hanging="360"/>
      </w:pPr>
    </w:lvl>
    <w:lvl w:ilvl="2" w:tplc="1DEA07A0">
      <w:start w:val="1"/>
      <w:numFmt w:val="decimal"/>
      <w:lvlText w:val="%3."/>
      <w:lvlJc w:val="left"/>
      <w:pPr>
        <w:ind w:left="2160" w:hanging="360"/>
      </w:pPr>
    </w:lvl>
    <w:lvl w:ilvl="3" w:tplc="EDD837C4">
      <w:start w:val="1"/>
      <w:numFmt w:val="decimal"/>
      <w:lvlText w:val="%4."/>
      <w:lvlJc w:val="left"/>
      <w:pPr>
        <w:ind w:left="2880" w:hanging="360"/>
      </w:pPr>
    </w:lvl>
    <w:lvl w:ilvl="4" w:tplc="C2944582">
      <w:start w:val="1"/>
      <w:numFmt w:val="decimal"/>
      <w:lvlText w:val="%5."/>
      <w:lvlJc w:val="left"/>
      <w:pPr>
        <w:ind w:left="3600" w:hanging="360"/>
      </w:pPr>
    </w:lvl>
    <w:lvl w:ilvl="5" w:tplc="0F28F0F0">
      <w:start w:val="1"/>
      <w:numFmt w:val="decimal"/>
      <w:lvlText w:val="%6."/>
      <w:lvlJc w:val="left"/>
      <w:pPr>
        <w:ind w:left="4320" w:hanging="360"/>
      </w:pPr>
    </w:lvl>
    <w:lvl w:ilvl="6" w:tplc="E5849B2A">
      <w:start w:val="1"/>
      <w:numFmt w:val="decimal"/>
      <w:lvlText w:val="%7."/>
      <w:lvlJc w:val="left"/>
      <w:pPr>
        <w:ind w:left="5040" w:hanging="360"/>
      </w:pPr>
    </w:lvl>
    <w:lvl w:ilvl="7" w:tplc="1D2228FE">
      <w:start w:val="1"/>
      <w:numFmt w:val="decimal"/>
      <w:lvlText w:val="%8."/>
      <w:lvlJc w:val="left"/>
      <w:pPr>
        <w:ind w:left="5760" w:hanging="360"/>
      </w:pPr>
    </w:lvl>
    <w:lvl w:ilvl="8" w:tplc="EECA54DE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1D8A6D7F"/>
    <w:multiLevelType w:val="hybridMultilevel"/>
    <w:tmpl w:val="C7FA5122"/>
    <w:lvl w:ilvl="0" w:tplc="E6D0627E">
      <w:start w:val="1"/>
      <w:numFmt w:val="lowerLetter"/>
      <w:lvlText w:val="%1)"/>
      <w:lvlJc w:val="left"/>
      <w:pPr>
        <w:ind w:left="1060" w:hanging="360"/>
      </w:pPr>
    </w:lvl>
    <w:lvl w:ilvl="1" w:tplc="1BCCAE50">
      <w:start w:val="1"/>
      <w:numFmt w:val="lowerLetter"/>
      <w:lvlText w:val="%2."/>
      <w:lvlJc w:val="left"/>
      <w:pPr>
        <w:ind w:left="1440" w:hanging="360"/>
      </w:pPr>
    </w:lvl>
    <w:lvl w:ilvl="2" w:tplc="CCC8BC32">
      <w:start w:val="1"/>
      <w:numFmt w:val="lowerLetter"/>
      <w:lvlText w:val="%3."/>
      <w:lvlJc w:val="left"/>
      <w:pPr>
        <w:ind w:left="2160" w:hanging="360"/>
      </w:pPr>
    </w:lvl>
    <w:lvl w:ilvl="3" w:tplc="44E6C0EC">
      <w:start w:val="1"/>
      <w:numFmt w:val="lowerLetter"/>
      <w:lvlText w:val="%4."/>
      <w:lvlJc w:val="left"/>
      <w:pPr>
        <w:ind w:left="2880" w:hanging="360"/>
      </w:pPr>
    </w:lvl>
    <w:lvl w:ilvl="4" w:tplc="BB786368">
      <w:start w:val="1"/>
      <w:numFmt w:val="lowerLetter"/>
      <w:lvlText w:val="%5."/>
      <w:lvlJc w:val="left"/>
      <w:pPr>
        <w:ind w:left="3600" w:hanging="360"/>
      </w:pPr>
    </w:lvl>
    <w:lvl w:ilvl="5" w:tplc="25684FDE">
      <w:start w:val="1"/>
      <w:numFmt w:val="lowerLetter"/>
      <w:lvlText w:val="%6."/>
      <w:lvlJc w:val="left"/>
      <w:pPr>
        <w:ind w:left="4320" w:hanging="360"/>
      </w:pPr>
    </w:lvl>
    <w:lvl w:ilvl="6" w:tplc="7378324C">
      <w:start w:val="1"/>
      <w:numFmt w:val="lowerLetter"/>
      <w:lvlText w:val="%7."/>
      <w:lvlJc w:val="left"/>
      <w:pPr>
        <w:ind w:left="5040" w:hanging="360"/>
      </w:pPr>
    </w:lvl>
    <w:lvl w:ilvl="7" w:tplc="ECBC956A">
      <w:start w:val="1"/>
      <w:numFmt w:val="lowerLetter"/>
      <w:lvlText w:val="%8."/>
      <w:lvlJc w:val="left"/>
      <w:pPr>
        <w:ind w:left="5760" w:hanging="360"/>
      </w:pPr>
    </w:lvl>
    <w:lvl w:ilvl="8" w:tplc="AB743312">
      <w:start w:val="1"/>
      <w:numFmt w:val="lowerLetter"/>
      <w:lvlText w:val="%9."/>
      <w:lvlJc w:val="left"/>
      <w:pPr>
        <w:ind w:left="6480" w:hanging="360"/>
      </w:pPr>
    </w:lvl>
  </w:abstractNum>
  <w:abstractNum w:abstractNumId="3" w15:restartNumberingAfterBreak="0">
    <w:nsid w:val="241B55E2"/>
    <w:multiLevelType w:val="hybridMultilevel"/>
    <w:tmpl w:val="11706BA0"/>
    <w:lvl w:ilvl="0" w:tplc="58FEA59A">
      <w:start w:val="1"/>
      <w:numFmt w:val="lowerLetter"/>
      <w:lvlText w:val="%1)"/>
      <w:lvlJc w:val="left"/>
      <w:pPr>
        <w:ind w:left="1060" w:hanging="360"/>
      </w:pPr>
    </w:lvl>
    <w:lvl w:ilvl="1" w:tplc="B3520030">
      <w:start w:val="1"/>
      <w:numFmt w:val="lowerLetter"/>
      <w:lvlText w:val="%2."/>
      <w:lvlJc w:val="left"/>
      <w:pPr>
        <w:ind w:left="1440" w:hanging="360"/>
      </w:pPr>
    </w:lvl>
    <w:lvl w:ilvl="2" w:tplc="6C3EF29C">
      <w:start w:val="1"/>
      <w:numFmt w:val="lowerLetter"/>
      <w:lvlText w:val="%3."/>
      <w:lvlJc w:val="left"/>
      <w:pPr>
        <w:ind w:left="2160" w:hanging="360"/>
      </w:pPr>
    </w:lvl>
    <w:lvl w:ilvl="3" w:tplc="CB82C544">
      <w:start w:val="1"/>
      <w:numFmt w:val="lowerLetter"/>
      <w:lvlText w:val="%4."/>
      <w:lvlJc w:val="left"/>
      <w:pPr>
        <w:ind w:left="2880" w:hanging="360"/>
      </w:pPr>
    </w:lvl>
    <w:lvl w:ilvl="4" w:tplc="678A7B98">
      <w:start w:val="1"/>
      <w:numFmt w:val="lowerLetter"/>
      <w:lvlText w:val="%5."/>
      <w:lvlJc w:val="left"/>
      <w:pPr>
        <w:ind w:left="3600" w:hanging="360"/>
      </w:pPr>
    </w:lvl>
    <w:lvl w:ilvl="5" w:tplc="D6E254EA">
      <w:start w:val="1"/>
      <w:numFmt w:val="lowerLetter"/>
      <w:lvlText w:val="%6."/>
      <w:lvlJc w:val="left"/>
      <w:pPr>
        <w:ind w:left="4320" w:hanging="360"/>
      </w:pPr>
    </w:lvl>
    <w:lvl w:ilvl="6" w:tplc="30C0A17A">
      <w:start w:val="1"/>
      <w:numFmt w:val="lowerLetter"/>
      <w:lvlText w:val="%7."/>
      <w:lvlJc w:val="left"/>
      <w:pPr>
        <w:ind w:left="5040" w:hanging="360"/>
      </w:pPr>
    </w:lvl>
    <w:lvl w:ilvl="7" w:tplc="31B2C5A2">
      <w:start w:val="1"/>
      <w:numFmt w:val="lowerLetter"/>
      <w:lvlText w:val="%8."/>
      <w:lvlJc w:val="left"/>
      <w:pPr>
        <w:ind w:left="5760" w:hanging="360"/>
      </w:pPr>
    </w:lvl>
    <w:lvl w:ilvl="8" w:tplc="5192C9A0">
      <w:start w:val="1"/>
      <w:numFmt w:val="lowerLetter"/>
      <w:lvlText w:val="%9."/>
      <w:lvlJc w:val="left"/>
      <w:pPr>
        <w:ind w:left="6480" w:hanging="360"/>
      </w:pPr>
    </w:lvl>
  </w:abstractNum>
  <w:abstractNum w:abstractNumId="4" w15:restartNumberingAfterBreak="0">
    <w:nsid w:val="35A06B5D"/>
    <w:multiLevelType w:val="hybridMultilevel"/>
    <w:tmpl w:val="562C45E6"/>
    <w:lvl w:ilvl="0" w:tplc="D4A8C738">
      <w:start w:val="1"/>
      <w:numFmt w:val="lowerLetter"/>
      <w:lvlText w:val="%1)"/>
      <w:lvlJc w:val="left"/>
      <w:pPr>
        <w:ind w:left="1060" w:hanging="360"/>
      </w:pPr>
    </w:lvl>
    <w:lvl w:ilvl="1" w:tplc="3F7853B4">
      <w:start w:val="1"/>
      <w:numFmt w:val="lowerLetter"/>
      <w:lvlText w:val="%2."/>
      <w:lvlJc w:val="left"/>
      <w:pPr>
        <w:ind w:left="1440" w:hanging="360"/>
      </w:pPr>
    </w:lvl>
    <w:lvl w:ilvl="2" w:tplc="77347396">
      <w:start w:val="1"/>
      <w:numFmt w:val="lowerLetter"/>
      <w:lvlText w:val="%3."/>
      <w:lvlJc w:val="left"/>
      <w:pPr>
        <w:ind w:left="2160" w:hanging="360"/>
      </w:pPr>
    </w:lvl>
    <w:lvl w:ilvl="3" w:tplc="D716EC42">
      <w:start w:val="1"/>
      <w:numFmt w:val="lowerLetter"/>
      <w:lvlText w:val="%4."/>
      <w:lvlJc w:val="left"/>
      <w:pPr>
        <w:ind w:left="2880" w:hanging="360"/>
      </w:pPr>
    </w:lvl>
    <w:lvl w:ilvl="4" w:tplc="3EE2F9B4">
      <w:start w:val="1"/>
      <w:numFmt w:val="lowerLetter"/>
      <w:lvlText w:val="%5."/>
      <w:lvlJc w:val="left"/>
      <w:pPr>
        <w:ind w:left="3600" w:hanging="360"/>
      </w:pPr>
    </w:lvl>
    <w:lvl w:ilvl="5" w:tplc="03703542">
      <w:start w:val="1"/>
      <w:numFmt w:val="lowerLetter"/>
      <w:lvlText w:val="%6."/>
      <w:lvlJc w:val="left"/>
      <w:pPr>
        <w:ind w:left="4320" w:hanging="360"/>
      </w:pPr>
    </w:lvl>
    <w:lvl w:ilvl="6" w:tplc="A8823126">
      <w:start w:val="1"/>
      <w:numFmt w:val="lowerLetter"/>
      <w:lvlText w:val="%7."/>
      <w:lvlJc w:val="left"/>
      <w:pPr>
        <w:ind w:left="5040" w:hanging="360"/>
      </w:pPr>
    </w:lvl>
    <w:lvl w:ilvl="7" w:tplc="CB5C0300">
      <w:start w:val="1"/>
      <w:numFmt w:val="lowerLetter"/>
      <w:lvlText w:val="%8."/>
      <w:lvlJc w:val="left"/>
      <w:pPr>
        <w:ind w:left="5760" w:hanging="360"/>
      </w:pPr>
    </w:lvl>
    <w:lvl w:ilvl="8" w:tplc="51D863EE">
      <w:start w:val="1"/>
      <w:numFmt w:val="lowerLetter"/>
      <w:lvlText w:val="%9."/>
      <w:lvlJc w:val="left"/>
      <w:pPr>
        <w:ind w:left="6480" w:hanging="360"/>
      </w:pPr>
    </w:lvl>
  </w:abstractNum>
  <w:abstractNum w:abstractNumId="5" w15:restartNumberingAfterBreak="0">
    <w:nsid w:val="3A67507D"/>
    <w:multiLevelType w:val="hybridMultilevel"/>
    <w:tmpl w:val="3740DCC6"/>
    <w:lvl w:ilvl="0" w:tplc="49524EBC">
      <w:start w:val="1"/>
      <w:numFmt w:val="decimal"/>
      <w:lvlText w:val="%1."/>
      <w:lvlJc w:val="left"/>
      <w:pPr>
        <w:ind w:left="720" w:hanging="360"/>
      </w:pPr>
    </w:lvl>
    <w:lvl w:ilvl="1" w:tplc="06A40A7A">
      <w:start w:val="1"/>
      <w:numFmt w:val="decimal"/>
      <w:lvlText w:val="%2."/>
      <w:lvlJc w:val="left"/>
      <w:pPr>
        <w:ind w:left="1440" w:hanging="360"/>
      </w:pPr>
    </w:lvl>
    <w:lvl w:ilvl="2" w:tplc="44A0FB84">
      <w:start w:val="1"/>
      <w:numFmt w:val="decimal"/>
      <w:lvlText w:val="%3."/>
      <w:lvlJc w:val="left"/>
      <w:pPr>
        <w:ind w:left="2160" w:hanging="360"/>
      </w:pPr>
    </w:lvl>
    <w:lvl w:ilvl="3" w:tplc="B67A16CA">
      <w:start w:val="1"/>
      <w:numFmt w:val="decimal"/>
      <w:lvlText w:val="%4."/>
      <w:lvlJc w:val="left"/>
      <w:pPr>
        <w:ind w:left="2880" w:hanging="360"/>
      </w:pPr>
    </w:lvl>
    <w:lvl w:ilvl="4" w:tplc="8FBEE322">
      <w:start w:val="1"/>
      <w:numFmt w:val="decimal"/>
      <w:lvlText w:val="%5."/>
      <w:lvlJc w:val="left"/>
      <w:pPr>
        <w:ind w:left="3600" w:hanging="360"/>
      </w:pPr>
    </w:lvl>
    <w:lvl w:ilvl="5" w:tplc="31FC0CCA">
      <w:start w:val="1"/>
      <w:numFmt w:val="decimal"/>
      <w:lvlText w:val="%6."/>
      <w:lvlJc w:val="left"/>
      <w:pPr>
        <w:ind w:left="4320" w:hanging="360"/>
      </w:pPr>
    </w:lvl>
    <w:lvl w:ilvl="6" w:tplc="1B3AE46C">
      <w:start w:val="1"/>
      <w:numFmt w:val="decimal"/>
      <w:lvlText w:val="%7."/>
      <w:lvlJc w:val="left"/>
      <w:pPr>
        <w:ind w:left="5040" w:hanging="360"/>
      </w:pPr>
    </w:lvl>
    <w:lvl w:ilvl="7" w:tplc="B37649D0">
      <w:start w:val="1"/>
      <w:numFmt w:val="decimal"/>
      <w:lvlText w:val="%8."/>
      <w:lvlJc w:val="left"/>
      <w:pPr>
        <w:ind w:left="5760" w:hanging="360"/>
      </w:pPr>
    </w:lvl>
    <w:lvl w:ilvl="8" w:tplc="16122AF8">
      <w:start w:val="1"/>
      <w:numFmt w:val="decimal"/>
      <w:lvlText w:val="%9."/>
      <w:lvlJc w:val="left"/>
      <w:pPr>
        <w:ind w:left="6480" w:hanging="360"/>
      </w:pPr>
    </w:lvl>
  </w:abstractNum>
  <w:abstractNum w:abstractNumId="6" w15:restartNumberingAfterBreak="0">
    <w:nsid w:val="46950359"/>
    <w:multiLevelType w:val="hybridMultilevel"/>
    <w:tmpl w:val="49BACB18"/>
    <w:lvl w:ilvl="0" w:tplc="D424F0A4">
      <w:start w:val="1"/>
      <w:numFmt w:val="decimal"/>
      <w:lvlText w:val="%1."/>
      <w:lvlJc w:val="left"/>
      <w:pPr>
        <w:ind w:left="720" w:hanging="360"/>
      </w:pPr>
    </w:lvl>
    <w:lvl w:ilvl="1" w:tplc="6A907C00">
      <w:start w:val="1"/>
      <w:numFmt w:val="decimal"/>
      <w:lvlText w:val="%2."/>
      <w:lvlJc w:val="left"/>
      <w:pPr>
        <w:ind w:left="1440" w:hanging="360"/>
      </w:pPr>
    </w:lvl>
    <w:lvl w:ilvl="2" w:tplc="7C86B786">
      <w:start w:val="1"/>
      <w:numFmt w:val="decimal"/>
      <w:lvlText w:val="%3."/>
      <w:lvlJc w:val="left"/>
      <w:pPr>
        <w:ind w:left="2160" w:hanging="360"/>
      </w:pPr>
    </w:lvl>
    <w:lvl w:ilvl="3" w:tplc="17C2CB5E">
      <w:start w:val="1"/>
      <w:numFmt w:val="decimal"/>
      <w:lvlText w:val="%4."/>
      <w:lvlJc w:val="left"/>
      <w:pPr>
        <w:ind w:left="2880" w:hanging="360"/>
      </w:pPr>
    </w:lvl>
    <w:lvl w:ilvl="4" w:tplc="6924E708">
      <w:start w:val="1"/>
      <w:numFmt w:val="decimal"/>
      <w:lvlText w:val="%5."/>
      <w:lvlJc w:val="left"/>
      <w:pPr>
        <w:ind w:left="3600" w:hanging="360"/>
      </w:pPr>
    </w:lvl>
    <w:lvl w:ilvl="5" w:tplc="E216FF34">
      <w:start w:val="1"/>
      <w:numFmt w:val="decimal"/>
      <w:lvlText w:val="%6."/>
      <w:lvlJc w:val="left"/>
      <w:pPr>
        <w:ind w:left="4320" w:hanging="360"/>
      </w:pPr>
    </w:lvl>
    <w:lvl w:ilvl="6" w:tplc="084C9EDE">
      <w:start w:val="1"/>
      <w:numFmt w:val="decimal"/>
      <w:lvlText w:val="%7."/>
      <w:lvlJc w:val="left"/>
      <w:pPr>
        <w:ind w:left="5040" w:hanging="360"/>
      </w:pPr>
    </w:lvl>
    <w:lvl w:ilvl="7" w:tplc="4C68A374">
      <w:start w:val="1"/>
      <w:numFmt w:val="decimal"/>
      <w:lvlText w:val="%8."/>
      <w:lvlJc w:val="left"/>
      <w:pPr>
        <w:ind w:left="5760" w:hanging="360"/>
      </w:pPr>
    </w:lvl>
    <w:lvl w:ilvl="8" w:tplc="0396EBBA">
      <w:start w:val="1"/>
      <w:numFmt w:val="decimal"/>
      <w:lvlText w:val="%9."/>
      <w:lvlJc w:val="left"/>
      <w:pPr>
        <w:ind w:left="6480" w:hanging="360"/>
      </w:pPr>
    </w:lvl>
  </w:abstractNum>
  <w:abstractNum w:abstractNumId="7" w15:restartNumberingAfterBreak="0">
    <w:nsid w:val="529D0A8A"/>
    <w:multiLevelType w:val="hybridMultilevel"/>
    <w:tmpl w:val="0166053A"/>
    <w:lvl w:ilvl="0" w:tplc="CDC8F9C8">
      <w:start w:val="1"/>
      <w:numFmt w:val="decimal"/>
      <w:lvlText w:val="%1."/>
      <w:lvlJc w:val="left"/>
      <w:pPr>
        <w:ind w:left="720" w:hanging="360"/>
      </w:pPr>
    </w:lvl>
    <w:lvl w:ilvl="1" w:tplc="307EBD2E">
      <w:start w:val="1"/>
      <w:numFmt w:val="decimal"/>
      <w:lvlText w:val="%2."/>
      <w:lvlJc w:val="left"/>
      <w:pPr>
        <w:ind w:left="1440" w:hanging="360"/>
      </w:pPr>
    </w:lvl>
    <w:lvl w:ilvl="2" w:tplc="1700B968">
      <w:start w:val="1"/>
      <w:numFmt w:val="decimal"/>
      <w:lvlText w:val="%3."/>
      <w:lvlJc w:val="left"/>
      <w:pPr>
        <w:ind w:left="2160" w:hanging="360"/>
      </w:pPr>
    </w:lvl>
    <w:lvl w:ilvl="3" w:tplc="5BA2E50E">
      <w:start w:val="1"/>
      <w:numFmt w:val="decimal"/>
      <w:lvlText w:val="%4."/>
      <w:lvlJc w:val="left"/>
      <w:pPr>
        <w:ind w:left="2880" w:hanging="360"/>
      </w:pPr>
    </w:lvl>
    <w:lvl w:ilvl="4" w:tplc="D2688BC4">
      <w:start w:val="1"/>
      <w:numFmt w:val="decimal"/>
      <w:lvlText w:val="%5."/>
      <w:lvlJc w:val="left"/>
      <w:pPr>
        <w:ind w:left="3600" w:hanging="360"/>
      </w:pPr>
    </w:lvl>
    <w:lvl w:ilvl="5" w:tplc="5E0C6E52">
      <w:start w:val="1"/>
      <w:numFmt w:val="decimal"/>
      <w:lvlText w:val="%6."/>
      <w:lvlJc w:val="left"/>
      <w:pPr>
        <w:ind w:left="4320" w:hanging="360"/>
      </w:pPr>
    </w:lvl>
    <w:lvl w:ilvl="6" w:tplc="9BFA5498">
      <w:start w:val="1"/>
      <w:numFmt w:val="decimal"/>
      <w:lvlText w:val="%7."/>
      <w:lvlJc w:val="left"/>
      <w:pPr>
        <w:ind w:left="5040" w:hanging="360"/>
      </w:pPr>
    </w:lvl>
    <w:lvl w:ilvl="7" w:tplc="E26E360A">
      <w:start w:val="1"/>
      <w:numFmt w:val="decimal"/>
      <w:lvlText w:val="%8."/>
      <w:lvlJc w:val="left"/>
      <w:pPr>
        <w:ind w:left="5760" w:hanging="360"/>
      </w:pPr>
    </w:lvl>
    <w:lvl w:ilvl="8" w:tplc="8BE42A9A">
      <w:start w:val="1"/>
      <w:numFmt w:val="decimal"/>
      <w:lvlText w:val="%9."/>
      <w:lvlJc w:val="left"/>
      <w:pPr>
        <w:ind w:left="6480" w:hanging="360"/>
      </w:pPr>
    </w:lvl>
  </w:abstractNum>
  <w:abstractNum w:abstractNumId="8" w15:restartNumberingAfterBreak="0">
    <w:nsid w:val="55FA2AB8"/>
    <w:multiLevelType w:val="hybridMultilevel"/>
    <w:tmpl w:val="2AB6F78C"/>
    <w:lvl w:ilvl="0" w:tplc="6130DDDA">
      <w:start w:val="1"/>
      <w:numFmt w:val="decimal"/>
      <w:lvlText w:val="%1."/>
      <w:lvlJc w:val="left"/>
      <w:pPr>
        <w:ind w:left="720" w:hanging="360"/>
      </w:pPr>
    </w:lvl>
    <w:lvl w:ilvl="1" w:tplc="78189D5E">
      <w:start w:val="1"/>
      <w:numFmt w:val="decimal"/>
      <w:lvlText w:val="%2."/>
      <w:lvlJc w:val="left"/>
      <w:pPr>
        <w:ind w:left="1440" w:hanging="360"/>
      </w:pPr>
    </w:lvl>
    <w:lvl w:ilvl="2" w:tplc="B8EE0312">
      <w:start w:val="1"/>
      <w:numFmt w:val="decimal"/>
      <w:lvlText w:val="%3."/>
      <w:lvlJc w:val="left"/>
      <w:pPr>
        <w:ind w:left="2160" w:hanging="360"/>
      </w:pPr>
    </w:lvl>
    <w:lvl w:ilvl="3" w:tplc="065A256C">
      <w:start w:val="1"/>
      <w:numFmt w:val="decimal"/>
      <w:lvlText w:val="%4."/>
      <w:lvlJc w:val="left"/>
      <w:pPr>
        <w:ind w:left="2880" w:hanging="360"/>
      </w:pPr>
    </w:lvl>
    <w:lvl w:ilvl="4" w:tplc="EE6E72B2">
      <w:start w:val="1"/>
      <w:numFmt w:val="decimal"/>
      <w:lvlText w:val="%5."/>
      <w:lvlJc w:val="left"/>
      <w:pPr>
        <w:ind w:left="3600" w:hanging="360"/>
      </w:pPr>
    </w:lvl>
    <w:lvl w:ilvl="5" w:tplc="8B0E184A">
      <w:start w:val="1"/>
      <w:numFmt w:val="decimal"/>
      <w:lvlText w:val="%6."/>
      <w:lvlJc w:val="left"/>
      <w:pPr>
        <w:ind w:left="4320" w:hanging="360"/>
      </w:pPr>
    </w:lvl>
    <w:lvl w:ilvl="6" w:tplc="583C693A">
      <w:start w:val="1"/>
      <w:numFmt w:val="decimal"/>
      <w:lvlText w:val="%7."/>
      <w:lvlJc w:val="left"/>
      <w:pPr>
        <w:ind w:left="5040" w:hanging="360"/>
      </w:pPr>
    </w:lvl>
    <w:lvl w:ilvl="7" w:tplc="6E24EED2">
      <w:start w:val="1"/>
      <w:numFmt w:val="decimal"/>
      <w:lvlText w:val="%8."/>
      <w:lvlJc w:val="left"/>
      <w:pPr>
        <w:ind w:left="5760" w:hanging="360"/>
      </w:pPr>
    </w:lvl>
    <w:lvl w:ilvl="8" w:tplc="9962BA14">
      <w:start w:val="1"/>
      <w:numFmt w:val="decimal"/>
      <w:lvlText w:val="%9."/>
      <w:lvlJc w:val="left"/>
      <w:pPr>
        <w:ind w:left="6480" w:hanging="360"/>
      </w:pPr>
    </w:lvl>
  </w:abstractNum>
  <w:abstractNum w:abstractNumId="9" w15:restartNumberingAfterBreak="0">
    <w:nsid w:val="58A036A6"/>
    <w:multiLevelType w:val="hybridMultilevel"/>
    <w:tmpl w:val="880E1AF8"/>
    <w:lvl w:ilvl="0" w:tplc="097639E2">
      <w:start w:val="1"/>
      <w:numFmt w:val="decimal"/>
      <w:lvlText w:val="%1."/>
      <w:lvlJc w:val="left"/>
      <w:pPr>
        <w:ind w:left="720" w:hanging="360"/>
      </w:pPr>
    </w:lvl>
    <w:lvl w:ilvl="1" w:tplc="EAE0166A">
      <w:start w:val="1"/>
      <w:numFmt w:val="decimal"/>
      <w:lvlText w:val="%2."/>
      <w:lvlJc w:val="left"/>
      <w:pPr>
        <w:ind w:left="1440" w:hanging="360"/>
      </w:pPr>
    </w:lvl>
    <w:lvl w:ilvl="2" w:tplc="3A74F37E">
      <w:start w:val="1"/>
      <w:numFmt w:val="decimal"/>
      <w:lvlText w:val="%3."/>
      <w:lvlJc w:val="left"/>
      <w:pPr>
        <w:ind w:left="2160" w:hanging="360"/>
      </w:pPr>
    </w:lvl>
    <w:lvl w:ilvl="3" w:tplc="C652CC24">
      <w:start w:val="1"/>
      <w:numFmt w:val="decimal"/>
      <w:lvlText w:val="%4."/>
      <w:lvlJc w:val="left"/>
      <w:pPr>
        <w:ind w:left="2880" w:hanging="360"/>
      </w:pPr>
    </w:lvl>
    <w:lvl w:ilvl="4" w:tplc="3112FF8A">
      <w:start w:val="1"/>
      <w:numFmt w:val="decimal"/>
      <w:lvlText w:val="%5."/>
      <w:lvlJc w:val="left"/>
      <w:pPr>
        <w:ind w:left="3600" w:hanging="360"/>
      </w:pPr>
    </w:lvl>
    <w:lvl w:ilvl="5" w:tplc="DB587DB2">
      <w:start w:val="1"/>
      <w:numFmt w:val="decimal"/>
      <w:lvlText w:val="%6."/>
      <w:lvlJc w:val="left"/>
      <w:pPr>
        <w:ind w:left="4320" w:hanging="360"/>
      </w:pPr>
    </w:lvl>
    <w:lvl w:ilvl="6" w:tplc="B33C8DB4">
      <w:start w:val="1"/>
      <w:numFmt w:val="decimal"/>
      <w:lvlText w:val="%7."/>
      <w:lvlJc w:val="left"/>
      <w:pPr>
        <w:ind w:left="5040" w:hanging="360"/>
      </w:pPr>
    </w:lvl>
    <w:lvl w:ilvl="7" w:tplc="C21ADA68">
      <w:start w:val="1"/>
      <w:numFmt w:val="decimal"/>
      <w:lvlText w:val="%8."/>
      <w:lvlJc w:val="left"/>
      <w:pPr>
        <w:ind w:left="5760" w:hanging="360"/>
      </w:pPr>
    </w:lvl>
    <w:lvl w:ilvl="8" w:tplc="55EA54F8">
      <w:start w:val="1"/>
      <w:numFmt w:val="decimal"/>
      <w:lvlText w:val="%9."/>
      <w:lvlJc w:val="left"/>
      <w:pPr>
        <w:ind w:left="6480" w:hanging="360"/>
      </w:pPr>
    </w:lvl>
  </w:abstractNum>
  <w:abstractNum w:abstractNumId="10" w15:restartNumberingAfterBreak="0">
    <w:nsid w:val="643F064C"/>
    <w:multiLevelType w:val="hybridMultilevel"/>
    <w:tmpl w:val="8C2E65A4"/>
    <w:lvl w:ilvl="0" w:tplc="B560BF74">
      <w:start w:val="1"/>
      <w:numFmt w:val="decimal"/>
      <w:lvlText w:val="%1."/>
      <w:lvlJc w:val="left"/>
      <w:pPr>
        <w:ind w:left="720" w:hanging="360"/>
      </w:pPr>
    </w:lvl>
    <w:lvl w:ilvl="1" w:tplc="725221F6">
      <w:start w:val="1"/>
      <w:numFmt w:val="decimal"/>
      <w:lvlText w:val="%2."/>
      <w:lvlJc w:val="left"/>
      <w:pPr>
        <w:ind w:left="1440" w:hanging="360"/>
      </w:pPr>
    </w:lvl>
    <w:lvl w:ilvl="2" w:tplc="654ECFE6">
      <w:start w:val="1"/>
      <w:numFmt w:val="decimal"/>
      <w:lvlText w:val="%3."/>
      <w:lvlJc w:val="left"/>
      <w:pPr>
        <w:ind w:left="2160" w:hanging="360"/>
      </w:pPr>
    </w:lvl>
    <w:lvl w:ilvl="3" w:tplc="24843DA4">
      <w:start w:val="1"/>
      <w:numFmt w:val="decimal"/>
      <w:lvlText w:val="%4."/>
      <w:lvlJc w:val="left"/>
      <w:pPr>
        <w:ind w:left="2880" w:hanging="360"/>
      </w:pPr>
    </w:lvl>
    <w:lvl w:ilvl="4" w:tplc="19F64740">
      <w:start w:val="1"/>
      <w:numFmt w:val="decimal"/>
      <w:lvlText w:val="%5."/>
      <w:lvlJc w:val="left"/>
      <w:pPr>
        <w:ind w:left="3600" w:hanging="360"/>
      </w:pPr>
    </w:lvl>
    <w:lvl w:ilvl="5" w:tplc="F78A2952">
      <w:start w:val="1"/>
      <w:numFmt w:val="decimal"/>
      <w:lvlText w:val="%6."/>
      <w:lvlJc w:val="left"/>
      <w:pPr>
        <w:ind w:left="4320" w:hanging="360"/>
      </w:pPr>
    </w:lvl>
    <w:lvl w:ilvl="6" w:tplc="801877C8">
      <w:start w:val="1"/>
      <w:numFmt w:val="decimal"/>
      <w:lvlText w:val="%7."/>
      <w:lvlJc w:val="left"/>
      <w:pPr>
        <w:ind w:left="5040" w:hanging="360"/>
      </w:pPr>
    </w:lvl>
    <w:lvl w:ilvl="7" w:tplc="A5427E9A">
      <w:start w:val="1"/>
      <w:numFmt w:val="decimal"/>
      <w:lvlText w:val="%8."/>
      <w:lvlJc w:val="left"/>
      <w:pPr>
        <w:ind w:left="5760" w:hanging="360"/>
      </w:pPr>
    </w:lvl>
    <w:lvl w:ilvl="8" w:tplc="3CD4FBDE">
      <w:start w:val="1"/>
      <w:numFmt w:val="decimal"/>
      <w:lvlText w:val="%9."/>
      <w:lvlJc w:val="left"/>
      <w:pPr>
        <w:ind w:left="6480" w:hanging="360"/>
      </w:pPr>
    </w:lvl>
  </w:abstractNum>
  <w:abstractNum w:abstractNumId="11" w15:restartNumberingAfterBreak="0">
    <w:nsid w:val="7C354FCD"/>
    <w:multiLevelType w:val="hybridMultilevel"/>
    <w:tmpl w:val="5CCC75B2"/>
    <w:lvl w:ilvl="0" w:tplc="AB125B56">
      <w:start w:val="1"/>
      <w:numFmt w:val="lowerLetter"/>
      <w:lvlText w:val="%1)"/>
      <w:lvlJc w:val="left"/>
      <w:pPr>
        <w:ind w:left="1060" w:hanging="360"/>
      </w:pPr>
    </w:lvl>
    <w:lvl w:ilvl="1" w:tplc="7A7C810A">
      <w:start w:val="1"/>
      <w:numFmt w:val="lowerLetter"/>
      <w:lvlText w:val="%2."/>
      <w:lvlJc w:val="left"/>
      <w:pPr>
        <w:ind w:left="1440" w:hanging="360"/>
      </w:pPr>
    </w:lvl>
    <w:lvl w:ilvl="2" w:tplc="05E2FDDA">
      <w:start w:val="1"/>
      <w:numFmt w:val="lowerLetter"/>
      <w:lvlText w:val="%3."/>
      <w:lvlJc w:val="left"/>
      <w:pPr>
        <w:ind w:left="2160" w:hanging="360"/>
      </w:pPr>
    </w:lvl>
    <w:lvl w:ilvl="3" w:tplc="461051E8">
      <w:start w:val="1"/>
      <w:numFmt w:val="lowerLetter"/>
      <w:lvlText w:val="%4."/>
      <w:lvlJc w:val="left"/>
      <w:pPr>
        <w:ind w:left="2880" w:hanging="360"/>
      </w:pPr>
    </w:lvl>
    <w:lvl w:ilvl="4" w:tplc="9696A1FA">
      <w:start w:val="1"/>
      <w:numFmt w:val="lowerLetter"/>
      <w:lvlText w:val="%5."/>
      <w:lvlJc w:val="left"/>
      <w:pPr>
        <w:ind w:left="3600" w:hanging="360"/>
      </w:pPr>
    </w:lvl>
    <w:lvl w:ilvl="5" w:tplc="84541554">
      <w:start w:val="1"/>
      <w:numFmt w:val="lowerLetter"/>
      <w:lvlText w:val="%6."/>
      <w:lvlJc w:val="left"/>
      <w:pPr>
        <w:ind w:left="4320" w:hanging="360"/>
      </w:pPr>
    </w:lvl>
    <w:lvl w:ilvl="6" w:tplc="AFECA5B8">
      <w:start w:val="1"/>
      <w:numFmt w:val="lowerLetter"/>
      <w:lvlText w:val="%7."/>
      <w:lvlJc w:val="left"/>
      <w:pPr>
        <w:ind w:left="5040" w:hanging="360"/>
      </w:pPr>
    </w:lvl>
    <w:lvl w:ilvl="7" w:tplc="226022D2">
      <w:start w:val="1"/>
      <w:numFmt w:val="lowerLetter"/>
      <w:lvlText w:val="%8."/>
      <w:lvlJc w:val="left"/>
      <w:pPr>
        <w:ind w:left="5760" w:hanging="360"/>
      </w:pPr>
    </w:lvl>
    <w:lvl w:ilvl="8" w:tplc="5792F24A">
      <w:start w:val="1"/>
      <w:numFmt w:val="lowerLetter"/>
      <w:lvlText w:val="%9."/>
      <w:lvlJc w:val="left"/>
      <w:pPr>
        <w:ind w:left="6480" w:hanging="360"/>
      </w:pPr>
    </w:lvl>
  </w:abstractNum>
  <w:num w:numId="1" w16cid:durableId="1977487800">
    <w:abstractNumId w:val="9"/>
  </w:num>
  <w:num w:numId="2" w16cid:durableId="458230401">
    <w:abstractNumId w:val="1"/>
  </w:num>
  <w:num w:numId="3" w16cid:durableId="2030519530">
    <w:abstractNumId w:val="5"/>
  </w:num>
  <w:num w:numId="4" w16cid:durableId="919412644">
    <w:abstractNumId w:val="7"/>
  </w:num>
  <w:num w:numId="5" w16cid:durableId="286282890">
    <w:abstractNumId w:val="8"/>
  </w:num>
  <w:num w:numId="6" w16cid:durableId="1152066373">
    <w:abstractNumId w:val="10"/>
  </w:num>
  <w:num w:numId="7" w16cid:durableId="345786565">
    <w:abstractNumId w:val="0"/>
  </w:num>
  <w:num w:numId="8" w16cid:durableId="36127533">
    <w:abstractNumId w:val="6"/>
  </w:num>
  <w:num w:numId="9" w16cid:durableId="1430392289">
    <w:abstractNumId w:val="2"/>
  </w:num>
  <w:num w:numId="10" w16cid:durableId="2104106227">
    <w:abstractNumId w:val="3"/>
  </w:num>
  <w:num w:numId="11" w16cid:durableId="2144883418">
    <w:abstractNumId w:val="11"/>
  </w:num>
  <w:num w:numId="12" w16cid:durableId="1672836355">
    <w:abstractNumId w:val="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064E"/>
    <w:rsid w:val="00065F9C"/>
    <w:rsid w:val="000F6147"/>
    <w:rsid w:val="00112029"/>
    <w:rsid w:val="00135412"/>
    <w:rsid w:val="001D7C15"/>
    <w:rsid w:val="00361FF4"/>
    <w:rsid w:val="003B5299"/>
    <w:rsid w:val="00493A0C"/>
    <w:rsid w:val="004D6B48"/>
    <w:rsid w:val="00531A4E"/>
    <w:rsid w:val="00535F5A"/>
    <w:rsid w:val="00555F58"/>
    <w:rsid w:val="006E6663"/>
    <w:rsid w:val="007F4424"/>
    <w:rsid w:val="008B3AC2"/>
    <w:rsid w:val="008F680D"/>
    <w:rsid w:val="00AC197E"/>
    <w:rsid w:val="00B21D59"/>
    <w:rsid w:val="00BD419F"/>
    <w:rsid w:val="00CE48ED"/>
    <w:rsid w:val="00DF064E"/>
    <w:rsid w:val="00ED3E9D"/>
    <w:rsid w:val="00FB4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ED82A"/>
  <w15:docId w15:val="{52C7868B-61CF-4435-BA64-FA2F905FE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semiHidden="1" w:unhideWhenUsed="1"/>
    <w:lsdException w:name="heading 1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F614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eading1PHPDOCX">
    <w:name w:val="Heading 1 PHPDOCX"/>
    <w:basedOn w:val="Normln"/>
    <w:next w:val="Normln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Normln"/>
    <w:next w:val="Normln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Normln"/>
    <w:next w:val="Normln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Normln"/>
    <w:next w:val="Normln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Normln"/>
    <w:next w:val="Normln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Normln"/>
    <w:next w:val="Normln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Normln"/>
    <w:next w:val="Normln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Normln"/>
    <w:next w:val="Normln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Normln"/>
    <w:next w:val="Normln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basedOn w:val="Normln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basedOn w:val="Normln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basedOn w:val="Normln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ln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</w:style>
  <w:style w:type="numbering" w:customStyle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Normln"/>
    <w:next w:val="Normln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ln"/>
    <w:next w:val="Normln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Normln"/>
    <w:next w:val="Normln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Normln"/>
    <w:next w:val="Normln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Normln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HeaderNumbered">
    <w:name w:val="HeaderNumbered"/>
    <w:link w:val="HeaderNumberedCar"/>
    <w:uiPriority w:val="99"/>
    <w:semiHidden/>
    <w:unhideWhenUsed/>
    <w:rsid w:val="006E0FDA"/>
    <w:pPr>
      <w:keepNext/>
      <w:spacing w:before="360" w:after="0"/>
      <w:jc w:val="center"/>
    </w:pPr>
    <w:rPr>
      <w:b/>
      <w:sz w:val="24"/>
    </w:rPr>
  </w:style>
  <w:style w:type="character" w:customStyle="1" w:styleId="HeaderNumberedCar">
    <w:name w:val="HeaderNumberedCar"/>
    <w:link w:val="HeaderNumbered"/>
    <w:uiPriority w:val="99"/>
    <w:semiHidden/>
    <w:unhideWhenUsed/>
    <w:rsid w:val="006E0FDA"/>
    <w:rPr>
      <w:b/>
      <w:sz w:val="24"/>
    </w:rPr>
  </w:style>
  <w:style w:type="paragraph" w:customStyle="1" w:styleId="HeaderName">
    <w:name w:val="HeaderName"/>
    <w:link w:val="HeaderNameCar"/>
    <w:uiPriority w:val="99"/>
    <w:semiHidden/>
    <w:unhideWhenUsed/>
    <w:rsid w:val="006E0FDA"/>
    <w:pPr>
      <w:keepNext/>
      <w:spacing w:after="120"/>
      <w:jc w:val="center"/>
    </w:pPr>
    <w:rPr>
      <w:b/>
      <w:sz w:val="24"/>
    </w:rPr>
  </w:style>
  <w:style w:type="character" w:customStyle="1" w:styleId="HeaderNameCar">
    <w:name w:val="HeaderNameCar"/>
    <w:link w:val="HeaderName"/>
    <w:uiPriority w:val="99"/>
    <w:semiHidden/>
    <w:unhideWhenUsed/>
    <w:rsid w:val="006E0FDA"/>
    <w:rPr>
      <w:b/>
      <w:sz w:val="24"/>
    </w:rPr>
  </w:style>
  <w:style w:type="paragraph" w:customStyle="1" w:styleId="ParagraphUnnumbered">
    <w:name w:val="ParagraphUnnumbered"/>
    <w:link w:val="ParagraphUnnumberedCar"/>
    <w:uiPriority w:val="99"/>
    <w:semiHidden/>
    <w:unhideWhenUsed/>
    <w:rsid w:val="006E0FDA"/>
    <w:pPr>
      <w:jc w:val="both"/>
    </w:pPr>
    <w:rPr>
      <w:sz w:val="24"/>
    </w:rPr>
  </w:style>
  <w:style w:type="character" w:customStyle="1" w:styleId="ParagraphUnnumberedCar">
    <w:name w:val="ParagraphUnnumberedCar"/>
    <w:link w:val="ParagraphUnnumbered"/>
    <w:uiPriority w:val="99"/>
    <w:semiHidden/>
    <w:unhideWhenUsed/>
    <w:rsid w:val="006E0FDA"/>
    <w:rPr>
      <w:sz w:val="24"/>
    </w:rPr>
  </w:style>
  <w:style w:type="paragraph" w:customStyle="1" w:styleId="ParagraphBold">
    <w:name w:val="ParagraphBold"/>
    <w:link w:val="ParagraphBoldCar"/>
    <w:uiPriority w:val="99"/>
    <w:semiHidden/>
    <w:unhideWhenUsed/>
    <w:rsid w:val="006E0FDA"/>
    <w:rPr>
      <w:b/>
      <w:sz w:val="28"/>
    </w:rPr>
  </w:style>
  <w:style w:type="character" w:customStyle="1" w:styleId="ParagraphBoldCar">
    <w:name w:val="ParagraphBoldCar"/>
    <w:link w:val="ParagraphBold"/>
    <w:uiPriority w:val="99"/>
    <w:semiHidden/>
    <w:unhideWhenUsed/>
    <w:rsid w:val="006E0FDA"/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918</Words>
  <Characters>5421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My company</Company>
  <LinksUpToDate>false</LinksUpToDate>
  <CharactersWithSpaces>6327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Obecně závazná vyhláška obce o místním poplatku za užívání veřejného prostranství</dc:title>
  <dc:subject>My subject</dc:subject>
  <dc:creator>www.poradnaproobce.cz</dc:creator>
  <cp:keywords>místní poplatek za užívání veřejného prostranství, obecně závazná vyhláška obce</cp:keywords>
  <dc:description>
        &lt;span style="font-size:90%;"&gt;podle zákona č. 565/1990 Sb., o místních poplatcích&lt;br&gt;
        &lt;b&gt;+ návrh usnesení zastupitelstva&lt;/b&gt;&lt;/span&gt;
        &lt;br&gt;&lt;br&gt;
        Tento vzor odpovídá znění zákona účinného od 1.1.2020</dc:description>
  <cp:lastModifiedBy>Hana Váňová</cp:lastModifiedBy>
  <cp:revision>8</cp:revision>
  <dcterms:created xsi:type="dcterms:W3CDTF">2012-01-10T09:29:00Z</dcterms:created>
  <dcterms:modified xsi:type="dcterms:W3CDTF">2024-12-20T11:01:00Z</dcterms:modified>
  <cp:category/>
  <cp:contentStatus>Návrh pro zasedání zastupitelstva</cp:contentStatus>
</cp:coreProperties>
</file>