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225A" w14:textId="5899B06B" w:rsidR="00D7087F" w:rsidRDefault="00D7087F" w:rsidP="00D7087F">
      <w:pPr>
        <w:rPr>
          <w:rFonts w:ascii="Tahoma" w:hAnsi="Tahoma" w:cs="Tahoma"/>
          <w:sz w:val="18"/>
          <w:szCs w:val="18"/>
        </w:rPr>
      </w:pPr>
    </w:p>
    <w:p w14:paraId="5DCAA97D" w14:textId="77777777" w:rsidR="00D7087F" w:rsidRPr="00D7087F" w:rsidRDefault="00D7087F" w:rsidP="00D7087F">
      <w:pPr>
        <w:rPr>
          <w:rFonts w:ascii="Tahoma" w:hAnsi="Tahoma" w:cs="Tahoma"/>
          <w:sz w:val="18"/>
          <w:szCs w:val="18"/>
        </w:rPr>
      </w:pPr>
    </w:p>
    <w:p w14:paraId="42D51599" w14:textId="77777777" w:rsidR="00D302C4" w:rsidRPr="00947021" w:rsidRDefault="00D302C4" w:rsidP="00D302C4">
      <w:pPr>
        <w:jc w:val="center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Statutární město Frýdek-Místek</w:t>
      </w:r>
    </w:p>
    <w:p w14:paraId="03AA6BB9" w14:textId="77777777" w:rsidR="00D302C4" w:rsidRPr="00947021" w:rsidRDefault="00D302C4" w:rsidP="00D302C4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Rada</w:t>
      </w:r>
      <w:r w:rsidRPr="00947021">
        <w:rPr>
          <w:rFonts w:ascii="Tahoma" w:hAnsi="Tahoma" w:cs="Tahoma"/>
          <w:sz w:val="21"/>
          <w:szCs w:val="21"/>
        </w:rPr>
        <w:t xml:space="preserve"> města Frýdku-Místku</w:t>
      </w:r>
    </w:p>
    <w:p w14:paraId="3BF34337" w14:textId="77777777" w:rsidR="00D302C4" w:rsidRPr="00947021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</w:p>
    <w:p w14:paraId="7E6678DB" w14:textId="77777777" w:rsidR="00D302C4" w:rsidRPr="00947021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Nařízení města</w:t>
      </w:r>
      <w:r w:rsidRPr="00947021">
        <w:rPr>
          <w:rFonts w:ascii="Tahoma" w:hAnsi="Tahoma" w:cs="Tahoma"/>
          <w:b/>
          <w:sz w:val="21"/>
          <w:szCs w:val="21"/>
        </w:rPr>
        <w:t>,</w:t>
      </w:r>
    </w:p>
    <w:p w14:paraId="3C376EA2" w14:textId="77777777" w:rsidR="00D302C4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k</w:t>
      </w:r>
      <w:r w:rsidRPr="00947021">
        <w:rPr>
          <w:rFonts w:ascii="Tahoma" w:hAnsi="Tahoma" w:cs="Tahoma"/>
          <w:b/>
          <w:sz w:val="21"/>
          <w:szCs w:val="21"/>
        </w:rPr>
        <w:t>ter</w:t>
      </w:r>
      <w:r>
        <w:rPr>
          <w:rFonts w:ascii="Tahoma" w:hAnsi="Tahoma" w:cs="Tahoma"/>
          <w:b/>
          <w:sz w:val="21"/>
          <w:szCs w:val="21"/>
        </w:rPr>
        <w:t xml:space="preserve">ým se ruší </w:t>
      </w:r>
      <w:r w:rsidR="003F5F0C">
        <w:rPr>
          <w:rFonts w:ascii="Tahoma" w:hAnsi="Tahoma" w:cs="Tahoma"/>
          <w:b/>
          <w:sz w:val="21"/>
          <w:szCs w:val="21"/>
        </w:rPr>
        <w:t>n</w:t>
      </w:r>
      <w:r>
        <w:rPr>
          <w:rFonts w:ascii="Tahoma" w:hAnsi="Tahoma" w:cs="Tahoma"/>
          <w:b/>
          <w:sz w:val="21"/>
          <w:szCs w:val="21"/>
        </w:rPr>
        <w:t xml:space="preserve">ařízení města č. 2/2022 </w:t>
      </w:r>
      <w:r w:rsidRPr="00947021">
        <w:rPr>
          <w:rFonts w:ascii="Tahoma" w:hAnsi="Tahoma" w:cs="Tahoma"/>
          <w:b/>
          <w:sz w:val="21"/>
          <w:szCs w:val="21"/>
        </w:rPr>
        <w:t>o</w:t>
      </w:r>
      <w:r>
        <w:rPr>
          <w:rFonts w:ascii="Tahoma" w:hAnsi="Tahoma" w:cs="Tahoma"/>
          <w:b/>
          <w:sz w:val="21"/>
          <w:szCs w:val="21"/>
        </w:rPr>
        <w:t xml:space="preserve"> stanovení maximálních cen jízdného v městské hromadné dopravě na území statutárního města Frýdek-Místek</w:t>
      </w:r>
    </w:p>
    <w:p w14:paraId="359C071B" w14:textId="77777777" w:rsidR="00D302C4" w:rsidRPr="00947021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</w:p>
    <w:p w14:paraId="3DC970DF" w14:textId="77777777" w:rsidR="00D302C4" w:rsidRPr="00947021" w:rsidRDefault="00D302C4" w:rsidP="00D302C4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b w:val="0"/>
          <w:sz w:val="21"/>
          <w:szCs w:val="21"/>
        </w:rPr>
        <w:t xml:space="preserve">Rada </w:t>
      </w:r>
      <w:r w:rsidRPr="00947021">
        <w:rPr>
          <w:rFonts w:ascii="Tahoma" w:hAnsi="Tahoma" w:cs="Tahoma"/>
          <w:b w:val="0"/>
          <w:sz w:val="21"/>
          <w:szCs w:val="21"/>
        </w:rPr>
        <w:t>města Frýdku-Místku se na své</w:t>
      </w:r>
      <w:r>
        <w:rPr>
          <w:rFonts w:ascii="Tahoma" w:hAnsi="Tahoma" w:cs="Tahoma"/>
          <w:b w:val="0"/>
          <w:sz w:val="21"/>
          <w:szCs w:val="21"/>
        </w:rPr>
        <w:t xml:space="preserve"> </w:t>
      </w:r>
      <w:r w:rsidR="005C5126">
        <w:rPr>
          <w:rFonts w:ascii="Tahoma" w:hAnsi="Tahoma" w:cs="Tahoma"/>
          <w:b w:val="0"/>
          <w:sz w:val="21"/>
          <w:szCs w:val="21"/>
        </w:rPr>
        <w:t>61.</w:t>
      </w:r>
      <w:r w:rsidRPr="00947021">
        <w:rPr>
          <w:rFonts w:ascii="Tahoma" w:hAnsi="Tahoma" w:cs="Tahoma"/>
          <w:b w:val="0"/>
          <w:sz w:val="21"/>
          <w:szCs w:val="21"/>
        </w:rPr>
        <w:t xml:space="preserve"> </w:t>
      </w:r>
      <w:r>
        <w:rPr>
          <w:rFonts w:ascii="Tahoma" w:hAnsi="Tahoma" w:cs="Tahoma"/>
          <w:b w:val="0"/>
          <w:sz w:val="21"/>
          <w:szCs w:val="21"/>
        </w:rPr>
        <w:t xml:space="preserve">schůzi </w:t>
      </w:r>
      <w:r w:rsidRPr="00947021">
        <w:rPr>
          <w:rFonts w:ascii="Tahoma" w:hAnsi="Tahoma" w:cs="Tahoma"/>
          <w:b w:val="0"/>
          <w:sz w:val="21"/>
          <w:szCs w:val="21"/>
        </w:rPr>
        <w:t>konané dne 1</w:t>
      </w:r>
      <w:r>
        <w:rPr>
          <w:rFonts w:ascii="Tahoma" w:hAnsi="Tahoma" w:cs="Tahoma"/>
          <w:b w:val="0"/>
          <w:sz w:val="21"/>
          <w:szCs w:val="21"/>
        </w:rPr>
        <w:t>7</w:t>
      </w:r>
      <w:r w:rsidRPr="00947021">
        <w:rPr>
          <w:rFonts w:ascii="Tahoma" w:hAnsi="Tahoma" w:cs="Tahoma"/>
          <w:b w:val="0"/>
          <w:sz w:val="21"/>
          <w:szCs w:val="21"/>
        </w:rPr>
        <w:t>. 12. 202</w:t>
      </w:r>
      <w:r>
        <w:rPr>
          <w:rFonts w:ascii="Tahoma" w:hAnsi="Tahoma" w:cs="Tahoma"/>
          <w:b w:val="0"/>
          <w:sz w:val="21"/>
          <w:szCs w:val="21"/>
        </w:rPr>
        <w:t>4</w:t>
      </w:r>
      <w:r w:rsidRPr="00947021">
        <w:rPr>
          <w:rFonts w:ascii="Tahoma" w:hAnsi="Tahoma" w:cs="Tahoma"/>
          <w:b w:val="0"/>
          <w:sz w:val="21"/>
          <w:szCs w:val="21"/>
        </w:rPr>
        <w:t xml:space="preserve"> usnesl</w:t>
      </w:r>
      <w:r>
        <w:rPr>
          <w:rFonts w:ascii="Tahoma" w:hAnsi="Tahoma" w:cs="Tahoma"/>
          <w:b w:val="0"/>
          <w:sz w:val="21"/>
          <w:szCs w:val="21"/>
        </w:rPr>
        <w:t>a</w:t>
      </w:r>
      <w:r w:rsidRPr="00947021">
        <w:rPr>
          <w:rFonts w:ascii="Tahoma" w:hAnsi="Tahoma" w:cs="Tahoma"/>
          <w:b w:val="0"/>
          <w:sz w:val="21"/>
          <w:szCs w:val="21"/>
        </w:rPr>
        <w:t xml:space="preserve"> vydat v souladu </w:t>
      </w:r>
      <w:r w:rsidRPr="000F7990">
        <w:rPr>
          <w:rFonts w:ascii="Tahoma" w:hAnsi="Tahoma" w:cs="Tahoma"/>
          <w:b w:val="0"/>
          <w:sz w:val="21"/>
          <w:szCs w:val="21"/>
        </w:rPr>
        <w:t>s </w:t>
      </w:r>
      <w:proofErr w:type="spellStart"/>
      <w:r w:rsidRPr="000F7990">
        <w:rPr>
          <w:rFonts w:ascii="Tahoma" w:hAnsi="Tahoma" w:cs="Tahoma"/>
          <w:b w:val="0"/>
          <w:sz w:val="21"/>
          <w:szCs w:val="21"/>
        </w:rPr>
        <w:t>ust</w:t>
      </w:r>
      <w:proofErr w:type="spellEnd"/>
      <w:r w:rsidRPr="000F7990">
        <w:rPr>
          <w:rFonts w:ascii="Tahoma" w:hAnsi="Tahoma" w:cs="Tahoma"/>
          <w:b w:val="0"/>
          <w:sz w:val="21"/>
          <w:szCs w:val="21"/>
        </w:rPr>
        <w:t>. § 11 odst. 1 a § 102 odst. 2 písm. d) zákona č. 128/2000 Sb., o obcích (obecní zřízení), ve znění pozdějších předpisů,</w:t>
      </w:r>
      <w:r w:rsidRPr="00947021">
        <w:rPr>
          <w:rFonts w:ascii="Tahoma" w:hAnsi="Tahoma" w:cs="Tahoma"/>
          <w:b w:val="0"/>
          <w:sz w:val="21"/>
          <w:szCs w:val="21"/>
        </w:rPr>
        <w:t xml:space="preserve"> t</w:t>
      </w:r>
      <w:r>
        <w:rPr>
          <w:rFonts w:ascii="Tahoma" w:hAnsi="Tahoma" w:cs="Tahoma"/>
          <w:b w:val="0"/>
          <w:sz w:val="21"/>
          <w:szCs w:val="21"/>
        </w:rPr>
        <w:t>oto nařízení</w:t>
      </w:r>
      <w:r w:rsidRPr="00947021">
        <w:rPr>
          <w:rFonts w:ascii="Tahoma" w:hAnsi="Tahoma" w:cs="Tahoma"/>
          <w:b w:val="0"/>
          <w:sz w:val="21"/>
          <w:szCs w:val="21"/>
        </w:rPr>
        <w:t xml:space="preserve"> </w:t>
      </w:r>
      <w:r w:rsidR="0086201A">
        <w:rPr>
          <w:rFonts w:ascii="Tahoma" w:hAnsi="Tahoma" w:cs="Tahoma"/>
          <w:b w:val="0"/>
          <w:sz w:val="21"/>
          <w:szCs w:val="21"/>
        </w:rPr>
        <w:t xml:space="preserve">města </w:t>
      </w:r>
      <w:r w:rsidRPr="00947021">
        <w:rPr>
          <w:rFonts w:ascii="Tahoma" w:hAnsi="Tahoma" w:cs="Tahoma"/>
          <w:b w:val="0"/>
          <w:sz w:val="21"/>
          <w:szCs w:val="21"/>
        </w:rPr>
        <w:t xml:space="preserve">(dále jen </w:t>
      </w:r>
      <w:r>
        <w:rPr>
          <w:rFonts w:ascii="Tahoma" w:hAnsi="Tahoma" w:cs="Tahoma"/>
          <w:b w:val="0"/>
          <w:sz w:val="21"/>
          <w:szCs w:val="21"/>
        </w:rPr>
        <w:t>nařízení</w:t>
      </w:r>
      <w:r w:rsidRPr="00947021">
        <w:rPr>
          <w:rFonts w:ascii="Tahoma" w:hAnsi="Tahoma" w:cs="Tahoma"/>
          <w:b w:val="0"/>
          <w:sz w:val="21"/>
          <w:szCs w:val="21"/>
        </w:rPr>
        <w:t>):</w:t>
      </w:r>
    </w:p>
    <w:p w14:paraId="73FC0196" w14:textId="77777777" w:rsidR="00D302C4" w:rsidRPr="00947021" w:rsidRDefault="00D302C4" w:rsidP="00D302C4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25D5CAE2" w14:textId="77777777" w:rsidR="00D302C4" w:rsidRPr="00947021" w:rsidRDefault="00D302C4" w:rsidP="00D302C4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Čl. 1</w:t>
      </w:r>
    </w:p>
    <w:p w14:paraId="15D50F74" w14:textId="77777777" w:rsidR="00D302C4" w:rsidRPr="00947021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 xml:space="preserve">Předmět </w:t>
      </w:r>
      <w:r w:rsidR="00FE0657">
        <w:rPr>
          <w:rFonts w:ascii="Tahoma" w:hAnsi="Tahoma" w:cs="Tahoma"/>
          <w:b/>
          <w:sz w:val="21"/>
          <w:szCs w:val="21"/>
        </w:rPr>
        <w:t>nařízení</w:t>
      </w:r>
    </w:p>
    <w:p w14:paraId="29BE9654" w14:textId="77777777" w:rsidR="00D302C4" w:rsidRPr="00947021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</w:p>
    <w:p w14:paraId="0F99EF68" w14:textId="77777777" w:rsidR="00D302C4" w:rsidRDefault="00D302C4" w:rsidP="00FE0657">
      <w:pPr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ímto nařízením</w:t>
      </w:r>
      <w:r w:rsidRPr="00947021">
        <w:rPr>
          <w:rFonts w:ascii="Tahoma" w:hAnsi="Tahoma" w:cs="Tahoma"/>
          <w:sz w:val="21"/>
          <w:szCs w:val="21"/>
        </w:rPr>
        <w:t xml:space="preserve"> se ruší</w:t>
      </w:r>
      <w:r w:rsidR="00FE0657">
        <w:rPr>
          <w:rFonts w:ascii="Tahoma" w:hAnsi="Tahoma" w:cs="Tahoma"/>
          <w:sz w:val="21"/>
          <w:szCs w:val="21"/>
        </w:rPr>
        <w:t xml:space="preserve"> n</w:t>
      </w:r>
      <w:r>
        <w:rPr>
          <w:rFonts w:ascii="Tahoma" w:hAnsi="Tahoma" w:cs="Tahoma"/>
          <w:sz w:val="21"/>
          <w:szCs w:val="21"/>
        </w:rPr>
        <w:t xml:space="preserve">ařízení </w:t>
      </w:r>
      <w:r w:rsidR="00FE0657">
        <w:rPr>
          <w:rFonts w:ascii="Tahoma" w:hAnsi="Tahoma" w:cs="Tahoma"/>
          <w:sz w:val="21"/>
          <w:szCs w:val="21"/>
        </w:rPr>
        <w:t xml:space="preserve">města </w:t>
      </w:r>
      <w:r>
        <w:rPr>
          <w:rFonts w:ascii="Tahoma" w:hAnsi="Tahoma" w:cs="Tahoma"/>
          <w:sz w:val="21"/>
          <w:szCs w:val="21"/>
        </w:rPr>
        <w:t xml:space="preserve">č. 2/2022 o stanovení maximálních cen jízdného v městské hromadné dopravě na území statutárního města Frýdek-Místek ze dne </w:t>
      </w:r>
      <w:r w:rsidR="002F487B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>9.</w:t>
      </w:r>
      <w:r w:rsidR="002F487B">
        <w:rPr>
          <w:rFonts w:ascii="Tahoma" w:hAnsi="Tahoma" w:cs="Tahoma"/>
          <w:sz w:val="21"/>
          <w:szCs w:val="21"/>
        </w:rPr>
        <w:t>0</w:t>
      </w:r>
      <w:r>
        <w:rPr>
          <w:rFonts w:ascii="Tahoma" w:hAnsi="Tahoma" w:cs="Tahoma"/>
          <w:sz w:val="21"/>
          <w:szCs w:val="21"/>
        </w:rPr>
        <w:t>3.2022</w:t>
      </w:r>
      <w:r w:rsidR="002F487B">
        <w:rPr>
          <w:rFonts w:ascii="Tahoma" w:hAnsi="Tahoma" w:cs="Tahoma"/>
          <w:sz w:val="21"/>
          <w:szCs w:val="21"/>
        </w:rPr>
        <w:t>.</w:t>
      </w:r>
    </w:p>
    <w:p w14:paraId="1F8228EC" w14:textId="77777777" w:rsidR="00D302C4" w:rsidRDefault="00D302C4" w:rsidP="00D302C4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5F68ABCA" w14:textId="77777777" w:rsidR="00D302C4" w:rsidRPr="00947021" w:rsidRDefault="00D302C4" w:rsidP="00D302C4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>Čl. 2</w:t>
      </w:r>
    </w:p>
    <w:p w14:paraId="4D935E37" w14:textId="77777777" w:rsidR="00D302C4" w:rsidRPr="00947021" w:rsidRDefault="00D302C4" w:rsidP="00D302C4">
      <w:pPr>
        <w:jc w:val="center"/>
        <w:rPr>
          <w:rFonts w:ascii="Tahoma" w:hAnsi="Tahoma" w:cs="Tahoma"/>
          <w:b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>Účinnost</w:t>
      </w:r>
    </w:p>
    <w:p w14:paraId="29924B29" w14:textId="77777777" w:rsidR="00D302C4" w:rsidRPr="00947021" w:rsidRDefault="00D302C4" w:rsidP="00D302C4">
      <w:pPr>
        <w:rPr>
          <w:rFonts w:ascii="Tahoma" w:hAnsi="Tahoma" w:cs="Tahoma"/>
          <w:sz w:val="21"/>
          <w:szCs w:val="21"/>
        </w:rPr>
      </w:pPr>
    </w:p>
    <w:p w14:paraId="6C5A1BF0" w14:textId="77777777" w:rsidR="00D302C4" w:rsidRPr="00947021" w:rsidRDefault="00D302C4" w:rsidP="00D302C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T</w:t>
      </w:r>
      <w:r>
        <w:rPr>
          <w:rFonts w:ascii="Tahoma" w:hAnsi="Tahoma" w:cs="Tahoma"/>
          <w:sz w:val="21"/>
          <w:szCs w:val="21"/>
        </w:rPr>
        <w:t>oto nařízení</w:t>
      </w:r>
      <w:r w:rsidRPr="00947021">
        <w:rPr>
          <w:rFonts w:ascii="Tahoma" w:hAnsi="Tahoma" w:cs="Tahoma"/>
          <w:sz w:val="21"/>
          <w:szCs w:val="21"/>
        </w:rPr>
        <w:t xml:space="preserve"> nabývá účinnosti počátkem patnáctého dne následujícího po dni vyhlášení. </w:t>
      </w:r>
    </w:p>
    <w:p w14:paraId="57EEC14B" w14:textId="77777777" w:rsidR="00D302C4" w:rsidRPr="00947021" w:rsidRDefault="00D302C4" w:rsidP="00D302C4">
      <w:pPr>
        <w:pStyle w:val="Zkladntextodsazen"/>
        <w:spacing w:before="120" w:after="0"/>
        <w:ind w:left="397"/>
        <w:jc w:val="both"/>
        <w:rPr>
          <w:rFonts w:ascii="Tahoma" w:hAnsi="Tahoma" w:cs="Tahoma"/>
          <w:sz w:val="21"/>
          <w:szCs w:val="21"/>
        </w:rPr>
      </w:pPr>
    </w:p>
    <w:p w14:paraId="7D7A44DE" w14:textId="77777777" w:rsidR="00D302C4" w:rsidRPr="00947021" w:rsidRDefault="00D302C4" w:rsidP="00D302C4">
      <w:pPr>
        <w:jc w:val="both"/>
        <w:rPr>
          <w:rFonts w:ascii="Tahoma" w:hAnsi="Tahoma" w:cs="Tahoma"/>
          <w:sz w:val="21"/>
          <w:szCs w:val="21"/>
        </w:rPr>
      </w:pPr>
    </w:p>
    <w:p w14:paraId="56B0E4B2" w14:textId="77777777" w:rsidR="00D302C4" w:rsidRPr="00947021" w:rsidRDefault="00D302C4" w:rsidP="00D302C4">
      <w:pPr>
        <w:jc w:val="both"/>
        <w:rPr>
          <w:rFonts w:ascii="Tahoma" w:hAnsi="Tahoma" w:cs="Tahoma"/>
          <w:sz w:val="21"/>
          <w:szCs w:val="21"/>
        </w:rPr>
      </w:pPr>
    </w:p>
    <w:p w14:paraId="5B4257CE" w14:textId="77777777" w:rsidR="00D302C4" w:rsidRPr="00947021" w:rsidRDefault="00D302C4" w:rsidP="00D302C4">
      <w:pPr>
        <w:jc w:val="both"/>
        <w:rPr>
          <w:rFonts w:ascii="Tahoma" w:hAnsi="Tahoma" w:cs="Tahoma"/>
          <w:sz w:val="21"/>
          <w:szCs w:val="21"/>
        </w:rPr>
      </w:pPr>
    </w:p>
    <w:p w14:paraId="1B2F5D32" w14:textId="77777777" w:rsidR="00D302C4" w:rsidRPr="00947021" w:rsidRDefault="00D302C4" w:rsidP="00D302C4">
      <w:pPr>
        <w:jc w:val="both"/>
        <w:rPr>
          <w:rFonts w:ascii="Tahoma" w:hAnsi="Tahoma" w:cs="Tahoma"/>
          <w:sz w:val="21"/>
          <w:szCs w:val="21"/>
        </w:rPr>
      </w:pPr>
    </w:p>
    <w:p w14:paraId="0316F519" w14:textId="77777777" w:rsidR="00D302C4" w:rsidRPr="00947021" w:rsidRDefault="00D302C4" w:rsidP="00D302C4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D302C4" w:rsidRPr="00947021" w14:paraId="6C6F6514" w14:textId="77777777">
        <w:tc>
          <w:tcPr>
            <w:tcW w:w="3070" w:type="dxa"/>
            <w:tcBorders>
              <w:top w:val="dotted" w:sz="4" w:space="0" w:color="auto"/>
            </w:tcBorders>
          </w:tcPr>
          <w:p w14:paraId="22C580D2" w14:textId="77777777" w:rsidR="00D302C4" w:rsidRPr="00947021" w:rsidRDefault="00D302C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 w:rsidRPr="00947021"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0DEBCFBC" w14:textId="77777777" w:rsidR="00D302C4" w:rsidRPr="00947021" w:rsidRDefault="00D302C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2A8D28CE" w14:textId="77777777" w:rsidR="00D302C4" w:rsidRPr="00947021" w:rsidRDefault="00D302C4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04632195" w14:textId="77777777" w:rsidR="00D302C4" w:rsidRPr="00947021" w:rsidRDefault="00D302C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Marcel Sikora</w:t>
            </w:r>
          </w:p>
          <w:p w14:paraId="6A0C1430" w14:textId="77777777" w:rsidR="00D302C4" w:rsidRPr="00947021" w:rsidRDefault="00D302C4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7021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0885A2D6" w14:textId="77777777" w:rsidR="00D302C4" w:rsidRDefault="00D302C4" w:rsidP="00D302C4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p w14:paraId="09C494E2" w14:textId="77777777" w:rsidR="004A41F7" w:rsidRPr="004A41F7" w:rsidRDefault="004A41F7" w:rsidP="00D302C4">
      <w:pPr>
        <w:jc w:val="center"/>
        <w:rPr>
          <w:rFonts w:ascii="Tahoma" w:hAnsi="Tahoma" w:cs="Tahoma"/>
          <w:sz w:val="18"/>
          <w:szCs w:val="18"/>
        </w:rPr>
      </w:pPr>
    </w:p>
    <w:sectPr w:rsidR="004A41F7" w:rsidRPr="004A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0694" w14:textId="77777777" w:rsidR="00863E99" w:rsidRDefault="00863E99" w:rsidP="00E06B82">
      <w:r>
        <w:separator/>
      </w:r>
    </w:p>
  </w:endnote>
  <w:endnote w:type="continuationSeparator" w:id="0">
    <w:p w14:paraId="16363639" w14:textId="77777777" w:rsidR="00863E99" w:rsidRDefault="00863E99" w:rsidP="00E0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367F" w14:textId="77777777" w:rsidR="00863E99" w:rsidRDefault="00863E99" w:rsidP="00E06B82">
      <w:r>
        <w:separator/>
      </w:r>
    </w:p>
  </w:footnote>
  <w:footnote w:type="continuationSeparator" w:id="0">
    <w:p w14:paraId="4B394307" w14:textId="77777777" w:rsidR="00863E99" w:rsidRDefault="00863E99" w:rsidP="00E0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color w:val="auto"/>
      </w:rPr>
    </w:lvl>
    <w:lvl w:ilvl="1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319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cs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sz w:val="24"/>
        <w:szCs w:val="24"/>
        <w:lang w:val="en-US" w:eastAsia="cs-CZ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837" w:hanging="360"/>
      </w:pPr>
      <w:rPr>
        <w:rFonts w:cs="Aria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62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9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D313A6"/>
    <w:multiLevelType w:val="hybridMultilevel"/>
    <w:tmpl w:val="FB34BA24"/>
    <w:lvl w:ilvl="0" w:tplc="12406DA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037E2CC7"/>
    <w:multiLevelType w:val="hybridMultilevel"/>
    <w:tmpl w:val="54560326"/>
    <w:lvl w:ilvl="0" w:tplc="4F887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0601E"/>
    <w:multiLevelType w:val="hybridMultilevel"/>
    <w:tmpl w:val="769CD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C3C8B"/>
    <w:multiLevelType w:val="hybridMultilevel"/>
    <w:tmpl w:val="C7D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009C2"/>
    <w:multiLevelType w:val="hybridMultilevel"/>
    <w:tmpl w:val="80EC50DC"/>
    <w:lvl w:ilvl="0" w:tplc="7DDE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2C3DFA"/>
    <w:multiLevelType w:val="hybridMultilevel"/>
    <w:tmpl w:val="CE169DEA"/>
    <w:lvl w:ilvl="0" w:tplc="BE4869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E77422"/>
    <w:multiLevelType w:val="hybridMultilevel"/>
    <w:tmpl w:val="CCB00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D2DEC"/>
    <w:multiLevelType w:val="hybridMultilevel"/>
    <w:tmpl w:val="F440D9A6"/>
    <w:lvl w:ilvl="0" w:tplc="DFD0C5A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B1BF5"/>
    <w:multiLevelType w:val="hybridMultilevel"/>
    <w:tmpl w:val="14BCDE9C"/>
    <w:lvl w:ilvl="0" w:tplc="C3D42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F2284"/>
    <w:multiLevelType w:val="hybridMultilevel"/>
    <w:tmpl w:val="CF2088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D40DDC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8C6A5E"/>
    <w:multiLevelType w:val="hybridMultilevel"/>
    <w:tmpl w:val="5D144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2FC019B9"/>
    <w:multiLevelType w:val="hybridMultilevel"/>
    <w:tmpl w:val="F5FE9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3091A"/>
    <w:multiLevelType w:val="hybridMultilevel"/>
    <w:tmpl w:val="D3ECBC12"/>
    <w:lvl w:ilvl="0" w:tplc="CC4051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A5A39"/>
    <w:multiLevelType w:val="hybridMultilevel"/>
    <w:tmpl w:val="2A28A9EC"/>
    <w:lvl w:ilvl="0" w:tplc="6554B82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8749B"/>
    <w:multiLevelType w:val="hybridMultilevel"/>
    <w:tmpl w:val="40569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80728"/>
    <w:multiLevelType w:val="hybridMultilevel"/>
    <w:tmpl w:val="77A8C452"/>
    <w:lvl w:ilvl="0" w:tplc="7DDE3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B1460E"/>
    <w:multiLevelType w:val="multilevel"/>
    <w:tmpl w:val="37FAE2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23C2E53"/>
    <w:multiLevelType w:val="hybridMultilevel"/>
    <w:tmpl w:val="DCCC2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73639"/>
    <w:multiLevelType w:val="hybridMultilevel"/>
    <w:tmpl w:val="C83652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9463572"/>
    <w:multiLevelType w:val="hybridMultilevel"/>
    <w:tmpl w:val="47F0271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F93A68"/>
    <w:multiLevelType w:val="hybridMultilevel"/>
    <w:tmpl w:val="FDD6B8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EB1107"/>
    <w:multiLevelType w:val="hybridMultilevel"/>
    <w:tmpl w:val="21D8AA66"/>
    <w:lvl w:ilvl="0" w:tplc="2A6A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12E49"/>
    <w:multiLevelType w:val="hybridMultilevel"/>
    <w:tmpl w:val="49AE1EE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4" w15:restartNumberingAfterBreak="0">
    <w:nsid w:val="543F48AB"/>
    <w:multiLevelType w:val="hybridMultilevel"/>
    <w:tmpl w:val="7E666C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755D2"/>
    <w:multiLevelType w:val="hybridMultilevel"/>
    <w:tmpl w:val="DCCC2C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E7636"/>
    <w:multiLevelType w:val="hybridMultilevel"/>
    <w:tmpl w:val="92C04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44D82"/>
    <w:multiLevelType w:val="hybridMultilevel"/>
    <w:tmpl w:val="D89202C6"/>
    <w:lvl w:ilvl="0" w:tplc="B80C2FF0">
      <w:numFmt w:val="bullet"/>
      <w:lvlText w:val="•"/>
      <w:lvlJc w:val="left"/>
      <w:pPr>
        <w:ind w:left="1128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8" w15:restartNumberingAfterBreak="0">
    <w:nsid w:val="5BF10758"/>
    <w:multiLevelType w:val="hybridMultilevel"/>
    <w:tmpl w:val="DF9E4926"/>
    <w:lvl w:ilvl="0" w:tplc="94C60D76">
      <w:start w:val="1"/>
      <w:numFmt w:val="lowerLetter"/>
      <w:lvlText w:val="%1)"/>
      <w:lvlJc w:val="left"/>
      <w:pPr>
        <w:tabs>
          <w:tab w:val="num" w:pos="1462"/>
        </w:tabs>
        <w:ind w:left="1462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9" w15:restartNumberingAfterBreak="0">
    <w:nsid w:val="635A3B45"/>
    <w:multiLevelType w:val="hybridMultilevel"/>
    <w:tmpl w:val="BB764F82"/>
    <w:lvl w:ilvl="0" w:tplc="14929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D63826"/>
    <w:multiLevelType w:val="hybridMultilevel"/>
    <w:tmpl w:val="439897A8"/>
    <w:lvl w:ilvl="0" w:tplc="B80C2FF0">
      <w:numFmt w:val="bullet"/>
      <w:lvlText w:val="•"/>
      <w:lvlJc w:val="left"/>
      <w:pPr>
        <w:ind w:left="1004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0170D7"/>
    <w:multiLevelType w:val="hybridMultilevel"/>
    <w:tmpl w:val="AF0C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37293"/>
    <w:multiLevelType w:val="hybridMultilevel"/>
    <w:tmpl w:val="8A1CBE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32CE6"/>
    <w:multiLevelType w:val="multilevel"/>
    <w:tmpl w:val="0E0A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AB160A"/>
    <w:multiLevelType w:val="hybridMultilevel"/>
    <w:tmpl w:val="6C9AB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E1064"/>
    <w:multiLevelType w:val="hybridMultilevel"/>
    <w:tmpl w:val="D66EBED4"/>
    <w:lvl w:ilvl="0" w:tplc="8334D77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25D35"/>
    <w:multiLevelType w:val="hybridMultilevel"/>
    <w:tmpl w:val="6C684CE4"/>
    <w:lvl w:ilvl="0" w:tplc="B80C2FF0">
      <w:numFmt w:val="bullet"/>
      <w:lvlText w:val="•"/>
      <w:lvlJc w:val="left"/>
      <w:pPr>
        <w:ind w:left="644" w:hanging="360"/>
      </w:pPr>
      <w:rPr>
        <w:rFonts w:hint="default"/>
        <w:sz w:val="22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52554385">
    <w:abstractNumId w:val="10"/>
  </w:num>
  <w:num w:numId="2" w16cid:durableId="1323697352">
    <w:abstractNumId w:val="42"/>
  </w:num>
  <w:num w:numId="3" w16cid:durableId="494803480">
    <w:abstractNumId w:val="21"/>
  </w:num>
  <w:num w:numId="4" w16cid:durableId="1244993013">
    <w:abstractNumId w:val="38"/>
  </w:num>
  <w:num w:numId="5" w16cid:durableId="181482496">
    <w:abstractNumId w:val="44"/>
  </w:num>
  <w:num w:numId="6" w16cid:durableId="848062632">
    <w:abstractNumId w:val="25"/>
  </w:num>
  <w:num w:numId="7" w16cid:durableId="1143962902">
    <w:abstractNumId w:val="36"/>
  </w:num>
  <w:num w:numId="8" w16cid:durableId="3790622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2620256">
    <w:abstractNumId w:val="16"/>
  </w:num>
  <w:num w:numId="10" w16cid:durableId="1974019073">
    <w:abstractNumId w:val="28"/>
  </w:num>
  <w:num w:numId="11" w16cid:durableId="2068529528">
    <w:abstractNumId w:val="35"/>
  </w:num>
  <w:num w:numId="12" w16cid:durableId="1522235319">
    <w:abstractNumId w:val="1"/>
  </w:num>
  <w:num w:numId="13" w16cid:durableId="1856993617">
    <w:abstractNumId w:val="29"/>
  </w:num>
  <w:num w:numId="14" w16cid:durableId="2045980389">
    <w:abstractNumId w:val="12"/>
  </w:num>
  <w:num w:numId="15" w16cid:durableId="1099987899">
    <w:abstractNumId w:val="33"/>
  </w:num>
  <w:num w:numId="16" w16cid:durableId="289216425">
    <w:abstractNumId w:val="0"/>
  </w:num>
  <w:num w:numId="17" w16cid:durableId="1815561982">
    <w:abstractNumId w:val="2"/>
  </w:num>
  <w:num w:numId="18" w16cid:durableId="1329478986">
    <w:abstractNumId w:val="3"/>
  </w:num>
  <w:num w:numId="19" w16cid:durableId="2038919356">
    <w:abstractNumId w:val="4"/>
  </w:num>
  <w:num w:numId="20" w16cid:durableId="771241159">
    <w:abstractNumId w:val="5"/>
  </w:num>
  <w:num w:numId="21" w16cid:durableId="2009743487">
    <w:abstractNumId w:val="6"/>
  </w:num>
  <w:num w:numId="22" w16cid:durableId="47188009">
    <w:abstractNumId w:val="7"/>
  </w:num>
  <w:num w:numId="23" w16cid:durableId="905185503">
    <w:abstractNumId w:val="8"/>
  </w:num>
  <w:num w:numId="24" w16cid:durableId="30887475">
    <w:abstractNumId w:val="9"/>
  </w:num>
  <w:num w:numId="25" w16cid:durableId="1276987966">
    <w:abstractNumId w:val="19"/>
  </w:num>
  <w:num w:numId="26" w16cid:durableId="1888106117">
    <w:abstractNumId w:val="23"/>
  </w:num>
  <w:num w:numId="27" w16cid:durableId="1201280312">
    <w:abstractNumId w:val="32"/>
  </w:num>
  <w:num w:numId="28" w16cid:durableId="848985526">
    <w:abstractNumId w:val="11"/>
  </w:num>
  <w:num w:numId="29" w16cid:durableId="285350739">
    <w:abstractNumId w:val="45"/>
  </w:num>
  <w:num w:numId="30" w16cid:durableId="2088336122">
    <w:abstractNumId w:val="24"/>
  </w:num>
  <w:num w:numId="31" w16cid:durableId="707493713">
    <w:abstractNumId w:val="40"/>
  </w:num>
  <w:num w:numId="32" w16cid:durableId="557979101">
    <w:abstractNumId w:val="27"/>
  </w:num>
  <w:num w:numId="33" w16cid:durableId="2013600492">
    <w:abstractNumId w:val="37"/>
  </w:num>
  <w:num w:numId="34" w16cid:durableId="350226421">
    <w:abstractNumId w:val="22"/>
  </w:num>
  <w:num w:numId="35" w16cid:durableId="2014603034">
    <w:abstractNumId w:val="17"/>
  </w:num>
  <w:num w:numId="36" w16cid:durableId="494078629">
    <w:abstractNumId w:val="41"/>
  </w:num>
  <w:num w:numId="37" w16cid:durableId="272592345">
    <w:abstractNumId w:val="14"/>
  </w:num>
  <w:num w:numId="38" w16cid:durableId="1596093169">
    <w:abstractNumId w:val="39"/>
  </w:num>
  <w:num w:numId="39" w16cid:durableId="1509254713">
    <w:abstractNumId w:val="34"/>
  </w:num>
  <w:num w:numId="40" w16cid:durableId="1715697483">
    <w:abstractNumId w:val="13"/>
  </w:num>
  <w:num w:numId="41" w16cid:durableId="1153520773">
    <w:abstractNumId w:val="20"/>
  </w:num>
  <w:num w:numId="42" w16cid:durableId="1202599131">
    <w:abstractNumId w:val="18"/>
  </w:num>
  <w:num w:numId="43" w16cid:durableId="1930650206">
    <w:abstractNumId w:val="15"/>
  </w:num>
  <w:num w:numId="44" w16cid:durableId="245385563">
    <w:abstractNumId w:val="46"/>
  </w:num>
  <w:num w:numId="45" w16cid:durableId="1672760796">
    <w:abstractNumId w:val="43"/>
  </w:num>
  <w:num w:numId="46" w16cid:durableId="631864214">
    <w:abstractNumId w:val="26"/>
  </w:num>
  <w:num w:numId="47" w16cid:durableId="974554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65"/>
    <w:rsid w:val="00001413"/>
    <w:rsid w:val="000038B6"/>
    <w:rsid w:val="00043388"/>
    <w:rsid w:val="00043B32"/>
    <w:rsid w:val="00050A71"/>
    <w:rsid w:val="00050E36"/>
    <w:rsid w:val="00061C5E"/>
    <w:rsid w:val="00072EFF"/>
    <w:rsid w:val="00080337"/>
    <w:rsid w:val="00080673"/>
    <w:rsid w:val="00081890"/>
    <w:rsid w:val="000837D2"/>
    <w:rsid w:val="000A0BBB"/>
    <w:rsid w:val="000A5CD6"/>
    <w:rsid w:val="000B193B"/>
    <w:rsid w:val="000B2AED"/>
    <w:rsid w:val="000B477E"/>
    <w:rsid w:val="000E344B"/>
    <w:rsid w:val="000F053A"/>
    <w:rsid w:val="000F0E4F"/>
    <w:rsid w:val="000F78C3"/>
    <w:rsid w:val="0010180A"/>
    <w:rsid w:val="001062BC"/>
    <w:rsid w:val="00107D2D"/>
    <w:rsid w:val="00107F69"/>
    <w:rsid w:val="00121F57"/>
    <w:rsid w:val="0012637E"/>
    <w:rsid w:val="00130631"/>
    <w:rsid w:val="00130911"/>
    <w:rsid w:val="00131A80"/>
    <w:rsid w:val="0013309E"/>
    <w:rsid w:val="00136A91"/>
    <w:rsid w:val="00140C10"/>
    <w:rsid w:val="00144DBA"/>
    <w:rsid w:val="00145742"/>
    <w:rsid w:val="00166D7E"/>
    <w:rsid w:val="00171A57"/>
    <w:rsid w:val="001948BC"/>
    <w:rsid w:val="001958B5"/>
    <w:rsid w:val="001A238E"/>
    <w:rsid w:val="001A27AB"/>
    <w:rsid w:val="001A465F"/>
    <w:rsid w:val="001B0D69"/>
    <w:rsid w:val="001B2A20"/>
    <w:rsid w:val="001B57A2"/>
    <w:rsid w:val="001B6D5C"/>
    <w:rsid w:val="001C33BE"/>
    <w:rsid w:val="001D3491"/>
    <w:rsid w:val="001E0A24"/>
    <w:rsid w:val="001E4E26"/>
    <w:rsid w:val="001E6A07"/>
    <w:rsid w:val="00201FAD"/>
    <w:rsid w:val="0020315F"/>
    <w:rsid w:val="00204568"/>
    <w:rsid w:val="0021502B"/>
    <w:rsid w:val="0022116D"/>
    <w:rsid w:val="00224F1D"/>
    <w:rsid w:val="00226A9C"/>
    <w:rsid w:val="002279DF"/>
    <w:rsid w:val="002439CF"/>
    <w:rsid w:val="002453F7"/>
    <w:rsid w:val="002553E2"/>
    <w:rsid w:val="00261358"/>
    <w:rsid w:val="0027329C"/>
    <w:rsid w:val="002749D9"/>
    <w:rsid w:val="00275913"/>
    <w:rsid w:val="002774C5"/>
    <w:rsid w:val="0027779B"/>
    <w:rsid w:val="0028357F"/>
    <w:rsid w:val="00294198"/>
    <w:rsid w:val="002962EA"/>
    <w:rsid w:val="00296C42"/>
    <w:rsid w:val="00297BAA"/>
    <w:rsid w:val="002A41AA"/>
    <w:rsid w:val="002A4671"/>
    <w:rsid w:val="002B1468"/>
    <w:rsid w:val="002B4E6A"/>
    <w:rsid w:val="002C30F9"/>
    <w:rsid w:val="002E46FF"/>
    <w:rsid w:val="002E520C"/>
    <w:rsid w:val="002F1EE5"/>
    <w:rsid w:val="002F487B"/>
    <w:rsid w:val="0030180D"/>
    <w:rsid w:val="00313551"/>
    <w:rsid w:val="00317A52"/>
    <w:rsid w:val="00335A8D"/>
    <w:rsid w:val="00344211"/>
    <w:rsid w:val="00345338"/>
    <w:rsid w:val="00347DD9"/>
    <w:rsid w:val="003514B4"/>
    <w:rsid w:val="003523B2"/>
    <w:rsid w:val="003547DA"/>
    <w:rsid w:val="0035773F"/>
    <w:rsid w:val="00364C19"/>
    <w:rsid w:val="00370F56"/>
    <w:rsid w:val="003721DF"/>
    <w:rsid w:val="00373DB1"/>
    <w:rsid w:val="00380FCB"/>
    <w:rsid w:val="0038444C"/>
    <w:rsid w:val="003B4536"/>
    <w:rsid w:val="003C28B3"/>
    <w:rsid w:val="003C32AD"/>
    <w:rsid w:val="003C3D44"/>
    <w:rsid w:val="003D34BE"/>
    <w:rsid w:val="003D38B1"/>
    <w:rsid w:val="003D6117"/>
    <w:rsid w:val="003E2F6C"/>
    <w:rsid w:val="003E411A"/>
    <w:rsid w:val="003E6749"/>
    <w:rsid w:val="003E6CF3"/>
    <w:rsid w:val="003F5F0C"/>
    <w:rsid w:val="00405F7C"/>
    <w:rsid w:val="00413E94"/>
    <w:rsid w:val="00415F58"/>
    <w:rsid w:val="00417FC9"/>
    <w:rsid w:val="00422385"/>
    <w:rsid w:val="004269CC"/>
    <w:rsid w:val="00426C61"/>
    <w:rsid w:val="00436066"/>
    <w:rsid w:val="0043661A"/>
    <w:rsid w:val="004571E2"/>
    <w:rsid w:val="00457BDA"/>
    <w:rsid w:val="0046437A"/>
    <w:rsid w:val="00464A18"/>
    <w:rsid w:val="0047568E"/>
    <w:rsid w:val="00485A83"/>
    <w:rsid w:val="004900EF"/>
    <w:rsid w:val="00490DA1"/>
    <w:rsid w:val="004930F0"/>
    <w:rsid w:val="004A41F7"/>
    <w:rsid w:val="004B0D1F"/>
    <w:rsid w:val="004B23FC"/>
    <w:rsid w:val="004B2587"/>
    <w:rsid w:val="004B27EC"/>
    <w:rsid w:val="004B4BAE"/>
    <w:rsid w:val="004B627F"/>
    <w:rsid w:val="004B65E5"/>
    <w:rsid w:val="004B6E3D"/>
    <w:rsid w:val="004C0B5D"/>
    <w:rsid w:val="004C6C45"/>
    <w:rsid w:val="004D005B"/>
    <w:rsid w:val="004D24CD"/>
    <w:rsid w:val="004F1139"/>
    <w:rsid w:val="004F64D0"/>
    <w:rsid w:val="00506836"/>
    <w:rsid w:val="00515785"/>
    <w:rsid w:val="005166C7"/>
    <w:rsid w:val="00517D10"/>
    <w:rsid w:val="00527805"/>
    <w:rsid w:val="00537CE5"/>
    <w:rsid w:val="00544C6D"/>
    <w:rsid w:val="00545F4A"/>
    <w:rsid w:val="005530D4"/>
    <w:rsid w:val="00564854"/>
    <w:rsid w:val="00567578"/>
    <w:rsid w:val="00580759"/>
    <w:rsid w:val="00591C3D"/>
    <w:rsid w:val="0059238F"/>
    <w:rsid w:val="0059466E"/>
    <w:rsid w:val="005A6611"/>
    <w:rsid w:val="005A7726"/>
    <w:rsid w:val="005B5312"/>
    <w:rsid w:val="005C1410"/>
    <w:rsid w:val="005C43A4"/>
    <w:rsid w:val="005C5126"/>
    <w:rsid w:val="005C6815"/>
    <w:rsid w:val="005C6B98"/>
    <w:rsid w:val="005C7A3C"/>
    <w:rsid w:val="005D0FA9"/>
    <w:rsid w:val="005D3CBC"/>
    <w:rsid w:val="005E43D2"/>
    <w:rsid w:val="006076BD"/>
    <w:rsid w:val="00610953"/>
    <w:rsid w:val="00611615"/>
    <w:rsid w:val="00621073"/>
    <w:rsid w:val="006222C9"/>
    <w:rsid w:val="00622BF3"/>
    <w:rsid w:val="0063540C"/>
    <w:rsid w:val="006472D9"/>
    <w:rsid w:val="0066211A"/>
    <w:rsid w:val="0066602E"/>
    <w:rsid w:val="00671852"/>
    <w:rsid w:val="00681BDF"/>
    <w:rsid w:val="006837D3"/>
    <w:rsid w:val="006A1588"/>
    <w:rsid w:val="006A264F"/>
    <w:rsid w:val="006A3B49"/>
    <w:rsid w:val="006A4F40"/>
    <w:rsid w:val="006A5821"/>
    <w:rsid w:val="006B27A7"/>
    <w:rsid w:val="006B4530"/>
    <w:rsid w:val="006C17C2"/>
    <w:rsid w:val="006C2E87"/>
    <w:rsid w:val="006E5AEC"/>
    <w:rsid w:val="006F102B"/>
    <w:rsid w:val="006F25EE"/>
    <w:rsid w:val="006F6DF4"/>
    <w:rsid w:val="0070630C"/>
    <w:rsid w:val="0071412F"/>
    <w:rsid w:val="00726A24"/>
    <w:rsid w:val="007464EF"/>
    <w:rsid w:val="00747FF1"/>
    <w:rsid w:val="00760059"/>
    <w:rsid w:val="00760C11"/>
    <w:rsid w:val="007645A8"/>
    <w:rsid w:val="0077033B"/>
    <w:rsid w:val="00770B67"/>
    <w:rsid w:val="00792D23"/>
    <w:rsid w:val="007945F9"/>
    <w:rsid w:val="00794687"/>
    <w:rsid w:val="007A1AB0"/>
    <w:rsid w:val="007A47E2"/>
    <w:rsid w:val="007A514A"/>
    <w:rsid w:val="007D49C2"/>
    <w:rsid w:val="007D73EA"/>
    <w:rsid w:val="007E1271"/>
    <w:rsid w:val="007E1505"/>
    <w:rsid w:val="007E21B1"/>
    <w:rsid w:val="007F2C8E"/>
    <w:rsid w:val="007F4D6C"/>
    <w:rsid w:val="008005C2"/>
    <w:rsid w:val="00807DFC"/>
    <w:rsid w:val="00821A00"/>
    <w:rsid w:val="0084137A"/>
    <w:rsid w:val="008461E3"/>
    <w:rsid w:val="00846C04"/>
    <w:rsid w:val="008603F1"/>
    <w:rsid w:val="0086201A"/>
    <w:rsid w:val="00862508"/>
    <w:rsid w:val="00863E99"/>
    <w:rsid w:val="00871728"/>
    <w:rsid w:val="00876885"/>
    <w:rsid w:val="008802E1"/>
    <w:rsid w:val="00881282"/>
    <w:rsid w:val="00895921"/>
    <w:rsid w:val="008B0381"/>
    <w:rsid w:val="008B2CB3"/>
    <w:rsid w:val="008B354F"/>
    <w:rsid w:val="008B65D4"/>
    <w:rsid w:val="008C0C54"/>
    <w:rsid w:val="008C4623"/>
    <w:rsid w:val="008C77A2"/>
    <w:rsid w:val="008D1A52"/>
    <w:rsid w:val="008D50F6"/>
    <w:rsid w:val="008D7F65"/>
    <w:rsid w:val="008E6629"/>
    <w:rsid w:val="008F5C44"/>
    <w:rsid w:val="008F76C7"/>
    <w:rsid w:val="00907813"/>
    <w:rsid w:val="00915724"/>
    <w:rsid w:val="00923B8B"/>
    <w:rsid w:val="00930FA5"/>
    <w:rsid w:val="00933F92"/>
    <w:rsid w:val="009617D3"/>
    <w:rsid w:val="00970C4B"/>
    <w:rsid w:val="009767D3"/>
    <w:rsid w:val="009848C9"/>
    <w:rsid w:val="00984B17"/>
    <w:rsid w:val="00991756"/>
    <w:rsid w:val="009944D3"/>
    <w:rsid w:val="00994D3D"/>
    <w:rsid w:val="00995930"/>
    <w:rsid w:val="009B7CD1"/>
    <w:rsid w:val="009C249A"/>
    <w:rsid w:val="009D26AC"/>
    <w:rsid w:val="009F361A"/>
    <w:rsid w:val="009F3F96"/>
    <w:rsid w:val="009F4016"/>
    <w:rsid w:val="00A0120C"/>
    <w:rsid w:val="00A015B7"/>
    <w:rsid w:val="00A039C7"/>
    <w:rsid w:val="00A0799E"/>
    <w:rsid w:val="00A12069"/>
    <w:rsid w:val="00A134D6"/>
    <w:rsid w:val="00A13500"/>
    <w:rsid w:val="00A16E9F"/>
    <w:rsid w:val="00A17D25"/>
    <w:rsid w:val="00A234EF"/>
    <w:rsid w:val="00A25AA7"/>
    <w:rsid w:val="00A31729"/>
    <w:rsid w:val="00A351FF"/>
    <w:rsid w:val="00A35FA6"/>
    <w:rsid w:val="00A540D7"/>
    <w:rsid w:val="00A62833"/>
    <w:rsid w:val="00A744D6"/>
    <w:rsid w:val="00A8078D"/>
    <w:rsid w:val="00A835C6"/>
    <w:rsid w:val="00A842A5"/>
    <w:rsid w:val="00A92ADD"/>
    <w:rsid w:val="00AA69EE"/>
    <w:rsid w:val="00AB1222"/>
    <w:rsid w:val="00AB6994"/>
    <w:rsid w:val="00AC6426"/>
    <w:rsid w:val="00AD0645"/>
    <w:rsid w:val="00AD1B60"/>
    <w:rsid w:val="00AE279A"/>
    <w:rsid w:val="00AE4E38"/>
    <w:rsid w:val="00AF05B0"/>
    <w:rsid w:val="00B0274A"/>
    <w:rsid w:val="00B04F8B"/>
    <w:rsid w:val="00B07842"/>
    <w:rsid w:val="00B108AB"/>
    <w:rsid w:val="00B15ACA"/>
    <w:rsid w:val="00B22686"/>
    <w:rsid w:val="00B2306B"/>
    <w:rsid w:val="00B319B1"/>
    <w:rsid w:val="00B3471A"/>
    <w:rsid w:val="00B4103D"/>
    <w:rsid w:val="00B41C7C"/>
    <w:rsid w:val="00B4797A"/>
    <w:rsid w:val="00B547F1"/>
    <w:rsid w:val="00B66B96"/>
    <w:rsid w:val="00B67C7B"/>
    <w:rsid w:val="00B77470"/>
    <w:rsid w:val="00B806D8"/>
    <w:rsid w:val="00B96900"/>
    <w:rsid w:val="00BA3860"/>
    <w:rsid w:val="00BA4770"/>
    <w:rsid w:val="00BA650A"/>
    <w:rsid w:val="00BA6F3F"/>
    <w:rsid w:val="00BB07B7"/>
    <w:rsid w:val="00BB7A36"/>
    <w:rsid w:val="00BC7B66"/>
    <w:rsid w:val="00BD1E9C"/>
    <w:rsid w:val="00BD4EF1"/>
    <w:rsid w:val="00BE0350"/>
    <w:rsid w:val="00BE0B73"/>
    <w:rsid w:val="00BE17CE"/>
    <w:rsid w:val="00BE2C4E"/>
    <w:rsid w:val="00BF4941"/>
    <w:rsid w:val="00C0081A"/>
    <w:rsid w:val="00C02326"/>
    <w:rsid w:val="00C03503"/>
    <w:rsid w:val="00C125AF"/>
    <w:rsid w:val="00C22BD3"/>
    <w:rsid w:val="00C31582"/>
    <w:rsid w:val="00C32397"/>
    <w:rsid w:val="00C32399"/>
    <w:rsid w:val="00C32ACD"/>
    <w:rsid w:val="00C41D2A"/>
    <w:rsid w:val="00C4268E"/>
    <w:rsid w:val="00C4350E"/>
    <w:rsid w:val="00C45F80"/>
    <w:rsid w:val="00C56244"/>
    <w:rsid w:val="00C76625"/>
    <w:rsid w:val="00C8314B"/>
    <w:rsid w:val="00C870A7"/>
    <w:rsid w:val="00C876D3"/>
    <w:rsid w:val="00C94676"/>
    <w:rsid w:val="00C946F5"/>
    <w:rsid w:val="00CA1370"/>
    <w:rsid w:val="00CA2F8B"/>
    <w:rsid w:val="00CA6E32"/>
    <w:rsid w:val="00CB4E68"/>
    <w:rsid w:val="00CC50CF"/>
    <w:rsid w:val="00CC5BDB"/>
    <w:rsid w:val="00CC6BEC"/>
    <w:rsid w:val="00CD0FC3"/>
    <w:rsid w:val="00CE3076"/>
    <w:rsid w:val="00CE4E34"/>
    <w:rsid w:val="00CE5CAC"/>
    <w:rsid w:val="00CF564F"/>
    <w:rsid w:val="00CF58D4"/>
    <w:rsid w:val="00CF6CE1"/>
    <w:rsid w:val="00D0287A"/>
    <w:rsid w:val="00D051F6"/>
    <w:rsid w:val="00D07E53"/>
    <w:rsid w:val="00D209A0"/>
    <w:rsid w:val="00D25C11"/>
    <w:rsid w:val="00D302C4"/>
    <w:rsid w:val="00D31796"/>
    <w:rsid w:val="00D33CAF"/>
    <w:rsid w:val="00D34E30"/>
    <w:rsid w:val="00D35E8C"/>
    <w:rsid w:val="00D364D9"/>
    <w:rsid w:val="00D461E5"/>
    <w:rsid w:val="00D47A64"/>
    <w:rsid w:val="00D526F6"/>
    <w:rsid w:val="00D5380C"/>
    <w:rsid w:val="00D56460"/>
    <w:rsid w:val="00D621FA"/>
    <w:rsid w:val="00D66B9B"/>
    <w:rsid w:val="00D7087F"/>
    <w:rsid w:val="00D73C5B"/>
    <w:rsid w:val="00D7433E"/>
    <w:rsid w:val="00D76368"/>
    <w:rsid w:val="00D80950"/>
    <w:rsid w:val="00D9069A"/>
    <w:rsid w:val="00D9202A"/>
    <w:rsid w:val="00D96DA4"/>
    <w:rsid w:val="00DA1581"/>
    <w:rsid w:val="00DA4E67"/>
    <w:rsid w:val="00DB3784"/>
    <w:rsid w:val="00DB4562"/>
    <w:rsid w:val="00DB6474"/>
    <w:rsid w:val="00DC49E8"/>
    <w:rsid w:val="00DC70D9"/>
    <w:rsid w:val="00DD27DA"/>
    <w:rsid w:val="00DD5A22"/>
    <w:rsid w:val="00DD684E"/>
    <w:rsid w:val="00DE070A"/>
    <w:rsid w:val="00DE7AEA"/>
    <w:rsid w:val="00DF1AB0"/>
    <w:rsid w:val="00DF1AE9"/>
    <w:rsid w:val="00DF7E9B"/>
    <w:rsid w:val="00E06B82"/>
    <w:rsid w:val="00E16633"/>
    <w:rsid w:val="00E17B41"/>
    <w:rsid w:val="00E21B43"/>
    <w:rsid w:val="00E21C02"/>
    <w:rsid w:val="00E578B2"/>
    <w:rsid w:val="00E6510E"/>
    <w:rsid w:val="00E75B96"/>
    <w:rsid w:val="00E76FC7"/>
    <w:rsid w:val="00E8004E"/>
    <w:rsid w:val="00E84396"/>
    <w:rsid w:val="00EA1B85"/>
    <w:rsid w:val="00EB2E1D"/>
    <w:rsid w:val="00EB78C4"/>
    <w:rsid w:val="00EB7D26"/>
    <w:rsid w:val="00EC0486"/>
    <w:rsid w:val="00ED04E2"/>
    <w:rsid w:val="00ED3DF6"/>
    <w:rsid w:val="00EE65F6"/>
    <w:rsid w:val="00EE7B13"/>
    <w:rsid w:val="00EF22A1"/>
    <w:rsid w:val="00F17873"/>
    <w:rsid w:val="00F20020"/>
    <w:rsid w:val="00F21679"/>
    <w:rsid w:val="00F342C4"/>
    <w:rsid w:val="00F417C8"/>
    <w:rsid w:val="00F44012"/>
    <w:rsid w:val="00F8449D"/>
    <w:rsid w:val="00F97703"/>
    <w:rsid w:val="00FA0857"/>
    <w:rsid w:val="00FA1B59"/>
    <w:rsid w:val="00FA2A53"/>
    <w:rsid w:val="00FA6658"/>
    <w:rsid w:val="00FB31DB"/>
    <w:rsid w:val="00FB77B3"/>
    <w:rsid w:val="00FC5178"/>
    <w:rsid w:val="00FD0FA3"/>
    <w:rsid w:val="00FD2EBD"/>
    <w:rsid w:val="00FD35A5"/>
    <w:rsid w:val="00FD40F0"/>
    <w:rsid w:val="00FD4AD8"/>
    <w:rsid w:val="00FE006A"/>
    <w:rsid w:val="00FE0657"/>
    <w:rsid w:val="00FE11EE"/>
    <w:rsid w:val="00FF08FE"/>
    <w:rsid w:val="00FF406F"/>
    <w:rsid w:val="00FF5B3F"/>
    <w:rsid w:val="00FF6C1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E7B78"/>
  <w15:chartTrackingRefBased/>
  <w15:docId w15:val="{55BE5436-7F5C-45E7-9D28-380110FB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77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87E0A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B77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B77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87E0A"/>
    <w:pPr>
      <w:jc w:val="both"/>
    </w:pPr>
  </w:style>
  <w:style w:type="paragraph" w:styleId="Zkladntext2">
    <w:name w:val="Body Text 2"/>
    <w:basedOn w:val="Normln"/>
    <w:link w:val="Zkladntext2Char"/>
    <w:rsid w:val="00A87E0A"/>
    <w:rPr>
      <w:b/>
      <w:szCs w:val="20"/>
      <w:u w:val="single"/>
    </w:rPr>
  </w:style>
  <w:style w:type="character" w:customStyle="1" w:styleId="platne1">
    <w:name w:val="platne1"/>
    <w:basedOn w:val="Standardnpsmoodstavce"/>
    <w:rsid w:val="00B4797A"/>
  </w:style>
  <w:style w:type="paragraph" w:styleId="Bezmezer">
    <w:name w:val="No Spacing"/>
    <w:uiPriority w:val="1"/>
    <w:qFormat/>
    <w:rsid w:val="00CE4E34"/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í text 2 Char"/>
    <w:link w:val="Zkladntext2"/>
    <w:rsid w:val="00E21B43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2637E"/>
    <w:pPr>
      <w:ind w:left="708"/>
    </w:pPr>
    <w:rPr>
      <w:rFonts w:ascii="Arial" w:hAnsi="Arial"/>
      <w:kern w:val="22"/>
      <w:sz w:val="20"/>
    </w:rPr>
  </w:style>
  <w:style w:type="paragraph" w:styleId="Zkladntextodsazen">
    <w:name w:val="Body Text Indent"/>
    <w:basedOn w:val="Normln"/>
    <w:link w:val="ZkladntextodsazenChar"/>
    <w:rsid w:val="00E06B8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06B82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E06B82"/>
    <w:rPr>
      <w:sz w:val="20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rsid w:val="00E06B82"/>
    <w:rPr>
      <w:lang w:val="en-US" w:eastAsia="en-US"/>
    </w:rPr>
  </w:style>
  <w:style w:type="character" w:styleId="Znakapoznpodarou">
    <w:name w:val="footnote reference"/>
    <w:uiPriority w:val="99"/>
    <w:unhideWhenUsed/>
    <w:rsid w:val="00E06B82"/>
    <w:rPr>
      <w:vertAlign w:val="superscript"/>
    </w:rPr>
  </w:style>
  <w:style w:type="paragraph" w:styleId="Zhlav">
    <w:name w:val="header"/>
    <w:basedOn w:val="Normln"/>
    <w:link w:val="ZhlavChar"/>
    <w:rsid w:val="00CB4E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4E68"/>
    <w:rPr>
      <w:sz w:val="24"/>
      <w:szCs w:val="24"/>
    </w:rPr>
  </w:style>
  <w:style w:type="paragraph" w:styleId="Zpat">
    <w:name w:val="footer"/>
    <w:basedOn w:val="Normln"/>
    <w:link w:val="ZpatChar"/>
    <w:rsid w:val="00CB4E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B4E68"/>
    <w:rPr>
      <w:sz w:val="24"/>
      <w:szCs w:val="24"/>
    </w:rPr>
  </w:style>
  <w:style w:type="character" w:customStyle="1" w:styleId="Nadpis1Char">
    <w:name w:val="Nadpis 1 Char"/>
    <w:link w:val="Nadpis1"/>
    <w:rsid w:val="00FB77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FB77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FB77B3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next w:val="Podtitul"/>
    <w:link w:val="NzevChar"/>
    <w:qFormat/>
    <w:rsid w:val="004900EF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evChar">
    <w:name w:val="Název Char"/>
    <w:link w:val="Nzev"/>
    <w:rsid w:val="004900EF"/>
    <w:rPr>
      <w:b/>
      <w:sz w:val="32"/>
      <w:lang w:eastAsia="ar-SA"/>
    </w:rPr>
  </w:style>
  <w:style w:type="paragraph" w:customStyle="1" w:styleId="Podtitul">
    <w:name w:val="Podtitul"/>
    <w:basedOn w:val="Normln"/>
    <w:next w:val="Normln"/>
    <w:link w:val="PodtitulChar"/>
    <w:qFormat/>
    <w:rsid w:val="004900EF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4900EF"/>
    <w:rPr>
      <w:rFonts w:ascii="Cambria" w:eastAsia="Times New Roman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6837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837D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7087F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D70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087F"/>
    <w:pPr>
      <w:spacing w:after="160"/>
    </w:pPr>
    <w:rPr>
      <w:rFonts w:ascii="Myriad Pro" w:eastAsia="Calibri" w:hAnsi="Myriad Pro"/>
      <w:kern w:val="2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D7087F"/>
    <w:rPr>
      <w:rFonts w:ascii="Myriad Pro" w:eastAsia="Calibri" w:hAnsi="Myriad Pro"/>
      <w:kern w:val="2"/>
      <w:lang w:eastAsia="en-US"/>
    </w:rPr>
  </w:style>
  <w:style w:type="character" w:styleId="Hypertextovodkaz">
    <w:name w:val="Hyperlink"/>
    <w:rsid w:val="00D7087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7087F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D302C4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13ACF-7C3A-4B8D-BF07-E3453C7B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>meufm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hronovsky</dc:creator>
  <cp:keywords/>
  <cp:lastModifiedBy>Zuzana Gavorová</cp:lastModifiedBy>
  <cp:revision>4</cp:revision>
  <cp:lastPrinted>2022-09-21T07:49:00Z</cp:lastPrinted>
  <dcterms:created xsi:type="dcterms:W3CDTF">2024-12-18T07:02:00Z</dcterms:created>
  <dcterms:modified xsi:type="dcterms:W3CDTF">2024-12-18T07:14:00Z</dcterms:modified>
</cp:coreProperties>
</file>