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1B48" w14:textId="2DAA87CD" w:rsidR="002B2E81" w:rsidRDefault="002B2E81">
      <w:pPr>
        <w:pStyle w:val="Zhlav"/>
        <w:tabs>
          <w:tab w:val="clear" w:pos="4536"/>
          <w:tab w:val="clear" w:pos="9072"/>
        </w:tabs>
      </w:pPr>
      <w:r>
        <w:rPr>
          <w:b/>
          <w:color w:val="0000FF"/>
          <w:sz w:val="52"/>
          <w:szCs w:val="52"/>
        </w:rPr>
        <w:t xml:space="preserve">                       </w:t>
      </w:r>
      <w:r w:rsidR="00420D5B">
        <w:rPr>
          <w:rFonts w:cs="Arial"/>
          <w:b/>
          <w:noProof/>
          <w:color w:val="0000FF"/>
          <w:sz w:val="52"/>
          <w:szCs w:val="52"/>
        </w:rPr>
        <w:drawing>
          <wp:inline distT="0" distB="0" distL="0" distR="0" wp14:anchorId="16989373" wp14:editId="632215C8">
            <wp:extent cx="581025" cy="809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38" t="-169" r="-238" b="-169"/>
                    <a:stretch>
                      <a:fillRect/>
                    </a:stretch>
                  </pic:blipFill>
                  <pic:spPr bwMode="auto">
                    <a:xfrm>
                      <a:off x="0" y="0"/>
                      <a:ext cx="581025" cy="809625"/>
                    </a:xfrm>
                    <a:prstGeom prst="rect">
                      <a:avLst/>
                    </a:prstGeom>
                    <a:solidFill>
                      <a:srgbClr val="FFFFFF"/>
                    </a:solidFill>
                    <a:ln>
                      <a:noFill/>
                    </a:ln>
                  </pic:spPr>
                </pic:pic>
              </a:graphicData>
            </a:graphic>
          </wp:inline>
        </w:drawing>
      </w:r>
      <w:r>
        <w:rPr>
          <w:rFonts w:ascii="Arial" w:hAnsi="Arial" w:cs="Arial"/>
          <w:b/>
        </w:rPr>
        <w:t>OBEC Pohleď</w:t>
      </w:r>
    </w:p>
    <w:p w14:paraId="1D438954" w14:textId="77777777" w:rsidR="002B2E81" w:rsidRDefault="002B2E81">
      <w:pPr>
        <w:spacing w:line="276" w:lineRule="auto"/>
        <w:jc w:val="center"/>
      </w:pPr>
      <w:r>
        <w:rPr>
          <w:rFonts w:ascii="Arial" w:hAnsi="Arial" w:cs="Arial"/>
          <w:b/>
        </w:rPr>
        <w:t>Zastupitelstvo obce Pohleď</w:t>
      </w:r>
    </w:p>
    <w:p w14:paraId="42F80BC5" w14:textId="77777777" w:rsidR="002B2E81" w:rsidRDefault="002B2E81">
      <w:pPr>
        <w:spacing w:line="276" w:lineRule="auto"/>
        <w:jc w:val="center"/>
      </w:pPr>
      <w:r>
        <w:rPr>
          <w:rFonts w:ascii="Arial" w:hAnsi="Arial" w:cs="Arial"/>
          <w:b/>
        </w:rPr>
        <w:t xml:space="preserve">Obecně závazná vyhláška obce Pohleď </w:t>
      </w:r>
    </w:p>
    <w:p w14:paraId="40E85D82" w14:textId="77777777" w:rsidR="002B2E81" w:rsidRDefault="002B2E81">
      <w:pPr>
        <w:spacing w:line="276" w:lineRule="auto"/>
        <w:jc w:val="center"/>
      </w:pPr>
      <w:r>
        <w:rPr>
          <w:rFonts w:ascii="Arial" w:hAnsi="Arial" w:cs="Arial"/>
          <w:b/>
        </w:rPr>
        <w:t>o místním poplatku ze psů</w:t>
      </w:r>
    </w:p>
    <w:p w14:paraId="2D580F02" w14:textId="77777777" w:rsidR="002B2E81" w:rsidRDefault="002B2E81">
      <w:pPr>
        <w:spacing w:line="276" w:lineRule="auto"/>
        <w:jc w:val="center"/>
        <w:rPr>
          <w:rFonts w:ascii="Arial" w:hAnsi="Arial" w:cs="Arial"/>
          <w:b/>
        </w:rPr>
      </w:pPr>
    </w:p>
    <w:p w14:paraId="26447DD8" w14:textId="77777777" w:rsidR="002B2E81" w:rsidRDefault="002B2E81">
      <w:pPr>
        <w:spacing w:line="288" w:lineRule="auto"/>
        <w:jc w:val="both"/>
      </w:pPr>
      <w:r>
        <w:rPr>
          <w:rFonts w:ascii="Arial" w:hAnsi="Arial" w:cs="Arial"/>
          <w:sz w:val="22"/>
          <w:szCs w:val="22"/>
        </w:rPr>
        <w:t xml:space="preserve">Zastupitelstvo obce Pohleď se na svém zasedání dne 11.12.2023 usnesením </w:t>
      </w:r>
      <w:r>
        <w:rPr>
          <w:rFonts w:ascii="Arial" w:hAnsi="Arial" w:cs="Arial"/>
          <w:sz w:val="22"/>
          <w:szCs w:val="22"/>
        </w:rPr>
        <w:br/>
        <w:t>č</w:t>
      </w:r>
      <w:r w:rsidR="00544ACC">
        <w:rPr>
          <w:rFonts w:ascii="Arial" w:hAnsi="Arial" w:cs="Arial"/>
          <w:sz w:val="22"/>
          <w:szCs w:val="22"/>
        </w:rPr>
        <w:t>. 7/9/2023</w:t>
      </w:r>
      <w:r>
        <w:rPr>
          <w:rFonts w:ascii="Arial" w:hAnsi="Arial" w:cs="Arial"/>
          <w:sz w:val="22"/>
          <w:szCs w:val="22"/>
        </w:rPr>
        <w:t xml:space="preserve"> usneslo vydat na základě § 14 zákona č. 565/1990 Sb., o místních poplatcích, ve znění pozdějších předpisů (dále jen „zákon o místních poplatcích“), a v souladu                     s § 10 písm.d) a § 84 odst. 2 písm. h) zákona č. 128/2000 Sb., o obcích (obecní zřízení),           ve znění pozdějších předpisů, tuto obecně závaznou vyhlášku (dále jen „tato vyhláška“): </w:t>
      </w:r>
    </w:p>
    <w:p w14:paraId="2C9C9133" w14:textId="77777777" w:rsidR="002B2E81" w:rsidRDefault="002B2E81">
      <w:pPr>
        <w:pStyle w:val="slalnk"/>
        <w:spacing w:before="480"/>
      </w:pPr>
      <w:r>
        <w:rPr>
          <w:rFonts w:ascii="Arial" w:hAnsi="Arial" w:cs="Arial"/>
        </w:rPr>
        <w:t>Čl. 1</w:t>
      </w:r>
    </w:p>
    <w:p w14:paraId="0D7B212E" w14:textId="77777777" w:rsidR="002B2E81" w:rsidRDefault="002B2E81">
      <w:pPr>
        <w:pStyle w:val="Nzvylnk"/>
      </w:pPr>
      <w:r>
        <w:rPr>
          <w:rFonts w:ascii="Arial" w:hAnsi="Arial" w:cs="Arial"/>
        </w:rPr>
        <w:t>Úvodní ustanovení</w:t>
      </w:r>
    </w:p>
    <w:p w14:paraId="47B49869" w14:textId="77777777" w:rsidR="002B2E81" w:rsidRDefault="002B2E81">
      <w:pPr>
        <w:numPr>
          <w:ilvl w:val="0"/>
          <w:numId w:val="9"/>
        </w:numPr>
        <w:spacing w:line="288" w:lineRule="auto"/>
        <w:jc w:val="both"/>
      </w:pPr>
      <w:r>
        <w:rPr>
          <w:rFonts w:ascii="Arial" w:hAnsi="Arial" w:cs="Arial"/>
          <w:sz w:val="22"/>
          <w:szCs w:val="22"/>
        </w:rPr>
        <w:t>Obec Pohleď touto vyhláškou zavádí místní poplatek ze psů (dále jen „poplatek“).</w:t>
      </w:r>
    </w:p>
    <w:p w14:paraId="7647BE8C" w14:textId="77777777" w:rsidR="002B2E81" w:rsidRDefault="002B2E81">
      <w:pPr>
        <w:pStyle w:val="Odstavec"/>
        <w:numPr>
          <w:ilvl w:val="0"/>
          <w:numId w:val="9"/>
        </w:numPr>
      </w:pPr>
      <w:r>
        <w:t>Poplatkovým obdobím poplatku je kalendářní rok</w:t>
      </w:r>
      <w:r>
        <w:rPr>
          <w:rStyle w:val="Znakapoznpodarou"/>
        </w:rPr>
        <w:footnoteReference w:id="1"/>
      </w:r>
      <w:r>
        <w:t>.</w:t>
      </w:r>
    </w:p>
    <w:p w14:paraId="3965E8DC" w14:textId="77777777" w:rsidR="002B2E81" w:rsidRDefault="002B2E81">
      <w:pPr>
        <w:pStyle w:val="Odstavec"/>
        <w:numPr>
          <w:ilvl w:val="0"/>
          <w:numId w:val="9"/>
        </w:numPr>
      </w:pPr>
      <w:r>
        <w:t>Správcem poplatku je obecní úřad</w:t>
      </w:r>
      <w:r>
        <w:rPr>
          <w:rStyle w:val="Znakapoznpodarou"/>
        </w:rPr>
        <w:footnoteReference w:id="2"/>
      </w:r>
      <w:r>
        <w:t>.</w:t>
      </w:r>
    </w:p>
    <w:p w14:paraId="15A31E42" w14:textId="77777777" w:rsidR="002B2E81" w:rsidRDefault="002B2E81">
      <w:pPr>
        <w:pStyle w:val="slalnk"/>
        <w:spacing w:before="480"/>
      </w:pPr>
      <w:r>
        <w:rPr>
          <w:rFonts w:ascii="Arial" w:hAnsi="Arial" w:cs="Arial"/>
        </w:rPr>
        <w:t>Čl. 2</w:t>
      </w:r>
    </w:p>
    <w:p w14:paraId="2DCC97C1" w14:textId="77777777" w:rsidR="002B2E81" w:rsidRDefault="002B2E81">
      <w:pPr>
        <w:pStyle w:val="Nzvylnk"/>
      </w:pPr>
      <w:r>
        <w:rPr>
          <w:rFonts w:ascii="Arial" w:hAnsi="Arial" w:cs="Arial"/>
        </w:rPr>
        <w:t>Poplatník a předmět poplatku</w:t>
      </w:r>
    </w:p>
    <w:p w14:paraId="1CE68F6C" w14:textId="77777777" w:rsidR="002B2E81" w:rsidRDefault="002B2E81">
      <w:pPr>
        <w:pStyle w:val="Odstavec"/>
        <w:numPr>
          <w:ilvl w:val="0"/>
          <w:numId w:val="10"/>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5418E093" w14:textId="77777777" w:rsidR="002B2E81" w:rsidRDefault="002B2E81">
      <w:pPr>
        <w:pStyle w:val="Odstavec"/>
        <w:numPr>
          <w:ilvl w:val="0"/>
          <w:numId w:val="8"/>
        </w:numPr>
        <w:spacing w:line="288" w:lineRule="auto"/>
      </w:pPr>
      <w:r>
        <w:t>Poplatek ze psů se platí ze psů starších 3 měsíců</w:t>
      </w:r>
      <w:r>
        <w:rPr>
          <w:rStyle w:val="Znakapoznpodarou"/>
        </w:rPr>
        <w:footnoteReference w:id="4"/>
      </w:r>
      <w:r>
        <w:t>.</w:t>
      </w:r>
    </w:p>
    <w:p w14:paraId="596C4609" w14:textId="77777777" w:rsidR="002B2E81" w:rsidRDefault="002B2E81">
      <w:pPr>
        <w:pStyle w:val="slalnk"/>
        <w:spacing w:before="480"/>
      </w:pPr>
      <w:r>
        <w:rPr>
          <w:rFonts w:ascii="Arial" w:hAnsi="Arial" w:cs="Arial"/>
        </w:rPr>
        <w:t>Čl. 3</w:t>
      </w:r>
    </w:p>
    <w:p w14:paraId="29C7B0EC" w14:textId="77777777" w:rsidR="002B2E81" w:rsidRDefault="002B2E81">
      <w:pPr>
        <w:pStyle w:val="Nzvylnk"/>
      </w:pPr>
      <w:r>
        <w:rPr>
          <w:rFonts w:ascii="Arial" w:hAnsi="Arial" w:cs="Arial"/>
        </w:rPr>
        <w:t>Ohlašovací povinnost</w:t>
      </w:r>
    </w:p>
    <w:p w14:paraId="6CDB058E" w14:textId="77777777" w:rsidR="002B2E81" w:rsidRDefault="002B2E81">
      <w:pPr>
        <w:pStyle w:val="Odstavec"/>
        <w:numPr>
          <w:ilvl w:val="0"/>
          <w:numId w:val="11"/>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970FECA" w14:textId="77777777" w:rsidR="002B2E81" w:rsidRDefault="002B2E81">
      <w:pPr>
        <w:pStyle w:val="Odstavec"/>
        <w:numPr>
          <w:ilvl w:val="0"/>
          <w:numId w:val="5"/>
        </w:numPr>
      </w:pPr>
      <w:r>
        <w:t>Dojde-li ke změně údajů uvedených v ohlášení, je poplatník povinen tuto změnu oznámit do 15 dnů ode dne, kdy nastala</w:t>
      </w:r>
      <w:r>
        <w:rPr>
          <w:rStyle w:val="Znakapoznpodarou"/>
        </w:rPr>
        <w:footnoteReference w:id="6"/>
      </w:r>
      <w:r>
        <w:t>.</w:t>
      </w:r>
    </w:p>
    <w:p w14:paraId="6EEB5BEE" w14:textId="77777777" w:rsidR="002B2E81" w:rsidRDefault="002B2E81">
      <w:pPr>
        <w:spacing w:before="480" w:line="264" w:lineRule="auto"/>
        <w:jc w:val="center"/>
      </w:pPr>
      <w:r>
        <w:rPr>
          <w:rFonts w:ascii="Arial" w:hAnsi="Arial" w:cs="Arial"/>
          <w:b/>
          <w:bCs/>
        </w:rPr>
        <w:lastRenderedPageBreak/>
        <w:t>Čl. 4</w:t>
      </w:r>
    </w:p>
    <w:p w14:paraId="56329D6A" w14:textId="77777777" w:rsidR="002B2E81" w:rsidRDefault="002B2E81">
      <w:pPr>
        <w:pStyle w:val="Nzvylnk"/>
      </w:pPr>
      <w:r>
        <w:rPr>
          <w:rFonts w:ascii="Arial" w:hAnsi="Arial" w:cs="Arial"/>
        </w:rPr>
        <w:t>Sazba poplatku</w:t>
      </w:r>
    </w:p>
    <w:p w14:paraId="6ECDD155" w14:textId="77777777" w:rsidR="002B2E81" w:rsidRDefault="002B2E81">
      <w:pPr>
        <w:spacing w:line="288" w:lineRule="auto"/>
        <w:ind w:left="567"/>
        <w:jc w:val="both"/>
      </w:pPr>
      <w:r>
        <w:rPr>
          <w:rFonts w:ascii="Arial" w:hAnsi="Arial" w:cs="Arial"/>
          <w:sz w:val="22"/>
          <w:szCs w:val="22"/>
        </w:rPr>
        <w:t>Sazba poplatku za kalendářní rok činí:</w:t>
      </w:r>
    </w:p>
    <w:p w14:paraId="68E4A44F" w14:textId="77777777" w:rsidR="002B2E81" w:rsidRDefault="002B2E81">
      <w:pPr>
        <w:spacing w:line="288" w:lineRule="auto"/>
        <w:ind w:left="567"/>
        <w:jc w:val="both"/>
      </w:pPr>
    </w:p>
    <w:p w14:paraId="26806369" w14:textId="77777777" w:rsidR="002B2E81" w:rsidRDefault="002B2E81">
      <w:pPr>
        <w:numPr>
          <w:ilvl w:val="1"/>
          <w:numId w:val="4"/>
        </w:numPr>
        <w:spacing w:line="288" w:lineRule="auto"/>
        <w:jc w:val="both"/>
      </w:pPr>
      <w:r>
        <w:rPr>
          <w:rFonts w:ascii="Arial" w:hAnsi="Arial" w:cs="Arial"/>
          <w:sz w:val="22"/>
          <w:szCs w:val="22"/>
        </w:rPr>
        <w:t>za jednoho psa v obci Pohleď ….................................................................</w:t>
      </w:r>
      <w:r>
        <w:rPr>
          <w:rFonts w:ascii="Arial" w:hAnsi="Arial" w:cs="Arial"/>
          <w:b/>
          <w:sz w:val="22"/>
          <w:szCs w:val="22"/>
        </w:rPr>
        <w:t>50,-Kč</w:t>
      </w:r>
      <w:r>
        <w:rPr>
          <w:rFonts w:ascii="Arial" w:hAnsi="Arial" w:cs="Arial"/>
          <w:sz w:val="22"/>
          <w:szCs w:val="22"/>
        </w:rPr>
        <w:t>,</w:t>
      </w:r>
    </w:p>
    <w:p w14:paraId="26727E86" w14:textId="77777777" w:rsidR="002B2E81" w:rsidRDefault="002B2E81">
      <w:pPr>
        <w:numPr>
          <w:ilvl w:val="1"/>
          <w:numId w:val="4"/>
        </w:numPr>
        <w:spacing w:line="288" w:lineRule="auto"/>
        <w:jc w:val="both"/>
      </w:pPr>
      <w:r>
        <w:rPr>
          <w:rFonts w:ascii="Arial" w:hAnsi="Arial" w:cs="Arial"/>
          <w:sz w:val="22"/>
          <w:szCs w:val="22"/>
        </w:rPr>
        <w:t xml:space="preserve">za druhého a každého dalšího psa téhož držitele  v obci Pohleď ............. </w:t>
      </w:r>
      <w:r>
        <w:rPr>
          <w:rFonts w:ascii="Arial" w:hAnsi="Arial" w:cs="Arial"/>
          <w:b/>
          <w:sz w:val="22"/>
          <w:szCs w:val="22"/>
        </w:rPr>
        <w:t>50,- Kč,</w:t>
      </w:r>
    </w:p>
    <w:p w14:paraId="116CAA2F" w14:textId="77777777" w:rsidR="002B2E81" w:rsidRDefault="002B2E81">
      <w:pPr>
        <w:numPr>
          <w:ilvl w:val="1"/>
          <w:numId w:val="4"/>
        </w:numPr>
        <w:spacing w:line="288" w:lineRule="auto"/>
      </w:pPr>
      <w:r>
        <w:rPr>
          <w:rFonts w:ascii="Arial" w:hAnsi="Arial" w:cs="Arial"/>
          <w:sz w:val="22"/>
          <w:szCs w:val="22"/>
        </w:rPr>
        <w:t>za psa, jehož držitelem je osoba starší 65 let v obci Pohleď......................</w:t>
      </w:r>
      <w:r>
        <w:rPr>
          <w:rFonts w:ascii="Arial" w:hAnsi="Arial" w:cs="Arial"/>
          <w:b/>
          <w:sz w:val="22"/>
          <w:szCs w:val="22"/>
        </w:rPr>
        <w:t>50,- Kč,</w:t>
      </w:r>
    </w:p>
    <w:p w14:paraId="10C975D7" w14:textId="77777777" w:rsidR="002B2E81" w:rsidRDefault="002B2E81">
      <w:pPr>
        <w:numPr>
          <w:ilvl w:val="1"/>
          <w:numId w:val="4"/>
        </w:numPr>
        <w:spacing w:line="288" w:lineRule="auto"/>
        <w:jc w:val="both"/>
      </w:pPr>
      <w:r>
        <w:rPr>
          <w:rFonts w:ascii="Arial" w:hAnsi="Arial" w:cs="Arial"/>
          <w:sz w:val="22"/>
          <w:szCs w:val="22"/>
        </w:rPr>
        <w:t>za druhého a každého dalšího psa téhož držitele, kterým je osoba starší 65 let v obci Pohleď…………...................................................................................</w:t>
      </w:r>
      <w:r>
        <w:rPr>
          <w:rFonts w:ascii="Arial" w:hAnsi="Arial" w:cs="Arial"/>
          <w:b/>
          <w:sz w:val="22"/>
          <w:szCs w:val="22"/>
        </w:rPr>
        <w:t>50,-  Kč.</w:t>
      </w:r>
    </w:p>
    <w:p w14:paraId="1BBA6564" w14:textId="77777777" w:rsidR="002B2E81" w:rsidRDefault="002B2E81">
      <w:pPr>
        <w:spacing w:line="288" w:lineRule="auto"/>
        <w:jc w:val="both"/>
      </w:pPr>
    </w:p>
    <w:p w14:paraId="58D06E37" w14:textId="77777777" w:rsidR="002B2E81" w:rsidRDefault="002B2E81">
      <w:pPr>
        <w:spacing w:line="288" w:lineRule="auto"/>
        <w:jc w:val="both"/>
      </w:pPr>
      <w:r>
        <w:rPr>
          <w:rFonts w:ascii="Arial" w:eastAsia="Arial" w:hAnsi="Arial" w:cs="Arial"/>
          <w:sz w:val="22"/>
          <w:szCs w:val="22"/>
        </w:rPr>
        <w:t xml:space="preserve">        </w:t>
      </w:r>
      <w:r>
        <w:rPr>
          <w:rFonts w:ascii="Arial" w:hAnsi="Arial" w:cs="Arial"/>
          <w:sz w:val="22"/>
          <w:szCs w:val="22"/>
        </w:rPr>
        <w:t xml:space="preserve">V případě trvání poplatkové povinnosti po dobu kratší než jeden rok se platí poplatek       </w:t>
      </w:r>
      <w:r>
        <w:rPr>
          <w:rFonts w:ascii="Arial" w:hAnsi="Arial" w:cs="Arial"/>
          <w:sz w:val="22"/>
          <w:szCs w:val="22"/>
        </w:rPr>
        <w:tab/>
        <w:t>v poměrné výši, která odpovídá počtu i započatých kalendářních měsíců</w:t>
      </w:r>
      <w:r>
        <w:rPr>
          <w:rStyle w:val="Znakapoznpodarou"/>
          <w:rFonts w:ascii="Arial" w:hAnsi="Arial" w:cs="Arial"/>
          <w:sz w:val="22"/>
          <w:szCs w:val="22"/>
        </w:rPr>
        <w:footnoteReference w:id="7"/>
      </w:r>
      <w:r>
        <w:rPr>
          <w:rFonts w:ascii="Arial" w:hAnsi="Arial" w:cs="Arial"/>
          <w:sz w:val="22"/>
          <w:szCs w:val="22"/>
        </w:rPr>
        <w:t>.</w:t>
      </w:r>
    </w:p>
    <w:p w14:paraId="4F21195C" w14:textId="77777777" w:rsidR="002B2E81" w:rsidRDefault="002B2E81">
      <w:pPr>
        <w:pStyle w:val="slalnk"/>
        <w:spacing w:before="480"/>
      </w:pPr>
      <w:r>
        <w:rPr>
          <w:rFonts w:ascii="Arial" w:hAnsi="Arial" w:cs="Arial"/>
        </w:rPr>
        <w:t xml:space="preserve">Čl. 5 </w:t>
      </w:r>
    </w:p>
    <w:p w14:paraId="43D6AF0B" w14:textId="77777777" w:rsidR="002B2E81" w:rsidRDefault="002B2E81">
      <w:pPr>
        <w:pStyle w:val="Nzvylnk"/>
      </w:pPr>
      <w:r>
        <w:rPr>
          <w:rFonts w:ascii="Arial" w:hAnsi="Arial" w:cs="Arial"/>
        </w:rPr>
        <w:t xml:space="preserve">Splatnost poplatku </w:t>
      </w:r>
    </w:p>
    <w:p w14:paraId="1E0623EC" w14:textId="77777777" w:rsidR="002B2E81" w:rsidRDefault="002B2E81">
      <w:pPr>
        <w:pStyle w:val="Odstavec"/>
        <w:numPr>
          <w:ilvl w:val="0"/>
          <w:numId w:val="12"/>
        </w:numPr>
      </w:pPr>
      <w:r>
        <w:t>Poplatek je splatný nejpozději do 30. září příslušného kalendářního roku.</w:t>
      </w:r>
    </w:p>
    <w:p w14:paraId="6C9CCFED" w14:textId="77777777" w:rsidR="002B2E81" w:rsidRDefault="002B2E81">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56E1A3F8" w14:textId="77777777" w:rsidR="002B2E81" w:rsidRDefault="002B2E81">
      <w:pPr>
        <w:pStyle w:val="Odstavec"/>
        <w:numPr>
          <w:ilvl w:val="0"/>
          <w:numId w:val="6"/>
        </w:numPr>
        <w:spacing w:before="120" w:after="0" w:line="288" w:lineRule="auto"/>
      </w:pPr>
      <w:r>
        <w:t>Lhůta splatnosti neskončí poplatníkovi dříve než lhůta pro podání ohlášení podle čl. 3 odst. 1 této vyhlášky.</w:t>
      </w:r>
    </w:p>
    <w:p w14:paraId="295C3816" w14:textId="77777777" w:rsidR="002B2E81" w:rsidRDefault="002B2E81">
      <w:pPr>
        <w:pStyle w:val="slalnk"/>
        <w:spacing w:before="480"/>
      </w:pPr>
      <w:r>
        <w:rPr>
          <w:rFonts w:ascii="Arial" w:hAnsi="Arial" w:cs="Arial"/>
        </w:rPr>
        <w:t>Čl. 6</w:t>
      </w:r>
    </w:p>
    <w:p w14:paraId="51E07969" w14:textId="77777777" w:rsidR="002B2E81" w:rsidRDefault="002B2E81">
      <w:pPr>
        <w:pStyle w:val="Nzvylnk"/>
      </w:pPr>
      <w:r>
        <w:rPr>
          <w:rFonts w:ascii="Arial" w:hAnsi="Arial" w:cs="Arial"/>
        </w:rPr>
        <w:t>Osvobození a úlevy</w:t>
      </w:r>
    </w:p>
    <w:p w14:paraId="2B9E8DAF" w14:textId="77777777" w:rsidR="002B2E81" w:rsidRDefault="002B2E81">
      <w:pPr>
        <w:numPr>
          <w:ilvl w:val="0"/>
          <w:numId w:val="13"/>
        </w:numPr>
        <w:jc w:val="both"/>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8"/>
      </w:r>
      <w:r>
        <w:rPr>
          <w:rFonts w:ascii="Arial" w:hAnsi="Arial" w:cs="Arial"/>
          <w:sz w:val="22"/>
          <w:szCs w:val="22"/>
        </w:rPr>
        <w:t>.</w:t>
      </w:r>
    </w:p>
    <w:p w14:paraId="7CAE328F" w14:textId="77777777" w:rsidR="002B2E81" w:rsidRDefault="002B2E81">
      <w:pPr>
        <w:pStyle w:val="Odstavec"/>
        <w:numPr>
          <w:ilvl w:val="0"/>
          <w:numId w:val="7"/>
        </w:numPr>
      </w:pPr>
      <w:r>
        <w:t>Od poplatku se dále osvobozují osoby, které převzaly psa z útulku na dobu 2 roků ode dne převzetí.</w:t>
      </w:r>
    </w:p>
    <w:p w14:paraId="41D69CCC" w14:textId="77777777" w:rsidR="002B2E81" w:rsidRDefault="002B2E81">
      <w:pPr>
        <w:pStyle w:val="Odstavec"/>
        <w:numPr>
          <w:ilvl w:val="0"/>
          <w:numId w:val="7"/>
        </w:numPr>
      </w:pPr>
      <w:r>
        <w:t>Úleva se poskytuje osobám, které jsou poživateli invalidního, starobního, vdovského nebo sirotčího důchodu ve výši 50 %.</w:t>
      </w:r>
    </w:p>
    <w:p w14:paraId="614A19E5" w14:textId="77777777" w:rsidR="002B2E81" w:rsidRDefault="002B2E81">
      <w:pPr>
        <w:pStyle w:val="Odstavec"/>
        <w:numPr>
          <w:ilvl w:val="0"/>
          <w:numId w:val="7"/>
        </w:numPr>
        <w:spacing w:line="288" w:lineRule="auto"/>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72D05395" w14:textId="77777777" w:rsidR="002B2E81" w:rsidRDefault="002B2E81">
      <w:pPr>
        <w:pStyle w:val="slalnk"/>
        <w:spacing w:before="480"/>
      </w:pPr>
      <w:r>
        <w:rPr>
          <w:rFonts w:ascii="Arial" w:hAnsi="Arial" w:cs="Arial"/>
        </w:rPr>
        <w:lastRenderedPageBreak/>
        <w:t>Čl. 7</w:t>
      </w:r>
    </w:p>
    <w:p w14:paraId="3D2382D3" w14:textId="77777777" w:rsidR="002B2E81" w:rsidRDefault="002B2E81">
      <w:pPr>
        <w:pStyle w:val="Nzvylnk"/>
        <w:tabs>
          <w:tab w:val="left" w:pos="3015"/>
          <w:tab w:val="center" w:pos="4536"/>
        </w:tabs>
      </w:pPr>
      <w:r>
        <w:rPr>
          <w:rFonts w:ascii="Arial" w:hAnsi="Arial" w:cs="Arial"/>
        </w:rPr>
        <w:t>Přechodné a zrušovací ustanovení</w:t>
      </w:r>
    </w:p>
    <w:p w14:paraId="165EB0B2" w14:textId="77777777" w:rsidR="002B2E81" w:rsidRDefault="002B2E81">
      <w:pPr>
        <w:pStyle w:val="Odstavec"/>
        <w:numPr>
          <w:ilvl w:val="0"/>
          <w:numId w:val="14"/>
        </w:numPr>
      </w:pPr>
      <w:r>
        <w:t>Poplatkové povinnosti vzniklé před nabytím účinnosti této vyhlášky se posuzují podle dosavadních právních předpisů.</w:t>
      </w:r>
    </w:p>
    <w:p w14:paraId="49AD608D" w14:textId="77777777" w:rsidR="002B2E81" w:rsidRDefault="002B2E81">
      <w:pPr>
        <w:numPr>
          <w:ilvl w:val="0"/>
          <w:numId w:val="2"/>
        </w:numPr>
        <w:spacing w:before="120" w:line="288" w:lineRule="auto"/>
        <w:jc w:val="both"/>
      </w:pPr>
      <w:r>
        <w:rPr>
          <w:rFonts w:ascii="Arial" w:hAnsi="Arial" w:cs="Arial"/>
          <w:sz w:val="22"/>
          <w:szCs w:val="22"/>
        </w:rPr>
        <w:t>Zrušuje se obecně závazná vyhláška č.1/2021 o místním poplatku ze psů, vydaná dne 25.1.2021, projednaná 25.1.2021, usnesením č. 3/20/2021.</w:t>
      </w:r>
    </w:p>
    <w:p w14:paraId="1B5DCA6E" w14:textId="77777777" w:rsidR="002B2E81" w:rsidRDefault="002B2E81">
      <w:pPr>
        <w:pStyle w:val="slalnk"/>
        <w:spacing w:before="480"/>
      </w:pPr>
      <w:r>
        <w:rPr>
          <w:rFonts w:ascii="Arial" w:hAnsi="Arial" w:cs="Arial"/>
        </w:rPr>
        <w:t>Čl. 8</w:t>
      </w:r>
    </w:p>
    <w:p w14:paraId="782BA331" w14:textId="77777777" w:rsidR="002B2E81" w:rsidRDefault="002B2E81">
      <w:pPr>
        <w:pStyle w:val="Nzvylnk"/>
      </w:pPr>
      <w:r>
        <w:rPr>
          <w:rFonts w:ascii="Arial" w:hAnsi="Arial" w:cs="Arial"/>
        </w:rPr>
        <w:t>Účinnost</w:t>
      </w:r>
    </w:p>
    <w:p w14:paraId="3D2088B6" w14:textId="77777777" w:rsidR="002B2E81" w:rsidRDefault="002B2E81">
      <w:pPr>
        <w:spacing w:before="120" w:line="288" w:lineRule="auto"/>
        <w:ind w:firstLine="708"/>
        <w:jc w:val="both"/>
      </w:pPr>
      <w:r>
        <w:rPr>
          <w:rFonts w:ascii="Arial" w:hAnsi="Arial" w:cs="Arial"/>
          <w:sz w:val="22"/>
          <w:szCs w:val="22"/>
        </w:rPr>
        <w:t>Tato vyhláška nabývá účinnosti dnem 1. ledna 2024.</w:t>
      </w:r>
    </w:p>
    <w:p w14:paraId="242975FA" w14:textId="77777777" w:rsidR="002B2E81" w:rsidRDefault="002B2E81">
      <w:pPr>
        <w:spacing w:before="120" w:line="288" w:lineRule="auto"/>
        <w:ind w:firstLine="708"/>
        <w:jc w:val="both"/>
        <w:rPr>
          <w:rFonts w:ascii="Arial" w:hAnsi="Arial" w:cs="Arial"/>
          <w:sz w:val="22"/>
          <w:szCs w:val="22"/>
        </w:rPr>
      </w:pPr>
    </w:p>
    <w:p w14:paraId="659FB2B6" w14:textId="77777777" w:rsidR="002B2E81" w:rsidRDefault="002B2E81">
      <w:pPr>
        <w:spacing w:before="120" w:line="288" w:lineRule="auto"/>
        <w:ind w:firstLine="708"/>
        <w:jc w:val="both"/>
        <w:rPr>
          <w:rFonts w:ascii="Arial" w:hAnsi="Arial" w:cs="Arial"/>
          <w:sz w:val="22"/>
          <w:szCs w:val="22"/>
        </w:rPr>
      </w:pPr>
    </w:p>
    <w:p w14:paraId="3A97E77B" w14:textId="77777777" w:rsidR="002B2E81" w:rsidRDefault="002B2E81">
      <w:pPr>
        <w:spacing w:before="120" w:line="288" w:lineRule="auto"/>
        <w:jc w:val="both"/>
      </w:pPr>
      <w:r>
        <w:rPr>
          <w:rFonts w:ascii="Arial" w:hAnsi="Arial" w:cs="Arial"/>
          <w:sz w:val="22"/>
          <w:szCs w:val="22"/>
        </w:rPr>
        <w:t xml:space="preserve">V Pohledi dne </w:t>
      </w:r>
      <w:r w:rsidR="00544ACC">
        <w:rPr>
          <w:rFonts w:ascii="Arial" w:hAnsi="Arial" w:cs="Arial"/>
          <w:sz w:val="22"/>
          <w:szCs w:val="22"/>
        </w:rPr>
        <w:t>12.12.2023</w:t>
      </w:r>
    </w:p>
    <w:p w14:paraId="70981AB8" w14:textId="77777777" w:rsidR="002B2E81" w:rsidRDefault="002B2E81">
      <w:pPr>
        <w:pStyle w:val="Zkladntext"/>
        <w:tabs>
          <w:tab w:val="left" w:pos="1440"/>
          <w:tab w:val="left" w:pos="7020"/>
        </w:tabs>
        <w:spacing w:after="0" w:line="288" w:lineRule="auto"/>
      </w:pPr>
      <w:r>
        <w:rPr>
          <w:rFonts w:ascii="Arial" w:hAnsi="Arial" w:cs="Arial"/>
          <w:i/>
          <w:sz w:val="22"/>
          <w:szCs w:val="22"/>
        </w:rPr>
        <w:tab/>
      </w:r>
    </w:p>
    <w:p w14:paraId="1645F829" w14:textId="77777777" w:rsidR="002B2E81" w:rsidRDefault="002B2E81">
      <w:pPr>
        <w:pStyle w:val="Zkladntext"/>
        <w:tabs>
          <w:tab w:val="left" w:pos="1440"/>
          <w:tab w:val="left" w:pos="7020"/>
        </w:tabs>
        <w:spacing w:after="0" w:line="288" w:lineRule="auto"/>
        <w:rPr>
          <w:rFonts w:ascii="Arial" w:hAnsi="Arial" w:cs="Arial"/>
          <w:i/>
          <w:sz w:val="22"/>
          <w:szCs w:val="22"/>
        </w:rPr>
      </w:pPr>
    </w:p>
    <w:p w14:paraId="154E055A" w14:textId="77777777" w:rsidR="002B2E81" w:rsidRDefault="002B2E81">
      <w:pPr>
        <w:pStyle w:val="Zkladntext"/>
        <w:tabs>
          <w:tab w:val="left" w:pos="1440"/>
          <w:tab w:val="left" w:pos="7020"/>
        </w:tabs>
        <w:spacing w:after="0" w:line="288" w:lineRule="auto"/>
        <w:rPr>
          <w:rFonts w:ascii="Arial" w:hAnsi="Arial" w:cs="Arial"/>
          <w:i/>
          <w:sz w:val="22"/>
          <w:szCs w:val="22"/>
        </w:rPr>
      </w:pPr>
    </w:p>
    <w:p w14:paraId="6D3019F8" w14:textId="77777777" w:rsidR="002B2E81" w:rsidRDefault="002B2E81">
      <w:pPr>
        <w:pStyle w:val="Zkladntext"/>
        <w:tabs>
          <w:tab w:val="left" w:pos="1440"/>
          <w:tab w:val="left" w:pos="7020"/>
        </w:tabs>
        <w:spacing w:after="0" w:line="288" w:lineRule="auto"/>
        <w:rPr>
          <w:rFonts w:ascii="Arial" w:hAnsi="Arial" w:cs="Arial"/>
          <w:i/>
          <w:sz w:val="22"/>
          <w:szCs w:val="22"/>
        </w:rPr>
      </w:pPr>
    </w:p>
    <w:p w14:paraId="69613BD9" w14:textId="77777777" w:rsidR="002B2E81" w:rsidRDefault="002B2E81">
      <w:pPr>
        <w:pStyle w:val="Zkladntext"/>
        <w:tabs>
          <w:tab w:val="left" w:pos="1440"/>
          <w:tab w:val="left" w:pos="7020"/>
        </w:tabs>
        <w:spacing w:after="0" w:line="288" w:lineRule="auto"/>
        <w:rPr>
          <w:rFonts w:ascii="Arial" w:hAnsi="Arial" w:cs="Arial"/>
          <w:i/>
          <w:sz w:val="22"/>
          <w:szCs w:val="22"/>
        </w:rPr>
      </w:pPr>
    </w:p>
    <w:p w14:paraId="5241DE4E" w14:textId="77777777" w:rsidR="002B2E81" w:rsidRDefault="002B2E81">
      <w:pPr>
        <w:pStyle w:val="Zkladntext"/>
        <w:tabs>
          <w:tab w:val="left" w:pos="1440"/>
          <w:tab w:val="left" w:pos="7020"/>
        </w:tabs>
        <w:spacing w:after="0" w:line="288" w:lineRule="auto"/>
        <w:rPr>
          <w:rFonts w:ascii="Arial" w:hAnsi="Arial" w:cs="Arial"/>
          <w:i/>
          <w:sz w:val="22"/>
          <w:szCs w:val="22"/>
        </w:rPr>
      </w:pPr>
    </w:p>
    <w:p w14:paraId="43FA3472" w14:textId="77777777" w:rsidR="002B2E81" w:rsidRDefault="002B2E81">
      <w:pPr>
        <w:pStyle w:val="Zkladntext"/>
        <w:tabs>
          <w:tab w:val="left" w:pos="1440"/>
          <w:tab w:val="left" w:pos="7020"/>
        </w:tabs>
        <w:spacing w:after="0" w:line="288" w:lineRule="auto"/>
        <w:rPr>
          <w:rFonts w:ascii="Arial" w:hAnsi="Arial" w:cs="Arial"/>
          <w:i/>
          <w:sz w:val="22"/>
          <w:szCs w:val="22"/>
        </w:rPr>
      </w:pPr>
    </w:p>
    <w:p w14:paraId="70BAD8A5" w14:textId="77777777" w:rsidR="002B2E81" w:rsidRDefault="002B2E81">
      <w:pPr>
        <w:pStyle w:val="Zkladntext"/>
        <w:tabs>
          <w:tab w:val="left" w:pos="1440"/>
          <w:tab w:val="left" w:pos="7020"/>
        </w:tabs>
        <w:spacing w:after="0" w:line="288" w:lineRule="auto"/>
        <w:rPr>
          <w:rFonts w:ascii="Arial" w:hAnsi="Arial" w:cs="Arial"/>
          <w:i/>
          <w:sz w:val="22"/>
          <w:szCs w:val="22"/>
        </w:rPr>
      </w:pPr>
    </w:p>
    <w:p w14:paraId="4B162CF9" w14:textId="77777777" w:rsidR="002B2E81" w:rsidRDefault="002B2E81">
      <w:pPr>
        <w:pStyle w:val="Zkladntext"/>
        <w:tabs>
          <w:tab w:val="left" w:pos="1440"/>
          <w:tab w:val="left" w:pos="7020"/>
        </w:tabs>
        <w:spacing w:after="0" w:line="288" w:lineRule="auto"/>
      </w:pPr>
      <w:r>
        <w:rPr>
          <w:rFonts w:ascii="Arial" w:hAnsi="Arial" w:cs="Arial"/>
          <w:i/>
          <w:sz w:val="22"/>
          <w:szCs w:val="22"/>
        </w:rPr>
        <w:tab/>
      </w:r>
    </w:p>
    <w:p w14:paraId="2CC83030" w14:textId="77777777" w:rsidR="002B2E81" w:rsidRDefault="002B2E81">
      <w:pPr>
        <w:pStyle w:val="Zkladntext"/>
        <w:tabs>
          <w:tab w:val="left" w:pos="720"/>
          <w:tab w:val="left" w:pos="6120"/>
        </w:tabs>
        <w:spacing w:after="0" w:line="288" w:lineRule="auto"/>
      </w:pPr>
      <w:r>
        <w:rPr>
          <w:rFonts w:ascii="Arial" w:hAnsi="Arial" w:cs="Arial"/>
          <w:i/>
          <w:sz w:val="22"/>
          <w:szCs w:val="22"/>
        </w:rPr>
        <w:tab/>
        <w:t>...................................</w:t>
      </w:r>
      <w:r>
        <w:rPr>
          <w:rFonts w:ascii="Arial" w:hAnsi="Arial" w:cs="Arial"/>
          <w:i/>
          <w:sz w:val="22"/>
          <w:szCs w:val="22"/>
        </w:rPr>
        <w:tab/>
        <w:t>..........................................</w:t>
      </w:r>
    </w:p>
    <w:p w14:paraId="16ED7237" w14:textId="77777777" w:rsidR="002B2E81" w:rsidRDefault="002B2E81">
      <w:pPr>
        <w:pStyle w:val="Zkladntext"/>
        <w:tabs>
          <w:tab w:val="left" w:pos="1080"/>
          <w:tab w:val="left" w:pos="6660"/>
        </w:tabs>
        <w:spacing w:after="0" w:line="288" w:lineRule="auto"/>
      </w:pPr>
      <w:r>
        <w:rPr>
          <w:rFonts w:ascii="Arial" w:eastAsia="Arial" w:hAnsi="Arial" w:cs="Arial"/>
          <w:sz w:val="22"/>
          <w:szCs w:val="22"/>
        </w:rPr>
        <w:t xml:space="preserve">                 </w:t>
      </w:r>
      <w:r>
        <w:rPr>
          <w:rFonts w:ascii="Arial" w:hAnsi="Arial" w:cs="Arial"/>
          <w:sz w:val="22"/>
          <w:szCs w:val="22"/>
        </w:rPr>
        <w:t xml:space="preserve">Jindřich Holub </w:t>
      </w:r>
      <w:r>
        <w:rPr>
          <w:rFonts w:ascii="Arial" w:hAnsi="Arial" w:cs="Arial"/>
          <w:sz w:val="22"/>
          <w:szCs w:val="22"/>
        </w:rPr>
        <w:tab/>
        <w:t>Jana Novotná</w:t>
      </w:r>
    </w:p>
    <w:p w14:paraId="2E43541D" w14:textId="77777777" w:rsidR="002B2E81" w:rsidRDefault="002B2E81">
      <w:pPr>
        <w:pStyle w:val="Zkladntext"/>
        <w:tabs>
          <w:tab w:val="left" w:pos="1080"/>
          <w:tab w:val="left" w:pos="7020"/>
        </w:tabs>
        <w:spacing w:after="0" w:line="288" w:lineRule="auto"/>
      </w:pPr>
      <w:r>
        <w:rPr>
          <w:rFonts w:ascii="Arial" w:hAnsi="Arial" w:cs="Arial"/>
          <w:sz w:val="22"/>
          <w:szCs w:val="22"/>
        </w:rPr>
        <w:tab/>
        <w:t xml:space="preserve">   starosta                                                                            místostarostka</w:t>
      </w:r>
    </w:p>
    <w:p w14:paraId="67FEB5D9" w14:textId="77777777" w:rsidR="002B2E81" w:rsidRDefault="002B2E81">
      <w:pPr>
        <w:pStyle w:val="Zkladntext"/>
        <w:tabs>
          <w:tab w:val="left" w:pos="1080"/>
          <w:tab w:val="left" w:pos="7020"/>
        </w:tabs>
        <w:spacing w:after="0" w:line="288" w:lineRule="auto"/>
        <w:rPr>
          <w:rFonts w:ascii="Arial" w:hAnsi="Arial" w:cs="Arial"/>
          <w:sz w:val="22"/>
          <w:szCs w:val="22"/>
        </w:rPr>
      </w:pPr>
    </w:p>
    <w:p w14:paraId="31933374" w14:textId="77777777" w:rsidR="002B2E81" w:rsidRDefault="002B2E81">
      <w:pPr>
        <w:pStyle w:val="Zkladntext"/>
        <w:tabs>
          <w:tab w:val="left" w:pos="1080"/>
          <w:tab w:val="left" w:pos="7020"/>
        </w:tabs>
        <w:spacing w:line="288" w:lineRule="auto"/>
        <w:rPr>
          <w:rFonts w:ascii="Arial" w:hAnsi="Arial" w:cs="Arial"/>
          <w:sz w:val="22"/>
          <w:szCs w:val="22"/>
        </w:rPr>
      </w:pPr>
    </w:p>
    <w:p w14:paraId="7729B903" w14:textId="77777777" w:rsidR="002B2E81" w:rsidRDefault="002B2E81">
      <w:pPr>
        <w:pStyle w:val="Zkladntext"/>
        <w:tabs>
          <w:tab w:val="left" w:pos="1080"/>
          <w:tab w:val="left" w:pos="7020"/>
        </w:tabs>
        <w:spacing w:line="288" w:lineRule="auto"/>
      </w:pPr>
    </w:p>
    <w:p w14:paraId="16AB9A0F" w14:textId="77777777" w:rsidR="002B2E81" w:rsidRDefault="002B2E81">
      <w:pPr>
        <w:pStyle w:val="Zkladntext"/>
        <w:tabs>
          <w:tab w:val="left" w:pos="1080"/>
          <w:tab w:val="left" w:pos="7020"/>
        </w:tabs>
        <w:spacing w:line="288" w:lineRule="auto"/>
      </w:pPr>
      <w:r>
        <w:rPr>
          <w:rFonts w:ascii="Arial" w:hAnsi="Arial" w:cs="Arial"/>
          <w:sz w:val="22"/>
          <w:szCs w:val="22"/>
        </w:rPr>
        <w:t xml:space="preserve">Vyvěšeno na úřední desce dne: </w:t>
      </w:r>
      <w:r w:rsidR="00544ACC">
        <w:rPr>
          <w:rFonts w:ascii="Arial" w:hAnsi="Arial" w:cs="Arial"/>
          <w:sz w:val="22"/>
          <w:szCs w:val="22"/>
        </w:rPr>
        <w:t>12.12.2023</w:t>
      </w:r>
    </w:p>
    <w:p w14:paraId="5041EF90" w14:textId="77777777" w:rsidR="002B2E81" w:rsidRDefault="002B2E81">
      <w:pPr>
        <w:pStyle w:val="Zkladntext"/>
        <w:tabs>
          <w:tab w:val="left" w:pos="1080"/>
          <w:tab w:val="left" w:pos="7020"/>
        </w:tabs>
        <w:spacing w:after="0" w:line="288" w:lineRule="auto"/>
        <w:rPr>
          <w:rFonts w:ascii="Arial" w:hAnsi="Arial" w:cs="Arial"/>
          <w:sz w:val="22"/>
          <w:szCs w:val="22"/>
        </w:rPr>
      </w:pPr>
    </w:p>
    <w:p w14:paraId="0C905769" w14:textId="77777777" w:rsidR="002B2E81" w:rsidRDefault="002B2E81">
      <w:pPr>
        <w:pStyle w:val="Zkladntext"/>
        <w:tabs>
          <w:tab w:val="left" w:pos="1080"/>
          <w:tab w:val="left" w:pos="7020"/>
        </w:tabs>
        <w:spacing w:after="0" w:line="288" w:lineRule="auto"/>
        <w:rPr>
          <w:rFonts w:ascii="Arial" w:hAnsi="Arial" w:cs="Arial"/>
          <w:sz w:val="22"/>
          <w:szCs w:val="22"/>
        </w:rPr>
      </w:pPr>
    </w:p>
    <w:p w14:paraId="1876006F" w14:textId="77777777" w:rsidR="002B2E81" w:rsidRDefault="002B2E81">
      <w:pPr>
        <w:pStyle w:val="Zkladntext"/>
        <w:tabs>
          <w:tab w:val="left" w:pos="1080"/>
          <w:tab w:val="left" w:pos="7020"/>
        </w:tabs>
        <w:spacing w:after="0" w:line="288" w:lineRule="auto"/>
      </w:pPr>
      <w:r>
        <w:rPr>
          <w:rFonts w:ascii="Arial" w:hAnsi="Arial" w:cs="Arial"/>
          <w:sz w:val="22"/>
          <w:szCs w:val="22"/>
        </w:rPr>
        <w:t>Sejmuto z úřední desky dne:</w:t>
      </w:r>
    </w:p>
    <w:sectPr w:rsidR="002B2E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E8F2" w14:textId="77777777" w:rsidR="002B2E81" w:rsidRDefault="002B2E81">
      <w:r>
        <w:separator/>
      </w:r>
    </w:p>
  </w:endnote>
  <w:endnote w:type="continuationSeparator" w:id="0">
    <w:p w14:paraId="63A56C9A" w14:textId="77777777" w:rsidR="002B2E81" w:rsidRDefault="002B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0596" w14:textId="77777777" w:rsidR="002B2E81" w:rsidRDefault="002B2E81">
      <w:r>
        <w:separator/>
      </w:r>
    </w:p>
  </w:footnote>
  <w:footnote w:type="continuationSeparator" w:id="0">
    <w:p w14:paraId="1CE6A054" w14:textId="77777777" w:rsidR="002B2E81" w:rsidRDefault="002B2E81">
      <w:r>
        <w:continuationSeparator/>
      </w:r>
    </w:p>
  </w:footnote>
  <w:footnote w:id="1">
    <w:p w14:paraId="4DA0CD0E" w14:textId="77777777" w:rsidR="002B2E81" w:rsidRDefault="002B2E81">
      <w:pPr>
        <w:pStyle w:val="Footnote"/>
      </w:pPr>
      <w:r>
        <w:rPr>
          <w:rStyle w:val="Znakypropoznmkupodarou"/>
          <w:rFonts w:ascii="Liberation Serif" w:hAnsi="Liberation Serif"/>
        </w:rPr>
        <w:footnoteRef/>
      </w:r>
      <w:r>
        <w:tab/>
        <w:t>§ 2 odst. 5 zákona o místních poplatcích</w:t>
      </w:r>
    </w:p>
  </w:footnote>
  <w:footnote w:id="2">
    <w:p w14:paraId="2CE76269" w14:textId="77777777" w:rsidR="002B2E81" w:rsidRDefault="002B2E81">
      <w:pPr>
        <w:pStyle w:val="Footnote"/>
      </w:pPr>
      <w:r>
        <w:rPr>
          <w:rStyle w:val="Znakypropoznmkupodarou"/>
        </w:rPr>
        <w:footnoteRef/>
      </w:r>
      <w:r>
        <w:tab/>
        <w:t>§ 15 odst. 1 zákona o místních poplatcích</w:t>
      </w:r>
    </w:p>
  </w:footnote>
  <w:footnote w:id="3">
    <w:p w14:paraId="43B72532" w14:textId="77777777" w:rsidR="002B2E81" w:rsidRDefault="002B2E81">
      <w:pPr>
        <w:pStyle w:val="Footnote"/>
      </w:pPr>
      <w:r>
        <w:rPr>
          <w:rStyle w:val="Znakypropoznmkupodarou"/>
          <w:rFonts w:ascii="Liberation Serif" w:hAnsi="Liberation Serif"/>
        </w:rPr>
        <w:footnoteRef/>
      </w:r>
      <w:r>
        <w:tab/>
        <w:t>§ 2 odst. 1 a 4 zákona o místních poplatcích</w:t>
      </w:r>
    </w:p>
  </w:footnote>
  <w:footnote w:id="4">
    <w:p w14:paraId="641ABAD7" w14:textId="77777777" w:rsidR="002B2E81" w:rsidRDefault="002B2E81">
      <w:pPr>
        <w:pStyle w:val="Footnote"/>
      </w:pPr>
      <w:r>
        <w:rPr>
          <w:rStyle w:val="Znakypropoznmkupodarou"/>
        </w:rPr>
        <w:footnoteRef/>
      </w:r>
      <w:r>
        <w:tab/>
        <w:t>§ 2 odst. 2 zákona o místních poplatcích</w:t>
      </w:r>
    </w:p>
  </w:footnote>
  <w:footnote w:id="5">
    <w:p w14:paraId="707EB57A" w14:textId="77777777" w:rsidR="002B2E81" w:rsidRDefault="002B2E81">
      <w:pPr>
        <w:pStyle w:val="Footnote"/>
      </w:pPr>
      <w:r>
        <w:rPr>
          <w:rStyle w:val="Znakypropoznmkupodarou"/>
          <w:rFonts w:ascii="Liberation Serif" w:hAnsi="Liberation Serif"/>
        </w:rPr>
        <w:footnoteRef/>
      </w:r>
      <w:r>
        <w:tab/>
        <w:t>§ 14a odst. 1 a 2 zákona o místních poplatcích; v ohlášení poplatník uvede zejména své identifikační údaje a skutečnosti rozhodné pro stanovení poplatku</w:t>
      </w:r>
    </w:p>
  </w:footnote>
  <w:footnote w:id="6">
    <w:p w14:paraId="4804EE53" w14:textId="77777777" w:rsidR="002B2E81" w:rsidRDefault="002B2E81">
      <w:pPr>
        <w:pStyle w:val="Footnote"/>
      </w:pPr>
      <w:r>
        <w:rPr>
          <w:rStyle w:val="Znakypropoznmkupodarou"/>
          <w:rFonts w:ascii="Liberation Serif" w:hAnsi="Liberation Serif"/>
        </w:rPr>
        <w:footnoteRef/>
      </w:r>
      <w:r>
        <w:tab/>
        <w:t>§ 14a odst. 4 zákona o místních poplatcích</w:t>
      </w:r>
    </w:p>
  </w:footnote>
  <w:footnote w:id="7">
    <w:p w14:paraId="0037BA4D" w14:textId="77777777" w:rsidR="002B2E81" w:rsidRDefault="002B2E81">
      <w:pPr>
        <w:pStyle w:val="Footnote"/>
      </w:pPr>
      <w:r>
        <w:rPr>
          <w:rStyle w:val="Znakypropoznmkupodarou"/>
        </w:rPr>
        <w:footnoteRef/>
      </w:r>
      <w:r>
        <w:tab/>
        <w:t>§ 2 odst. 3 zákona o místních poplatcích</w:t>
      </w:r>
    </w:p>
  </w:footnote>
  <w:footnote w:id="8">
    <w:p w14:paraId="74F2CEC5" w14:textId="77777777" w:rsidR="002B2E81" w:rsidRDefault="002B2E81">
      <w:pPr>
        <w:pStyle w:val="Footnote"/>
      </w:pPr>
      <w:r>
        <w:rPr>
          <w:rStyle w:val="Znakypropoznmkupodarou"/>
        </w:rPr>
        <w:footnoteRef/>
      </w:r>
      <w:r>
        <w:tab/>
        <w:t>§ 2 odst. 2 zákona o místních poplatcích</w:t>
      </w:r>
    </w:p>
  </w:footnote>
  <w:footnote w:id="9">
    <w:p w14:paraId="21F3619E" w14:textId="77777777" w:rsidR="002B2E81" w:rsidRDefault="002B2E81">
      <w:pPr>
        <w:pStyle w:val="Footnote"/>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425"/>
        </w:tabs>
        <w:ind w:left="425" w:hanging="425"/>
      </w:pPr>
    </w:lvl>
  </w:abstractNum>
  <w:abstractNum w:abstractNumId="3" w15:restartNumberingAfterBreak="0">
    <w:nsid w:val="00000004"/>
    <w:multiLevelType w:val="multilevel"/>
    <w:tmpl w:val="00000004"/>
    <w:name w:val="WW8Num4"/>
    <w:lvl w:ilvl="0">
      <w:start w:val="1"/>
      <w:numFmt w:val="decimal"/>
      <w:lvlText w:val="(%1)"/>
      <w:lvlJc w:val="left"/>
      <w:pPr>
        <w:tabs>
          <w:tab w:val="num" w:pos="567"/>
        </w:tabs>
        <w:ind w:left="567" w:hanging="567"/>
      </w:pPr>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b w:val="0"/>
        <w:bCs/>
        <w:sz w:val="22"/>
        <w:szCs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7"/>
    <w:multiLevelType w:val="multilevel"/>
    <w:tmpl w:val="00000007"/>
    <w:name w:val="WW8Num7"/>
    <w:lvl w:ilvl="0">
      <w:start w:val="1"/>
      <w:numFmt w:val="decimal"/>
      <w:lvlText w:val="(%1)"/>
      <w:lvlJc w:val="left"/>
      <w:pPr>
        <w:tabs>
          <w:tab w:val="num" w:pos="567"/>
        </w:tabs>
        <w:ind w:left="567" w:hanging="567"/>
      </w:pPr>
      <w:rPr>
        <w:rFonts w:ascii="Arial" w:hAnsi="Arial" w:cs="Arial" w:hint="default"/>
        <w:b w:val="0"/>
        <w:i w:val="0"/>
        <w:strike w:val="0"/>
        <w:dstrike w:val="0"/>
        <w:position w:val="0"/>
        <w:sz w:val="24"/>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567"/>
        </w:tabs>
        <w:ind w:left="567" w:hanging="567"/>
      </w:pPr>
      <w:rPr>
        <w:rFonts w:ascii="Arial" w:hAnsi="Arial" w:cs="Arial" w:hint="default"/>
        <w:b w:val="0"/>
        <w:i w:val="0"/>
        <w:strike w:val="0"/>
        <w:dstrike w:val="0"/>
        <w:position w:val="0"/>
        <w:sz w:val="24"/>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567"/>
        </w:tabs>
        <w:ind w:left="567" w:hanging="567"/>
      </w:pPr>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0000000D"/>
    <w:multiLevelType w:val="multilevel"/>
    <w:tmpl w:val="0000000D"/>
    <w:name w:val="WW8Num13"/>
    <w:lvl w:ilvl="0">
      <w:start w:val="1"/>
      <w:numFmt w:val="decimal"/>
      <w:lvlText w:val="(%1)"/>
      <w:lvlJc w:val="left"/>
      <w:pPr>
        <w:tabs>
          <w:tab w:val="num" w:pos="567"/>
        </w:tabs>
        <w:ind w:left="567" w:hanging="567"/>
      </w:pPr>
      <w:rPr>
        <w:rFonts w:ascii="Arial" w:hAnsi="Arial" w:cs="Arial" w:hint="default"/>
        <w:b w:val="0"/>
        <w:i w:val="0"/>
        <w:strike w:val="0"/>
        <w:dstrike w:val="0"/>
        <w:position w:val="0"/>
        <w:sz w:val="24"/>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907452756">
    <w:abstractNumId w:val="0"/>
  </w:num>
  <w:num w:numId="2" w16cid:durableId="1220753220">
    <w:abstractNumId w:val="1"/>
  </w:num>
  <w:num w:numId="3" w16cid:durableId="1523737912">
    <w:abstractNumId w:val="2"/>
  </w:num>
  <w:num w:numId="4" w16cid:durableId="1851598416">
    <w:abstractNumId w:val="3"/>
  </w:num>
  <w:num w:numId="5" w16cid:durableId="1946112956">
    <w:abstractNumId w:val="4"/>
  </w:num>
  <w:num w:numId="6" w16cid:durableId="359550572">
    <w:abstractNumId w:val="5"/>
  </w:num>
  <w:num w:numId="7" w16cid:durableId="1198935080">
    <w:abstractNumId w:val="6"/>
  </w:num>
  <w:num w:numId="8" w16cid:durableId="1459181309">
    <w:abstractNumId w:val="7"/>
  </w:num>
  <w:num w:numId="9" w16cid:durableId="1933321468">
    <w:abstractNumId w:val="8"/>
  </w:num>
  <w:num w:numId="10" w16cid:durableId="355736485">
    <w:abstractNumId w:val="9"/>
  </w:num>
  <w:num w:numId="11" w16cid:durableId="1304509673">
    <w:abstractNumId w:val="10"/>
  </w:num>
  <w:num w:numId="12" w16cid:durableId="2023045241">
    <w:abstractNumId w:val="11"/>
  </w:num>
  <w:num w:numId="13" w16cid:durableId="746145369">
    <w:abstractNumId w:val="12"/>
  </w:num>
  <w:num w:numId="14" w16cid:durableId="69812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CC"/>
    <w:rsid w:val="002B2E81"/>
    <w:rsid w:val="00420D5B"/>
    <w:rsid w:val="00544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355332A"/>
  <w15:chartTrackingRefBased/>
  <w15:docId w15:val="{C0E0D0FE-EC80-4536-904A-EFA435D7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z1">
    <w:name w:val="WW8Num2z1"/>
    <w:rPr>
      <w:rFonts w:hint="default"/>
    </w:rPr>
  </w:style>
  <w:style w:type="character" w:customStyle="1" w:styleId="WW8Num3z0">
    <w:name w:val="WW8Num3z0"/>
  </w:style>
  <w:style w:type="character" w:customStyle="1" w:styleId="WW8Num4z0">
    <w:name w:val="WW8Num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ascii="Arial" w:hAnsi="Arial" w:cs="Arial" w:hint="default"/>
      <w:b w:val="0"/>
      <w:bCs/>
      <w:sz w:val="22"/>
      <w:szCs w:val="22"/>
    </w:rPr>
  </w:style>
  <w:style w:type="character" w:customStyle="1" w:styleId="WW8Num4z2">
    <w:name w:val="WW8Num4z2"/>
    <w:rPr>
      <w:rFonts w:hint="default"/>
    </w:rPr>
  </w:style>
  <w:style w:type="character" w:customStyle="1" w:styleId="WW8Num5z0">
    <w:name w:val="WW8Num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5z1">
    <w:name w:val="WW8Num5z1"/>
    <w:rPr>
      <w:rFonts w:ascii="Arial" w:hAnsi="Arial" w:cs="Arial" w:hint="default"/>
      <w:sz w:val="22"/>
      <w:szCs w:val="22"/>
    </w:rPr>
  </w:style>
  <w:style w:type="character" w:customStyle="1" w:styleId="WW8Num6z0">
    <w:name w:val="WW8Num6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ascii="Arial" w:hAnsi="Arial" w:cs="Arial" w:hint="default"/>
      <w:b w:val="0"/>
      <w:i w:val="0"/>
      <w:strike w:val="0"/>
      <w:dstrike w:val="0"/>
      <w:position w:val="0"/>
      <w:sz w:val="24"/>
      <w:szCs w:val="22"/>
      <w:vertAlign w:val="baseline"/>
      <w14:shadow w14:blurRad="0" w14:dist="0" w14:dir="0" w14:sx="0" w14:sy="0" w14:kx="0" w14:ky="0" w14:algn="none">
        <w14:srgbClr w14:val="000000"/>
      </w14:shadow>
    </w:rPr>
  </w:style>
  <w:style w:type="character" w:customStyle="1" w:styleId="WW8Num7z1">
    <w:name w:val="WW8Num7z1"/>
    <w:rPr>
      <w:rFonts w:hint="default"/>
    </w:rPr>
  </w:style>
  <w:style w:type="character" w:customStyle="1" w:styleId="WW8Num8z0">
    <w:name w:val="WW8Num8z0"/>
    <w:rPr>
      <w:rFonts w:ascii="Arial" w:hAnsi="Arial" w:cs="Arial" w:hint="default"/>
      <w:b w:val="0"/>
      <w:i w:val="0"/>
      <w:strike w:val="0"/>
      <w:dstrike w:val="0"/>
      <w:position w:val="0"/>
      <w:sz w:val="24"/>
      <w:szCs w:val="22"/>
      <w:vertAlign w:val="baseline"/>
      <w14:shadow w14:blurRad="0" w14:dist="0" w14:dir="0" w14:sx="0" w14:sy="0" w14:kx="0" w14:ky="0" w14:algn="none">
        <w14:srgbClr w14:val="000000"/>
      </w14:shadow>
    </w:rPr>
  </w:style>
  <w:style w:type="character" w:customStyle="1" w:styleId="WW8Num8z1">
    <w:name w:val="WW8Num8z1"/>
    <w:rPr>
      <w:rFonts w:hint="default"/>
    </w:rPr>
  </w:style>
  <w:style w:type="character" w:customStyle="1" w:styleId="WW8Num9z0">
    <w:name w:val="WW8Num9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1z1">
    <w:name w:val="WW8Num11z1"/>
    <w:rPr>
      <w:rFonts w:ascii="Arial" w:hAnsi="Arial" w:cs="Arial" w:hint="default"/>
      <w:sz w:val="22"/>
      <w:szCs w:val="22"/>
    </w:rPr>
  </w:style>
  <w:style w:type="character" w:customStyle="1" w:styleId="WW8Num12z0">
    <w:name w:val="WW8Num1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ascii="Arial" w:hAnsi="Arial" w:cs="Arial" w:hint="default"/>
      <w:b w:val="0"/>
      <w:i w:val="0"/>
      <w:strike w:val="0"/>
      <w:dstrike w:val="0"/>
      <w:position w:val="0"/>
      <w:sz w:val="24"/>
      <w:szCs w:val="22"/>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rPr>
      <w:rFonts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lang/>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val="cs-CZ" w:eastAsia="cs-CZ"/>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3"/>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szCs w:val="20"/>
    </w:rPr>
  </w:style>
  <w:style w:type="paragraph" w:customStyle="1" w:styleId="Standard">
    <w:name w:val="Standard"/>
    <w:pPr>
      <w:suppressAutoHyphens/>
      <w:textAlignment w:val="baseline"/>
    </w:pPr>
    <w:rPr>
      <w:rFonts w:ascii="Liberation Serif" w:eastAsia="NSimSun" w:hAnsi="Liberation Serif" w:cs="Arial"/>
      <w:sz w:val="24"/>
      <w:szCs w:val="24"/>
      <w:lang w:eastAsia="zh-CN" w:bidi="hi-IN"/>
    </w:rPr>
  </w:style>
  <w:style w:type="paragraph" w:customStyle="1" w:styleId="Footnote">
    <w:name w:val="Footnote"/>
    <w:basedOn w:val="Standard"/>
    <w:pPr>
      <w:suppressLineNumbers/>
      <w:ind w:left="170" w:hanging="170"/>
    </w:pPr>
    <w:rPr>
      <w:rFonts w:ascii="Arial" w:eastAsia="Arial" w:hAnsi="Arial"/>
      <w:sz w:val="18"/>
      <w:szCs w:val="18"/>
    </w:rPr>
  </w:style>
  <w:style w:type="paragraph" w:customStyle="1" w:styleId="Textbody">
    <w:name w:val="Text body"/>
    <w:basedOn w:val="Standard"/>
    <w:pPr>
      <w:spacing w:after="140" w:line="276" w:lineRule="auto"/>
    </w:pPr>
    <w:rPr>
      <w:rFonts w:ascii="Arial" w:eastAsia="Arial" w:hAnsi="Arial"/>
    </w:rPr>
  </w:style>
  <w:style w:type="paragraph" w:customStyle="1" w:styleId="Odstavec">
    <w:name w:val="Odstavec"/>
    <w:basedOn w:val="Textbody"/>
    <w:pPr>
      <w:tabs>
        <w:tab w:val="left" w:pos="567"/>
      </w:tabs>
      <w:spacing w:after="12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3527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Ilona Císařová</cp:lastModifiedBy>
  <cp:revision>2</cp:revision>
  <cp:lastPrinted>2023-12-27T13:15:00Z</cp:lastPrinted>
  <dcterms:created xsi:type="dcterms:W3CDTF">2024-01-04T13:58:00Z</dcterms:created>
  <dcterms:modified xsi:type="dcterms:W3CDTF">2024-01-04T13:58:00Z</dcterms:modified>
</cp:coreProperties>
</file>