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71" w:rsidRPr="00E334E9" w:rsidRDefault="00716A71" w:rsidP="00196312">
      <w:pPr>
        <w:pStyle w:val="Normlnweb"/>
        <w:spacing w:before="0" w:after="0"/>
        <w:ind w:right="-79"/>
        <w:jc w:val="center"/>
        <w:rPr>
          <w:rFonts w:asciiTheme="minorHAnsi" w:hAnsiTheme="minorHAnsi" w:cstheme="minorHAnsi"/>
          <w:sz w:val="28"/>
        </w:rPr>
      </w:pPr>
      <w:r w:rsidRPr="00E334E9">
        <w:rPr>
          <w:rFonts w:asciiTheme="minorHAnsi" w:hAnsiTheme="minorHAnsi" w:cstheme="minorHAnsi"/>
          <w:b/>
          <w:bCs/>
          <w:sz w:val="28"/>
        </w:rPr>
        <w:t>Město Hlinsko</w:t>
      </w:r>
    </w:p>
    <w:p w:rsidR="00716A71" w:rsidRPr="00E334E9" w:rsidRDefault="00716A71" w:rsidP="00196312">
      <w:pPr>
        <w:pStyle w:val="Normlnweb"/>
        <w:spacing w:before="0" w:after="0"/>
        <w:ind w:right="-79"/>
        <w:jc w:val="center"/>
        <w:rPr>
          <w:rFonts w:asciiTheme="minorHAnsi" w:hAnsiTheme="minorHAnsi" w:cstheme="minorHAnsi"/>
          <w:b/>
          <w:bCs/>
          <w:sz w:val="28"/>
        </w:rPr>
      </w:pPr>
    </w:p>
    <w:p w:rsidR="00716A71" w:rsidRPr="00E334E9" w:rsidRDefault="00716A71" w:rsidP="00196312">
      <w:pPr>
        <w:pStyle w:val="Normlnweb"/>
        <w:spacing w:before="0" w:after="0"/>
        <w:ind w:right="-79"/>
        <w:jc w:val="center"/>
        <w:rPr>
          <w:rFonts w:asciiTheme="minorHAnsi" w:hAnsiTheme="minorHAnsi" w:cstheme="minorHAnsi"/>
          <w:sz w:val="28"/>
        </w:rPr>
      </w:pPr>
      <w:r w:rsidRPr="00E334E9">
        <w:rPr>
          <w:rFonts w:asciiTheme="minorHAnsi" w:hAnsiTheme="minorHAnsi" w:cstheme="minorHAnsi"/>
          <w:b/>
          <w:bCs/>
          <w:sz w:val="28"/>
        </w:rPr>
        <w:t>Zastupitelstvo města</w:t>
      </w:r>
    </w:p>
    <w:p w:rsidR="00716A71" w:rsidRPr="00E334E9" w:rsidRDefault="00196312" w:rsidP="00716A71">
      <w:pPr>
        <w:pStyle w:val="Normlnweb"/>
        <w:spacing w:before="0" w:after="0"/>
        <w:ind w:right="-82"/>
        <w:jc w:val="center"/>
        <w:rPr>
          <w:rFonts w:asciiTheme="minorHAnsi" w:hAnsiTheme="minorHAnsi" w:cstheme="minorHAnsi"/>
          <w:b/>
          <w:bCs/>
        </w:rPr>
      </w:pPr>
      <w:r w:rsidRPr="00E334E9">
        <w:rPr>
          <w:rFonts w:asciiTheme="minorHAnsi" w:hAnsiTheme="minorHAnsi" w:cstheme="minorHAnsi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36D8B643" wp14:editId="32D505DA">
            <wp:simplePos x="0" y="0"/>
            <wp:positionH relativeFrom="column">
              <wp:posOffset>2624455</wp:posOffset>
            </wp:positionH>
            <wp:positionV relativeFrom="paragraph">
              <wp:posOffset>106680</wp:posOffset>
            </wp:positionV>
            <wp:extent cx="628650" cy="7054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71" w:rsidRPr="00E334E9" w:rsidRDefault="00716A71" w:rsidP="00716A71">
      <w:pPr>
        <w:pStyle w:val="Normlnweb"/>
        <w:spacing w:before="0" w:after="0"/>
        <w:ind w:right="-1"/>
        <w:jc w:val="center"/>
        <w:rPr>
          <w:rFonts w:asciiTheme="minorHAnsi" w:hAnsiTheme="minorHAnsi" w:cstheme="minorHAnsi"/>
          <w:b/>
          <w:bCs/>
          <w:lang w:eastAsia="cs-CZ"/>
        </w:rPr>
      </w:pPr>
    </w:p>
    <w:p w:rsidR="00716A71" w:rsidRPr="00E334E9" w:rsidRDefault="00716A71" w:rsidP="00716A71">
      <w:pPr>
        <w:pStyle w:val="Normlnweb"/>
        <w:spacing w:before="0" w:after="0"/>
        <w:ind w:right="283"/>
        <w:jc w:val="center"/>
        <w:rPr>
          <w:rFonts w:asciiTheme="minorHAnsi" w:hAnsiTheme="minorHAnsi" w:cstheme="minorHAnsi"/>
          <w:b/>
          <w:bCs/>
          <w:lang w:eastAsia="cs-CZ"/>
        </w:rPr>
      </w:pPr>
    </w:p>
    <w:p w:rsidR="00716A71" w:rsidRPr="00E334E9" w:rsidRDefault="00716A71" w:rsidP="00716A71">
      <w:pPr>
        <w:pStyle w:val="Normlnweb"/>
        <w:spacing w:before="0" w:after="0"/>
        <w:ind w:right="283"/>
        <w:jc w:val="center"/>
        <w:rPr>
          <w:rFonts w:asciiTheme="minorHAnsi" w:hAnsiTheme="minorHAnsi" w:cstheme="minorHAnsi"/>
          <w:b/>
          <w:bCs/>
          <w:lang w:eastAsia="cs-CZ"/>
        </w:rPr>
      </w:pPr>
    </w:p>
    <w:p w:rsidR="00716A71" w:rsidRPr="00E334E9" w:rsidRDefault="00716A71" w:rsidP="00716A71">
      <w:pPr>
        <w:pStyle w:val="Normlnweb"/>
        <w:spacing w:before="0" w:after="0"/>
        <w:ind w:right="284"/>
        <w:jc w:val="center"/>
        <w:rPr>
          <w:rFonts w:asciiTheme="minorHAnsi" w:hAnsiTheme="minorHAnsi" w:cstheme="minorHAnsi"/>
          <w:b/>
          <w:bCs/>
          <w:lang w:eastAsia="cs-CZ"/>
        </w:rPr>
      </w:pPr>
    </w:p>
    <w:p w:rsidR="00716A71" w:rsidRPr="00DA71C4" w:rsidRDefault="00716A71" w:rsidP="00E334E9">
      <w:pPr>
        <w:pStyle w:val="Normlnweb"/>
        <w:spacing w:before="0" w:after="0" w:line="360" w:lineRule="auto"/>
        <w:ind w:right="-82"/>
        <w:jc w:val="center"/>
        <w:rPr>
          <w:rFonts w:asciiTheme="minorHAnsi" w:hAnsiTheme="minorHAnsi" w:cstheme="minorHAnsi"/>
          <w:sz w:val="28"/>
        </w:rPr>
      </w:pPr>
      <w:r w:rsidRPr="00DA71C4">
        <w:rPr>
          <w:rFonts w:asciiTheme="minorHAnsi" w:hAnsiTheme="minorHAnsi" w:cstheme="minorHAnsi"/>
          <w:b/>
          <w:bCs/>
          <w:sz w:val="28"/>
        </w:rPr>
        <w:t>Obecně závazná vyhláška</w:t>
      </w:r>
    </w:p>
    <w:p w:rsidR="00716A71" w:rsidRPr="00DA71C4" w:rsidRDefault="00716A71" w:rsidP="00716A71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DA71C4">
        <w:rPr>
          <w:rFonts w:asciiTheme="minorHAnsi" w:hAnsiTheme="minorHAnsi" w:cstheme="minorHAnsi"/>
          <w:b/>
          <w:sz w:val="28"/>
          <w:szCs w:val="24"/>
        </w:rPr>
        <w:t xml:space="preserve">o </w:t>
      </w:r>
      <w:r w:rsidR="00E334E9" w:rsidRPr="00DA71C4">
        <w:rPr>
          <w:rFonts w:asciiTheme="minorHAnsi" w:hAnsiTheme="minorHAnsi" w:cstheme="minorHAnsi"/>
          <w:b/>
          <w:sz w:val="28"/>
          <w:szCs w:val="24"/>
        </w:rPr>
        <w:t>zřízení městské policie</w:t>
      </w:r>
    </w:p>
    <w:p w:rsidR="00716A71" w:rsidRPr="00E334E9" w:rsidRDefault="00716A71" w:rsidP="00716A71">
      <w:pPr>
        <w:jc w:val="center"/>
        <w:rPr>
          <w:rFonts w:asciiTheme="minorHAnsi" w:hAnsiTheme="minorHAnsi" w:cstheme="minorHAnsi"/>
          <w:b/>
          <w:color w:val="800080"/>
          <w:sz w:val="24"/>
          <w:szCs w:val="24"/>
        </w:rPr>
      </w:pPr>
    </w:p>
    <w:p w:rsidR="00716A71" w:rsidRPr="00E334E9" w:rsidRDefault="00716A71" w:rsidP="00716A71">
      <w:pPr>
        <w:rPr>
          <w:rFonts w:asciiTheme="minorHAnsi" w:hAnsiTheme="minorHAnsi" w:cstheme="minorHAnsi"/>
          <w:sz w:val="24"/>
          <w:szCs w:val="24"/>
        </w:rPr>
      </w:pPr>
      <w:r w:rsidRPr="00E334E9">
        <w:rPr>
          <w:rFonts w:asciiTheme="minorHAnsi" w:hAnsiTheme="minorHAnsi" w:cstheme="minorHAnsi"/>
          <w:sz w:val="24"/>
          <w:szCs w:val="24"/>
        </w:rPr>
        <w:t xml:space="preserve">Zastupitelstvo města Hlinsko se na svém zasedání dne </w:t>
      </w:r>
      <w:r w:rsidR="00737EC7">
        <w:rPr>
          <w:rFonts w:asciiTheme="minorHAnsi" w:hAnsiTheme="minorHAnsi" w:cstheme="minorHAnsi"/>
          <w:sz w:val="24"/>
          <w:szCs w:val="24"/>
        </w:rPr>
        <w:t>11.03.2024</w:t>
      </w:r>
      <w:r w:rsidRPr="00E334E9">
        <w:rPr>
          <w:rFonts w:asciiTheme="minorHAnsi" w:hAnsiTheme="minorHAnsi" w:cstheme="minorHAnsi"/>
          <w:sz w:val="24"/>
          <w:szCs w:val="24"/>
        </w:rPr>
        <w:t xml:space="preserve"> usnesením č. Z</w:t>
      </w:r>
      <w:r w:rsidR="00E40C8D">
        <w:rPr>
          <w:rFonts w:asciiTheme="minorHAnsi" w:hAnsiTheme="minorHAnsi" w:cstheme="minorHAnsi"/>
          <w:sz w:val="24"/>
          <w:szCs w:val="24"/>
        </w:rPr>
        <w:t xml:space="preserve">M/89 </w:t>
      </w:r>
      <w:r w:rsidR="00737EC7">
        <w:rPr>
          <w:rFonts w:asciiTheme="minorHAnsi" w:hAnsiTheme="minorHAnsi" w:cstheme="minorHAnsi"/>
          <w:sz w:val="24"/>
          <w:szCs w:val="24"/>
        </w:rPr>
        <w:t xml:space="preserve">usneslo vydat na základě </w:t>
      </w:r>
      <w:r w:rsidR="00217402">
        <w:rPr>
          <w:rFonts w:asciiTheme="minorHAnsi" w:hAnsiTheme="minorHAnsi" w:cstheme="minorHAnsi"/>
          <w:sz w:val="24"/>
          <w:szCs w:val="24"/>
        </w:rPr>
        <w:t xml:space="preserve">ust. </w:t>
      </w:r>
      <w:r w:rsidR="00737EC7">
        <w:rPr>
          <w:rFonts w:asciiTheme="minorHAnsi" w:hAnsiTheme="minorHAnsi" w:cstheme="minorHAnsi"/>
          <w:sz w:val="24"/>
          <w:szCs w:val="24"/>
        </w:rPr>
        <w:t>§ 1 odst. 1 zákona č. 553/1991</w:t>
      </w:r>
      <w:r w:rsidRPr="00E334E9">
        <w:rPr>
          <w:rFonts w:asciiTheme="minorHAnsi" w:hAnsiTheme="minorHAnsi" w:cstheme="minorHAnsi"/>
          <w:sz w:val="24"/>
          <w:szCs w:val="24"/>
        </w:rPr>
        <w:t xml:space="preserve"> Sb., o </w:t>
      </w:r>
      <w:r w:rsidR="00737EC7">
        <w:rPr>
          <w:rFonts w:asciiTheme="minorHAnsi" w:hAnsiTheme="minorHAnsi" w:cstheme="minorHAnsi"/>
          <w:sz w:val="24"/>
          <w:szCs w:val="24"/>
        </w:rPr>
        <w:t>obecní policii</w:t>
      </w:r>
      <w:r w:rsidRPr="00E334E9">
        <w:rPr>
          <w:rFonts w:asciiTheme="minorHAnsi" w:hAnsiTheme="minorHAnsi" w:cstheme="minorHAnsi"/>
          <w:sz w:val="24"/>
          <w:szCs w:val="24"/>
        </w:rPr>
        <w:t xml:space="preserve">, ve znění pozdějších předpisů (dále jen „zákon o </w:t>
      </w:r>
      <w:r w:rsidR="00737EC7">
        <w:rPr>
          <w:rFonts w:asciiTheme="minorHAnsi" w:hAnsiTheme="minorHAnsi" w:cstheme="minorHAnsi"/>
          <w:sz w:val="24"/>
          <w:szCs w:val="24"/>
        </w:rPr>
        <w:t>obecní policii“)</w:t>
      </w:r>
      <w:r w:rsidRPr="00E334E9">
        <w:rPr>
          <w:rFonts w:asciiTheme="minorHAnsi" w:hAnsiTheme="minorHAnsi" w:cstheme="minorHAnsi"/>
          <w:sz w:val="24"/>
          <w:szCs w:val="24"/>
        </w:rPr>
        <w:t xml:space="preserve"> a v souladu s</w:t>
      </w:r>
      <w:r w:rsidR="00217402">
        <w:rPr>
          <w:rFonts w:asciiTheme="minorHAnsi" w:hAnsiTheme="minorHAnsi" w:cstheme="minorHAnsi"/>
          <w:sz w:val="24"/>
          <w:szCs w:val="24"/>
        </w:rPr>
        <w:t xml:space="preserve"> ust. </w:t>
      </w:r>
      <w:r w:rsidRPr="00E334E9">
        <w:rPr>
          <w:rFonts w:asciiTheme="minorHAnsi" w:hAnsiTheme="minorHAnsi" w:cstheme="minorHAnsi"/>
          <w:sz w:val="24"/>
          <w:szCs w:val="24"/>
        </w:rPr>
        <w:t>§ 10 písm. d) a</w:t>
      </w:r>
      <w:r w:rsidR="00217402">
        <w:rPr>
          <w:rFonts w:asciiTheme="minorHAnsi" w:hAnsiTheme="minorHAnsi" w:cstheme="minorHAnsi"/>
          <w:sz w:val="24"/>
          <w:szCs w:val="24"/>
        </w:rPr>
        <w:t xml:space="preserve"> ust.</w:t>
      </w:r>
      <w:r w:rsidRPr="00E334E9">
        <w:rPr>
          <w:rFonts w:asciiTheme="minorHAnsi" w:hAnsiTheme="minorHAnsi" w:cstheme="minorHAnsi"/>
          <w:sz w:val="24"/>
          <w:szCs w:val="24"/>
        </w:rPr>
        <w:t xml:space="preserve"> § 84 odst. 2 písm. h) zákona č. 128/2000 Sb., o obcích (obecní zřízení), ve znění pozdějších předpisů, tuto obecně závaznou vyhlášku (dále jen „vyhláška“): </w:t>
      </w:r>
    </w:p>
    <w:p w:rsidR="00716A71" w:rsidRPr="00E334E9" w:rsidRDefault="00716A71" w:rsidP="00716A71">
      <w:pPr>
        <w:spacing w:before="120" w:line="264" w:lineRule="auto"/>
        <w:rPr>
          <w:rFonts w:asciiTheme="minorHAnsi" w:hAnsiTheme="minorHAnsi" w:cstheme="minorHAnsi"/>
          <w:sz w:val="24"/>
          <w:szCs w:val="24"/>
        </w:rPr>
      </w:pPr>
    </w:p>
    <w:p w:rsidR="00E334E9" w:rsidRPr="00E334E9" w:rsidRDefault="00E334E9" w:rsidP="00E334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b/>
          <w:sz w:val="24"/>
          <w:szCs w:val="24"/>
        </w:rPr>
        <w:t>Čl. 1</w:t>
      </w:r>
    </w:p>
    <w:p w:rsidR="00E334E9" w:rsidRPr="00E334E9" w:rsidRDefault="00E334E9" w:rsidP="00E334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b/>
          <w:sz w:val="24"/>
          <w:szCs w:val="24"/>
        </w:rPr>
        <w:t>Zřízení městské policie</w:t>
      </w:r>
    </w:p>
    <w:p w:rsidR="00E334E9" w:rsidRPr="00E334E9" w:rsidRDefault="00E334E9" w:rsidP="00E334E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E334E9">
        <w:rPr>
          <w:rFonts w:asciiTheme="minorHAnsi" w:hAnsiTheme="minorHAnsi" w:cstheme="minorHAnsi"/>
          <w:sz w:val="24"/>
          <w:szCs w:val="24"/>
        </w:rPr>
        <w:t xml:space="preserve">Ve městě </w:t>
      </w:r>
      <w:r w:rsidR="00737EC7">
        <w:rPr>
          <w:rFonts w:asciiTheme="minorHAnsi" w:hAnsiTheme="minorHAnsi" w:cstheme="minorHAnsi"/>
          <w:sz w:val="24"/>
          <w:szCs w:val="24"/>
        </w:rPr>
        <w:t xml:space="preserve">Hlinsko </w:t>
      </w:r>
      <w:r w:rsidRPr="00E334E9">
        <w:rPr>
          <w:rFonts w:asciiTheme="minorHAnsi" w:hAnsiTheme="minorHAnsi" w:cstheme="minorHAnsi"/>
          <w:sz w:val="24"/>
          <w:szCs w:val="24"/>
        </w:rPr>
        <w:t>se</w:t>
      </w:r>
      <w:r w:rsidR="00737EC7">
        <w:rPr>
          <w:rFonts w:asciiTheme="minorHAnsi" w:hAnsiTheme="minorHAnsi" w:cstheme="minorHAnsi"/>
          <w:sz w:val="24"/>
          <w:szCs w:val="24"/>
        </w:rPr>
        <w:t xml:space="preserve"> zřizuje Městská policie Hlinsko</w:t>
      </w:r>
      <w:r w:rsidRPr="00E334E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334E9" w:rsidRPr="00E334E9" w:rsidRDefault="00E334E9" w:rsidP="00E334E9">
      <w:pPr>
        <w:rPr>
          <w:rFonts w:asciiTheme="minorHAnsi" w:hAnsiTheme="minorHAnsi" w:cstheme="minorHAnsi"/>
          <w:b/>
          <w:sz w:val="24"/>
          <w:szCs w:val="24"/>
        </w:rPr>
      </w:pPr>
    </w:p>
    <w:p w:rsidR="00E334E9" w:rsidRPr="00E334E9" w:rsidRDefault="00E334E9" w:rsidP="00E334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b/>
          <w:sz w:val="24"/>
          <w:szCs w:val="24"/>
        </w:rPr>
        <w:t>Čl. 2</w:t>
      </w:r>
    </w:p>
    <w:p w:rsidR="00E334E9" w:rsidRPr="00E334E9" w:rsidRDefault="00E334E9" w:rsidP="00E334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:rsidR="00E334E9" w:rsidRPr="00E334E9" w:rsidRDefault="00E334E9" w:rsidP="00E334E9">
      <w:pPr>
        <w:numPr>
          <w:ilvl w:val="0"/>
          <w:numId w:val="1"/>
        </w:numPr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34E9">
        <w:rPr>
          <w:rFonts w:asciiTheme="minorHAnsi" w:hAnsiTheme="minorHAnsi" w:cstheme="minorHAnsi"/>
          <w:sz w:val="24"/>
          <w:szCs w:val="24"/>
        </w:rPr>
        <w:t xml:space="preserve">Městská policie </w:t>
      </w:r>
      <w:r w:rsidR="00737EC7">
        <w:rPr>
          <w:rFonts w:asciiTheme="minorHAnsi" w:hAnsiTheme="minorHAnsi" w:cstheme="minorHAnsi"/>
          <w:sz w:val="24"/>
          <w:szCs w:val="24"/>
        </w:rPr>
        <w:t>Hlinsko</w:t>
      </w:r>
      <w:r w:rsidRPr="00E334E9">
        <w:rPr>
          <w:rFonts w:asciiTheme="minorHAnsi" w:hAnsiTheme="minorHAnsi" w:cstheme="minorHAnsi"/>
          <w:sz w:val="24"/>
          <w:szCs w:val="24"/>
        </w:rPr>
        <w:t xml:space="preserve"> zřízená po</w:t>
      </w:r>
      <w:r w:rsidR="00737EC7">
        <w:rPr>
          <w:rFonts w:asciiTheme="minorHAnsi" w:hAnsiTheme="minorHAnsi" w:cstheme="minorHAnsi"/>
          <w:sz w:val="24"/>
          <w:szCs w:val="24"/>
        </w:rPr>
        <w:t>dle obecně závazné vyhlášky č. 1/2009, kterou se mění a doplňuje obecně závazná vyhláška města Hlinsko č. 11/2005 o městské policii</w:t>
      </w:r>
      <w:r w:rsidRPr="00E334E9">
        <w:rPr>
          <w:rFonts w:asciiTheme="minorHAnsi" w:hAnsiTheme="minorHAnsi" w:cstheme="minorHAnsi"/>
          <w:sz w:val="24"/>
          <w:szCs w:val="24"/>
        </w:rPr>
        <w:t xml:space="preserve"> se považuje za Městskou policii </w:t>
      </w:r>
      <w:r w:rsidR="00737EC7">
        <w:rPr>
          <w:rFonts w:asciiTheme="minorHAnsi" w:hAnsiTheme="minorHAnsi" w:cstheme="minorHAnsi"/>
          <w:sz w:val="24"/>
          <w:szCs w:val="24"/>
        </w:rPr>
        <w:t xml:space="preserve">Hlinsko </w:t>
      </w:r>
      <w:r w:rsidRPr="00E334E9">
        <w:rPr>
          <w:rFonts w:asciiTheme="minorHAnsi" w:hAnsiTheme="minorHAnsi" w:cstheme="minorHAnsi"/>
          <w:sz w:val="24"/>
          <w:szCs w:val="24"/>
        </w:rPr>
        <w:t xml:space="preserve">zřízenou podle této vyhlášky. </w:t>
      </w:r>
    </w:p>
    <w:p w:rsidR="00E334E9" w:rsidRPr="00E334E9" w:rsidRDefault="00E334E9" w:rsidP="00E334E9">
      <w:pPr>
        <w:numPr>
          <w:ilvl w:val="0"/>
          <w:numId w:val="1"/>
        </w:numPr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334E9">
        <w:rPr>
          <w:rFonts w:asciiTheme="minorHAnsi" w:hAnsiTheme="minorHAnsi" w:cstheme="minorHAnsi"/>
          <w:sz w:val="24"/>
          <w:szCs w:val="24"/>
        </w:rPr>
        <w:t>Zrušuj</w:t>
      </w:r>
      <w:r w:rsidR="00737EC7">
        <w:rPr>
          <w:rFonts w:asciiTheme="minorHAnsi" w:hAnsiTheme="minorHAnsi" w:cstheme="minorHAnsi"/>
          <w:sz w:val="24"/>
          <w:szCs w:val="24"/>
        </w:rPr>
        <w:t>e se Obecně závazná vyhláška č. 1/2009, kterou se mění a doplňuje obecně závazná vyhláška města Hlinsko č. 11/2005 o městské policii</w:t>
      </w:r>
      <w:r w:rsidR="00D413F9">
        <w:rPr>
          <w:rFonts w:asciiTheme="minorHAnsi" w:hAnsiTheme="minorHAnsi" w:cstheme="minorHAnsi"/>
          <w:sz w:val="24"/>
          <w:szCs w:val="24"/>
        </w:rPr>
        <w:t xml:space="preserve"> ze dne 10.10.2009. </w:t>
      </w:r>
    </w:p>
    <w:p w:rsidR="00E334E9" w:rsidRPr="00E334E9" w:rsidRDefault="00E334E9" w:rsidP="00E334E9">
      <w:pPr>
        <w:rPr>
          <w:rFonts w:asciiTheme="minorHAnsi" w:hAnsiTheme="minorHAnsi" w:cstheme="minorHAnsi"/>
          <w:sz w:val="24"/>
          <w:szCs w:val="24"/>
        </w:rPr>
      </w:pPr>
    </w:p>
    <w:p w:rsidR="00E334E9" w:rsidRPr="00E334E9" w:rsidRDefault="00E334E9" w:rsidP="00E334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b/>
          <w:sz w:val="24"/>
          <w:szCs w:val="24"/>
        </w:rPr>
        <w:t>Čl. 3</w:t>
      </w:r>
    </w:p>
    <w:p w:rsidR="00E334E9" w:rsidRPr="00E334E9" w:rsidRDefault="00E334E9" w:rsidP="00E334E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b/>
          <w:sz w:val="24"/>
          <w:szCs w:val="24"/>
        </w:rPr>
        <w:t>Účinnost</w:t>
      </w:r>
    </w:p>
    <w:p w:rsidR="00716A71" w:rsidRPr="00E334E9" w:rsidRDefault="00E334E9" w:rsidP="00E334E9">
      <w:pPr>
        <w:spacing w:before="120" w:line="264" w:lineRule="auto"/>
        <w:rPr>
          <w:rFonts w:asciiTheme="minorHAnsi" w:hAnsiTheme="minorHAnsi" w:cstheme="minorHAnsi"/>
          <w:b/>
          <w:sz w:val="24"/>
          <w:szCs w:val="24"/>
        </w:rPr>
      </w:pPr>
      <w:r w:rsidRPr="00E334E9">
        <w:rPr>
          <w:rFonts w:asciiTheme="minorHAnsi" w:hAnsiTheme="minorHAnsi" w:cstheme="minorHAnsi"/>
          <w:sz w:val="24"/>
          <w:szCs w:val="24"/>
        </w:rPr>
        <w:t>Tato vyhláška nabývá účinnosti počátkem patnáctého dne následujícího po dni jejího</w:t>
      </w:r>
      <w:r w:rsidR="00217402">
        <w:rPr>
          <w:rFonts w:asciiTheme="minorHAnsi" w:hAnsiTheme="minorHAnsi" w:cstheme="minorHAnsi"/>
          <w:sz w:val="24"/>
          <w:szCs w:val="24"/>
        </w:rPr>
        <w:t xml:space="preserve"> vyhlášení.</w:t>
      </w:r>
    </w:p>
    <w:p w:rsidR="00716A71" w:rsidRDefault="00716A71" w:rsidP="00716A71">
      <w:pPr>
        <w:spacing w:before="60"/>
        <w:rPr>
          <w:rFonts w:ascii="Times New Roman" w:hAnsi="Times New Roman"/>
          <w:b/>
          <w:sz w:val="24"/>
          <w:szCs w:val="24"/>
        </w:rPr>
      </w:pPr>
    </w:p>
    <w:p w:rsidR="00716A71" w:rsidRDefault="00716A71" w:rsidP="00716A71">
      <w:pPr>
        <w:spacing w:before="60"/>
        <w:jc w:val="center"/>
        <w:rPr>
          <w:rFonts w:ascii="Times New Roman" w:hAnsi="Times New Roman"/>
          <w:b/>
          <w:sz w:val="24"/>
          <w:szCs w:val="24"/>
        </w:rPr>
      </w:pPr>
    </w:p>
    <w:p w:rsidR="00716A71" w:rsidRDefault="00716A71" w:rsidP="00716A71">
      <w:pPr>
        <w:spacing w:before="60"/>
        <w:rPr>
          <w:rFonts w:ascii="Times New Roman" w:hAnsi="Times New Roman"/>
          <w:b/>
          <w:sz w:val="24"/>
          <w:szCs w:val="24"/>
        </w:rPr>
      </w:pPr>
    </w:p>
    <w:p w:rsidR="00D413F9" w:rsidRDefault="00D413F9" w:rsidP="00716A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413F9" w:rsidRPr="00196312" w:rsidRDefault="00D413F9" w:rsidP="00716A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6312">
        <w:rPr>
          <w:rFonts w:asciiTheme="minorHAnsi" w:hAnsiTheme="minorHAnsi" w:cstheme="minorHAnsi"/>
          <w:sz w:val="24"/>
          <w:szCs w:val="24"/>
        </w:rPr>
        <w:tab/>
      </w:r>
      <w:r w:rsidRPr="00196312">
        <w:rPr>
          <w:rFonts w:asciiTheme="minorHAnsi" w:hAnsiTheme="minorHAnsi" w:cstheme="minorHAnsi"/>
          <w:sz w:val="24"/>
          <w:szCs w:val="24"/>
        </w:rPr>
        <w:tab/>
      </w:r>
      <w:r w:rsidRPr="00196312">
        <w:rPr>
          <w:rFonts w:asciiTheme="minorHAnsi" w:hAnsiTheme="minorHAnsi" w:cstheme="minorHAnsi"/>
          <w:sz w:val="24"/>
          <w:szCs w:val="24"/>
        </w:rPr>
        <w:tab/>
      </w:r>
      <w:r w:rsidRPr="00196312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:rsidR="00716A71" w:rsidRPr="00196312" w:rsidRDefault="00196312" w:rsidP="001963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413F9" w:rsidRPr="00196312">
        <w:rPr>
          <w:rFonts w:asciiTheme="minorHAnsi" w:hAnsiTheme="minorHAnsi" w:cstheme="minorHAnsi"/>
          <w:sz w:val="24"/>
          <w:szCs w:val="24"/>
        </w:rPr>
        <w:t>Miroslav Krčil DiS., v. r.</w:t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  <w:t xml:space="preserve">         Radek Nevole, v. r. </w:t>
      </w:r>
    </w:p>
    <w:p w:rsidR="00D413F9" w:rsidRPr="00196312" w:rsidRDefault="00196312" w:rsidP="0019631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D413F9" w:rsidRPr="00196312">
        <w:rPr>
          <w:rFonts w:asciiTheme="minorHAnsi" w:hAnsiTheme="minorHAnsi" w:cstheme="minorHAnsi"/>
          <w:sz w:val="24"/>
          <w:szCs w:val="24"/>
        </w:rPr>
        <w:t>starosta</w:t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</w:r>
      <w:r w:rsidR="00D413F9" w:rsidRPr="00196312">
        <w:rPr>
          <w:rFonts w:asciiTheme="minorHAnsi" w:hAnsiTheme="minorHAnsi" w:cstheme="minorHAnsi"/>
          <w:sz w:val="24"/>
          <w:szCs w:val="24"/>
        </w:rPr>
        <w:tab/>
        <w:t xml:space="preserve">místostarosta  </w:t>
      </w:r>
    </w:p>
    <w:p w:rsidR="00716A71" w:rsidRDefault="00716A71" w:rsidP="00716A71">
      <w:pPr>
        <w:pStyle w:val="slalnk"/>
        <w:spacing w:before="480"/>
      </w:pPr>
    </w:p>
    <w:p w:rsidR="00716A71" w:rsidRDefault="00716A71" w:rsidP="00716A71">
      <w:pPr>
        <w:jc w:val="center"/>
        <w:rPr>
          <w:b/>
          <w:sz w:val="22"/>
          <w:szCs w:val="22"/>
        </w:rPr>
      </w:pPr>
    </w:p>
    <w:p w:rsidR="00716A71" w:rsidRDefault="00716A71" w:rsidP="00716A71">
      <w:pPr>
        <w:rPr>
          <w:b/>
          <w:sz w:val="22"/>
          <w:szCs w:val="22"/>
        </w:rPr>
      </w:pPr>
    </w:p>
    <w:p w:rsidR="00716A71" w:rsidRDefault="00716A71" w:rsidP="00716A71">
      <w:pPr>
        <w:jc w:val="center"/>
        <w:rPr>
          <w:b/>
          <w:sz w:val="22"/>
          <w:szCs w:val="22"/>
        </w:rPr>
      </w:pPr>
    </w:p>
    <w:p w:rsidR="00716A71" w:rsidRDefault="00716A71" w:rsidP="00716A71">
      <w:pPr>
        <w:jc w:val="center"/>
        <w:rPr>
          <w:b/>
          <w:sz w:val="22"/>
          <w:szCs w:val="22"/>
        </w:rPr>
      </w:pPr>
    </w:p>
    <w:p w:rsidR="00716A71" w:rsidRDefault="00716A71" w:rsidP="00716A71">
      <w:pPr>
        <w:jc w:val="center"/>
        <w:rPr>
          <w:b/>
          <w:sz w:val="22"/>
          <w:szCs w:val="22"/>
        </w:rPr>
      </w:pPr>
    </w:p>
    <w:p w:rsidR="00716A71" w:rsidRDefault="00716A71" w:rsidP="00716A71">
      <w:pPr>
        <w:jc w:val="center"/>
        <w:rPr>
          <w:b/>
          <w:sz w:val="22"/>
          <w:szCs w:val="22"/>
        </w:rPr>
      </w:pPr>
    </w:p>
    <w:p w:rsidR="00716A71" w:rsidRDefault="00716A71" w:rsidP="00716A71">
      <w:pPr>
        <w:jc w:val="center"/>
        <w:rPr>
          <w:b/>
          <w:sz w:val="22"/>
          <w:szCs w:val="22"/>
        </w:rPr>
      </w:pPr>
    </w:p>
    <w:p w:rsidR="00337F5D" w:rsidRDefault="005920E8"/>
    <w:sectPr w:rsidR="0033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71" w:rsidRDefault="00716A71" w:rsidP="00716A71">
      <w:r>
        <w:separator/>
      </w:r>
    </w:p>
  </w:endnote>
  <w:endnote w:type="continuationSeparator" w:id="0">
    <w:p w:rsidR="00716A71" w:rsidRDefault="00716A71" w:rsidP="007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71" w:rsidRDefault="00716A71" w:rsidP="00716A71">
      <w:r>
        <w:separator/>
      </w:r>
    </w:p>
  </w:footnote>
  <w:footnote w:type="continuationSeparator" w:id="0">
    <w:p w:rsidR="00716A71" w:rsidRDefault="00716A71" w:rsidP="0071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71"/>
    <w:rsid w:val="00196312"/>
    <w:rsid w:val="00217402"/>
    <w:rsid w:val="002B1DC6"/>
    <w:rsid w:val="00506F83"/>
    <w:rsid w:val="00525E97"/>
    <w:rsid w:val="005920E8"/>
    <w:rsid w:val="00716A71"/>
    <w:rsid w:val="00737EC7"/>
    <w:rsid w:val="00D413F9"/>
    <w:rsid w:val="00DA71C4"/>
    <w:rsid w:val="00E334E9"/>
    <w:rsid w:val="00E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781C"/>
  <w15:chartTrackingRefBased/>
  <w15:docId w15:val="{947AF0AB-9B0D-4E1B-8F9B-C16F64AE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A7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716A71"/>
    <w:pPr>
      <w:suppressAutoHyphens/>
      <w:overflowPunct w:val="0"/>
      <w:autoSpaceDE w:val="0"/>
      <w:autoSpaceDN w:val="0"/>
      <w:adjustRightInd w:val="0"/>
      <w:spacing w:line="228" w:lineRule="auto"/>
    </w:pPr>
    <w:rPr>
      <w:rFonts w:ascii="Times New Roman" w:hAnsi="Times New Roman"/>
      <w:sz w:val="24"/>
    </w:rPr>
  </w:style>
  <w:style w:type="character" w:customStyle="1" w:styleId="Znakypropoznmkupodarou">
    <w:name w:val="Znaky pro poznámku pod čarou"/>
    <w:rsid w:val="00716A71"/>
    <w:rPr>
      <w:vertAlign w:val="superscript"/>
    </w:rPr>
  </w:style>
  <w:style w:type="character" w:styleId="Znakapoznpodarou">
    <w:name w:val="footnote reference"/>
    <w:rsid w:val="00716A71"/>
    <w:rPr>
      <w:vertAlign w:val="superscript"/>
    </w:rPr>
  </w:style>
  <w:style w:type="paragraph" w:styleId="Zkladntext">
    <w:name w:val="Body Text"/>
    <w:basedOn w:val="Normln"/>
    <w:link w:val="ZkladntextChar"/>
    <w:rsid w:val="00716A71"/>
    <w:pPr>
      <w:suppressAutoHyphens/>
    </w:pPr>
    <w:rPr>
      <w:rFonts w:ascii="Times New Roman" w:hAnsi="Times New Roman"/>
      <w:color w:val="000000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716A7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Nzvylnk">
    <w:name w:val="Názvy článků"/>
    <w:basedOn w:val="Normln"/>
    <w:rsid w:val="00716A71"/>
    <w:pPr>
      <w:keepNext/>
      <w:keepLines/>
      <w:suppressAutoHyphens/>
      <w:spacing w:before="60" w:after="160"/>
      <w:jc w:val="center"/>
    </w:pPr>
    <w:rPr>
      <w:rFonts w:ascii="Times New Roman" w:hAnsi="Times New Roman"/>
      <w:b/>
      <w:bCs/>
      <w:sz w:val="24"/>
      <w:lang w:eastAsia="zh-CN"/>
    </w:rPr>
  </w:style>
  <w:style w:type="paragraph" w:styleId="Textpoznpodarou">
    <w:name w:val="footnote text"/>
    <w:basedOn w:val="Normln"/>
    <w:link w:val="TextpoznpodarouChar"/>
    <w:rsid w:val="00716A71"/>
    <w:pPr>
      <w:suppressAutoHyphens/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716A7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lalnk">
    <w:name w:val="Čísla článků"/>
    <w:basedOn w:val="Normln"/>
    <w:rsid w:val="00716A71"/>
    <w:pPr>
      <w:keepNext/>
      <w:keepLines/>
      <w:suppressAutoHyphens/>
      <w:spacing w:before="360" w:after="60"/>
      <w:jc w:val="center"/>
    </w:pPr>
    <w:rPr>
      <w:rFonts w:ascii="Times New Roman" w:hAnsi="Times New Roman"/>
      <w:b/>
      <w:bCs/>
      <w:sz w:val="24"/>
      <w:lang w:eastAsia="zh-CN"/>
    </w:rPr>
  </w:style>
  <w:style w:type="paragraph" w:styleId="Normlnweb">
    <w:name w:val="Normal (Web)"/>
    <w:basedOn w:val="Normln"/>
    <w:rsid w:val="00716A71"/>
    <w:pPr>
      <w:suppressAutoHyphens/>
      <w:spacing w:before="280" w:after="280"/>
      <w:jc w:val="left"/>
    </w:pPr>
    <w:rPr>
      <w:rFonts w:ascii="Times New Roman" w:eastAsia="Arial Unicode MS" w:hAnsi="Times New Roman" w:cs="Arial Unicode MS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716A71"/>
    <w:pPr>
      <w:suppressAutoHyphens/>
      <w:spacing w:after="120" w:line="256" w:lineRule="auto"/>
      <w:ind w:left="283"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716A71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7</cp:revision>
  <dcterms:created xsi:type="dcterms:W3CDTF">2024-01-31T09:51:00Z</dcterms:created>
  <dcterms:modified xsi:type="dcterms:W3CDTF">2024-03-14T08:51:00Z</dcterms:modified>
</cp:coreProperties>
</file>