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E916" w14:textId="3BDE3C63" w:rsidR="00437FDD" w:rsidRPr="000E7859" w:rsidRDefault="00814D38">
      <w:pPr>
        <w:pStyle w:val="ParagraphBold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F56CF" w:rsidRPr="000E7859">
        <w:rPr>
          <w:rFonts w:ascii="Arial" w:hAnsi="Arial" w:cs="Arial"/>
        </w:rPr>
        <w:t>ěstys Luka nad Jihlavou</w:t>
      </w:r>
    </w:p>
    <w:p w14:paraId="1DE9A632" w14:textId="77777777" w:rsidR="00437FDD" w:rsidRPr="000E7859" w:rsidRDefault="009F56CF">
      <w:pPr>
        <w:pStyle w:val="ParagraphBold"/>
        <w:jc w:val="center"/>
        <w:rPr>
          <w:rFonts w:ascii="Arial" w:hAnsi="Arial" w:cs="Arial"/>
        </w:rPr>
      </w:pPr>
      <w:r w:rsidRPr="000E7859">
        <w:rPr>
          <w:rFonts w:ascii="Arial" w:hAnsi="Arial" w:cs="Arial"/>
        </w:rPr>
        <w:t>Zastupitelstvo městyse Luka nad Jihlavou</w:t>
      </w:r>
    </w:p>
    <w:p w14:paraId="743EF567" w14:textId="77777777" w:rsidR="007B2108" w:rsidRPr="000E7859" w:rsidRDefault="007B2108">
      <w:pPr>
        <w:pStyle w:val="ParagraphBold"/>
        <w:jc w:val="center"/>
        <w:rPr>
          <w:rFonts w:ascii="Arial" w:hAnsi="Arial" w:cs="Arial"/>
        </w:rPr>
      </w:pPr>
    </w:p>
    <w:p w14:paraId="37289B52" w14:textId="77777777" w:rsidR="002A6A77" w:rsidRDefault="009F56CF">
      <w:pPr>
        <w:pStyle w:val="ParagraphBold"/>
        <w:jc w:val="center"/>
        <w:rPr>
          <w:rFonts w:ascii="Arial" w:hAnsi="Arial" w:cs="Arial"/>
        </w:rPr>
      </w:pPr>
      <w:r w:rsidRPr="000E7859">
        <w:rPr>
          <w:rFonts w:ascii="Arial" w:hAnsi="Arial" w:cs="Arial"/>
        </w:rPr>
        <w:t xml:space="preserve">Obecně závazná vyhláška městyse Luka nad Jihlavou, </w:t>
      </w:r>
    </w:p>
    <w:p w14:paraId="6FC03C32" w14:textId="699C95B8" w:rsidR="002A6A77" w:rsidRDefault="009F56CF">
      <w:pPr>
        <w:pStyle w:val="ParagraphBold"/>
        <w:jc w:val="center"/>
        <w:rPr>
          <w:rFonts w:ascii="Arial" w:hAnsi="Arial" w:cs="Arial"/>
        </w:rPr>
      </w:pPr>
      <w:r w:rsidRPr="000E7859">
        <w:rPr>
          <w:rFonts w:ascii="Arial" w:hAnsi="Arial" w:cs="Arial"/>
        </w:rPr>
        <w:t xml:space="preserve">kterou se zrušuje obecně závazná vyhláška </w:t>
      </w:r>
    </w:p>
    <w:p w14:paraId="27997E4B" w14:textId="77AFBF19" w:rsidR="00437FDD" w:rsidRPr="000E7859" w:rsidRDefault="009F56CF">
      <w:pPr>
        <w:pStyle w:val="ParagraphBold"/>
        <w:jc w:val="center"/>
        <w:rPr>
          <w:rFonts w:ascii="Arial" w:hAnsi="Arial" w:cs="Arial"/>
        </w:rPr>
      </w:pPr>
      <w:r w:rsidRPr="000E7859">
        <w:rPr>
          <w:rFonts w:ascii="Arial" w:hAnsi="Arial" w:cs="Arial"/>
        </w:rPr>
        <w:t>č. </w:t>
      </w:r>
      <w:r w:rsidR="00C13699">
        <w:rPr>
          <w:rFonts w:ascii="Arial" w:hAnsi="Arial" w:cs="Arial"/>
        </w:rPr>
        <w:t>2</w:t>
      </w:r>
      <w:r w:rsidRPr="000E7859">
        <w:rPr>
          <w:rFonts w:ascii="Arial" w:hAnsi="Arial" w:cs="Arial"/>
        </w:rPr>
        <w:t>/</w:t>
      </w:r>
      <w:r w:rsidR="007B2108" w:rsidRPr="000E7859">
        <w:rPr>
          <w:rFonts w:ascii="Arial" w:hAnsi="Arial" w:cs="Arial"/>
        </w:rPr>
        <w:t>20</w:t>
      </w:r>
      <w:r w:rsidR="00C13699">
        <w:rPr>
          <w:rFonts w:ascii="Arial" w:hAnsi="Arial" w:cs="Arial"/>
        </w:rPr>
        <w:t>16</w:t>
      </w:r>
      <w:r w:rsidRPr="000E7859">
        <w:rPr>
          <w:rFonts w:ascii="Arial" w:hAnsi="Arial" w:cs="Arial"/>
        </w:rPr>
        <w:t xml:space="preserve"> ze dne </w:t>
      </w:r>
      <w:r w:rsidR="00C13699">
        <w:rPr>
          <w:rFonts w:ascii="Arial" w:hAnsi="Arial" w:cs="Arial"/>
        </w:rPr>
        <w:t>05.</w:t>
      </w:r>
      <w:r w:rsidR="00185B05">
        <w:rPr>
          <w:rFonts w:ascii="Arial" w:hAnsi="Arial" w:cs="Arial"/>
        </w:rPr>
        <w:t xml:space="preserve"> dubna </w:t>
      </w:r>
      <w:r w:rsidR="00C13699">
        <w:rPr>
          <w:rFonts w:ascii="Arial" w:hAnsi="Arial" w:cs="Arial"/>
        </w:rPr>
        <w:t>2016</w:t>
      </w:r>
    </w:p>
    <w:p w14:paraId="2DD1900A" w14:textId="77777777" w:rsidR="007B2108" w:rsidRPr="000E7859" w:rsidRDefault="007B2108">
      <w:pPr>
        <w:pStyle w:val="ParagraphUnnumbered"/>
        <w:rPr>
          <w:rFonts w:ascii="Arial" w:hAnsi="Arial" w:cs="Arial"/>
        </w:rPr>
      </w:pPr>
    </w:p>
    <w:p w14:paraId="468ECA94" w14:textId="2112A59E" w:rsidR="00437FDD" w:rsidRPr="000E7859" w:rsidRDefault="009F56CF">
      <w:pPr>
        <w:pStyle w:val="ParagraphUnnumbered"/>
        <w:rPr>
          <w:rFonts w:ascii="Arial" w:hAnsi="Arial" w:cs="Arial"/>
        </w:rPr>
      </w:pPr>
      <w:r w:rsidRPr="000E7859">
        <w:rPr>
          <w:rFonts w:ascii="Arial" w:hAnsi="Arial" w:cs="Arial"/>
        </w:rPr>
        <w:t xml:space="preserve">Zastupitelstvo městyse Luka nad Jihlavou se na svém zasedání dne </w:t>
      </w:r>
      <w:r w:rsidR="007700D3">
        <w:rPr>
          <w:rFonts w:ascii="Arial" w:hAnsi="Arial" w:cs="Arial"/>
        </w:rPr>
        <w:t xml:space="preserve">                      </w:t>
      </w:r>
      <w:r w:rsidR="00C13699">
        <w:rPr>
          <w:rFonts w:ascii="Arial" w:hAnsi="Arial" w:cs="Arial"/>
        </w:rPr>
        <w:t>0</w:t>
      </w:r>
      <w:r w:rsidR="002E1063">
        <w:rPr>
          <w:rFonts w:ascii="Arial" w:hAnsi="Arial" w:cs="Arial"/>
        </w:rPr>
        <w:t>7</w:t>
      </w:r>
      <w:r w:rsidR="00C13699">
        <w:rPr>
          <w:rFonts w:ascii="Arial" w:hAnsi="Arial" w:cs="Arial"/>
        </w:rPr>
        <w:t xml:space="preserve">. </w:t>
      </w:r>
      <w:r w:rsidR="002E1063">
        <w:rPr>
          <w:rFonts w:ascii="Arial" w:hAnsi="Arial" w:cs="Arial"/>
        </w:rPr>
        <w:t>října</w:t>
      </w:r>
      <w:r w:rsidR="00C13699">
        <w:rPr>
          <w:rFonts w:ascii="Arial" w:hAnsi="Arial" w:cs="Arial"/>
        </w:rPr>
        <w:t xml:space="preserve"> 2025</w:t>
      </w:r>
      <w:r w:rsidRPr="000E7859">
        <w:rPr>
          <w:rFonts w:ascii="Arial" w:hAnsi="Arial" w:cs="Arial"/>
        </w:rPr>
        <w:t xml:space="preserve"> </w:t>
      </w:r>
      <w:r w:rsidRPr="006C6FD1">
        <w:rPr>
          <w:rFonts w:ascii="Arial" w:hAnsi="Arial" w:cs="Arial"/>
        </w:rPr>
        <w:t>usnesením č. </w:t>
      </w:r>
      <w:r w:rsidR="0070749D">
        <w:rPr>
          <w:rFonts w:ascii="Arial" w:hAnsi="Arial" w:cs="Arial"/>
        </w:rPr>
        <w:t>51</w:t>
      </w:r>
      <w:r w:rsidR="002A6A77" w:rsidRPr="006C6FD1">
        <w:rPr>
          <w:rFonts w:ascii="Arial" w:hAnsi="Arial" w:cs="Arial"/>
        </w:rPr>
        <w:t>/202</w:t>
      </w:r>
      <w:r w:rsidR="00C13699">
        <w:rPr>
          <w:rFonts w:ascii="Arial" w:hAnsi="Arial" w:cs="Arial"/>
        </w:rPr>
        <w:t>5</w:t>
      </w:r>
      <w:r w:rsidR="007B2108" w:rsidRPr="006C6FD1">
        <w:rPr>
          <w:rFonts w:ascii="Arial" w:hAnsi="Arial" w:cs="Arial"/>
        </w:rPr>
        <w:t>/ZM</w:t>
      </w:r>
      <w:r w:rsidRPr="000E7859">
        <w:rPr>
          <w:rFonts w:ascii="Arial" w:hAnsi="Arial" w:cs="Arial"/>
        </w:rPr>
        <w:t xml:space="preserve"> usneslo vydat na základě § 84 odst. 2 písm. h) zákona č. 128/2000 Sb., o obcích (obecní zřízení), ve znění pozdějších předpisů, tuto obecně závaznou vyhlášku:</w:t>
      </w:r>
    </w:p>
    <w:p w14:paraId="6EFE669B" w14:textId="77777777" w:rsidR="00437FDD" w:rsidRPr="000E7859" w:rsidRDefault="009F56CF">
      <w:pPr>
        <w:pStyle w:val="HeaderNumbered"/>
        <w:rPr>
          <w:rFonts w:ascii="Arial" w:hAnsi="Arial" w:cs="Arial"/>
        </w:rPr>
      </w:pPr>
      <w:r w:rsidRPr="000E7859">
        <w:rPr>
          <w:rFonts w:ascii="Arial" w:hAnsi="Arial" w:cs="Arial"/>
        </w:rPr>
        <w:t>Čl. 1</w:t>
      </w:r>
    </w:p>
    <w:p w14:paraId="30B33628" w14:textId="77777777" w:rsidR="00437FDD" w:rsidRPr="000E7859" w:rsidRDefault="009F56CF">
      <w:pPr>
        <w:pStyle w:val="HeaderName"/>
        <w:rPr>
          <w:rFonts w:ascii="Arial" w:hAnsi="Arial" w:cs="Arial"/>
        </w:rPr>
      </w:pPr>
      <w:r w:rsidRPr="000E7859">
        <w:rPr>
          <w:rFonts w:ascii="Arial" w:hAnsi="Arial" w:cs="Arial"/>
        </w:rPr>
        <w:t>Zrušovací ustanovení</w:t>
      </w:r>
    </w:p>
    <w:p w14:paraId="20F8979A" w14:textId="44A41018" w:rsidR="0030234B" w:rsidRPr="007700D3" w:rsidRDefault="0030234B" w:rsidP="0030234B">
      <w:pPr>
        <w:pStyle w:val="Nzvylnk"/>
        <w:jc w:val="both"/>
        <w:rPr>
          <w:rFonts w:ascii="Arial" w:hAnsi="Arial" w:cs="Arial"/>
          <w:b w:val="0"/>
          <w:szCs w:val="24"/>
        </w:rPr>
      </w:pPr>
      <w:r w:rsidRPr="007700D3">
        <w:rPr>
          <w:rFonts w:ascii="Arial" w:hAnsi="Arial" w:cs="Arial"/>
          <w:b w:val="0"/>
          <w:szCs w:val="24"/>
        </w:rPr>
        <w:t>Touto vyhláškou se ruší Obecně závazná vyhláška č. 2/2016, kterou se stanovuje zákaz spalování suchých rostlinných materiálů v městysi Luka nad Jihlavou ze dne</w:t>
      </w:r>
      <w:r w:rsidR="0070749D" w:rsidRPr="007700D3">
        <w:rPr>
          <w:rFonts w:ascii="Arial" w:hAnsi="Arial" w:cs="Arial"/>
          <w:b w:val="0"/>
          <w:szCs w:val="24"/>
        </w:rPr>
        <w:t xml:space="preserve"> </w:t>
      </w:r>
      <w:r w:rsidR="00186DE0" w:rsidRPr="007700D3">
        <w:rPr>
          <w:rFonts w:ascii="Arial" w:hAnsi="Arial" w:cs="Arial"/>
          <w:b w:val="0"/>
          <w:szCs w:val="24"/>
        </w:rPr>
        <w:t>05. dubna 2016.</w:t>
      </w:r>
    </w:p>
    <w:p w14:paraId="0E809B43" w14:textId="77777777" w:rsidR="00437FDD" w:rsidRPr="007700D3" w:rsidRDefault="009F56CF">
      <w:pPr>
        <w:pStyle w:val="HeaderNumbered"/>
        <w:rPr>
          <w:rFonts w:ascii="Arial" w:hAnsi="Arial" w:cs="Arial"/>
          <w:szCs w:val="24"/>
        </w:rPr>
      </w:pPr>
      <w:r w:rsidRPr="007700D3">
        <w:rPr>
          <w:rFonts w:ascii="Arial" w:hAnsi="Arial" w:cs="Arial"/>
          <w:szCs w:val="24"/>
        </w:rPr>
        <w:t>Čl. 2</w:t>
      </w:r>
    </w:p>
    <w:p w14:paraId="76D11042" w14:textId="77777777" w:rsidR="00437FDD" w:rsidRPr="007700D3" w:rsidRDefault="009F56CF">
      <w:pPr>
        <w:pStyle w:val="HeaderName"/>
        <w:rPr>
          <w:rFonts w:ascii="Arial" w:hAnsi="Arial" w:cs="Arial"/>
          <w:szCs w:val="24"/>
        </w:rPr>
      </w:pPr>
      <w:r w:rsidRPr="007700D3">
        <w:rPr>
          <w:rFonts w:ascii="Arial" w:hAnsi="Arial" w:cs="Arial"/>
          <w:szCs w:val="24"/>
        </w:rPr>
        <w:t>Účinnost</w:t>
      </w:r>
    </w:p>
    <w:p w14:paraId="132EC3C4" w14:textId="77777777" w:rsidR="0030234B" w:rsidRPr="007700D3" w:rsidRDefault="0030234B" w:rsidP="0030234B">
      <w:pPr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 w:rsidRPr="007700D3">
        <w:rPr>
          <w:rFonts w:ascii="Arial" w:hAnsi="Arial" w:cs="Arial"/>
          <w:sz w:val="24"/>
          <w:szCs w:val="24"/>
        </w:rPr>
        <w:t xml:space="preserve">Tato vyhláška nabývá účinnosti počátkem patnáctého dne následujícího po dni jejího vyhlášení. </w:t>
      </w:r>
    </w:p>
    <w:tbl>
      <w:tblPr>
        <w:tblW w:w="9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1"/>
        <w:gridCol w:w="4995"/>
      </w:tblGrid>
      <w:tr w:rsidR="002A6A77" w:rsidRPr="007700D3" w14:paraId="2483F9A8" w14:textId="77777777" w:rsidTr="006C6FD1">
        <w:trPr>
          <w:trHeight w:hRule="exact" w:val="2456"/>
        </w:trPr>
        <w:tc>
          <w:tcPr>
            <w:tcW w:w="413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D5EE7A" w14:textId="77777777" w:rsidR="006C6FD1" w:rsidRPr="007700D3" w:rsidRDefault="006C6FD1" w:rsidP="000E6A03">
            <w:pPr>
              <w:pStyle w:val="PodpisovePole"/>
              <w:rPr>
                <w:sz w:val="24"/>
                <w:szCs w:val="24"/>
              </w:rPr>
            </w:pPr>
          </w:p>
          <w:p w14:paraId="40F3802B" w14:textId="77777777" w:rsidR="006C6FD1" w:rsidRPr="007700D3" w:rsidRDefault="006C6FD1" w:rsidP="000E6A03">
            <w:pPr>
              <w:pStyle w:val="PodpisovePole"/>
              <w:rPr>
                <w:sz w:val="24"/>
                <w:szCs w:val="24"/>
              </w:rPr>
            </w:pPr>
          </w:p>
          <w:p w14:paraId="11A4CE8B" w14:textId="77777777" w:rsidR="006C6FD1" w:rsidRPr="007700D3" w:rsidRDefault="006C6FD1" w:rsidP="000E6A03">
            <w:pPr>
              <w:pStyle w:val="PodpisovePole"/>
              <w:rPr>
                <w:sz w:val="24"/>
                <w:szCs w:val="24"/>
              </w:rPr>
            </w:pPr>
          </w:p>
          <w:p w14:paraId="682A6268" w14:textId="77777777" w:rsidR="006C6FD1" w:rsidRPr="007700D3" w:rsidRDefault="006C6FD1" w:rsidP="000E6A03">
            <w:pPr>
              <w:pStyle w:val="PodpisovePole"/>
              <w:rPr>
                <w:sz w:val="24"/>
                <w:szCs w:val="24"/>
              </w:rPr>
            </w:pPr>
          </w:p>
          <w:p w14:paraId="63B2AF76" w14:textId="77777777" w:rsidR="006C6FD1" w:rsidRPr="007700D3" w:rsidRDefault="006C6FD1" w:rsidP="000E6A03">
            <w:pPr>
              <w:pStyle w:val="PodpisovePole"/>
              <w:rPr>
                <w:sz w:val="24"/>
                <w:szCs w:val="24"/>
              </w:rPr>
            </w:pPr>
          </w:p>
          <w:p w14:paraId="79F6F9F1" w14:textId="15073FE0" w:rsidR="002A6A77" w:rsidRPr="007700D3" w:rsidRDefault="007700D3" w:rsidP="007700D3">
            <w:pPr>
              <w:pStyle w:val="PodpisovePo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I</w:t>
            </w:r>
            <w:r w:rsidR="002A6A77" w:rsidRPr="007700D3">
              <w:rPr>
                <w:sz w:val="24"/>
                <w:szCs w:val="24"/>
              </w:rPr>
              <w:t>ng. Martin Dvořák</w:t>
            </w:r>
            <w:r w:rsidR="002A6A77" w:rsidRPr="007700D3">
              <w:rPr>
                <w:sz w:val="24"/>
                <w:szCs w:val="24"/>
              </w:rPr>
              <w:br w:type="textWrapping" w:clear="all"/>
              <w:t xml:space="preserve"> </w:t>
            </w:r>
            <w:r>
              <w:rPr>
                <w:sz w:val="24"/>
                <w:szCs w:val="24"/>
              </w:rPr>
              <w:t xml:space="preserve">            </w:t>
            </w:r>
            <w:r w:rsidR="002A6A77" w:rsidRPr="007700D3">
              <w:rPr>
                <w:sz w:val="24"/>
                <w:szCs w:val="24"/>
              </w:rPr>
              <w:t xml:space="preserve">starosta </w:t>
            </w:r>
          </w:p>
        </w:tc>
        <w:tc>
          <w:tcPr>
            <w:tcW w:w="499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F887E" w14:textId="1A19B1CB" w:rsidR="002A6A77" w:rsidRPr="007700D3" w:rsidRDefault="002A6A77" w:rsidP="000E6A03">
            <w:pPr>
              <w:pStyle w:val="PodpisovePole"/>
              <w:rPr>
                <w:sz w:val="24"/>
                <w:szCs w:val="24"/>
              </w:rPr>
            </w:pPr>
            <w:r w:rsidRPr="007700D3">
              <w:rPr>
                <w:sz w:val="24"/>
                <w:szCs w:val="24"/>
              </w:rPr>
              <w:t>Jana Zelníčková</w:t>
            </w:r>
            <w:r w:rsidRPr="007700D3">
              <w:rPr>
                <w:sz w:val="24"/>
                <w:szCs w:val="24"/>
              </w:rPr>
              <w:br w:type="textWrapping" w:clear="all"/>
              <w:t xml:space="preserve"> místostarostka </w:t>
            </w:r>
          </w:p>
        </w:tc>
      </w:tr>
      <w:tr w:rsidR="007B2108" w:rsidRPr="000E7859" w14:paraId="778609DB" w14:textId="77777777" w:rsidTr="006C6FD1">
        <w:trPr>
          <w:trHeight w:hRule="exact" w:val="2456"/>
        </w:trPr>
        <w:tc>
          <w:tcPr>
            <w:tcW w:w="413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6DCA35" w14:textId="14D54E2F" w:rsidR="007B2108" w:rsidRPr="000E7859" w:rsidRDefault="007B2108" w:rsidP="000E7859">
            <w:pPr>
              <w:pStyle w:val="PodpisovePole"/>
              <w:jc w:val="left"/>
            </w:pPr>
          </w:p>
        </w:tc>
        <w:tc>
          <w:tcPr>
            <w:tcW w:w="499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F32958" w14:textId="480C2431" w:rsidR="007B2108" w:rsidRPr="000E7859" w:rsidRDefault="007B2108" w:rsidP="00AE45B6">
            <w:pPr>
              <w:pStyle w:val="PodpisovePole"/>
            </w:pPr>
          </w:p>
        </w:tc>
      </w:tr>
    </w:tbl>
    <w:p w14:paraId="6F3AD64F" w14:textId="697FCF43" w:rsidR="00437FDD" w:rsidRPr="000E7859" w:rsidRDefault="00437FDD" w:rsidP="007B2108">
      <w:pPr>
        <w:pStyle w:val="ParagraphUnnumbered"/>
        <w:rPr>
          <w:rFonts w:ascii="Arial" w:hAnsi="Arial" w:cs="Arial"/>
        </w:rPr>
      </w:pPr>
    </w:p>
    <w:sectPr w:rsidR="00437FDD" w:rsidRPr="000E7859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E037" w14:textId="77777777" w:rsidR="009230A2" w:rsidRDefault="009230A2" w:rsidP="006E0FDA">
      <w:pPr>
        <w:spacing w:after="0" w:line="240" w:lineRule="auto"/>
      </w:pPr>
      <w:r>
        <w:separator/>
      </w:r>
    </w:p>
  </w:endnote>
  <w:endnote w:type="continuationSeparator" w:id="0">
    <w:p w14:paraId="4A227058" w14:textId="77777777" w:rsidR="009230A2" w:rsidRDefault="009230A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EAF8" w14:textId="77777777" w:rsidR="009230A2" w:rsidRDefault="009230A2" w:rsidP="006E0FDA">
      <w:pPr>
        <w:spacing w:after="0" w:line="240" w:lineRule="auto"/>
      </w:pPr>
      <w:r>
        <w:separator/>
      </w:r>
    </w:p>
  </w:footnote>
  <w:footnote w:type="continuationSeparator" w:id="0">
    <w:p w14:paraId="3227BA05" w14:textId="77777777" w:rsidR="009230A2" w:rsidRDefault="009230A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13A0D"/>
    <w:rsid w:val="0005685F"/>
    <w:rsid w:val="00065F9C"/>
    <w:rsid w:val="000E7859"/>
    <w:rsid w:val="000F6147"/>
    <w:rsid w:val="00112029"/>
    <w:rsid w:val="00135412"/>
    <w:rsid w:val="00185B05"/>
    <w:rsid w:val="00186DE0"/>
    <w:rsid w:val="002A6A77"/>
    <w:rsid w:val="002B7C88"/>
    <w:rsid w:val="002E1063"/>
    <w:rsid w:val="00300B1F"/>
    <w:rsid w:val="0030234B"/>
    <w:rsid w:val="00330082"/>
    <w:rsid w:val="00361FF4"/>
    <w:rsid w:val="003A4A8F"/>
    <w:rsid w:val="003B5299"/>
    <w:rsid w:val="00437FDD"/>
    <w:rsid w:val="00451DE4"/>
    <w:rsid w:val="00493A0C"/>
    <w:rsid w:val="004D6B48"/>
    <w:rsid w:val="00531A4E"/>
    <w:rsid w:val="00535F5A"/>
    <w:rsid w:val="00544683"/>
    <w:rsid w:val="00555F58"/>
    <w:rsid w:val="00582E67"/>
    <w:rsid w:val="00686531"/>
    <w:rsid w:val="006C6FD1"/>
    <w:rsid w:val="006D6141"/>
    <w:rsid w:val="006E6663"/>
    <w:rsid w:val="0070749D"/>
    <w:rsid w:val="00713ADD"/>
    <w:rsid w:val="00731FBD"/>
    <w:rsid w:val="007700D3"/>
    <w:rsid w:val="007B2108"/>
    <w:rsid w:val="00814D38"/>
    <w:rsid w:val="00855882"/>
    <w:rsid w:val="008B3AC2"/>
    <w:rsid w:val="008B64EE"/>
    <w:rsid w:val="008F680D"/>
    <w:rsid w:val="009230A2"/>
    <w:rsid w:val="00981295"/>
    <w:rsid w:val="009834FA"/>
    <w:rsid w:val="009D0D74"/>
    <w:rsid w:val="009F56CF"/>
    <w:rsid w:val="00AC197E"/>
    <w:rsid w:val="00AE2248"/>
    <w:rsid w:val="00B21D59"/>
    <w:rsid w:val="00B826D6"/>
    <w:rsid w:val="00BD419F"/>
    <w:rsid w:val="00C13699"/>
    <w:rsid w:val="00DB4310"/>
    <w:rsid w:val="00DF064E"/>
    <w:rsid w:val="00E20AF1"/>
    <w:rsid w:val="00EA5D7A"/>
    <w:rsid w:val="00ED4B23"/>
    <w:rsid w:val="00F44204"/>
    <w:rsid w:val="00F8642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CC61"/>
  <w15:docId w15:val="{A0A3FEB2-8AAA-40FE-A9D0-3FE298E0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customStyle="1" w:styleId="PodpisovePole">
    <w:name w:val="PodpisovePole"/>
    <w:basedOn w:val="Normln"/>
    <w:rsid w:val="007B2108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E20AF1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table" w:customStyle="1" w:styleId="Podpisy">
    <w:name w:val="Podpisy"/>
    <w:hidden/>
    <w:rsid w:val="002A6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zvylnk">
    <w:name w:val="Názvy článků"/>
    <w:basedOn w:val="Normln"/>
    <w:rsid w:val="0030234B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756</Characters>
  <Application>Microsoft Office Word</Application>
  <DocSecurity>4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zrušovací</vt:lpstr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zrušovací</dc:title>
  <dc:subject>vzor obecně závazné vyhlášky (včetně návrhu usnesení zastupitelstva), kterou se zrušuje jiná obecně závazná vyhláška</dc:subject>
  <dc:creator>www.poradnaproobce.cz</dc:creator>
  <cp:keywords>zrušení obecně závazné vyhlášky obce</cp:keywords>
  <dc:description>vzor obecně závazné vyhlášky (včetně návrhu usnesení zastupitelstva), kterou se zrušuje jiná obecně závazná vyhláška</dc:description>
  <cp:lastModifiedBy>Pavla Bőhmová</cp:lastModifiedBy>
  <cp:revision>2</cp:revision>
  <cp:lastPrinted>2024-08-26T12:16:00Z</cp:lastPrinted>
  <dcterms:created xsi:type="dcterms:W3CDTF">2025-10-14T12:36:00Z</dcterms:created>
  <dcterms:modified xsi:type="dcterms:W3CDTF">2025-10-14T12:36:00Z</dcterms:modified>
  <cp:category/>
  <cp:contentStatus>Návrh pro jednání orgánu obce</cp:contentStatus>
</cp:coreProperties>
</file>