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51C0A8" w14:textId="77777777" w:rsidR="00D023A9" w:rsidRPr="00D023A9" w:rsidRDefault="00D023A9" w:rsidP="00D93CE4">
      <w:pPr>
        <w:pStyle w:val="Pa31"/>
        <w:spacing w:after="60" w:line="221" w:lineRule="atLeast"/>
        <w:jc w:val="center"/>
        <w:rPr>
          <w:rStyle w:val="A13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023A9">
        <w:rPr>
          <w:rFonts w:ascii="Times New Roman" w:hAnsi="Times New Roman" w:cs="Times New Roman"/>
        </w:rPr>
        <w:t>Zastupitelstvo obce Vysoký Újezd</w:t>
      </w:r>
    </w:p>
    <w:p w14:paraId="66589CD5" w14:textId="76676643" w:rsidR="008F4521" w:rsidRPr="00D023A9" w:rsidRDefault="008F4521" w:rsidP="00D93CE4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D023A9">
        <w:rPr>
          <w:rStyle w:val="A13"/>
          <w:rFonts w:ascii="Times New Roman" w:hAnsi="Times New Roman" w:cs="Times New Roman"/>
          <w:sz w:val="26"/>
          <w:szCs w:val="26"/>
        </w:rPr>
        <w:t>Obecně závazná vyhláška obce Vysoký Újezd</w:t>
      </w:r>
      <w:r w:rsidR="008E6595" w:rsidRPr="00D023A9">
        <w:rPr>
          <w:rStyle w:val="A13"/>
          <w:rFonts w:ascii="Times New Roman" w:hAnsi="Times New Roman" w:cs="Times New Roman"/>
          <w:sz w:val="26"/>
          <w:szCs w:val="26"/>
        </w:rPr>
        <w:t>,</w:t>
      </w:r>
    </w:p>
    <w:p w14:paraId="7085933C" w14:textId="77777777" w:rsidR="008F4521" w:rsidRPr="00D023A9" w:rsidRDefault="008E6595">
      <w:pPr>
        <w:pStyle w:val="Pa50"/>
        <w:spacing w:after="10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2"/>
        </w:rPr>
        <w:t xml:space="preserve">kterou se mění obecně závazná vyhláška č. 1/2021 </w:t>
      </w:r>
      <w:r w:rsidR="008F4521" w:rsidRPr="00D023A9">
        <w:rPr>
          <w:rFonts w:ascii="Times New Roman" w:hAnsi="Times New Roman" w:cs="Times New Roman"/>
          <w:b/>
          <w:sz w:val="22"/>
        </w:rPr>
        <w:t xml:space="preserve">o místním poplatku </w:t>
      </w:r>
      <w:r w:rsidRPr="00D023A9">
        <w:rPr>
          <w:rFonts w:ascii="Times New Roman" w:hAnsi="Times New Roman" w:cs="Times New Roman"/>
          <w:b/>
          <w:sz w:val="22"/>
        </w:rPr>
        <w:br/>
      </w:r>
      <w:r w:rsidR="00A710EA" w:rsidRPr="00D023A9">
        <w:rPr>
          <w:rFonts w:ascii="Times New Roman" w:hAnsi="Times New Roman" w:cs="Times New Roman"/>
          <w:b/>
          <w:sz w:val="22"/>
        </w:rPr>
        <w:t>za užívání veřejného prostranství</w:t>
      </w:r>
      <w:r w:rsidR="008F4521" w:rsidRPr="00D023A9">
        <w:rPr>
          <w:rFonts w:ascii="Times New Roman" w:hAnsi="Times New Roman" w:cs="Times New Roman"/>
          <w:b/>
          <w:sz w:val="22"/>
        </w:rPr>
        <w:t xml:space="preserve"> </w:t>
      </w:r>
    </w:p>
    <w:p w14:paraId="4F6E484D" w14:textId="796B1BA1" w:rsidR="008F4521" w:rsidRPr="00D023A9" w:rsidRDefault="008F4521" w:rsidP="007E5FFA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A50425" w:rsidRPr="00D023A9">
        <w:rPr>
          <w:rFonts w:ascii="Times New Roman" w:hAnsi="Times New Roman" w:cs="Times New Roman"/>
          <w:sz w:val="20"/>
        </w:rPr>
        <w:t xml:space="preserve">č. </w:t>
      </w:r>
      <w:r w:rsidR="00993516">
        <w:rPr>
          <w:rFonts w:ascii="Times New Roman" w:hAnsi="Times New Roman" w:cs="Times New Roman"/>
          <w:sz w:val="20"/>
        </w:rPr>
        <w:t>7</w:t>
      </w:r>
      <w:r w:rsidR="00A50425" w:rsidRPr="00D023A9">
        <w:rPr>
          <w:rFonts w:ascii="Times New Roman" w:hAnsi="Times New Roman" w:cs="Times New Roman"/>
          <w:sz w:val="20"/>
        </w:rPr>
        <w:t>/202</w:t>
      </w:r>
      <w:r w:rsidR="0059429B">
        <w:rPr>
          <w:rFonts w:ascii="Times New Roman" w:hAnsi="Times New Roman" w:cs="Times New Roman"/>
          <w:sz w:val="20"/>
        </w:rPr>
        <w:t>3</w:t>
      </w:r>
      <w:r w:rsidR="00A50425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 xml:space="preserve">dne </w:t>
      </w:r>
      <w:r w:rsidR="00993516">
        <w:rPr>
          <w:rFonts w:ascii="Times New Roman" w:hAnsi="Times New Roman" w:cs="Times New Roman"/>
          <w:sz w:val="20"/>
        </w:rPr>
        <w:t>20</w:t>
      </w:r>
      <w:r w:rsidR="0065302D">
        <w:rPr>
          <w:rFonts w:ascii="Times New Roman" w:hAnsi="Times New Roman" w:cs="Times New Roman"/>
          <w:sz w:val="20"/>
        </w:rPr>
        <w:t xml:space="preserve">. </w:t>
      </w:r>
      <w:r w:rsidR="00993516">
        <w:rPr>
          <w:rFonts w:ascii="Times New Roman" w:hAnsi="Times New Roman" w:cs="Times New Roman"/>
          <w:sz w:val="20"/>
        </w:rPr>
        <w:t>6</w:t>
      </w:r>
      <w:r w:rsidR="0065302D">
        <w:rPr>
          <w:rFonts w:ascii="Times New Roman" w:hAnsi="Times New Roman" w:cs="Times New Roman"/>
          <w:sz w:val="20"/>
        </w:rPr>
        <w:t>.</w:t>
      </w:r>
      <w:r w:rsidR="009425F4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20</w:t>
      </w:r>
      <w:r w:rsidR="00F107AF" w:rsidRPr="00D023A9">
        <w:rPr>
          <w:rFonts w:ascii="Times New Roman" w:hAnsi="Times New Roman" w:cs="Times New Roman"/>
          <w:sz w:val="20"/>
        </w:rPr>
        <w:t>2</w:t>
      </w:r>
      <w:r w:rsidR="0059429B">
        <w:rPr>
          <w:rFonts w:ascii="Times New Roman" w:hAnsi="Times New Roman" w:cs="Times New Roman"/>
          <w:sz w:val="20"/>
        </w:rPr>
        <w:t>3</w:t>
      </w:r>
      <w:r w:rsidRPr="00D023A9">
        <w:rPr>
          <w:rFonts w:ascii="Times New Roman" w:hAnsi="Times New Roman" w:cs="Times New Roman"/>
          <w:sz w:val="20"/>
        </w:rPr>
        <w:t xml:space="preserve"> usnesením č. </w:t>
      </w:r>
      <w:r w:rsidR="00993516">
        <w:rPr>
          <w:rFonts w:ascii="Times New Roman" w:hAnsi="Times New Roman" w:cs="Times New Roman"/>
          <w:sz w:val="20"/>
        </w:rPr>
        <w:t>15</w:t>
      </w:r>
      <w:r w:rsidR="00DF57C1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usneslo vydat na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Pr="00D023A9">
        <w:rPr>
          <w:rFonts w:ascii="Times New Roman" w:hAnsi="Times New Roman" w:cs="Times New Roman"/>
          <w:sz w:val="20"/>
        </w:rPr>
        <w:t>základě § 14 zákona č. 565/1990 Sb., o místních poplatcích, ve znění pozdějších předpisů</w:t>
      </w:r>
      <w:r w:rsidR="007E5FFA" w:rsidRPr="00D023A9">
        <w:rPr>
          <w:rFonts w:ascii="Times New Roman" w:hAnsi="Times New Roman" w:cs="Times New Roman"/>
          <w:sz w:val="20"/>
        </w:rPr>
        <w:t xml:space="preserve"> </w:t>
      </w:r>
      <w:r w:rsidR="00EC7927" w:rsidRPr="00D023A9">
        <w:rPr>
          <w:rFonts w:ascii="Times New Roman" w:hAnsi="Times New Roman" w:cs="Times New Roman"/>
          <w:sz w:val="20"/>
        </w:rPr>
        <w:t>(dále jen „zákon o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="00EC7927" w:rsidRPr="00D023A9">
        <w:rPr>
          <w:rFonts w:ascii="Times New Roman" w:hAnsi="Times New Roman" w:cs="Times New Roman"/>
          <w:sz w:val="20"/>
        </w:rPr>
        <w:t>místních poplatcích“), a v souladu s § 10 písm. d) a § 84 odst. 2 písm. h) zákona č. 128/2000 Sb., o obcích (obecní zřízení), ve znění pozdějších předpisů, tuto obecně závaznou vyhlášku (dále jen „tato vyhláška“):</w:t>
      </w:r>
      <w:r w:rsidRPr="00D023A9">
        <w:rPr>
          <w:rFonts w:ascii="Times New Roman" w:hAnsi="Times New Roman" w:cs="Times New Roman"/>
          <w:sz w:val="20"/>
        </w:rPr>
        <w:t xml:space="preserve"> </w:t>
      </w:r>
    </w:p>
    <w:p w14:paraId="54D89434" w14:textId="77777777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>Čl. 1</w:t>
      </w:r>
    </w:p>
    <w:p w14:paraId="13BA6DC1" w14:textId="77777777" w:rsidR="008F4521" w:rsidRPr="00D023A9" w:rsidRDefault="008E6595">
      <w:pPr>
        <w:pStyle w:val="Pa38"/>
        <w:spacing w:before="20" w:after="40"/>
        <w:jc w:val="center"/>
        <w:rPr>
          <w:rFonts w:ascii="Times New Roman" w:hAnsi="Times New Roman" w:cs="Times New Roman"/>
          <w:b/>
        </w:rPr>
      </w:pPr>
      <w:r w:rsidRPr="00D023A9">
        <w:rPr>
          <w:rFonts w:ascii="Times New Roman" w:hAnsi="Times New Roman" w:cs="Times New Roman"/>
          <w:b/>
          <w:sz w:val="20"/>
        </w:rPr>
        <w:t>Změna obecně závazné vyhlášky</w:t>
      </w:r>
    </w:p>
    <w:p w14:paraId="721136F0" w14:textId="77777777" w:rsidR="009C1498" w:rsidRPr="00D023A9" w:rsidRDefault="008E6595" w:rsidP="008E659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D023A9">
        <w:rPr>
          <w:rFonts w:ascii="Times New Roman" w:hAnsi="Times New Roman" w:cs="Times New Roman"/>
          <w:sz w:val="20"/>
        </w:rPr>
        <w:t xml:space="preserve">Mění se příloha č. 1, která ve smyslu čl. 3 odst. 1 vyhlášky č. 1/2021 jmenovitě určuje veřejná prostranství, za které se platí poplatek za jejich zvláštní užívání. </w:t>
      </w:r>
      <w:r w:rsidR="001844D2" w:rsidRPr="00D023A9">
        <w:rPr>
          <w:rFonts w:ascii="Times New Roman" w:hAnsi="Times New Roman" w:cs="Times New Roman"/>
          <w:sz w:val="20"/>
        </w:rPr>
        <w:t>T</w:t>
      </w:r>
      <w:r w:rsidR="00A50425" w:rsidRPr="00D023A9">
        <w:rPr>
          <w:rFonts w:ascii="Times New Roman" w:hAnsi="Times New Roman" w:cs="Times New Roman"/>
          <w:sz w:val="20"/>
        </w:rPr>
        <w:t>a</w:t>
      </w:r>
      <w:r w:rsidR="001844D2" w:rsidRPr="00D023A9">
        <w:rPr>
          <w:rFonts w:ascii="Times New Roman" w:hAnsi="Times New Roman" w:cs="Times New Roman"/>
          <w:sz w:val="20"/>
        </w:rPr>
        <w:t xml:space="preserve">to </w:t>
      </w:r>
      <w:r w:rsidR="00A710EA" w:rsidRPr="00D023A9">
        <w:rPr>
          <w:rFonts w:ascii="Times New Roman" w:hAnsi="Times New Roman" w:cs="Times New Roman"/>
          <w:sz w:val="20"/>
        </w:rPr>
        <w:t>příloh</w:t>
      </w:r>
      <w:r w:rsidR="00A50425" w:rsidRPr="00D023A9">
        <w:rPr>
          <w:rFonts w:ascii="Times New Roman" w:hAnsi="Times New Roman" w:cs="Times New Roman"/>
          <w:sz w:val="20"/>
        </w:rPr>
        <w:t>a</w:t>
      </w:r>
      <w:r w:rsidR="00A710EA" w:rsidRPr="00D023A9">
        <w:rPr>
          <w:rFonts w:ascii="Times New Roman" w:hAnsi="Times New Roman" w:cs="Times New Roman"/>
          <w:sz w:val="20"/>
        </w:rPr>
        <w:t xml:space="preserve"> tvoří nedílnou součást této vyhlášky.</w:t>
      </w:r>
    </w:p>
    <w:p w14:paraId="43566AD3" w14:textId="42D9262F" w:rsidR="00964D7B" w:rsidRPr="00D023A9" w:rsidRDefault="00964D7B" w:rsidP="00964D7B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Čl. </w:t>
      </w:r>
      <w:r>
        <w:rPr>
          <w:rFonts w:ascii="Times New Roman" w:hAnsi="Times New Roman" w:cs="Times New Roman"/>
          <w:b/>
          <w:sz w:val="20"/>
        </w:rPr>
        <w:t>2</w:t>
      </w:r>
    </w:p>
    <w:p w14:paraId="654D09B3" w14:textId="7D7416F6" w:rsidR="00964D7B" w:rsidRPr="00D023A9" w:rsidRDefault="00964D7B" w:rsidP="00964D7B">
      <w:pPr>
        <w:pStyle w:val="Pa38"/>
        <w:spacing w:before="20"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Zrušovací ustanovení</w:t>
      </w:r>
    </w:p>
    <w:p w14:paraId="0D2AF06E" w14:textId="6011181A" w:rsidR="00964D7B" w:rsidRPr="00964D7B" w:rsidRDefault="00964D7B" w:rsidP="00964D7B">
      <w:pPr>
        <w:pStyle w:val="Pa4"/>
        <w:spacing w:before="40" w:after="40" w:line="360" w:lineRule="auto"/>
        <w:ind w:left="397"/>
        <w:jc w:val="both"/>
        <w:rPr>
          <w:rFonts w:hint="eastAsia"/>
          <w:sz w:val="20"/>
        </w:rPr>
      </w:pPr>
      <w:r>
        <w:rPr>
          <w:sz w:val="20"/>
        </w:rPr>
        <w:t xml:space="preserve">Zrušuje se obecně závazná vyhláška č. 8/2021, </w:t>
      </w:r>
      <w:r w:rsidRPr="00964D7B">
        <w:rPr>
          <w:sz w:val="20"/>
        </w:rPr>
        <w:t>kterou se mění obecně závazná vyhláška č. 1/2021 o místním poplatku za užívání veřejného prostranství</w:t>
      </w:r>
      <w:r>
        <w:rPr>
          <w:sz w:val="20"/>
        </w:rPr>
        <w:t xml:space="preserve"> ze dne 9. 11. 2021</w:t>
      </w:r>
      <w:r w:rsidRPr="00964D7B">
        <w:rPr>
          <w:sz w:val="20"/>
        </w:rPr>
        <w:t>.</w:t>
      </w:r>
    </w:p>
    <w:p w14:paraId="19758D60" w14:textId="5A97D09D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Čl. </w:t>
      </w:r>
      <w:r w:rsidR="00964D7B">
        <w:rPr>
          <w:rFonts w:ascii="Times New Roman" w:hAnsi="Times New Roman" w:cs="Times New Roman"/>
          <w:b/>
          <w:sz w:val="20"/>
        </w:rPr>
        <w:t>3</w:t>
      </w:r>
    </w:p>
    <w:p w14:paraId="4DBD5CD6" w14:textId="77777777" w:rsidR="008F4521" w:rsidRPr="00D023A9" w:rsidRDefault="008F4521">
      <w:pPr>
        <w:pStyle w:val="Pa38"/>
        <w:spacing w:before="20" w:after="4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Účinnost </w:t>
      </w:r>
    </w:p>
    <w:p w14:paraId="749F6A16" w14:textId="77777777" w:rsidR="008F4521" w:rsidRPr="00D023A9" w:rsidRDefault="008F4521" w:rsidP="00861483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D023A9">
        <w:rPr>
          <w:rFonts w:ascii="Times New Roman" w:hAnsi="Times New Roman" w:cs="Times New Roman"/>
          <w:sz w:val="20"/>
        </w:rPr>
        <w:t xml:space="preserve">Tato vyhláška nabývá účinnosti </w:t>
      </w:r>
      <w:r w:rsidR="008E6595" w:rsidRPr="00D023A9">
        <w:rPr>
          <w:rFonts w:ascii="Times New Roman" w:hAnsi="Times New Roman" w:cs="Times New Roman"/>
          <w:sz w:val="20"/>
        </w:rPr>
        <w:t xml:space="preserve">15. </w:t>
      </w:r>
      <w:r w:rsidR="00F84A98" w:rsidRPr="00D023A9">
        <w:rPr>
          <w:rFonts w:ascii="Times New Roman" w:hAnsi="Times New Roman" w:cs="Times New Roman"/>
          <w:sz w:val="20"/>
        </w:rPr>
        <w:t xml:space="preserve">dnem </w:t>
      </w:r>
      <w:r w:rsidR="008E6595" w:rsidRPr="00D023A9">
        <w:rPr>
          <w:rFonts w:ascii="Times New Roman" w:hAnsi="Times New Roman" w:cs="Times New Roman"/>
          <w:sz w:val="20"/>
        </w:rPr>
        <w:t>po jejím vyhlášení</w:t>
      </w:r>
      <w:r w:rsidRPr="00D023A9">
        <w:rPr>
          <w:rFonts w:ascii="Times New Roman" w:hAnsi="Times New Roman" w:cs="Times New Roman"/>
          <w:sz w:val="20"/>
        </w:rPr>
        <w:t>.</w:t>
      </w:r>
    </w:p>
    <w:p w14:paraId="22B5C0DC" w14:textId="77777777" w:rsidR="008F4521" w:rsidRPr="00D023A9" w:rsidRDefault="008F4521">
      <w:pPr>
        <w:pStyle w:val="Default"/>
        <w:tabs>
          <w:tab w:val="center" w:pos="2179"/>
          <w:tab w:val="center" w:pos="7175"/>
        </w:tabs>
        <w:spacing w:before="340" w:line="201" w:lineRule="atLeast"/>
        <w:jc w:val="both"/>
        <w:rPr>
          <w:rFonts w:ascii="Times New Roman" w:hAnsi="Times New Roman" w:cs="Times New Roman"/>
          <w:i/>
          <w:sz w:val="20"/>
        </w:rPr>
      </w:pPr>
    </w:p>
    <w:p w14:paraId="079F378E" w14:textId="7AF92F6B" w:rsidR="00712D33" w:rsidRDefault="008F4521" w:rsidP="00712D33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 w:rsidRPr="00D023A9">
        <w:rPr>
          <w:rFonts w:ascii="Times New Roman" w:hAnsi="Times New Roman" w:cs="Times New Roman"/>
          <w:i/>
          <w:sz w:val="20"/>
        </w:rPr>
        <w:tab/>
      </w:r>
      <w:r w:rsidR="0059429B">
        <w:rPr>
          <w:b/>
          <w:bCs/>
          <w:sz w:val="20"/>
        </w:rPr>
        <w:t xml:space="preserve">Mgr. Jana Broučková, </w:t>
      </w:r>
      <w:proofErr w:type="spellStart"/>
      <w:r w:rsidR="0059429B">
        <w:rPr>
          <w:b/>
          <w:bCs/>
          <w:sz w:val="20"/>
        </w:rPr>
        <w:t>DiS</w:t>
      </w:r>
      <w:proofErr w:type="spellEnd"/>
      <w:r w:rsidR="00712D33">
        <w:rPr>
          <w:sz w:val="20"/>
        </w:rPr>
        <w:t xml:space="preserve">, v.r. </w:t>
      </w:r>
      <w:r w:rsidR="00712D33">
        <w:rPr>
          <w:sz w:val="20"/>
        </w:rPr>
        <w:tab/>
      </w:r>
      <w:r w:rsidR="0059429B">
        <w:rPr>
          <w:b/>
          <w:bCs/>
          <w:sz w:val="20"/>
        </w:rPr>
        <w:t>Josef Jáchim</w:t>
      </w:r>
      <w:r w:rsidR="00712D33">
        <w:rPr>
          <w:sz w:val="20"/>
        </w:rPr>
        <w:t>,</w:t>
      </w:r>
      <w:r w:rsidR="0059429B">
        <w:rPr>
          <w:sz w:val="20"/>
        </w:rPr>
        <w:t xml:space="preserve"> </w:t>
      </w:r>
      <w:proofErr w:type="spellStart"/>
      <w:r w:rsidR="0059429B" w:rsidRPr="0059429B">
        <w:rPr>
          <w:b/>
          <w:bCs/>
          <w:sz w:val="20"/>
        </w:rPr>
        <w:t>Di</w:t>
      </w:r>
      <w:r w:rsidR="0059429B">
        <w:rPr>
          <w:b/>
          <w:bCs/>
          <w:sz w:val="20"/>
        </w:rPr>
        <w:t>S</w:t>
      </w:r>
      <w:proofErr w:type="spellEnd"/>
      <w:r w:rsidR="0059429B">
        <w:rPr>
          <w:sz w:val="20"/>
        </w:rPr>
        <w:t>.,</w:t>
      </w:r>
      <w:r w:rsidR="00712D33">
        <w:rPr>
          <w:sz w:val="20"/>
        </w:rPr>
        <w:t xml:space="preserve"> v.r.</w:t>
      </w:r>
    </w:p>
    <w:p w14:paraId="02230008" w14:textId="593F82C0" w:rsidR="00712D33" w:rsidRDefault="00712D33" w:rsidP="00712D33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>
        <w:rPr>
          <w:sz w:val="20"/>
        </w:rPr>
        <w:tab/>
        <w:t>starost</w:t>
      </w:r>
      <w:r w:rsidR="0059429B">
        <w:rPr>
          <w:sz w:val="20"/>
        </w:rPr>
        <w:t>k</w:t>
      </w:r>
      <w:r>
        <w:rPr>
          <w:sz w:val="20"/>
        </w:rPr>
        <w:t xml:space="preserve">a </w:t>
      </w:r>
      <w:r>
        <w:rPr>
          <w:sz w:val="20"/>
        </w:rPr>
        <w:tab/>
        <w:t>místostarosta</w:t>
      </w:r>
    </w:p>
    <w:p w14:paraId="136E541E" w14:textId="13C4E449" w:rsidR="008F4521" w:rsidRPr="00D023A9" w:rsidRDefault="008F4521" w:rsidP="00712D3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  <w:sz w:val="20"/>
        </w:rPr>
      </w:pPr>
    </w:p>
    <w:p w14:paraId="0A9DC344" w14:textId="77777777" w:rsidR="00E01C3D" w:rsidRPr="00D023A9" w:rsidRDefault="00E01C3D" w:rsidP="0083650A">
      <w:pPr>
        <w:tabs>
          <w:tab w:val="left" w:pos="1797"/>
          <w:tab w:val="right" w:leader="dot" w:pos="1980"/>
          <w:tab w:val="right" w:leader="dot" w:pos="3060"/>
        </w:tabs>
        <w:rPr>
          <w:rFonts w:ascii="Times New Roman" w:hAnsi="Times New Roman" w:cs="Times New Roman"/>
          <w:sz w:val="20"/>
        </w:rPr>
      </w:pPr>
    </w:p>
    <w:p w14:paraId="2F87868B" w14:textId="1EB5525F" w:rsidR="008F4521" w:rsidRPr="00D023A9" w:rsidRDefault="008F4521" w:rsidP="0083650A">
      <w:pPr>
        <w:tabs>
          <w:tab w:val="right" w:leader="dot" w:pos="1980"/>
          <w:tab w:val="right" w:leader="dot" w:pos="3060"/>
        </w:tabs>
        <w:rPr>
          <w:rFonts w:ascii="Times New Roman" w:hAnsi="Times New Roman" w:cs="Times New Roman"/>
          <w:sz w:val="20"/>
        </w:rPr>
      </w:pPr>
    </w:p>
    <w:sectPr w:rsidR="008F4521" w:rsidRPr="00D02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2E86" w14:textId="77777777" w:rsidR="00872303" w:rsidRDefault="00872303">
      <w:r>
        <w:separator/>
      </w:r>
    </w:p>
  </w:endnote>
  <w:endnote w:type="continuationSeparator" w:id="0">
    <w:p w14:paraId="13520E8F" w14:textId="77777777" w:rsidR="00872303" w:rsidRDefault="0087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yriad Pro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DE1E5" w14:textId="77777777" w:rsidR="0074742A" w:rsidRDefault="00747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A9CE" w14:textId="21F39349" w:rsidR="008F4521" w:rsidRDefault="008F4521">
    <w:pPr>
      <w:pStyle w:val="Zpat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343AF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534B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92E2" w14:textId="77777777" w:rsidR="00872303" w:rsidRDefault="00872303">
      <w:r>
        <w:separator/>
      </w:r>
    </w:p>
  </w:footnote>
  <w:footnote w:type="continuationSeparator" w:id="0">
    <w:p w14:paraId="3A304B73" w14:textId="77777777" w:rsidR="00872303" w:rsidRDefault="0087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25B2" w14:textId="77777777" w:rsidR="0074742A" w:rsidRDefault="00747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3A91" w14:textId="77777777" w:rsidR="008F4521" w:rsidRDefault="008F4521">
    <w:pPr>
      <w:pStyle w:val="Nzev"/>
    </w:pPr>
    <w:r>
      <w:rPr>
        <w:sz w:val="36"/>
        <w:szCs w:val="36"/>
      </w:rPr>
      <w:t>Obec Vysoký Újezd</w:t>
    </w:r>
  </w:p>
  <w:p w14:paraId="43E8B474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515F8F92" w14:textId="77777777" w:rsidR="008F4521" w:rsidRDefault="00712D33">
    <w:pPr>
      <w:pStyle w:val="Vodorovnra"/>
      <w:rPr>
        <w:sz w:val="20"/>
        <w:szCs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92294A" wp14:editId="1446CAEF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B7BEAC2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L0IDu7gAAAACwEAAA8AAAAAAAAAAAAAAAAAMQQAAGRycy9kb3ducmV2LnhtbFBLBQYAAAAABAAE&#10;APMAAAA+BQAAAAA=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35EF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9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11A5D"/>
    <w:multiLevelType w:val="hybridMultilevel"/>
    <w:tmpl w:val="4CE436EE"/>
    <w:lvl w:ilvl="0" w:tplc="46382FFA">
      <w:start w:val="1"/>
      <w:numFmt w:val="decimal"/>
      <w:pStyle w:val="Nadpisparagrafu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7"/>
  </w:num>
  <w:num w:numId="9">
    <w:abstractNumId w:val="28"/>
  </w:num>
  <w:num w:numId="10">
    <w:abstractNumId w:val="29"/>
  </w:num>
  <w:num w:numId="11">
    <w:abstractNumId w:val="36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22"/>
  </w:num>
  <w:num w:numId="17">
    <w:abstractNumId w:val="14"/>
  </w:num>
  <w:num w:numId="18">
    <w:abstractNumId w:val="33"/>
  </w:num>
  <w:num w:numId="19">
    <w:abstractNumId w:val="19"/>
  </w:num>
  <w:num w:numId="20">
    <w:abstractNumId w:val="9"/>
  </w:num>
  <w:num w:numId="21">
    <w:abstractNumId w:val="31"/>
  </w:num>
  <w:num w:numId="22">
    <w:abstractNumId w:val="15"/>
  </w:num>
  <w:num w:numId="23">
    <w:abstractNumId w:val="24"/>
  </w:num>
  <w:num w:numId="24">
    <w:abstractNumId w:val="32"/>
  </w:num>
  <w:num w:numId="25">
    <w:abstractNumId w:val="13"/>
  </w:num>
  <w:num w:numId="26">
    <w:abstractNumId w:val="8"/>
  </w:num>
  <w:num w:numId="27">
    <w:abstractNumId w:val="38"/>
  </w:num>
  <w:num w:numId="28">
    <w:abstractNumId w:val="39"/>
  </w:num>
  <w:num w:numId="29">
    <w:abstractNumId w:val="16"/>
  </w:num>
  <w:num w:numId="30">
    <w:abstractNumId w:val="27"/>
  </w:num>
  <w:num w:numId="31">
    <w:abstractNumId w:val="7"/>
  </w:num>
  <w:num w:numId="32">
    <w:abstractNumId w:val="34"/>
  </w:num>
  <w:num w:numId="33">
    <w:abstractNumId w:val="35"/>
  </w:num>
  <w:num w:numId="34">
    <w:abstractNumId w:val="20"/>
  </w:num>
  <w:num w:numId="35">
    <w:abstractNumId w:val="21"/>
  </w:num>
  <w:num w:numId="36">
    <w:abstractNumId w:val="18"/>
  </w:num>
  <w:num w:numId="37">
    <w:abstractNumId w:val="12"/>
  </w:num>
  <w:num w:numId="38">
    <w:abstractNumId w:val="26"/>
  </w:num>
  <w:num w:numId="39">
    <w:abstractNumId w:val="10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2A"/>
    <w:rsid w:val="000110F9"/>
    <w:rsid w:val="00061831"/>
    <w:rsid w:val="00064D84"/>
    <w:rsid w:val="000844EC"/>
    <w:rsid w:val="000953B7"/>
    <w:rsid w:val="000A1205"/>
    <w:rsid w:val="000F10B9"/>
    <w:rsid w:val="0011279E"/>
    <w:rsid w:val="001343AF"/>
    <w:rsid w:val="00145E02"/>
    <w:rsid w:val="00164AF5"/>
    <w:rsid w:val="00182104"/>
    <w:rsid w:val="00184305"/>
    <w:rsid w:val="001844D2"/>
    <w:rsid w:val="001946E6"/>
    <w:rsid w:val="002039B1"/>
    <w:rsid w:val="00207E47"/>
    <w:rsid w:val="00224389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C622F"/>
    <w:rsid w:val="003E3B68"/>
    <w:rsid w:val="003F3D6D"/>
    <w:rsid w:val="00441585"/>
    <w:rsid w:val="00466FCA"/>
    <w:rsid w:val="00485557"/>
    <w:rsid w:val="004F049F"/>
    <w:rsid w:val="00521A40"/>
    <w:rsid w:val="005335A8"/>
    <w:rsid w:val="005766AF"/>
    <w:rsid w:val="00581E5A"/>
    <w:rsid w:val="005824CF"/>
    <w:rsid w:val="0059429B"/>
    <w:rsid w:val="005B59C9"/>
    <w:rsid w:val="005D3E6F"/>
    <w:rsid w:val="005D4DE8"/>
    <w:rsid w:val="005D5957"/>
    <w:rsid w:val="005E001C"/>
    <w:rsid w:val="005E643C"/>
    <w:rsid w:val="005F0017"/>
    <w:rsid w:val="00621A0F"/>
    <w:rsid w:val="0062242A"/>
    <w:rsid w:val="00623FC0"/>
    <w:rsid w:val="006368A3"/>
    <w:rsid w:val="00643E6F"/>
    <w:rsid w:val="0065302D"/>
    <w:rsid w:val="00653BBA"/>
    <w:rsid w:val="006A65C1"/>
    <w:rsid w:val="006B7EDA"/>
    <w:rsid w:val="006F632A"/>
    <w:rsid w:val="00707D3D"/>
    <w:rsid w:val="00712D33"/>
    <w:rsid w:val="00724C92"/>
    <w:rsid w:val="00737C94"/>
    <w:rsid w:val="0074742A"/>
    <w:rsid w:val="00767393"/>
    <w:rsid w:val="00773A80"/>
    <w:rsid w:val="00783E1D"/>
    <w:rsid w:val="00797FA3"/>
    <w:rsid w:val="007B7B82"/>
    <w:rsid w:val="007C7FD1"/>
    <w:rsid w:val="007E5FFA"/>
    <w:rsid w:val="007F7B8C"/>
    <w:rsid w:val="00801FE6"/>
    <w:rsid w:val="008118F1"/>
    <w:rsid w:val="00812271"/>
    <w:rsid w:val="0083650A"/>
    <w:rsid w:val="00861483"/>
    <w:rsid w:val="00862BF4"/>
    <w:rsid w:val="00865895"/>
    <w:rsid w:val="00872303"/>
    <w:rsid w:val="00893A63"/>
    <w:rsid w:val="008B5DA4"/>
    <w:rsid w:val="008E6595"/>
    <w:rsid w:val="008F4521"/>
    <w:rsid w:val="00936982"/>
    <w:rsid w:val="009425F4"/>
    <w:rsid w:val="00964D7B"/>
    <w:rsid w:val="009700A5"/>
    <w:rsid w:val="00970F6D"/>
    <w:rsid w:val="00971FBF"/>
    <w:rsid w:val="00993516"/>
    <w:rsid w:val="009A3AA6"/>
    <w:rsid w:val="009C1498"/>
    <w:rsid w:val="009E2083"/>
    <w:rsid w:val="00A0628A"/>
    <w:rsid w:val="00A15C62"/>
    <w:rsid w:val="00A50425"/>
    <w:rsid w:val="00A70B69"/>
    <w:rsid w:val="00A710EA"/>
    <w:rsid w:val="00AA57A2"/>
    <w:rsid w:val="00B14D2E"/>
    <w:rsid w:val="00B92591"/>
    <w:rsid w:val="00BA1619"/>
    <w:rsid w:val="00BC600C"/>
    <w:rsid w:val="00BD02D9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C6DD5"/>
    <w:rsid w:val="00D023A9"/>
    <w:rsid w:val="00D032BA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1733E"/>
    <w:rsid w:val="00E2240E"/>
    <w:rsid w:val="00E2690D"/>
    <w:rsid w:val="00E6411E"/>
    <w:rsid w:val="00E97D87"/>
    <w:rsid w:val="00EC2984"/>
    <w:rsid w:val="00EC50AE"/>
    <w:rsid w:val="00EC7927"/>
    <w:rsid w:val="00ED6A8C"/>
    <w:rsid w:val="00F107AF"/>
    <w:rsid w:val="00F25E55"/>
    <w:rsid w:val="00F30881"/>
    <w:rsid w:val="00F343C3"/>
    <w:rsid w:val="00F410CB"/>
    <w:rsid w:val="00F559DA"/>
    <w:rsid w:val="00F84A98"/>
    <w:rsid w:val="00FD107A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217145"/>
  <w15:chartTrackingRefBased/>
  <w15:docId w15:val="{18985AA9-BBA0-994E-81F6-E7711533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pPr>
      <w:keepNext/>
      <w:numPr>
        <w:numId w:val="3"/>
      </w:numPr>
      <w:jc w:val="center"/>
      <w:outlineLvl w:val="0"/>
    </w:pPr>
    <w:rPr>
      <w:b/>
      <w:bCs/>
      <w:sz w:val="3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ln"/>
    <w:pPr>
      <w:spacing w:before="120"/>
      <w:ind w:left="540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ln"/>
    <w:next w:val="Zkladntext"/>
    <w:pPr>
      <w:suppressLineNumbers/>
      <w:spacing w:after="283"/>
    </w:pPr>
    <w:rPr>
      <w:sz w:val="12"/>
      <w:szCs w:val="12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Textpoznpodarou">
    <w:name w:val="footnote text"/>
    <w:basedOn w:val="Normln"/>
    <w:link w:val="TextpoznpodarouChar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Textkomente2">
    <w:name w:val="Text komentáře2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Nadpis7Char">
    <w:name w:val="Nadpis 7 Char"/>
    <w:link w:val="Nadpis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Nadpis9Char">
    <w:name w:val="Nadpis 9 Char"/>
    <w:link w:val="Nadpis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Odkaznakoment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TextkomenteChar2">
    <w:name w:val="Text komentáře Char2"/>
    <w:link w:val="Textkomente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87A27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ze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Hana</cp:lastModifiedBy>
  <cp:revision>2</cp:revision>
  <cp:lastPrinted>1899-12-31T23:00:00Z</cp:lastPrinted>
  <dcterms:created xsi:type="dcterms:W3CDTF">2023-06-27T14:11:00Z</dcterms:created>
  <dcterms:modified xsi:type="dcterms:W3CDTF">2023-06-27T14:11:00Z</dcterms:modified>
</cp:coreProperties>
</file>