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00" w:rsidRPr="00880102" w:rsidRDefault="00B92A00" w:rsidP="00B92A0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O B E C   Č E R N I V</w:t>
      </w:r>
      <w:proofErr w:type="gramEnd"/>
      <w:r>
        <w:rPr>
          <w:b/>
          <w:sz w:val="40"/>
          <w:szCs w:val="40"/>
        </w:rPr>
        <w:t xml:space="preserve"> </w:t>
      </w:r>
    </w:p>
    <w:p w:rsidR="00B92A00" w:rsidRDefault="00B92A00" w:rsidP="00B92A00">
      <w:pPr>
        <w:jc w:val="center"/>
        <w:rPr>
          <w:b/>
          <w:sz w:val="20"/>
        </w:rPr>
      </w:pPr>
    </w:p>
    <w:p w:rsidR="00B92A00" w:rsidRPr="007913A8" w:rsidRDefault="00B92A00" w:rsidP="00B92A0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ČERNIV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92A00">
        <w:rPr>
          <w:i/>
        </w:rPr>
        <w:t>Černiv</w:t>
      </w:r>
      <w:r w:rsidR="00AD432F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20152C">
        <w:rPr>
          <w:i/>
        </w:rPr>
        <w:t>15</w:t>
      </w:r>
      <w:r w:rsidR="00B92A00">
        <w:rPr>
          <w:i/>
        </w:rPr>
        <w:t xml:space="preserve">. </w:t>
      </w:r>
      <w:r w:rsidR="0020152C">
        <w:rPr>
          <w:i/>
        </w:rPr>
        <w:t>d</w:t>
      </w:r>
      <w:r w:rsidR="00B92A00">
        <w:rPr>
          <w:i/>
        </w:rPr>
        <w:t>ubna</w:t>
      </w:r>
      <w:r w:rsidR="0020152C">
        <w:rPr>
          <w:i/>
        </w:rPr>
        <w:t xml:space="preserve"> </w:t>
      </w:r>
      <w:r w:rsidR="00265CB5">
        <w:rPr>
          <w:i/>
        </w:rPr>
        <w:t>202</w:t>
      </w:r>
      <w:r w:rsidR="00B92A00">
        <w:rPr>
          <w:i/>
        </w:rPr>
        <w:t>5</w:t>
      </w:r>
      <w:r w:rsidR="0020152C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B92A00" w:rsidRPr="00B92A00">
        <w:rPr>
          <w:iCs/>
        </w:rPr>
        <w:t>Černiv</w:t>
      </w:r>
      <w:r w:rsidR="007F1804" w:rsidRPr="00A010E4">
        <w:t>(dále jen „obecní systém odpadového hospodářství“)</w:t>
      </w:r>
      <w:r w:rsidR="00B50B85" w:rsidRPr="00A010E4">
        <w:t>.</w:t>
      </w:r>
    </w:p>
    <w:p w:rsidR="001D2E83" w:rsidRPr="00B92A00" w:rsidRDefault="00BF288C" w:rsidP="00B92A00">
      <w:pPr>
        <w:numPr>
          <w:ilvl w:val="0"/>
          <w:numId w:val="6"/>
        </w:numPr>
        <w:jc w:val="both"/>
      </w:pPr>
      <w:r w:rsidRPr="00B92A00">
        <w:t>Tato v</w:t>
      </w:r>
      <w:r w:rsidR="001D2E83" w:rsidRPr="00B92A00">
        <w:t xml:space="preserve">yhláška rovněž stanoví místa, kde </w:t>
      </w:r>
      <w:r w:rsidR="007B6403" w:rsidRPr="00B92A00">
        <w:t xml:space="preserve">obec </w:t>
      </w:r>
      <w:r w:rsidR="00B92A00" w:rsidRPr="00B92A00">
        <w:rPr>
          <w:iCs/>
        </w:rPr>
        <w:t>Černiv</w:t>
      </w:r>
      <w:r w:rsidR="007B6403" w:rsidRPr="00B92A00">
        <w:t>(dále jen „obec“) přebírá</w:t>
      </w:r>
      <w:r w:rsidR="0020152C">
        <w:t xml:space="preserve"> </w:t>
      </w:r>
      <w:r w:rsidR="001D2E83" w:rsidRPr="00B92A00">
        <w:rPr>
          <w:szCs w:val="22"/>
        </w:rPr>
        <w:t>stavební a</w:t>
      </w:r>
      <w:r w:rsidR="00B92A00">
        <w:rPr>
          <w:szCs w:val="22"/>
        </w:rPr>
        <w:t> </w:t>
      </w:r>
      <w:r w:rsidR="001D2E83" w:rsidRPr="00B92A00">
        <w:rPr>
          <w:szCs w:val="22"/>
        </w:rPr>
        <w:t>demoliční odpad vznikající na území obce při činnosti nepodnikajících fyzických osob</w:t>
      </w:r>
      <w:r w:rsidR="00B92A00" w:rsidRPr="00B92A00">
        <w:rPr>
          <w:szCs w:val="22"/>
        </w:rPr>
        <w:t>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B92A0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92A00">
        <w:rPr>
          <w:sz w:val="24"/>
          <w:szCs w:val="24"/>
        </w:rPr>
        <w:t>Základní pojmy</w:t>
      </w:r>
    </w:p>
    <w:p w:rsidR="00792C01" w:rsidRPr="00B92A00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B92A00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B92A00">
        <w:rPr>
          <w:b/>
        </w:rPr>
        <w:t>Nápojovými kartony</w:t>
      </w:r>
      <w:r w:rsidR="00AD432F">
        <w:rPr>
          <w:b/>
        </w:rPr>
        <w:t xml:space="preserve"> </w:t>
      </w:r>
      <w:r w:rsidRPr="00B92A00">
        <w:rPr>
          <w:color w:val="000000"/>
        </w:rPr>
        <w:t>se pro účely této vyhlášky rozumí</w:t>
      </w:r>
      <w:r w:rsidRPr="00B92A00">
        <w:t xml:space="preserve"> kompo</w:t>
      </w:r>
      <w:r w:rsidR="004B6544" w:rsidRPr="00B92A00">
        <w:t xml:space="preserve">zitní (vícesložkové) obaly </w:t>
      </w:r>
      <w:r w:rsidRPr="00B92A00">
        <w:t xml:space="preserve">(např. od mléka, vína, džusů a jiných </w:t>
      </w:r>
      <w:r w:rsidR="00A010E4" w:rsidRPr="00B92A00">
        <w:t>poživatin</w:t>
      </w:r>
      <w:r w:rsidRPr="00B92A00">
        <w:t>).</w:t>
      </w:r>
    </w:p>
    <w:p w:rsidR="00DE65AC" w:rsidRPr="00B92A00" w:rsidRDefault="00DE65AC" w:rsidP="00DE65AC">
      <w:pPr>
        <w:numPr>
          <w:ilvl w:val="0"/>
          <w:numId w:val="1"/>
        </w:numPr>
        <w:tabs>
          <w:tab w:val="left" w:pos="4172"/>
        </w:tabs>
        <w:jc w:val="both"/>
      </w:pPr>
      <w:r w:rsidRPr="00B92A00">
        <w:rPr>
          <w:b/>
        </w:rPr>
        <w:t xml:space="preserve">Biologický odpad </w:t>
      </w:r>
      <w:r w:rsidRPr="00B92A00">
        <w:t>je definován zákonem.</w:t>
      </w:r>
      <w:r w:rsidRPr="00B92A00">
        <w:rPr>
          <w:rStyle w:val="Znakapoznpodarou"/>
          <w:bCs/>
          <w:vertAlign w:val="superscript"/>
        </w:rPr>
        <w:footnoteReference w:id="2"/>
      </w:r>
      <w:r w:rsidRPr="00B92A00">
        <w:rPr>
          <w:bCs/>
          <w:vertAlign w:val="superscript"/>
        </w:rPr>
        <w:t>)</w:t>
      </w:r>
      <w:r w:rsidRPr="00B92A00">
        <w:t>Obec zajišťuje soustřeďování biologického odpadu jen v rozsahu povinnosti stanovené v aktuální prováděcí vyhlášce k zákonu o odpadech.</w:t>
      </w:r>
      <w:r w:rsidRPr="00B92A00">
        <w:rPr>
          <w:rStyle w:val="Znakapoznpodarou"/>
          <w:bCs/>
          <w:vertAlign w:val="superscript"/>
        </w:rPr>
        <w:footnoteReference w:id="3"/>
      </w:r>
      <w:r w:rsidRPr="00B92A00">
        <w:rPr>
          <w:bCs/>
          <w:vertAlign w:val="superscript"/>
        </w:rPr>
        <w:t>)</w:t>
      </w:r>
    </w:p>
    <w:p w:rsidR="00D81E55" w:rsidRPr="00B92A00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92A00">
        <w:rPr>
          <w:b/>
          <w:color w:val="000000"/>
        </w:rPr>
        <w:t xml:space="preserve">Nebezpečný odpad </w:t>
      </w:r>
      <w:r w:rsidR="007F1804" w:rsidRPr="00B92A00">
        <w:rPr>
          <w:color w:val="000000"/>
        </w:rPr>
        <w:t>je definován zákonem.</w:t>
      </w:r>
      <w:r w:rsidR="007F1804" w:rsidRPr="00B92A00">
        <w:rPr>
          <w:rStyle w:val="Znakapoznpodarou"/>
          <w:bCs/>
          <w:vertAlign w:val="superscript"/>
        </w:rPr>
        <w:footnoteReference w:id="4"/>
      </w:r>
      <w:r w:rsidR="007F1804" w:rsidRPr="00B92A00">
        <w:rPr>
          <w:bCs/>
          <w:vertAlign w:val="superscript"/>
        </w:rPr>
        <w:t>)</w:t>
      </w:r>
    </w:p>
    <w:p w:rsidR="00792C01" w:rsidRPr="00B92A0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92A00">
        <w:rPr>
          <w:b/>
          <w:color w:val="000000"/>
        </w:rPr>
        <w:t xml:space="preserve">Objemný odpad </w:t>
      </w:r>
      <w:r w:rsidRPr="00B92A00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B92A00">
        <w:rPr>
          <w:color w:val="000000"/>
        </w:rPr>
        <w:t>ábytek, koberce, matrace apod.).</w:t>
      </w:r>
    </w:p>
    <w:p w:rsidR="00792C01" w:rsidRPr="00B92A0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92A00">
        <w:rPr>
          <w:b/>
          <w:color w:val="000000"/>
        </w:rPr>
        <w:t xml:space="preserve">Směsný komunální odpad </w:t>
      </w:r>
      <w:r w:rsidRPr="00B92A00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B92A00" w:rsidRPr="00B92A00">
        <w:rPr>
          <w:color w:val="000000"/>
        </w:rPr>
        <w:t>i</w:t>
      </w:r>
      <w:r w:rsidRPr="00B92A00">
        <w:rPr>
          <w:color w:val="000000"/>
        </w:rPr>
        <w:t>) této vyhlášky.</w:t>
      </w:r>
    </w:p>
    <w:p w:rsidR="001D2E83" w:rsidRPr="00B92A00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92A00">
        <w:rPr>
          <w:b/>
        </w:rPr>
        <w:t>Stavební a demoliční odpad</w:t>
      </w:r>
      <w:r w:rsidRPr="00B92A00">
        <w:t xml:space="preserve"> je definován zákonem.</w:t>
      </w:r>
      <w:r w:rsidRPr="00B92A00">
        <w:rPr>
          <w:rStyle w:val="Znakapoznpodarou"/>
          <w:bCs/>
          <w:vertAlign w:val="superscript"/>
        </w:rPr>
        <w:footnoteReference w:id="5"/>
      </w:r>
      <w:r w:rsidRPr="00B92A00">
        <w:rPr>
          <w:bCs/>
          <w:vertAlign w:val="superscript"/>
        </w:rPr>
        <w:t>)</w:t>
      </w:r>
    </w:p>
    <w:p w:rsidR="004D0A16" w:rsidRPr="00B92A00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B92A0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92A00">
        <w:rPr>
          <w:sz w:val="24"/>
          <w:szCs w:val="24"/>
        </w:rPr>
        <w:t xml:space="preserve">Článek 3 </w:t>
      </w:r>
    </w:p>
    <w:p w:rsidR="00792C01" w:rsidRPr="00B92A00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92A00">
        <w:rPr>
          <w:sz w:val="24"/>
          <w:szCs w:val="24"/>
        </w:rPr>
        <w:t>T</w:t>
      </w:r>
      <w:r w:rsidR="00792C01" w:rsidRPr="00B92A00">
        <w:rPr>
          <w:sz w:val="24"/>
          <w:szCs w:val="24"/>
        </w:rPr>
        <w:t>řídění komunálního odpadu</w:t>
      </w:r>
    </w:p>
    <w:p w:rsidR="00792C01" w:rsidRPr="00B92A0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B92A00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B92A00">
        <w:t>Komunální odpad se</w:t>
      </w:r>
      <w:r w:rsidR="002307A4" w:rsidRPr="00B92A00">
        <w:t xml:space="preserve"> v</w:t>
      </w:r>
      <w:r w:rsidR="009E6E7D" w:rsidRPr="00B92A00">
        <w:t> obecním systému odpadového hospodářství</w:t>
      </w:r>
      <w:r w:rsidRPr="00B92A00">
        <w:t xml:space="preserve"> třídí na tyto složky:</w:t>
      </w:r>
    </w:p>
    <w:p w:rsidR="00A010E4" w:rsidRPr="00B92A0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92A00">
        <w:t xml:space="preserve">papír; </w:t>
      </w:r>
    </w:p>
    <w:p w:rsidR="00A010E4" w:rsidRPr="00B92A0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92A00">
        <w:t>sklo;</w:t>
      </w:r>
    </w:p>
    <w:p w:rsidR="00FC6F49" w:rsidRPr="00B92A00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B92A00">
        <w:t>plasty a nápojové kartony;</w:t>
      </w:r>
      <w:r w:rsidRPr="00B92A00">
        <w:rPr>
          <w:rStyle w:val="Znakapoznpodarou"/>
          <w:vertAlign w:val="superscript"/>
        </w:rPr>
        <w:footnoteReference w:id="6"/>
      </w:r>
      <w:r w:rsidRPr="00B92A00">
        <w:rPr>
          <w:vertAlign w:val="superscript"/>
        </w:rPr>
        <w:t>)</w:t>
      </w:r>
    </w:p>
    <w:p w:rsidR="00A010E4" w:rsidRPr="00B92A0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92A00">
        <w:t>kovy;</w:t>
      </w:r>
    </w:p>
    <w:p w:rsidR="00A010E4" w:rsidRPr="00B92A0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92A00">
        <w:t>textil;</w:t>
      </w:r>
    </w:p>
    <w:p w:rsidR="00A010E4" w:rsidRPr="00B92A00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92A00">
        <w:t>biologick</w:t>
      </w:r>
      <w:r w:rsidR="00B52E59" w:rsidRPr="00B92A00">
        <w:t>ý odpad</w:t>
      </w:r>
      <w:r w:rsidR="00A010E4" w:rsidRPr="00B92A00">
        <w:t>;</w:t>
      </w:r>
    </w:p>
    <w:p w:rsidR="00D47A41" w:rsidRPr="00B92A00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92A00">
        <w:t>jedlé oleje a tuky;</w:t>
      </w:r>
    </w:p>
    <w:p w:rsidR="00A010E4" w:rsidRPr="00B92A0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92A00">
        <w:t>objemný odpad;</w:t>
      </w:r>
    </w:p>
    <w:p w:rsidR="00A010E4" w:rsidRPr="00B92A0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92A00">
        <w:t>nebezpečný odpad;</w:t>
      </w:r>
    </w:p>
    <w:p w:rsidR="00A010E4" w:rsidRPr="00B92A0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92A00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Místa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B92A00" w:rsidRDefault="00B92A00" w:rsidP="00B92A00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>Jednotlivé složky komunálního odpadu se soustřeďují:</w:t>
      </w:r>
    </w:p>
    <w:p w:rsidR="00B92A00" w:rsidRPr="00E136BC" w:rsidRDefault="00B92A00" w:rsidP="00B92A0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36BC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E136BC">
        <w:rPr>
          <w:rFonts w:ascii="Times New Roman" w:hAnsi="Times New Roman"/>
          <w:sz w:val="24"/>
          <w:szCs w:val="24"/>
        </w:rPr>
        <w:t xml:space="preserve">do zvláštní sběrné nádoby modré barvy o objemu 1100 litrů umístěné u domu č. p. </w:t>
      </w:r>
      <w:r w:rsidR="0020152C">
        <w:rPr>
          <w:rFonts w:ascii="Times New Roman" w:hAnsi="Times New Roman"/>
          <w:sz w:val="24"/>
          <w:szCs w:val="24"/>
        </w:rPr>
        <w:t>75</w:t>
      </w:r>
      <w:r w:rsidRPr="00E136BC">
        <w:rPr>
          <w:rFonts w:ascii="Times New Roman" w:hAnsi="Times New Roman"/>
          <w:sz w:val="24"/>
          <w:szCs w:val="24"/>
        </w:rPr>
        <w:t xml:space="preserve"> (bývalá „mlékárna“);</w:t>
      </w:r>
    </w:p>
    <w:p w:rsidR="00B92A00" w:rsidRPr="00E136BC" w:rsidRDefault="00B92A00" w:rsidP="00B92A0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136BC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E136B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136BC">
        <w:rPr>
          <w:rFonts w:ascii="Times New Roman" w:hAnsi="Times New Roman"/>
          <w:sz w:val="24"/>
          <w:szCs w:val="24"/>
        </w:rPr>
        <w:t xml:space="preserve">do zvláštní sběrné nádoby zelené barvy o objemu 1100 litrů umístěné u domu č. p. </w:t>
      </w:r>
      <w:r w:rsidR="0020152C">
        <w:rPr>
          <w:rFonts w:ascii="Times New Roman" w:hAnsi="Times New Roman"/>
          <w:sz w:val="24"/>
          <w:szCs w:val="24"/>
        </w:rPr>
        <w:t>75</w:t>
      </w:r>
      <w:r w:rsidRPr="00E136BC">
        <w:rPr>
          <w:rFonts w:ascii="Times New Roman" w:hAnsi="Times New Roman"/>
          <w:sz w:val="24"/>
          <w:szCs w:val="24"/>
        </w:rPr>
        <w:t xml:space="preserve"> (bývalá „mlékárna“);</w:t>
      </w:r>
    </w:p>
    <w:p w:rsidR="00B92A00" w:rsidRPr="00E136BC" w:rsidRDefault="00B92A00" w:rsidP="00B92A0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36BC">
        <w:rPr>
          <w:rFonts w:ascii="Times New Roman" w:eastAsia="MS Mincho" w:hAnsi="Times New Roman"/>
          <w:b/>
          <w:bCs/>
          <w:sz w:val="24"/>
          <w:szCs w:val="24"/>
        </w:rPr>
        <w:t>plasty a nápojové kartony</w:t>
      </w:r>
      <w:r w:rsidRPr="00E136B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136BC">
        <w:rPr>
          <w:rFonts w:ascii="Times New Roman" w:hAnsi="Times New Roman"/>
          <w:sz w:val="24"/>
          <w:szCs w:val="24"/>
        </w:rPr>
        <w:t xml:space="preserve">do zvláštní sběrné nádoby žluté barvy o objemu 1100 litrů umístěné u domu č. p. </w:t>
      </w:r>
      <w:r w:rsidR="0020152C">
        <w:rPr>
          <w:rFonts w:ascii="Times New Roman" w:hAnsi="Times New Roman"/>
          <w:sz w:val="24"/>
          <w:szCs w:val="24"/>
        </w:rPr>
        <w:t>75</w:t>
      </w:r>
      <w:r w:rsidRPr="00E136BC">
        <w:rPr>
          <w:rFonts w:ascii="Times New Roman" w:hAnsi="Times New Roman"/>
          <w:sz w:val="24"/>
          <w:szCs w:val="24"/>
        </w:rPr>
        <w:t xml:space="preserve"> (bývalá „mlékárna“);</w:t>
      </w:r>
    </w:p>
    <w:p w:rsidR="00B92A00" w:rsidRPr="00DA3C83" w:rsidRDefault="00B92A00" w:rsidP="00B92A00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136BC">
        <w:rPr>
          <w:rFonts w:ascii="Times New Roman" w:eastAsia="MS Mincho" w:hAnsi="Times New Roman"/>
          <w:b/>
          <w:bCs/>
          <w:sz w:val="24"/>
          <w:szCs w:val="24"/>
        </w:rPr>
        <w:t>kovy –</w:t>
      </w:r>
      <w:r w:rsidRPr="00E136BC">
        <w:rPr>
          <w:rFonts w:ascii="Times New Roman" w:hAnsi="Times New Roman"/>
          <w:sz w:val="24"/>
          <w:szCs w:val="24"/>
        </w:rPr>
        <w:t xml:space="preserve"> do </w:t>
      </w:r>
      <w:r w:rsidRPr="00DA3C83">
        <w:rPr>
          <w:rFonts w:ascii="Times New Roman" w:hAnsi="Times New Roman"/>
          <w:sz w:val="24"/>
          <w:szCs w:val="24"/>
        </w:rPr>
        <w:t xml:space="preserve">zvláštní sběrné nádoby umístěné v budově č. p. </w:t>
      </w:r>
      <w:r w:rsidR="0020152C">
        <w:rPr>
          <w:rFonts w:ascii="Times New Roman" w:hAnsi="Times New Roman"/>
          <w:sz w:val="24"/>
          <w:szCs w:val="24"/>
        </w:rPr>
        <w:t>75</w:t>
      </w:r>
      <w:r w:rsidRPr="00DA3C83">
        <w:rPr>
          <w:rFonts w:ascii="Times New Roman" w:hAnsi="Times New Roman"/>
          <w:sz w:val="24"/>
          <w:szCs w:val="24"/>
        </w:rPr>
        <w:t xml:space="preserve"> (bývalá „mlékárna“);</w:t>
      </w:r>
      <w:r w:rsidRPr="00DA3C83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7"/>
      </w:r>
      <w:r w:rsidRPr="00DA3C8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92A00" w:rsidRPr="00B92A00" w:rsidRDefault="00B92A00" w:rsidP="00B92A00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92A00">
        <w:rPr>
          <w:rFonts w:ascii="Times New Roman" w:hAnsi="Times New Roman"/>
          <w:b/>
          <w:bCs/>
          <w:sz w:val="24"/>
          <w:szCs w:val="24"/>
        </w:rPr>
        <w:t>textil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136BC">
        <w:rPr>
          <w:rFonts w:ascii="Times New Roman" w:hAnsi="Times New Roman"/>
          <w:sz w:val="24"/>
          <w:szCs w:val="24"/>
        </w:rPr>
        <w:t xml:space="preserve">do </w:t>
      </w:r>
      <w:r w:rsidRPr="00DA3C83">
        <w:rPr>
          <w:rFonts w:ascii="Times New Roman" w:hAnsi="Times New Roman"/>
          <w:sz w:val="24"/>
          <w:szCs w:val="24"/>
        </w:rPr>
        <w:t xml:space="preserve">zvláštní sběrné nádoby </w:t>
      </w:r>
      <w:r>
        <w:rPr>
          <w:rFonts w:ascii="Times New Roman" w:hAnsi="Times New Roman"/>
          <w:sz w:val="24"/>
          <w:szCs w:val="24"/>
        </w:rPr>
        <w:t xml:space="preserve">s nápisem „TEXTIL“ </w:t>
      </w:r>
      <w:r w:rsidRPr="00DA3C83">
        <w:rPr>
          <w:rFonts w:ascii="Times New Roman" w:hAnsi="Times New Roman"/>
          <w:sz w:val="24"/>
          <w:szCs w:val="24"/>
        </w:rPr>
        <w:t xml:space="preserve">umístěné v budově č. p. </w:t>
      </w:r>
      <w:r w:rsidR="0020152C">
        <w:rPr>
          <w:rFonts w:ascii="Times New Roman" w:hAnsi="Times New Roman"/>
          <w:sz w:val="24"/>
          <w:szCs w:val="24"/>
        </w:rPr>
        <w:t>75</w:t>
      </w:r>
      <w:r w:rsidRPr="00DA3C83">
        <w:rPr>
          <w:rFonts w:ascii="Times New Roman" w:hAnsi="Times New Roman"/>
          <w:sz w:val="24"/>
          <w:szCs w:val="24"/>
        </w:rPr>
        <w:t xml:space="preserve"> (bývalá „mlékárna“);</w:t>
      </w:r>
      <w:r>
        <w:rPr>
          <w:rStyle w:val="Znakapoznpodarou"/>
          <w:rFonts w:ascii="Times New Roman" w:hAnsi="Times New Roman"/>
          <w:sz w:val="24"/>
          <w:szCs w:val="24"/>
          <w:vertAlign w:val="superscript"/>
        </w:rPr>
        <w:t>6</w:t>
      </w:r>
      <w:r w:rsidRPr="00DA3C8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92A00" w:rsidRPr="00DA3C83" w:rsidRDefault="00B92A00" w:rsidP="00B92A0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A3C83">
        <w:rPr>
          <w:rFonts w:ascii="Times New Roman" w:hAnsi="Times New Roman"/>
          <w:b/>
          <w:sz w:val="24"/>
          <w:szCs w:val="24"/>
        </w:rPr>
        <w:t>biologick</w:t>
      </w:r>
      <w:r>
        <w:rPr>
          <w:rFonts w:ascii="Times New Roman" w:hAnsi="Times New Roman"/>
          <w:b/>
          <w:sz w:val="24"/>
          <w:szCs w:val="24"/>
        </w:rPr>
        <w:t>ý</w:t>
      </w:r>
      <w:r w:rsidRPr="00DA3C8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A3C83">
        <w:rPr>
          <w:rFonts w:ascii="Times New Roman" w:hAnsi="Times New Roman"/>
          <w:b/>
          <w:sz w:val="24"/>
          <w:szCs w:val="24"/>
        </w:rPr>
        <w:t>odpad</w:t>
      </w:r>
      <w:r w:rsidRPr="00DA3C83">
        <w:rPr>
          <w:rFonts w:ascii="Times New Roman" w:hAnsi="Times New Roman"/>
          <w:sz w:val="24"/>
          <w:szCs w:val="24"/>
        </w:rPr>
        <w:t xml:space="preserve"> –do</w:t>
      </w:r>
      <w:proofErr w:type="gramEnd"/>
      <w:r w:rsidRPr="00DA3C83">
        <w:rPr>
          <w:rFonts w:ascii="Times New Roman" w:hAnsi="Times New Roman"/>
          <w:sz w:val="24"/>
          <w:szCs w:val="24"/>
        </w:rPr>
        <w:t xml:space="preserve"> zvláštních sběrných nádob hnědé barvy o objemu 240 litrů </w:t>
      </w:r>
    </w:p>
    <w:p w:rsidR="00B92A00" w:rsidRPr="00DA3C83" w:rsidRDefault="00B92A00" w:rsidP="00B92A00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A3C83">
        <w:rPr>
          <w:rFonts w:ascii="Times New Roman" w:hAnsi="Times New Roman"/>
          <w:sz w:val="24"/>
          <w:szCs w:val="24"/>
        </w:rPr>
        <w:t xml:space="preserve">přidělených k příslušné </w:t>
      </w:r>
      <w:proofErr w:type="gramStart"/>
      <w:r w:rsidRPr="00DA3C83">
        <w:rPr>
          <w:rFonts w:ascii="Times New Roman" w:hAnsi="Times New Roman"/>
          <w:sz w:val="24"/>
          <w:szCs w:val="24"/>
        </w:rPr>
        <w:t>nemovitosti,</w:t>
      </w:r>
      <w:r w:rsidRPr="00DA3C83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8"/>
      </w:r>
      <w:r w:rsidRPr="00DA3C83">
        <w:rPr>
          <w:rFonts w:ascii="Times New Roman" w:hAnsi="Times New Roman"/>
          <w:sz w:val="24"/>
          <w:szCs w:val="24"/>
          <w:vertAlign w:val="superscript"/>
        </w:rPr>
        <w:t>)</w:t>
      </w:r>
      <w:proofErr w:type="gramEnd"/>
    </w:p>
    <w:p w:rsidR="00B92A00" w:rsidRPr="00DA3C83" w:rsidRDefault="00B92A00" w:rsidP="00B92A00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umístěných</w:t>
      </w:r>
      <w:r w:rsidRPr="00DA3C83">
        <w:rPr>
          <w:rFonts w:ascii="Times New Roman" w:hAnsi="Times New Roman"/>
          <w:sz w:val="24"/>
          <w:szCs w:val="24"/>
        </w:rPr>
        <w:t xml:space="preserve"> u domu č. p. </w:t>
      </w:r>
      <w:r w:rsidR="0020152C">
        <w:rPr>
          <w:rFonts w:ascii="Times New Roman" w:hAnsi="Times New Roman"/>
          <w:sz w:val="24"/>
          <w:szCs w:val="24"/>
        </w:rPr>
        <w:t>75</w:t>
      </w:r>
      <w:r w:rsidRPr="00DA3C83">
        <w:rPr>
          <w:rFonts w:ascii="Times New Roman" w:hAnsi="Times New Roman"/>
          <w:sz w:val="24"/>
          <w:szCs w:val="24"/>
        </w:rPr>
        <w:t xml:space="preserve"> (bývalá „mlékárna“), kter</w:t>
      </w:r>
      <w:r>
        <w:rPr>
          <w:rFonts w:ascii="Times New Roman" w:hAnsi="Times New Roman"/>
          <w:sz w:val="24"/>
          <w:szCs w:val="24"/>
        </w:rPr>
        <w:t>é</w:t>
      </w:r>
      <w:r w:rsidR="00AD4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jsou</w:t>
      </w:r>
      <w:r w:rsidR="00AD4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uzamykatelné a </w:t>
      </w:r>
      <w:r w:rsidRPr="00DA3C83">
        <w:rPr>
          <w:rFonts w:ascii="Times New Roman" w:hAnsi="Times New Roman"/>
          <w:sz w:val="24"/>
          <w:szCs w:val="24"/>
        </w:rPr>
        <w:t>určen</w:t>
      </w:r>
      <w:r>
        <w:rPr>
          <w:rFonts w:ascii="Times New Roman" w:hAnsi="Times New Roman"/>
          <w:sz w:val="24"/>
          <w:szCs w:val="24"/>
        </w:rPr>
        <w:t>y</w:t>
      </w:r>
      <w:r w:rsidRPr="00DA3C83">
        <w:rPr>
          <w:rFonts w:ascii="Times New Roman" w:hAnsi="Times New Roman"/>
          <w:sz w:val="24"/>
          <w:szCs w:val="24"/>
        </w:rPr>
        <w:t xml:space="preserve"> pro osoby, které neodkládají postupem dle bodu 1.</w:t>
      </w:r>
      <w:r w:rsidRPr="00DA3C83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9"/>
      </w:r>
      <w:r w:rsidRPr="00DA3C83">
        <w:rPr>
          <w:rFonts w:ascii="Times New Roman" w:hAnsi="Times New Roman"/>
          <w:sz w:val="24"/>
          <w:szCs w:val="24"/>
          <w:vertAlign w:val="superscript"/>
        </w:rPr>
        <w:t>)</w:t>
      </w:r>
      <w:r w:rsidRPr="00DA3C83">
        <w:rPr>
          <w:rFonts w:ascii="Times New Roman" w:hAnsi="Times New Roman"/>
          <w:sz w:val="24"/>
          <w:szCs w:val="24"/>
        </w:rPr>
        <w:t>;</w:t>
      </w:r>
    </w:p>
    <w:p w:rsidR="00B92A00" w:rsidRPr="00404321" w:rsidRDefault="00B92A00" w:rsidP="00B92A00">
      <w:pPr>
        <w:pStyle w:val="Prosttext"/>
        <w:numPr>
          <w:ilvl w:val="0"/>
          <w:numId w:val="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04321">
        <w:rPr>
          <w:rFonts w:ascii="Times New Roman" w:hAnsi="Times New Roman"/>
          <w:b/>
          <w:sz w:val="24"/>
          <w:szCs w:val="24"/>
        </w:rPr>
        <w:t>jedlé oleje a tuky</w:t>
      </w:r>
      <w:r>
        <w:rPr>
          <w:rFonts w:ascii="Times New Roman" w:hAnsi="Times New Roman"/>
          <w:sz w:val="24"/>
          <w:szCs w:val="24"/>
        </w:rPr>
        <w:t xml:space="preserve">– v uzavřených PET lahvích odkládaných </w:t>
      </w:r>
      <w:r w:rsidRPr="00E136BC">
        <w:rPr>
          <w:rFonts w:ascii="Times New Roman" w:hAnsi="Times New Roman"/>
          <w:sz w:val="24"/>
          <w:szCs w:val="24"/>
        </w:rPr>
        <w:t xml:space="preserve">do </w:t>
      </w:r>
      <w:r w:rsidRPr="00DA3C83">
        <w:rPr>
          <w:rFonts w:ascii="Times New Roman" w:hAnsi="Times New Roman"/>
          <w:sz w:val="24"/>
          <w:szCs w:val="24"/>
        </w:rPr>
        <w:t xml:space="preserve">zvláštní sběrné nádoby umístěné v budově č. p. </w:t>
      </w:r>
      <w:r w:rsidR="0020152C">
        <w:rPr>
          <w:rFonts w:ascii="Times New Roman" w:hAnsi="Times New Roman"/>
          <w:sz w:val="24"/>
          <w:szCs w:val="24"/>
        </w:rPr>
        <w:t>75</w:t>
      </w:r>
      <w:r w:rsidRPr="00DA3C83">
        <w:rPr>
          <w:rFonts w:ascii="Times New Roman" w:hAnsi="Times New Roman"/>
          <w:sz w:val="24"/>
          <w:szCs w:val="24"/>
        </w:rPr>
        <w:t xml:space="preserve"> (bývalá „mlékárna“);</w:t>
      </w:r>
      <w:r>
        <w:rPr>
          <w:rStyle w:val="Znakapoznpodarou"/>
          <w:rFonts w:ascii="Times New Roman" w:hAnsi="Times New Roman"/>
          <w:sz w:val="24"/>
          <w:szCs w:val="24"/>
          <w:vertAlign w:val="superscript"/>
        </w:rPr>
        <w:t>6</w:t>
      </w:r>
      <w:r w:rsidRPr="00DA3C8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92A00" w:rsidRPr="00DA3C83" w:rsidRDefault="00B92A00" w:rsidP="00B92A00">
      <w:pPr>
        <w:pStyle w:val="Prosttext"/>
        <w:numPr>
          <w:ilvl w:val="0"/>
          <w:numId w:val="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A71F8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A71F8">
        <w:rPr>
          <w:rFonts w:ascii="Times New Roman" w:hAnsi="Times New Roman"/>
          <w:sz w:val="24"/>
          <w:szCs w:val="24"/>
        </w:rPr>
        <w:t xml:space="preserve">– nejméně jedenkrát ročně do přechodně umísťovaného (na předem vyhlášené místo v obci) </w:t>
      </w:r>
      <w:r w:rsidRPr="00DA3C83">
        <w:rPr>
          <w:rFonts w:ascii="Times New Roman" w:hAnsi="Times New Roman"/>
          <w:sz w:val="24"/>
          <w:szCs w:val="24"/>
        </w:rPr>
        <w:t>velkoobjemového kontejneru; o místě a termínu umístění informuje Obecní úřad obce na své úřední desce, webových stránkách obce a místním rozhlasem;</w:t>
      </w:r>
    </w:p>
    <w:p w:rsidR="00B92A00" w:rsidRPr="00DA3C83" w:rsidRDefault="00B92A00" w:rsidP="00B92A0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A3C83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A3C83">
        <w:rPr>
          <w:rFonts w:ascii="Times New Roman" w:eastAsia="MS Mincho" w:hAnsi="Times New Roman"/>
          <w:bCs/>
          <w:sz w:val="24"/>
          <w:szCs w:val="24"/>
        </w:rPr>
        <w:t xml:space="preserve">– do zvláštních sběrných nádob umístěných </w:t>
      </w:r>
      <w:r w:rsidRPr="00DA3C83">
        <w:rPr>
          <w:rFonts w:ascii="Times New Roman" w:hAnsi="Times New Roman"/>
          <w:sz w:val="24"/>
          <w:szCs w:val="24"/>
        </w:rPr>
        <w:t xml:space="preserve">v budově č. p. </w:t>
      </w:r>
      <w:r w:rsidR="0020152C">
        <w:rPr>
          <w:rFonts w:ascii="Times New Roman" w:hAnsi="Times New Roman"/>
          <w:sz w:val="24"/>
          <w:szCs w:val="24"/>
        </w:rPr>
        <w:t>75</w:t>
      </w:r>
      <w:r w:rsidRPr="00DA3C83">
        <w:rPr>
          <w:rFonts w:ascii="Times New Roman" w:hAnsi="Times New Roman"/>
          <w:sz w:val="24"/>
          <w:szCs w:val="24"/>
        </w:rPr>
        <w:t xml:space="preserve"> (bývalá „mlékárna“);</w:t>
      </w:r>
      <w:r w:rsidRPr="00DA3C83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10"/>
      </w:r>
      <w:r w:rsidRPr="00DA3C8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92A00" w:rsidRDefault="00B92A00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br w:type="page"/>
      </w:r>
    </w:p>
    <w:p w:rsidR="00B92A00" w:rsidRPr="00DA3C83" w:rsidRDefault="00B92A00" w:rsidP="00B92A0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A3C83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DA3C8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B92A00" w:rsidRPr="00DA3C83" w:rsidRDefault="00B92A00" w:rsidP="00B92A0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A3C83">
        <w:rPr>
          <w:rFonts w:ascii="Times New Roman" w:hAnsi="Times New Roman"/>
          <w:sz w:val="24"/>
          <w:szCs w:val="24"/>
        </w:rPr>
        <w:t>do typizovaných sběrných nádob (popelnice o objemu 120 litrů) pořízených</w:t>
      </w:r>
      <w:r w:rsidRPr="00DA3C83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11"/>
      </w:r>
      <w:r w:rsidRPr="00DA3C83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DA3C83">
        <w:rPr>
          <w:rFonts w:ascii="Times New Roman" w:hAnsi="Times New Roman"/>
          <w:sz w:val="24"/>
          <w:szCs w:val="24"/>
        </w:rPr>
        <w:t xml:space="preserve"> osobami na své náklady k příslušné nemovitosti, na které lepí pro příslušný kalendářní rok nálepku vydávanou Obecním úřadem </w:t>
      </w:r>
      <w:r>
        <w:rPr>
          <w:rFonts w:ascii="Times New Roman" w:hAnsi="Times New Roman"/>
          <w:sz w:val="24"/>
          <w:szCs w:val="24"/>
        </w:rPr>
        <w:t>Černiv</w:t>
      </w:r>
      <w:r w:rsidRPr="00DA3C83">
        <w:rPr>
          <w:rFonts w:ascii="Times New Roman" w:hAnsi="Times New Roman"/>
          <w:sz w:val="24"/>
          <w:szCs w:val="24"/>
        </w:rPr>
        <w:t>,</w:t>
      </w:r>
    </w:p>
    <w:p w:rsidR="00B92A00" w:rsidRPr="00DA3C83" w:rsidRDefault="00B92A00" w:rsidP="00B92A0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A3C83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 veřejném prostranství.</w:t>
      </w:r>
    </w:p>
    <w:p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</w:t>
      </w:r>
      <w:r w:rsidR="0020152C">
        <w:rPr>
          <w:rFonts w:ascii="Times New Roman" w:eastAsia="MS Mincho" w:hAnsi="Times New Roman"/>
          <w:bCs/>
          <w:sz w:val="24"/>
        </w:rPr>
        <w:t> </w:t>
      </w:r>
      <w:r w:rsidR="00B87CC4" w:rsidRPr="00A010E4">
        <w:rPr>
          <w:rFonts w:ascii="Times New Roman" w:eastAsia="MS Mincho" w:hAnsi="Times New Roman"/>
          <w:bCs/>
          <w:sz w:val="24"/>
        </w:rPr>
        <w:t>soustřeďování</w:t>
      </w:r>
      <w:r w:rsidR="0020152C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</w:rPr>
        <w:t>jednotlivých složek 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B92A00">
        <w:rPr>
          <w:rFonts w:ascii="Times New Roman" w:eastAsia="MS Mincho" w:hAnsi="Times New Roman"/>
          <w:b/>
          <w:bCs/>
          <w:sz w:val="24"/>
          <w:szCs w:val="24"/>
        </w:rPr>
        <w:t>6</w:t>
      </w:r>
    </w:p>
    <w:p w:rsidR="00B92A00" w:rsidRPr="00347A9E" w:rsidRDefault="00B92A00" w:rsidP="00B92A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Místa pro přebírání stavebního a demoličního odpadu </w:t>
      </w:r>
    </w:p>
    <w:p w:rsidR="00B92A00" w:rsidRDefault="00B92A00" w:rsidP="00B92A00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B92A00" w:rsidRPr="00404321" w:rsidRDefault="00B92A00" w:rsidP="00B92A00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  <w:r w:rsidRPr="00404321">
        <w:rPr>
          <w:rFonts w:ascii="Times New Roman" w:hAnsi="Times New Roman"/>
          <w:sz w:val="24"/>
          <w:szCs w:val="24"/>
        </w:rPr>
        <w:t xml:space="preserve">Obec přebírá stavební a demoliční odpad vznikající na území obce při činnosti nepodnikajících fyzických osob do kovového kontejneru </w:t>
      </w:r>
      <w:r w:rsidRPr="00404321">
        <w:rPr>
          <w:rFonts w:ascii="Times New Roman" w:eastAsia="MS Mincho" w:hAnsi="Times New Roman"/>
          <w:sz w:val="24"/>
          <w:szCs w:val="24"/>
        </w:rPr>
        <w:t>umístěného v </w:t>
      </w:r>
      <w:proofErr w:type="spellStart"/>
      <w:r w:rsidRPr="00404321">
        <w:rPr>
          <w:rFonts w:ascii="Times New Roman" w:eastAsia="MS Mincho" w:hAnsi="Times New Roman"/>
          <w:sz w:val="24"/>
          <w:szCs w:val="24"/>
        </w:rPr>
        <w:t>oplocence</w:t>
      </w:r>
      <w:proofErr w:type="spellEnd"/>
      <w:r w:rsidRPr="00404321">
        <w:rPr>
          <w:rFonts w:ascii="Times New Roman" w:eastAsia="MS Mincho" w:hAnsi="Times New Roman"/>
          <w:sz w:val="24"/>
          <w:szCs w:val="24"/>
        </w:rPr>
        <w:t xml:space="preserve"> za humny (p. p. č. 476/17 v</w:t>
      </w:r>
      <w:r>
        <w:rPr>
          <w:rFonts w:ascii="Times New Roman" w:eastAsia="MS Mincho" w:hAnsi="Times New Roman"/>
          <w:sz w:val="24"/>
          <w:szCs w:val="24"/>
        </w:rPr>
        <w:t> </w:t>
      </w:r>
      <w:r w:rsidRPr="00404321">
        <w:rPr>
          <w:rFonts w:ascii="Times New Roman" w:eastAsia="MS Mincho" w:hAnsi="Times New Roman"/>
          <w:sz w:val="24"/>
          <w:szCs w:val="24"/>
        </w:rPr>
        <w:t>k.</w:t>
      </w:r>
      <w:r>
        <w:rPr>
          <w:rFonts w:ascii="Times New Roman" w:eastAsia="MS Mincho" w:hAnsi="Times New Roman"/>
          <w:sz w:val="24"/>
          <w:szCs w:val="24"/>
        </w:rPr>
        <w:t> </w:t>
      </w:r>
      <w:proofErr w:type="spellStart"/>
      <w:r w:rsidRPr="00404321">
        <w:rPr>
          <w:rFonts w:ascii="Times New Roman" w:eastAsia="MS Mincho" w:hAnsi="Times New Roman"/>
          <w:sz w:val="24"/>
          <w:szCs w:val="24"/>
        </w:rPr>
        <w:t>ú</w:t>
      </w:r>
      <w:proofErr w:type="spellEnd"/>
      <w:r w:rsidRPr="00404321">
        <w:rPr>
          <w:rFonts w:ascii="Times New Roman" w:eastAsia="MS Mincho" w:hAnsi="Times New Roman"/>
          <w:sz w:val="24"/>
          <w:szCs w:val="24"/>
        </w:rPr>
        <w:t>. Černiv), a to pouze od fyzických osob nepodnikajících s trvalým pobytem na území obce, a to za úplatu dle platného ceníku zveřejněného na webových stránkách obce.</w:t>
      </w:r>
      <w:r w:rsidRPr="00E136BC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12"/>
      </w:r>
      <w:r w:rsidRPr="00E136B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E7E23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92A00">
        <w:rPr>
          <w:rFonts w:ascii="Times New Roman" w:eastAsia="MS Mincho" w:hAnsi="Times New Roman"/>
          <w:b/>
          <w:bCs/>
          <w:sz w:val="24"/>
          <w:szCs w:val="24"/>
        </w:rPr>
        <w:t>7</w:t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</w:rPr>
        <w:t xml:space="preserve"> č. </w:t>
      </w:r>
      <w:r w:rsidR="00B92A00">
        <w:rPr>
          <w:rFonts w:ascii="Times New Roman" w:eastAsia="MS Mincho" w:hAnsi="Times New Roman"/>
          <w:sz w:val="24"/>
          <w:szCs w:val="24"/>
        </w:rPr>
        <w:t>1/2021</w:t>
      </w:r>
      <w:r w:rsidR="00F42C48" w:rsidRPr="00A010E4">
        <w:rPr>
          <w:rFonts w:ascii="Times New Roman" w:eastAsia="MS Mincho" w:hAnsi="Times New Roman"/>
          <w:sz w:val="24"/>
          <w:szCs w:val="24"/>
        </w:rPr>
        <w:t xml:space="preserve">, </w:t>
      </w:r>
      <w:r w:rsidR="00B92A00">
        <w:rPr>
          <w:rFonts w:ascii="Times New Roman" w:eastAsia="MS Mincho" w:hAnsi="Times New Roman"/>
          <w:sz w:val="24"/>
          <w:szCs w:val="24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</w:rPr>
        <w:t xml:space="preserve">, ze dne </w:t>
      </w:r>
      <w:r w:rsidR="00B92A00">
        <w:rPr>
          <w:rFonts w:ascii="Times New Roman" w:eastAsia="MS Mincho" w:hAnsi="Times New Roman"/>
          <w:sz w:val="24"/>
          <w:szCs w:val="24"/>
        </w:rPr>
        <w:t>27. 12. 2021</w:t>
      </w:r>
      <w:r w:rsidR="00F42C48" w:rsidRPr="00A010E4">
        <w:rPr>
          <w:rFonts w:ascii="Times New Roman" w:eastAsia="MS Mincho" w:hAnsi="Times New Roman"/>
          <w:sz w:val="24"/>
          <w:szCs w:val="24"/>
        </w:rPr>
        <w:t>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92A00">
        <w:rPr>
          <w:rFonts w:ascii="Times New Roman" w:eastAsia="MS Mincho" w:hAnsi="Times New Roman"/>
          <w:b/>
          <w:bCs/>
          <w:sz w:val="24"/>
          <w:szCs w:val="24"/>
        </w:rPr>
        <w:t>8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</w:rPr>
        <w:t xml:space="preserve"> počátkem</w:t>
      </w:r>
      <w:r w:rsidR="0020152C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</w:rPr>
        <w:t>patnáct</w:t>
      </w:r>
      <w:r w:rsidR="0032226C">
        <w:rPr>
          <w:rFonts w:ascii="Times New Roman" w:eastAsia="MS Mincho" w:hAnsi="Times New Roman"/>
          <w:sz w:val="24"/>
          <w:szCs w:val="24"/>
        </w:rPr>
        <w:t>ého</w:t>
      </w:r>
      <w:r w:rsidRPr="00A010E4">
        <w:rPr>
          <w:rFonts w:ascii="Times New Roman" w:eastAsia="MS Mincho" w:hAnsi="Times New Roman"/>
          <w:sz w:val="24"/>
          <w:szCs w:val="24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</w:rPr>
        <w:t>vyhlášení.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4B7865" w:rsidRPr="00A010E4" w:rsidRDefault="00B92A00" w:rsidP="007C1932">
            <w:pPr>
              <w:jc w:val="center"/>
            </w:pPr>
            <w:r>
              <w:t>Josef Záruba</w:t>
            </w:r>
            <w:r w:rsidR="00115978">
              <w:t xml:space="preserve"> v. r.</w:t>
            </w:r>
          </w:p>
          <w:p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:rsidR="00E23C20" w:rsidRPr="00A010E4" w:rsidRDefault="00B92A00" w:rsidP="00E23C20">
            <w:pPr>
              <w:jc w:val="center"/>
            </w:pPr>
            <w:r>
              <w:t xml:space="preserve">Petr Vít </w:t>
            </w:r>
            <w:r w:rsidR="00115978">
              <w:t>v. r.</w:t>
            </w:r>
          </w:p>
          <w:p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:rsidR="004B7865" w:rsidRDefault="004B7865" w:rsidP="004B7865"/>
    <w:sectPr w:rsidR="004B7865" w:rsidSect="00B92A0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2B" w:rsidRDefault="00642B2B" w:rsidP="00792C01">
      <w:r>
        <w:separator/>
      </w:r>
    </w:p>
  </w:endnote>
  <w:endnote w:type="continuationSeparator" w:id="1">
    <w:p w:rsidR="00642B2B" w:rsidRDefault="00642B2B" w:rsidP="0079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2B" w:rsidRDefault="00642B2B" w:rsidP="00792C01">
      <w:r>
        <w:separator/>
      </w:r>
    </w:p>
  </w:footnote>
  <w:footnote w:type="continuationSeparator" w:id="1">
    <w:p w:rsidR="00642B2B" w:rsidRDefault="00642B2B" w:rsidP="00792C01">
      <w:r>
        <w:continuationSeparator/>
      </w:r>
    </w:p>
  </w:footnote>
  <w:footnote w:id="2">
    <w:p w:rsidR="00DE65AC" w:rsidRPr="00F5776A" w:rsidRDefault="00DE65AC" w:rsidP="00DE65AC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6974EF">
        <w:rPr>
          <w:i/>
          <w:iCs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průmyslu.</w:t>
      </w:r>
      <w:r>
        <w:rPr>
          <w:color w:val="000000"/>
        </w:rPr>
        <w:t>)</w:t>
      </w:r>
    </w:p>
  </w:footnote>
  <w:footnote w:id="3">
    <w:p w:rsidR="00DE65AC" w:rsidRPr="00F5776A" w:rsidRDefault="00DE65AC" w:rsidP="00DE65AC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34</w:t>
      </w:r>
      <w:r w:rsidRPr="00F5776A">
        <w:rPr>
          <w:color w:val="000000"/>
        </w:rPr>
        <w:t xml:space="preserve"> odst. 1 </w:t>
      </w:r>
      <w:r>
        <w:rPr>
          <w:color w:val="000000"/>
        </w:rPr>
        <w:t>vyhlášky Ministerstva životního prostředí č. 273/2021 Sb., o podrobnostech nakládání s odpady, ve znění pozdějších předpisů (</w:t>
      </w:r>
      <w:r w:rsidRPr="006974EF">
        <w:rPr>
          <w:i/>
          <w:iCs/>
          <w:color w:val="000000"/>
        </w:rPr>
        <w:t>Obec zajistí celoročně místa pro oddělené soustřeďování alespoň biologického odpadu rostlinného původu.</w:t>
      </w:r>
      <w:r>
        <w:rPr>
          <w:color w:val="000000"/>
        </w:rPr>
        <w:t>)</w:t>
      </w:r>
    </w:p>
  </w:footnote>
  <w:footnote w:id="4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5">
    <w:p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6">
    <w:p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B92A00">
        <w:rPr>
          <w:rStyle w:val="Znakapoznpodarou"/>
          <w:iCs/>
          <w:vertAlign w:val="superscript"/>
        </w:rPr>
        <w:footnoteRef/>
      </w:r>
      <w:r w:rsidRPr="00B92A00">
        <w:rPr>
          <w:iCs/>
          <w:vertAlign w:val="superscript"/>
        </w:rPr>
        <w:t>)</w:t>
      </w:r>
      <w:r w:rsidRPr="00B92A00">
        <w:rPr>
          <w:iCs/>
        </w:rPr>
        <w:t xml:space="preserve"> obec má zajištěno, že plní požadavek § 59 odst. 2 zákona o odpadech věta druhá (</w:t>
      </w:r>
      <w:r w:rsidRPr="00B92A00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B92A00">
        <w:rPr>
          <w:iCs/>
        </w:rPr>
        <w:t>)</w:t>
      </w:r>
    </w:p>
  </w:footnote>
  <w:footnote w:id="7">
    <w:p w:rsidR="00B92A00" w:rsidRDefault="00B92A00" w:rsidP="00B92A00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sběrná nádoba je zpřístupňována v pracovní dny (nejméně jedenkrát v týdnu), konkrétní termín zpřístupnění si osoba domlouvá individuálně s obcí</w:t>
      </w:r>
    </w:p>
  </w:footnote>
  <w:footnote w:id="8">
    <w:p w:rsidR="00B92A00" w:rsidRPr="00850C38" w:rsidRDefault="00B92A00" w:rsidP="00B92A00">
      <w:pPr>
        <w:pStyle w:val="Textpoznpodarou"/>
        <w:ind w:left="170" w:hanging="170"/>
        <w:jc w:val="both"/>
      </w:pPr>
      <w:r w:rsidRPr="00850C38">
        <w:rPr>
          <w:rStyle w:val="Znakapoznpodarou"/>
          <w:vertAlign w:val="superscript"/>
        </w:rPr>
        <w:footnoteRef/>
      </w:r>
      <w:r w:rsidRPr="00850C38">
        <w:rPr>
          <w:vertAlign w:val="superscript"/>
        </w:rPr>
        <w:t>)</w:t>
      </w:r>
      <w:r>
        <w:t>nádoby přiděluje Obecní úřad Černiv na požádání k nemovitostem</w:t>
      </w:r>
    </w:p>
  </w:footnote>
  <w:footnote w:id="9">
    <w:p w:rsidR="00B92A00" w:rsidRDefault="00B92A00" w:rsidP="00B92A00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sběrné nádoby jsou odemykány v pracovní dny, konkrétní termín odemknutí si osoba domlouvá individuálně s obcí</w:t>
      </w:r>
    </w:p>
  </w:footnote>
  <w:footnote w:id="10">
    <w:p w:rsidR="00B92A00" w:rsidRDefault="00B92A00" w:rsidP="00B92A00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sběrné nádoby jsou zpřístupňovány v pracovní dny (nejméně dvakrát v roce), konkrétní termín zpřístupnění si osoba domlouvá individuálně s obcí</w:t>
      </w:r>
    </w:p>
  </w:footnote>
  <w:footnote w:id="11">
    <w:p w:rsidR="00B92A00" w:rsidRPr="005936F3" w:rsidRDefault="00B92A00" w:rsidP="00B92A00">
      <w:pPr>
        <w:pStyle w:val="Textpoznpodarou"/>
        <w:ind w:left="170" w:hanging="170"/>
        <w:jc w:val="both"/>
      </w:pPr>
      <w:r w:rsidRPr="005936F3">
        <w:rPr>
          <w:rStyle w:val="Znakapoznpodarou"/>
          <w:vertAlign w:val="superscript"/>
        </w:rPr>
        <w:footnoteRef/>
      </w:r>
      <w:r w:rsidRPr="005936F3">
        <w:rPr>
          <w:vertAlign w:val="superscript"/>
        </w:rPr>
        <w:t xml:space="preserve">) </w:t>
      </w:r>
      <w:r>
        <w:t>přesný typ popelnice je možné doptat na Obecním úřadu Černiv</w:t>
      </w:r>
    </w:p>
  </w:footnote>
  <w:footnote w:id="12">
    <w:p w:rsidR="00B92A00" w:rsidRDefault="00B92A00" w:rsidP="00B92A00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konkrétní termín zpřístupnění (v pracovní dny) si osoba domlouvá individuálně s obcí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27278BB"/>
    <w:multiLevelType w:val="hybridMultilevel"/>
    <w:tmpl w:val="0B8668CA"/>
    <w:lvl w:ilvl="0" w:tplc="894A809C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4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1"/>
  </w:num>
  <w:num w:numId="18">
    <w:abstractNumId w:val="16"/>
  </w:num>
  <w:num w:numId="19">
    <w:abstractNumId w:val="19"/>
  </w:num>
  <w:num w:numId="20">
    <w:abstractNumId w:val="15"/>
  </w:num>
  <w:num w:numId="21">
    <w:abstractNumId w:val="22"/>
  </w:num>
  <w:num w:numId="22">
    <w:abstractNumId w:val="10"/>
  </w:num>
  <w:num w:numId="23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152C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344A5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833B4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80BAD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97454"/>
    <w:rsid w:val="007A30B1"/>
    <w:rsid w:val="007A4800"/>
    <w:rsid w:val="007B6403"/>
    <w:rsid w:val="007C1932"/>
    <w:rsid w:val="007C450D"/>
    <w:rsid w:val="007D0BF0"/>
    <w:rsid w:val="007D2BCA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E151E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D432F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88B"/>
    <w:rsid w:val="00B87CC4"/>
    <w:rsid w:val="00B92A00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E65AC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01CD9"/>
    <w:rsid w:val="00F21D0B"/>
    <w:rsid w:val="00F30D69"/>
    <w:rsid w:val="00F42C48"/>
    <w:rsid w:val="00F50511"/>
    <w:rsid w:val="00F5776A"/>
    <w:rsid w:val="00F72C6A"/>
    <w:rsid w:val="00F747C4"/>
    <w:rsid w:val="00F954AF"/>
    <w:rsid w:val="00FC6F49"/>
    <w:rsid w:val="00FD0700"/>
    <w:rsid w:val="00FD23BC"/>
    <w:rsid w:val="00FD4F18"/>
    <w:rsid w:val="00FD7A89"/>
    <w:rsid w:val="00FF08C3"/>
    <w:rsid w:val="00FF1B88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Obec Černiv</cp:lastModifiedBy>
  <cp:revision>3</cp:revision>
  <cp:lastPrinted>2025-04-15T15:09:00Z</cp:lastPrinted>
  <dcterms:created xsi:type="dcterms:W3CDTF">2025-04-15T15:02:00Z</dcterms:created>
  <dcterms:modified xsi:type="dcterms:W3CDTF">2025-04-15T15:11:00Z</dcterms:modified>
</cp:coreProperties>
</file>