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708E" w14:textId="77777777" w:rsidR="005E0CCD" w:rsidRDefault="00000000">
      <w:pPr>
        <w:pStyle w:val="Normln1"/>
        <w:pageBreakBefore/>
        <w:jc w:val="center"/>
        <w:rPr>
          <w:rFonts w:ascii="Arial" w:hAnsi="Arial" w:cs="Arial"/>
          <w:b/>
        </w:rPr>
      </w:pPr>
      <w:r>
        <w:rPr>
          <w:rFonts w:ascii="Arial" w:eastAsia="Arial" w:hAnsi="Arial" w:cs="Arial"/>
          <w:b/>
          <w:sz w:val="26"/>
          <w:szCs w:val="26"/>
        </w:rPr>
        <w:t xml:space="preserve"> </w:t>
      </w:r>
      <w:r>
        <w:rPr>
          <w:rFonts w:ascii="Arial" w:hAnsi="Arial" w:cs="Arial"/>
          <w:b/>
          <w:sz w:val="26"/>
          <w:szCs w:val="26"/>
        </w:rPr>
        <w:t xml:space="preserve">Obecně závazná vyhláška obce o stanovení obecního systému odpadového hospodářství </w:t>
      </w:r>
      <w:r>
        <w:rPr>
          <w:rStyle w:val="Standardnpsmoodstavce1"/>
          <w:rFonts w:ascii="Arial" w:hAnsi="Arial" w:cs="Arial"/>
          <w:b/>
          <w:sz w:val="26"/>
          <w:szCs w:val="26"/>
        </w:rPr>
        <w:t>______________________________________________________________</w:t>
      </w:r>
    </w:p>
    <w:p w14:paraId="0644C9F0" w14:textId="77777777" w:rsidR="005E0CCD" w:rsidRDefault="00000000">
      <w:pPr>
        <w:pStyle w:val="Normln1"/>
        <w:spacing w:line="276" w:lineRule="auto"/>
        <w:jc w:val="center"/>
        <w:rPr>
          <w:rFonts w:ascii="Arial" w:hAnsi="Arial" w:cs="Arial"/>
          <w:b/>
        </w:rPr>
      </w:pPr>
      <w:r>
        <w:rPr>
          <w:rFonts w:ascii="Arial" w:hAnsi="Arial" w:cs="Arial"/>
          <w:b/>
        </w:rPr>
        <w:t>OBEC PUSTINA</w:t>
      </w:r>
    </w:p>
    <w:p w14:paraId="1803A134" w14:textId="77777777" w:rsidR="005E0CCD" w:rsidRDefault="00000000">
      <w:pPr>
        <w:pStyle w:val="Normln1"/>
        <w:spacing w:line="276" w:lineRule="auto"/>
        <w:jc w:val="center"/>
        <w:rPr>
          <w:rFonts w:ascii="Arial" w:hAnsi="Arial" w:cs="Arial"/>
          <w:b/>
        </w:rPr>
      </w:pPr>
      <w:r>
        <w:rPr>
          <w:rFonts w:ascii="Arial" w:hAnsi="Arial" w:cs="Arial"/>
          <w:b/>
        </w:rPr>
        <w:t>Zastupitelstvo obce Pustina</w:t>
      </w:r>
    </w:p>
    <w:p w14:paraId="5E4C1763" w14:textId="77777777" w:rsidR="005E0CCD" w:rsidRPr="00D441C2" w:rsidRDefault="00000000">
      <w:pPr>
        <w:pStyle w:val="Normln1"/>
        <w:spacing w:line="276" w:lineRule="auto"/>
        <w:jc w:val="center"/>
        <w:rPr>
          <w:rFonts w:ascii="Arial" w:hAnsi="Arial" w:cs="Arial"/>
          <w:b/>
          <w:color w:val="auto"/>
          <w:sz w:val="22"/>
          <w:szCs w:val="22"/>
        </w:rPr>
      </w:pPr>
      <w:r w:rsidRPr="00D441C2">
        <w:rPr>
          <w:rFonts w:ascii="Arial" w:hAnsi="Arial" w:cs="Arial"/>
          <w:b/>
          <w:color w:val="auto"/>
        </w:rPr>
        <w:t>Obecně závazná vyhláška obce Pustina 1/2025</w:t>
      </w:r>
    </w:p>
    <w:p w14:paraId="282A2674" w14:textId="77777777" w:rsidR="005E0CCD" w:rsidRDefault="00000000">
      <w:pPr>
        <w:pStyle w:val="NormlnIMP"/>
        <w:spacing w:line="240" w:lineRule="auto"/>
        <w:jc w:val="center"/>
        <w:rPr>
          <w:rFonts w:ascii="Arial" w:hAnsi="Arial" w:cs="Arial"/>
          <w:sz w:val="22"/>
          <w:szCs w:val="22"/>
        </w:rPr>
      </w:pPr>
      <w:r>
        <w:rPr>
          <w:rFonts w:ascii="Arial" w:hAnsi="Arial" w:cs="Arial"/>
          <w:b/>
          <w:sz w:val="22"/>
          <w:szCs w:val="22"/>
        </w:rPr>
        <w:t xml:space="preserve">o stanovení obecního systému odpadového hospodářství </w:t>
      </w:r>
    </w:p>
    <w:p w14:paraId="741202C9" w14:textId="77777777" w:rsidR="005E0CCD" w:rsidRDefault="005E0CCD">
      <w:pPr>
        <w:pStyle w:val="Normln1"/>
        <w:jc w:val="both"/>
        <w:rPr>
          <w:rFonts w:ascii="Arial" w:hAnsi="Arial" w:cs="Arial"/>
          <w:sz w:val="22"/>
          <w:szCs w:val="22"/>
        </w:rPr>
      </w:pPr>
    </w:p>
    <w:p w14:paraId="7201C045" w14:textId="77777777" w:rsidR="005E0CCD" w:rsidRDefault="00000000">
      <w:pPr>
        <w:pStyle w:val="Zkladntextodsazen21"/>
        <w:ind w:left="0" w:firstLine="0"/>
        <w:rPr>
          <w:rFonts w:ascii="Arial" w:hAnsi="Arial" w:cs="Arial"/>
          <w:b/>
          <w:sz w:val="22"/>
          <w:szCs w:val="22"/>
        </w:rPr>
      </w:pPr>
      <w:r>
        <w:rPr>
          <w:rStyle w:val="Standardnpsmoodstavce1"/>
          <w:rFonts w:ascii="Arial" w:hAnsi="Arial" w:cs="Arial"/>
          <w:sz w:val="22"/>
          <w:szCs w:val="22"/>
        </w:rPr>
        <w:t xml:space="preserve">Zastupitelstvo obce Pustina se na svém zasedání dne 18.12.2025 usneslo (usnesení </w:t>
      </w:r>
      <w:r w:rsidRPr="00D441C2">
        <w:rPr>
          <w:rStyle w:val="Standardnpsmoodstavce1"/>
          <w:rFonts w:ascii="Arial" w:hAnsi="Arial" w:cs="Arial"/>
          <w:color w:val="auto"/>
          <w:sz w:val="22"/>
          <w:szCs w:val="22"/>
        </w:rPr>
        <w:t>č. 5/2025)</w:t>
      </w:r>
      <w:r w:rsidRPr="00D441C2">
        <w:rPr>
          <w:rStyle w:val="Standardnpsmoodstavce1"/>
          <w:rFonts w:cs="Calibri"/>
          <w:b/>
          <w:color w:val="auto"/>
          <w:sz w:val="18"/>
          <w:szCs w:val="18"/>
        </w:rPr>
        <w:t xml:space="preserve"> </w:t>
      </w:r>
      <w:r w:rsidRPr="00D441C2">
        <w:rPr>
          <w:rStyle w:val="Standardnpsmoodstavce1"/>
          <w:rFonts w:ascii="Arial" w:hAnsi="Arial" w:cs="Arial"/>
          <w:color w:val="auto"/>
          <w:sz w:val="22"/>
          <w:szCs w:val="22"/>
        </w:rPr>
        <w:t>vydat na základě § 59 odst. 4 zákona č. 541/2020 Sb., o odpadech, ve znění</w:t>
      </w:r>
      <w:r>
        <w:rPr>
          <w:rStyle w:val="Standardnpsmoodstavce1"/>
          <w:rFonts w:ascii="Arial" w:hAnsi="Arial" w:cs="Arial"/>
          <w:sz w:val="22"/>
          <w:szCs w:val="22"/>
        </w:rPr>
        <w:t xml:space="preserve"> pozdějších předpisů (dále jen „zákon o odpadech“), a v souladu s § 10 písm. d) a § 84 odst. 2 písm. h) zákona č. 128/2000 Sb., o obcích (obecní zřízení), ve znění pozdějších předpisů, tuto obecně závaznou vyhlášku (dále jen „vyhláška“):</w:t>
      </w:r>
    </w:p>
    <w:p w14:paraId="4839FC98" w14:textId="77777777" w:rsidR="005E0CCD" w:rsidRDefault="005E0CCD">
      <w:pPr>
        <w:pStyle w:val="Normln1"/>
        <w:jc w:val="center"/>
        <w:rPr>
          <w:rFonts w:ascii="Arial" w:hAnsi="Arial" w:cs="Arial"/>
          <w:b/>
          <w:sz w:val="22"/>
          <w:szCs w:val="22"/>
        </w:rPr>
      </w:pPr>
    </w:p>
    <w:p w14:paraId="739C31DA" w14:textId="77777777" w:rsidR="005E0CCD" w:rsidRDefault="00000000">
      <w:pPr>
        <w:pStyle w:val="Normln1"/>
        <w:jc w:val="center"/>
        <w:rPr>
          <w:rFonts w:ascii="Arial" w:hAnsi="Arial" w:cs="Arial"/>
          <w:b/>
          <w:bCs/>
          <w:sz w:val="22"/>
          <w:szCs w:val="22"/>
        </w:rPr>
      </w:pPr>
      <w:r>
        <w:rPr>
          <w:rFonts w:ascii="Arial" w:hAnsi="Arial" w:cs="Arial"/>
          <w:b/>
          <w:sz w:val="22"/>
          <w:szCs w:val="22"/>
        </w:rPr>
        <w:t>Čl. 1</w:t>
      </w:r>
    </w:p>
    <w:p w14:paraId="4A3161D8" w14:textId="77777777" w:rsidR="005E0CCD" w:rsidRDefault="00000000">
      <w:pPr>
        <w:pStyle w:val="Nadpis2user"/>
        <w:numPr>
          <w:ilvl w:val="1"/>
          <w:numId w:val="1"/>
        </w:numPr>
        <w:tabs>
          <w:tab w:val="left" w:pos="0"/>
        </w:tabs>
        <w:jc w:val="center"/>
        <w:rPr>
          <w:rFonts w:ascii="Arial" w:hAnsi="Arial" w:cs="Arial"/>
          <w:sz w:val="22"/>
          <w:szCs w:val="22"/>
        </w:rPr>
      </w:pPr>
      <w:r>
        <w:rPr>
          <w:rFonts w:ascii="Arial" w:hAnsi="Arial" w:cs="Arial"/>
          <w:b/>
          <w:bCs/>
          <w:sz w:val="22"/>
          <w:szCs w:val="22"/>
          <w:u w:val="none"/>
        </w:rPr>
        <w:t>Úvodní ustanovení</w:t>
      </w:r>
    </w:p>
    <w:p w14:paraId="638379CD" w14:textId="77777777" w:rsidR="005E0CCD" w:rsidRDefault="005E0CCD">
      <w:pPr>
        <w:pStyle w:val="Normln1"/>
        <w:tabs>
          <w:tab w:val="left" w:pos="0"/>
        </w:tabs>
        <w:jc w:val="both"/>
        <w:rPr>
          <w:rFonts w:ascii="Arial" w:hAnsi="Arial" w:cs="Arial"/>
          <w:sz w:val="22"/>
          <w:szCs w:val="22"/>
        </w:rPr>
      </w:pPr>
    </w:p>
    <w:p w14:paraId="45E4A19D" w14:textId="77777777" w:rsidR="005E0CCD" w:rsidRDefault="00000000">
      <w:pPr>
        <w:pStyle w:val="Odstavecseseznamem"/>
        <w:numPr>
          <w:ilvl w:val="0"/>
          <w:numId w:val="2"/>
        </w:numPr>
        <w:tabs>
          <w:tab w:val="left" w:pos="-720"/>
        </w:tabs>
        <w:ind w:left="0" w:firstLine="0"/>
        <w:jc w:val="both"/>
        <w:rPr>
          <w:rStyle w:val="Standardnpsmoodstavce1"/>
          <w:rFonts w:ascii="Arial" w:hAnsi="Arial" w:cs="Arial"/>
        </w:rPr>
      </w:pPr>
      <w:r>
        <w:rPr>
          <w:rFonts w:ascii="Arial" w:hAnsi="Arial" w:cs="Arial"/>
        </w:rPr>
        <w:t>Tato vyhláška stanovuje obecní systém odpadového hospodářství na území obce Pustina.</w:t>
      </w:r>
    </w:p>
    <w:p w14:paraId="6F18CC57" w14:textId="77777777" w:rsidR="005E0CCD" w:rsidRDefault="00000000">
      <w:pPr>
        <w:pStyle w:val="Odstavecseseznamem"/>
        <w:numPr>
          <w:ilvl w:val="0"/>
          <w:numId w:val="2"/>
        </w:numPr>
        <w:tabs>
          <w:tab w:val="left" w:pos="-720"/>
        </w:tabs>
        <w:ind w:left="0" w:firstLine="0"/>
        <w:jc w:val="both"/>
        <w:rPr>
          <w:rStyle w:val="Standardnpsmoodstavce1"/>
          <w:rFonts w:ascii="Arial" w:hAnsi="Arial" w:cs="Arial"/>
        </w:rPr>
      </w:pPr>
      <w:r>
        <w:rPr>
          <w:rStyle w:val="Standardnpsmoodstavce1"/>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Fonts w:ascii="Arial" w:hAnsi="Arial" w:cs="Arial"/>
        </w:rPr>
        <w:footnoteReference w:id="1"/>
      </w:r>
      <w:r>
        <w:rPr>
          <w:rStyle w:val="Standardnpsmoodstavce1"/>
          <w:rFonts w:ascii="Arial" w:hAnsi="Arial" w:cs="Arial"/>
        </w:rPr>
        <w:t>.</w:t>
      </w:r>
    </w:p>
    <w:p w14:paraId="25640A50" w14:textId="77777777" w:rsidR="005E0CCD" w:rsidRDefault="00000000">
      <w:pPr>
        <w:pStyle w:val="Odstavecseseznamem"/>
        <w:numPr>
          <w:ilvl w:val="0"/>
          <w:numId w:val="2"/>
        </w:numPr>
        <w:tabs>
          <w:tab w:val="left" w:pos="-720"/>
        </w:tabs>
        <w:ind w:left="0" w:firstLine="0"/>
        <w:jc w:val="both"/>
        <w:rPr>
          <w:rFonts w:ascii="Arial" w:hAnsi="Arial" w:cs="Arial"/>
        </w:rPr>
      </w:pPr>
      <w:r>
        <w:rPr>
          <w:rStyle w:val="Standardnpsmoodstavce1"/>
          <w:rFonts w:ascii="Arial" w:hAnsi="Arial" w:cs="Arial"/>
        </w:rPr>
        <w:t>V okamžiku, kdy osoba zapojená do obecního systému odloží movitou věc nebo odpad, s výjimkou výrobků s ukončenou životností, na místě obcí k tomuto účelu určeném, stává se obec vlastníkem této movité věci nebo odpadu</w:t>
      </w:r>
      <w:r>
        <w:rPr>
          <w:rStyle w:val="Znakypropoznmkupodarou"/>
          <w:rFonts w:ascii="Arial" w:hAnsi="Arial" w:cs="Arial"/>
        </w:rPr>
        <w:footnoteReference w:id="2"/>
      </w:r>
      <w:r>
        <w:rPr>
          <w:rStyle w:val="Standardnpsmoodstavce1"/>
          <w:rFonts w:ascii="Arial" w:hAnsi="Arial" w:cs="Arial"/>
        </w:rPr>
        <w:t>.</w:t>
      </w:r>
    </w:p>
    <w:p w14:paraId="09EC5756" w14:textId="77777777" w:rsidR="005E0CCD" w:rsidRDefault="00000000">
      <w:pPr>
        <w:pStyle w:val="Odstavecseseznamem"/>
        <w:numPr>
          <w:ilvl w:val="0"/>
          <w:numId w:val="2"/>
        </w:numPr>
        <w:tabs>
          <w:tab w:val="left" w:pos="-720"/>
        </w:tabs>
        <w:ind w:left="0" w:firstLine="0"/>
        <w:jc w:val="both"/>
        <w:rPr>
          <w:rFonts w:ascii="Arial" w:hAnsi="Arial" w:cs="Arial"/>
          <w:b/>
        </w:rPr>
      </w:pPr>
      <w:r>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ADF4187" w14:textId="77777777" w:rsidR="005E0CCD" w:rsidRDefault="00000000">
      <w:pPr>
        <w:pStyle w:val="Normln1"/>
        <w:jc w:val="center"/>
        <w:rPr>
          <w:rStyle w:val="Standardnpsmoodstavce1"/>
          <w:rFonts w:ascii="Arial" w:hAnsi="Arial" w:cs="Arial"/>
          <w:b/>
          <w:sz w:val="22"/>
          <w:szCs w:val="22"/>
        </w:rPr>
      </w:pPr>
      <w:r>
        <w:rPr>
          <w:rFonts w:ascii="Arial" w:hAnsi="Arial" w:cs="Arial"/>
          <w:b/>
          <w:sz w:val="22"/>
          <w:szCs w:val="22"/>
        </w:rPr>
        <w:t>Čl. 2</w:t>
      </w:r>
    </w:p>
    <w:p w14:paraId="71E1B63A" w14:textId="77777777" w:rsidR="005E0CCD" w:rsidRDefault="00000000">
      <w:pPr>
        <w:pStyle w:val="Normln1"/>
        <w:jc w:val="center"/>
        <w:rPr>
          <w:rFonts w:ascii="Arial" w:hAnsi="Arial" w:cs="Arial"/>
          <w:sz w:val="22"/>
          <w:szCs w:val="22"/>
        </w:rPr>
      </w:pPr>
      <w:r>
        <w:rPr>
          <w:rStyle w:val="Standardnpsmoodstavce1"/>
          <w:rFonts w:ascii="Arial" w:hAnsi="Arial" w:cs="Arial"/>
          <w:b/>
          <w:sz w:val="22"/>
          <w:szCs w:val="22"/>
        </w:rPr>
        <w:t xml:space="preserve">Oddělené soustřeďování komunálního odpadu </w:t>
      </w:r>
    </w:p>
    <w:p w14:paraId="7B18B545" w14:textId="77777777" w:rsidR="005E0CCD" w:rsidRDefault="005E0CCD">
      <w:pPr>
        <w:pStyle w:val="Normln1"/>
        <w:jc w:val="center"/>
        <w:rPr>
          <w:rFonts w:ascii="Arial" w:hAnsi="Arial" w:cs="Arial"/>
          <w:sz w:val="22"/>
          <w:szCs w:val="22"/>
        </w:rPr>
      </w:pPr>
    </w:p>
    <w:p w14:paraId="7DEF0EF9" w14:textId="77777777" w:rsidR="005E0CCD" w:rsidRDefault="00000000">
      <w:pPr>
        <w:pStyle w:val="Odstavecseseznamem"/>
        <w:spacing w:after="0"/>
        <w:ind w:left="0"/>
        <w:contextualSpacing/>
        <w:jc w:val="both"/>
        <w:rPr>
          <w:rStyle w:val="Standardnpsmoodstavce1"/>
          <w:rFonts w:ascii="Arial" w:hAnsi="Arial" w:cs="Arial"/>
          <w:bCs/>
          <w:iCs/>
        </w:rPr>
      </w:pPr>
      <w:r>
        <w:rPr>
          <w:rFonts w:ascii="Arial" w:hAnsi="Arial" w:cs="Arial"/>
        </w:rPr>
        <w:t>1. Osoby předávající komunální odpad na místa určená obcí jsou povinny odděleně soustřeďovat následující složky:</w:t>
      </w:r>
    </w:p>
    <w:p w14:paraId="571E70D9" w14:textId="77777777" w:rsidR="005E0CCD" w:rsidRDefault="00000000">
      <w:pPr>
        <w:pStyle w:val="Odstavecseseznamem"/>
        <w:numPr>
          <w:ilvl w:val="0"/>
          <w:numId w:val="3"/>
        </w:numPr>
        <w:spacing w:after="0"/>
        <w:ind w:left="0" w:firstLine="0"/>
        <w:contextualSpacing/>
        <w:jc w:val="both"/>
        <w:rPr>
          <w:rFonts w:ascii="Arial" w:hAnsi="Arial" w:cs="Arial"/>
          <w:bCs/>
          <w:iCs/>
        </w:rPr>
      </w:pPr>
      <w:r>
        <w:rPr>
          <w:rStyle w:val="Standardnpsmoodstavce1"/>
          <w:rFonts w:ascii="Arial" w:hAnsi="Arial" w:cs="Arial"/>
          <w:bCs/>
          <w:iCs/>
        </w:rPr>
        <w:t>Biologické odpady,</w:t>
      </w:r>
    </w:p>
    <w:p w14:paraId="45DC218E" w14:textId="77777777" w:rsidR="005E0CCD" w:rsidRDefault="00000000">
      <w:pPr>
        <w:pStyle w:val="Odstavecseseznamem"/>
        <w:numPr>
          <w:ilvl w:val="0"/>
          <w:numId w:val="3"/>
        </w:numPr>
        <w:spacing w:after="0"/>
        <w:ind w:left="0" w:firstLine="0"/>
        <w:contextualSpacing/>
        <w:jc w:val="both"/>
        <w:rPr>
          <w:rFonts w:ascii="Arial" w:hAnsi="Arial" w:cs="Arial"/>
          <w:bCs/>
          <w:iCs/>
        </w:rPr>
      </w:pPr>
      <w:r>
        <w:rPr>
          <w:rFonts w:ascii="Arial" w:hAnsi="Arial" w:cs="Arial"/>
          <w:bCs/>
          <w:iCs/>
        </w:rPr>
        <w:t>Papír,</w:t>
      </w:r>
    </w:p>
    <w:p w14:paraId="29000D91" w14:textId="77777777" w:rsidR="005E0CCD" w:rsidRDefault="00000000">
      <w:pPr>
        <w:pStyle w:val="Odstavecseseznamem"/>
        <w:numPr>
          <w:ilvl w:val="0"/>
          <w:numId w:val="3"/>
        </w:numPr>
        <w:spacing w:after="0"/>
        <w:ind w:left="0" w:firstLine="0"/>
        <w:contextualSpacing/>
        <w:jc w:val="both"/>
        <w:rPr>
          <w:rFonts w:ascii="Arial" w:hAnsi="Arial" w:cs="Arial"/>
          <w:bCs/>
          <w:iCs/>
        </w:rPr>
      </w:pPr>
      <w:r>
        <w:rPr>
          <w:rFonts w:ascii="Arial" w:hAnsi="Arial" w:cs="Arial"/>
          <w:bCs/>
          <w:iCs/>
        </w:rPr>
        <w:t>Plasty včetně PET lahví,</w:t>
      </w:r>
    </w:p>
    <w:p w14:paraId="02154A5F" w14:textId="77777777" w:rsidR="005E0CCD" w:rsidRDefault="00000000">
      <w:pPr>
        <w:pStyle w:val="Odstavecseseznamem"/>
        <w:numPr>
          <w:ilvl w:val="0"/>
          <w:numId w:val="3"/>
        </w:numPr>
        <w:spacing w:after="0"/>
        <w:ind w:left="0" w:firstLine="0"/>
        <w:contextualSpacing/>
        <w:jc w:val="both"/>
        <w:rPr>
          <w:rFonts w:ascii="Arial" w:hAnsi="Arial" w:cs="Arial"/>
          <w:bCs/>
          <w:iCs/>
        </w:rPr>
      </w:pPr>
      <w:r>
        <w:rPr>
          <w:rFonts w:ascii="Arial" w:hAnsi="Arial" w:cs="Arial"/>
          <w:bCs/>
          <w:iCs/>
        </w:rPr>
        <w:t>Sklo,</w:t>
      </w:r>
    </w:p>
    <w:p w14:paraId="05D2D80F" w14:textId="77777777" w:rsidR="005E0CCD" w:rsidRDefault="00000000">
      <w:pPr>
        <w:pStyle w:val="Odstavecseseznamem"/>
        <w:numPr>
          <w:ilvl w:val="0"/>
          <w:numId w:val="3"/>
        </w:numPr>
        <w:spacing w:after="0"/>
        <w:ind w:left="0" w:firstLine="0"/>
        <w:contextualSpacing/>
        <w:jc w:val="both"/>
        <w:rPr>
          <w:rStyle w:val="Standardnpsmoodstavce1"/>
          <w:rFonts w:ascii="Arial" w:hAnsi="Arial" w:cs="Arial"/>
          <w:bCs/>
          <w:iCs/>
        </w:rPr>
      </w:pPr>
      <w:r>
        <w:rPr>
          <w:rFonts w:ascii="Arial" w:hAnsi="Arial" w:cs="Arial"/>
          <w:bCs/>
          <w:iCs/>
        </w:rPr>
        <w:t>Kovy,</w:t>
      </w:r>
    </w:p>
    <w:p w14:paraId="04B77E1D" w14:textId="77777777" w:rsidR="005E0CCD" w:rsidRDefault="00000000">
      <w:pPr>
        <w:pStyle w:val="Odstavecseseznamem"/>
        <w:numPr>
          <w:ilvl w:val="0"/>
          <w:numId w:val="3"/>
        </w:numPr>
        <w:spacing w:after="0"/>
        <w:ind w:left="0" w:firstLine="0"/>
        <w:contextualSpacing/>
        <w:jc w:val="both"/>
        <w:rPr>
          <w:rFonts w:ascii="Arial" w:hAnsi="Arial" w:cs="Arial"/>
          <w:bCs/>
          <w:iCs/>
        </w:rPr>
      </w:pPr>
      <w:r>
        <w:rPr>
          <w:rStyle w:val="Standardnpsmoodstavce1"/>
          <w:rFonts w:ascii="Arial" w:hAnsi="Arial" w:cs="Arial"/>
          <w:bCs/>
          <w:iCs/>
        </w:rPr>
        <w:t>Nebezpečné odpady,</w:t>
      </w:r>
    </w:p>
    <w:p w14:paraId="0E6DCDA9" w14:textId="77777777" w:rsidR="005E0CCD" w:rsidRDefault="00000000">
      <w:pPr>
        <w:pStyle w:val="Odstavecseseznamem"/>
        <w:numPr>
          <w:ilvl w:val="0"/>
          <w:numId w:val="3"/>
        </w:numPr>
        <w:spacing w:after="0"/>
        <w:ind w:left="0" w:firstLine="0"/>
        <w:contextualSpacing/>
        <w:jc w:val="both"/>
        <w:rPr>
          <w:rFonts w:ascii="Arial" w:hAnsi="Arial" w:cs="Arial"/>
          <w:iCs/>
        </w:rPr>
      </w:pPr>
      <w:r>
        <w:rPr>
          <w:rFonts w:ascii="Arial" w:hAnsi="Arial" w:cs="Arial"/>
          <w:bCs/>
          <w:iCs/>
        </w:rPr>
        <w:t>Objemný odpad,</w:t>
      </w:r>
    </w:p>
    <w:p w14:paraId="25777A48" w14:textId="77777777" w:rsidR="005E0CCD" w:rsidRDefault="00000000">
      <w:pPr>
        <w:pStyle w:val="Odstavecseseznamem"/>
        <w:numPr>
          <w:ilvl w:val="0"/>
          <w:numId w:val="3"/>
        </w:numPr>
        <w:spacing w:after="0"/>
        <w:ind w:left="0" w:firstLine="0"/>
        <w:contextualSpacing/>
        <w:jc w:val="both"/>
        <w:rPr>
          <w:rFonts w:ascii="Arial" w:hAnsi="Arial" w:cs="Arial"/>
          <w:iCs/>
        </w:rPr>
      </w:pPr>
      <w:r>
        <w:rPr>
          <w:rFonts w:ascii="Arial" w:hAnsi="Arial" w:cs="Arial"/>
          <w:iCs/>
        </w:rPr>
        <w:t>Jedlé oleje a tuky,</w:t>
      </w:r>
    </w:p>
    <w:p w14:paraId="739ADD57" w14:textId="77777777" w:rsidR="005E0CCD" w:rsidRDefault="00000000">
      <w:pPr>
        <w:pStyle w:val="Odstavecseseznamem"/>
        <w:numPr>
          <w:ilvl w:val="0"/>
          <w:numId w:val="3"/>
        </w:numPr>
        <w:spacing w:after="0"/>
        <w:ind w:left="0" w:firstLine="0"/>
        <w:contextualSpacing/>
        <w:jc w:val="both"/>
        <w:rPr>
          <w:rFonts w:ascii="Arial" w:hAnsi="Arial" w:cs="Arial"/>
          <w:iCs/>
        </w:rPr>
      </w:pPr>
      <w:r>
        <w:rPr>
          <w:rFonts w:ascii="Arial" w:hAnsi="Arial" w:cs="Arial"/>
          <w:iCs/>
        </w:rPr>
        <w:t>Textil,</w:t>
      </w:r>
    </w:p>
    <w:p w14:paraId="172A53DC" w14:textId="77777777" w:rsidR="005E0CCD" w:rsidRDefault="00000000">
      <w:pPr>
        <w:pStyle w:val="Odstavecseseznamem"/>
        <w:numPr>
          <w:ilvl w:val="0"/>
          <w:numId w:val="3"/>
        </w:numPr>
        <w:spacing w:after="0"/>
        <w:ind w:left="0" w:firstLine="0"/>
        <w:contextualSpacing/>
        <w:jc w:val="both"/>
        <w:rPr>
          <w:rFonts w:ascii="Arial" w:hAnsi="Arial" w:cs="Arial"/>
        </w:rPr>
      </w:pPr>
      <w:r>
        <w:rPr>
          <w:rFonts w:ascii="Arial" w:hAnsi="Arial" w:cs="Arial"/>
          <w:iCs/>
        </w:rPr>
        <w:t>Směsný komunální odpad.</w:t>
      </w:r>
    </w:p>
    <w:p w14:paraId="4DDFDF23" w14:textId="77777777" w:rsidR="005E0CCD" w:rsidRDefault="00000000">
      <w:pPr>
        <w:pStyle w:val="Zkladntextodsazen1"/>
        <w:ind w:left="0" w:firstLine="0"/>
        <w:rPr>
          <w:rFonts w:ascii="Arial" w:hAnsi="Arial" w:cs="Arial"/>
          <w:sz w:val="22"/>
          <w:szCs w:val="22"/>
        </w:rPr>
      </w:pPr>
      <w:r>
        <w:rPr>
          <w:rFonts w:ascii="Arial" w:hAnsi="Arial" w:cs="Arial"/>
          <w:sz w:val="22"/>
          <w:szCs w:val="22"/>
        </w:rPr>
        <w:lastRenderedPageBreak/>
        <w:t>2. Směsným komunálním odpadem se rozumí zbylý komunální odpad po stanoveném vytřídění podle odstavce 1 písm. a) až i).</w:t>
      </w:r>
    </w:p>
    <w:p w14:paraId="20800EBE" w14:textId="77777777" w:rsidR="005E0CCD" w:rsidRDefault="005E0CCD">
      <w:pPr>
        <w:pStyle w:val="Zkladntextodsazen1"/>
        <w:ind w:left="360" w:firstLine="0"/>
        <w:rPr>
          <w:rFonts w:ascii="Arial" w:hAnsi="Arial" w:cs="Arial"/>
          <w:sz w:val="22"/>
          <w:szCs w:val="22"/>
        </w:rPr>
      </w:pPr>
    </w:p>
    <w:p w14:paraId="6BC25E5F" w14:textId="77777777" w:rsidR="005E0CCD" w:rsidRDefault="00000000">
      <w:pPr>
        <w:pStyle w:val="Zkladntextodsazen1"/>
        <w:ind w:left="0" w:firstLine="0"/>
        <w:rPr>
          <w:rFonts w:ascii="Arial" w:hAnsi="Arial" w:cs="Arial"/>
          <w:sz w:val="22"/>
          <w:szCs w:val="22"/>
        </w:rPr>
      </w:pPr>
      <w:r>
        <w:rPr>
          <w:rFonts w:ascii="Arial" w:hAnsi="Arial" w:cs="Arial"/>
          <w:sz w:val="22"/>
          <w:szCs w:val="22"/>
        </w:rPr>
        <w:t>3. Objemný odpad je takový odpad, který vzhledem ke svým rozměrům nemůže být umístěn do sběrných nádob.</w:t>
      </w:r>
    </w:p>
    <w:p w14:paraId="1AAB4A11" w14:textId="77777777" w:rsidR="005E0CCD" w:rsidRDefault="005E0CCD">
      <w:pPr>
        <w:pStyle w:val="Zkladntextodsazen1"/>
        <w:ind w:left="360" w:firstLine="0"/>
        <w:rPr>
          <w:rFonts w:ascii="Arial" w:hAnsi="Arial" w:cs="Arial"/>
          <w:sz w:val="22"/>
          <w:szCs w:val="22"/>
        </w:rPr>
      </w:pPr>
    </w:p>
    <w:p w14:paraId="384522DA" w14:textId="77777777" w:rsidR="005E0CCD" w:rsidRDefault="00000000">
      <w:pPr>
        <w:pStyle w:val="Normln1"/>
        <w:jc w:val="center"/>
        <w:rPr>
          <w:rFonts w:ascii="Arial" w:hAnsi="Arial" w:cs="Arial"/>
          <w:b/>
          <w:bCs/>
          <w:sz w:val="22"/>
          <w:szCs w:val="22"/>
        </w:rPr>
      </w:pPr>
      <w:r>
        <w:rPr>
          <w:rFonts w:ascii="Arial" w:hAnsi="Arial" w:cs="Arial"/>
          <w:b/>
          <w:sz w:val="22"/>
          <w:szCs w:val="22"/>
        </w:rPr>
        <w:t>Čl. 3</w:t>
      </w:r>
    </w:p>
    <w:p w14:paraId="4F56D345" w14:textId="77777777" w:rsidR="005E0CCD" w:rsidRDefault="00000000">
      <w:pPr>
        <w:pStyle w:val="Nadpis2user"/>
        <w:numPr>
          <w:ilvl w:val="1"/>
          <w:numId w:val="1"/>
        </w:numPr>
        <w:tabs>
          <w:tab w:val="left" w:pos="0"/>
        </w:tabs>
        <w:jc w:val="center"/>
        <w:rPr>
          <w:rFonts w:ascii="Arial" w:hAnsi="Arial" w:cs="Arial"/>
          <w:b/>
          <w:sz w:val="22"/>
          <w:szCs w:val="22"/>
        </w:rPr>
      </w:pPr>
      <w:r>
        <w:rPr>
          <w:rFonts w:ascii="Arial" w:hAnsi="Arial" w:cs="Arial"/>
          <w:b/>
          <w:bCs/>
          <w:sz w:val="22"/>
          <w:szCs w:val="22"/>
          <w:u w:val="none"/>
        </w:rPr>
        <w:t>Soustřeďování papíru, plastů, skla, kovů, biologického odpadu, jedlých olejů, tuků a textilu</w:t>
      </w:r>
    </w:p>
    <w:p w14:paraId="50F3E23F" w14:textId="77777777" w:rsidR="005E0CCD" w:rsidRDefault="005E0CCD">
      <w:pPr>
        <w:pStyle w:val="Normln1"/>
        <w:tabs>
          <w:tab w:val="left" w:pos="927"/>
        </w:tabs>
        <w:jc w:val="both"/>
        <w:rPr>
          <w:rFonts w:ascii="Arial" w:hAnsi="Arial" w:cs="Arial"/>
          <w:b/>
          <w:sz w:val="22"/>
          <w:szCs w:val="22"/>
          <w:u w:val="single"/>
        </w:rPr>
      </w:pPr>
    </w:p>
    <w:p w14:paraId="373B5F1B" w14:textId="77777777" w:rsidR="005E0CCD" w:rsidRDefault="00000000">
      <w:pPr>
        <w:pStyle w:val="Odstavecseseznamem"/>
        <w:numPr>
          <w:ilvl w:val="0"/>
          <w:numId w:val="6"/>
        </w:numPr>
        <w:tabs>
          <w:tab w:val="left" w:pos="0"/>
          <w:tab w:val="left" w:pos="180"/>
          <w:tab w:val="left" w:pos="567"/>
        </w:tabs>
        <w:ind w:left="0" w:firstLine="0"/>
        <w:jc w:val="both"/>
        <w:rPr>
          <w:rFonts w:ascii="Arial" w:hAnsi="Arial" w:cs="Arial"/>
          <w:color w:val="auto"/>
        </w:rPr>
      </w:pPr>
      <w:r>
        <w:rPr>
          <w:rStyle w:val="Standardnpsmoodstavce1"/>
          <w:rFonts w:ascii="Arial" w:hAnsi="Arial" w:cs="Arial"/>
        </w:rPr>
        <w:t xml:space="preserve">Papír, plasty, sklo, kovy, biologické odpady se soustřeďují do </w:t>
      </w:r>
      <w:r>
        <w:rPr>
          <w:rStyle w:val="Standardnpsmoodstavce1"/>
          <w:rFonts w:ascii="Arial" w:hAnsi="Arial" w:cs="Arial"/>
          <w:bCs/>
        </w:rPr>
        <w:t>zvláštních sběrných nádob</w:t>
      </w:r>
      <w:r>
        <w:rPr>
          <w:rStyle w:val="Standardnpsmoodstavce1"/>
          <w:rFonts w:ascii="Arial" w:hAnsi="Arial" w:cs="Arial"/>
        </w:rPr>
        <w:t>, kt</w:t>
      </w:r>
      <w:r>
        <w:rPr>
          <w:rStyle w:val="Standardnpsmoodstavce1"/>
          <w:rFonts w:ascii="Arial" w:hAnsi="Arial" w:cs="Arial"/>
          <w:color w:val="auto"/>
        </w:rPr>
        <w:t>erými jsou sběrné nádoby a velkoobjemové kontejnery.</w:t>
      </w:r>
    </w:p>
    <w:p w14:paraId="7BBC6EF0" w14:textId="77777777" w:rsidR="005E0CCD" w:rsidRDefault="00000000">
      <w:pPr>
        <w:pStyle w:val="Odstavecseseznamem"/>
        <w:numPr>
          <w:ilvl w:val="0"/>
          <w:numId w:val="6"/>
        </w:numPr>
        <w:tabs>
          <w:tab w:val="left" w:pos="0"/>
          <w:tab w:val="left" w:pos="180"/>
          <w:tab w:val="left" w:pos="567"/>
        </w:tabs>
        <w:ind w:left="0" w:firstLine="0"/>
        <w:jc w:val="both"/>
        <w:rPr>
          <w:rFonts w:ascii="Arial" w:hAnsi="Arial" w:cs="Arial"/>
        </w:rPr>
      </w:pPr>
      <w:r>
        <w:rPr>
          <w:rFonts w:ascii="Arial" w:hAnsi="Arial" w:cs="Arial"/>
          <w:color w:val="auto"/>
        </w:rPr>
        <w:t xml:space="preserve">Jedlé oleje a tuky se v uzavřených plastových lahvích ukládají do </w:t>
      </w:r>
      <w:r>
        <w:rPr>
          <w:rStyle w:val="Standardnpsmoodstavce1"/>
          <w:rFonts w:ascii="Arial" w:hAnsi="Arial" w:cs="Arial"/>
          <w:color w:val="auto"/>
        </w:rPr>
        <w:t>zvláštních sběrných nádob k tomuto sběru určených, které jsou umístěny u obecního úřadu.</w:t>
      </w:r>
    </w:p>
    <w:p w14:paraId="06F8EF1E" w14:textId="77777777" w:rsidR="005E0CCD" w:rsidRDefault="00000000">
      <w:pPr>
        <w:pStyle w:val="Odstavecseseznamem"/>
        <w:numPr>
          <w:ilvl w:val="0"/>
          <w:numId w:val="6"/>
        </w:numPr>
        <w:tabs>
          <w:tab w:val="left" w:pos="0"/>
          <w:tab w:val="left" w:pos="180"/>
          <w:tab w:val="left" w:pos="567"/>
        </w:tabs>
        <w:ind w:left="0" w:firstLine="0"/>
        <w:jc w:val="both"/>
        <w:rPr>
          <w:rStyle w:val="Standardnpsmoodstavce1"/>
          <w:rFonts w:ascii="Arial" w:hAnsi="Arial" w:cs="Arial"/>
          <w:iCs/>
          <w:color w:val="auto"/>
        </w:rPr>
      </w:pPr>
      <w:r>
        <w:rPr>
          <w:rFonts w:ascii="Arial" w:hAnsi="Arial" w:cs="Arial"/>
        </w:rPr>
        <w:t>Zvláštní sběrné nádob</w:t>
      </w:r>
      <w:r>
        <w:rPr>
          <w:rFonts w:ascii="Arial" w:hAnsi="Arial" w:cs="Arial"/>
          <w:color w:val="auto"/>
        </w:rPr>
        <w:t xml:space="preserve">y jsou umístěny na těchto stanovištích: </w:t>
      </w:r>
    </w:p>
    <w:p w14:paraId="16FA042E" w14:textId="77777777" w:rsidR="005E0CCD" w:rsidRDefault="00000000">
      <w:pPr>
        <w:pStyle w:val="Odstavecseseznamem"/>
        <w:numPr>
          <w:ilvl w:val="0"/>
          <w:numId w:val="4"/>
        </w:numPr>
        <w:tabs>
          <w:tab w:val="left" w:pos="360"/>
          <w:tab w:val="left" w:pos="747"/>
        </w:tabs>
        <w:jc w:val="both"/>
        <w:rPr>
          <w:rStyle w:val="Standardnpsmoodstavce1"/>
          <w:rFonts w:ascii="Arial" w:hAnsi="Arial" w:cs="Arial"/>
          <w:iCs/>
          <w:color w:val="auto"/>
        </w:rPr>
      </w:pPr>
      <w:r>
        <w:rPr>
          <w:rStyle w:val="Standardnpsmoodstavce1"/>
          <w:rFonts w:ascii="Arial" w:hAnsi="Arial" w:cs="Arial"/>
          <w:iCs/>
          <w:color w:val="auto"/>
        </w:rPr>
        <w:t xml:space="preserve">sběrné nádoby na </w:t>
      </w:r>
      <w:r>
        <w:rPr>
          <w:rStyle w:val="Standardnpsmoodstavce1"/>
          <w:rFonts w:ascii="Arial" w:hAnsi="Arial" w:cs="Arial"/>
          <w:b/>
          <w:bCs/>
          <w:iCs/>
          <w:color w:val="auto"/>
        </w:rPr>
        <w:t>papír, sklo, plasty a kovy</w:t>
      </w:r>
      <w:r>
        <w:rPr>
          <w:rStyle w:val="Standardnpsmoodstavce1"/>
          <w:rFonts w:ascii="Arial" w:hAnsi="Arial" w:cs="Arial"/>
          <w:iCs/>
          <w:color w:val="auto"/>
        </w:rPr>
        <w:t xml:space="preserve"> jsou umístěny na sběrném místě u obecního úřadu,</w:t>
      </w:r>
    </w:p>
    <w:p w14:paraId="107F079F" w14:textId="77777777" w:rsidR="005E0CCD" w:rsidRDefault="00000000">
      <w:pPr>
        <w:pStyle w:val="Odstavecseseznamem"/>
        <w:numPr>
          <w:ilvl w:val="0"/>
          <w:numId w:val="4"/>
        </w:numPr>
        <w:tabs>
          <w:tab w:val="left" w:pos="360"/>
          <w:tab w:val="left" w:pos="747"/>
        </w:tabs>
        <w:jc w:val="both"/>
        <w:rPr>
          <w:rStyle w:val="Standardnpsmoodstavce1"/>
          <w:rFonts w:ascii="Arial" w:hAnsi="Arial" w:cs="Arial"/>
          <w:b/>
          <w:bCs/>
          <w:iCs/>
          <w:color w:val="auto"/>
        </w:rPr>
      </w:pPr>
      <w:r>
        <w:rPr>
          <w:rStyle w:val="Standardnpsmoodstavce1"/>
          <w:rFonts w:ascii="Arial" w:hAnsi="Arial" w:cs="Arial"/>
          <w:iCs/>
          <w:color w:val="auto"/>
        </w:rPr>
        <w:t xml:space="preserve">velkoobjemové kontejnery na </w:t>
      </w:r>
      <w:r>
        <w:rPr>
          <w:rStyle w:val="Standardnpsmoodstavce1"/>
          <w:rFonts w:ascii="Arial" w:hAnsi="Arial" w:cs="Arial"/>
          <w:b/>
          <w:bCs/>
          <w:iCs/>
          <w:color w:val="auto"/>
        </w:rPr>
        <w:t>biologický odpad</w:t>
      </w:r>
      <w:r>
        <w:rPr>
          <w:rStyle w:val="Standardnpsmoodstavce1"/>
          <w:rFonts w:ascii="Arial" w:hAnsi="Arial" w:cs="Arial"/>
          <w:iCs/>
          <w:color w:val="auto"/>
        </w:rPr>
        <w:t xml:space="preserve"> jsou sezónně umístěny zpravidla u hasičské zbrojnice, kdy podrobnější informace jsou zveřejňovány na webových stránkách obce Pustina, na výlepové ploše a systémem hlášení obecního rozhlasu.</w:t>
      </w:r>
    </w:p>
    <w:p w14:paraId="745406FF" w14:textId="77777777" w:rsidR="005E0CCD" w:rsidRDefault="00000000">
      <w:pPr>
        <w:pStyle w:val="Odstavecseseznamem"/>
        <w:numPr>
          <w:ilvl w:val="0"/>
          <w:numId w:val="4"/>
        </w:numPr>
        <w:tabs>
          <w:tab w:val="left" w:pos="360"/>
          <w:tab w:val="left" w:pos="747"/>
        </w:tabs>
        <w:jc w:val="both"/>
        <w:rPr>
          <w:rStyle w:val="Standardnpsmoodstavce1"/>
          <w:rFonts w:ascii="Arial" w:hAnsi="Arial" w:cs="Arial"/>
          <w:color w:val="auto"/>
        </w:rPr>
      </w:pPr>
      <w:r>
        <w:rPr>
          <w:rStyle w:val="Standardnpsmoodstavce1"/>
          <w:rFonts w:ascii="Arial" w:hAnsi="Arial" w:cs="Arial"/>
          <w:b/>
          <w:bCs/>
          <w:iCs/>
          <w:color w:val="auto"/>
        </w:rPr>
        <w:t xml:space="preserve">velkoobjemový odpad, nebezpečný odpad a textil </w:t>
      </w:r>
      <w:r>
        <w:rPr>
          <w:rStyle w:val="Standardnpsmoodstavce1"/>
          <w:rFonts w:ascii="Arial" w:hAnsi="Arial" w:cs="Arial"/>
          <w:iCs/>
          <w:color w:val="auto"/>
        </w:rPr>
        <w:t xml:space="preserve">je svážený minimálně jednou ročně v rámci mobilního svozu odpadu ze stanoviště u obecního úřadu. </w:t>
      </w:r>
      <w:r>
        <w:rPr>
          <w:rStyle w:val="Standardnpsmoodstavce1"/>
          <w:rFonts w:ascii="Arial" w:hAnsi="Arial" w:cs="Arial"/>
          <w:color w:val="auto"/>
        </w:rPr>
        <w:t>Informace o svozu jsou zveřejňovány na webových stránkách obce Pustina, na výlepové ploše a systémem hlášení obecního rozhlasu.</w:t>
      </w:r>
    </w:p>
    <w:p w14:paraId="569D533B" w14:textId="77777777" w:rsidR="005E0CCD" w:rsidRDefault="00000000">
      <w:pPr>
        <w:pStyle w:val="Odstavecseseznamem"/>
        <w:tabs>
          <w:tab w:val="left" w:pos="420"/>
          <w:tab w:val="left" w:pos="807"/>
        </w:tabs>
        <w:ind w:left="0"/>
        <w:jc w:val="both"/>
        <w:rPr>
          <w:rFonts w:ascii="Arial" w:hAnsi="Arial" w:cs="Arial"/>
          <w:bCs/>
          <w:i/>
        </w:rPr>
      </w:pPr>
      <w:r>
        <w:rPr>
          <w:rStyle w:val="Standardnpsmoodstavce1"/>
          <w:rFonts w:ascii="Arial" w:hAnsi="Arial" w:cs="Arial"/>
          <w:color w:val="auto"/>
        </w:rPr>
        <w:t xml:space="preserve">4. </w:t>
      </w:r>
      <w:r>
        <w:rPr>
          <w:rFonts w:ascii="Arial" w:hAnsi="Arial" w:cs="Arial"/>
          <w:color w:val="auto"/>
        </w:rPr>
        <w:t>Zvlá</w:t>
      </w:r>
      <w:r>
        <w:rPr>
          <w:rFonts w:ascii="Arial" w:hAnsi="Arial" w:cs="Arial"/>
        </w:rPr>
        <w:t>štní sběrné nádoby jsou barevně odlišeny a označeny příslušnými nápisy:</w:t>
      </w:r>
    </w:p>
    <w:p w14:paraId="6C8EDC2B" w14:textId="77777777" w:rsidR="005E0CCD" w:rsidRDefault="00000000">
      <w:pPr>
        <w:pStyle w:val="Odstavecseseznamem"/>
        <w:numPr>
          <w:ilvl w:val="0"/>
          <w:numId w:val="5"/>
        </w:numPr>
        <w:autoSpaceDE w:val="0"/>
        <w:spacing w:after="0" w:line="240" w:lineRule="auto"/>
        <w:rPr>
          <w:rFonts w:ascii="Arial" w:hAnsi="Arial" w:cs="Arial"/>
          <w:bCs/>
          <w:i/>
        </w:rPr>
      </w:pPr>
      <w:r>
        <w:rPr>
          <w:rFonts w:ascii="Arial" w:hAnsi="Arial" w:cs="Arial"/>
          <w:bCs/>
          <w:i/>
        </w:rPr>
        <w:t>Papír, barva modrá,</w:t>
      </w:r>
    </w:p>
    <w:p w14:paraId="3FA14060" w14:textId="77777777" w:rsidR="005E0CCD" w:rsidRDefault="00000000">
      <w:pPr>
        <w:pStyle w:val="Odstavecseseznamem"/>
        <w:numPr>
          <w:ilvl w:val="0"/>
          <w:numId w:val="5"/>
        </w:numPr>
        <w:autoSpaceDE w:val="0"/>
        <w:spacing w:after="0" w:line="240" w:lineRule="auto"/>
        <w:rPr>
          <w:rFonts w:ascii="Arial" w:hAnsi="Arial" w:cs="Arial"/>
          <w:bCs/>
          <w:i/>
        </w:rPr>
      </w:pPr>
      <w:r>
        <w:rPr>
          <w:rFonts w:ascii="Arial" w:hAnsi="Arial" w:cs="Arial"/>
          <w:bCs/>
          <w:i/>
        </w:rPr>
        <w:t>Plasty barva žlutá,</w:t>
      </w:r>
    </w:p>
    <w:p w14:paraId="282F8C4D" w14:textId="77777777" w:rsidR="005E0CCD" w:rsidRDefault="00000000">
      <w:pPr>
        <w:pStyle w:val="Odstavecseseznamem"/>
        <w:numPr>
          <w:ilvl w:val="0"/>
          <w:numId w:val="5"/>
        </w:numPr>
        <w:autoSpaceDE w:val="0"/>
        <w:spacing w:after="0" w:line="240" w:lineRule="auto"/>
        <w:rPr>
          <w:rStyle w:val="Standardnpsmoodstavce1"/>
          <w:rFonts w:ascii="Arial" w:hAnsi="Arial" w:cs="Arial"/>
          <w:bCs/>
          <w:i/>
          <w:color w:val="auto"/>
        </w:rPr>
      </w:pPr>
      <w:r>
        <w:rPr>
          <w:rFonts w:ascii="Arial" w:hAnsi="Arial" w:cs="Arial"/>
          <w:bCs/>
          <w:i/>
        </w:rPr>
        <w:t>Sklo, barva bílá a zelená,</w:t>
      </w:r>
    </w:p>
    <w:p w14:paraId="43262F41" w14:textId="77777777" w:rsidR="005E0CCD" w:rsidRDefault="00000000">
      <w:pPr>
        <w:pStyle w:val="Odstavecseseznamem"/>
        <w:numPr>
          <w:ilvl w:val="0"/>
          <w:numId w:val="5"/>
        </w:numPr>
        <w:autoSpaceDE w:val="0"/>
        <w:spacing w:after="0" w:line="240" w:lineRule="auto"/>
        <w:rPr>
          <w:rFonts w:ascii="Arial" w:hAnsi="Arial" w:cs="Arial"/>
          <w:i/>
          <w:iCs/>
        </w:rPr>
      </w:pPr>
      <w:r>
        <w:rPr>
          <w:rStyle w:val="Standardnpsmoodstavce1"/>
          <w:rFonts w:ascii="Arial" w:hAnsi="Arial" w:cs="Arial"/>
          <w:bCs/>
          <w:i/>
          <w:color w:val="auto"/>
        </w:rPr>
        <w:t>Kovy, barva šedá,</w:t>
      </w:r>
    </w:p>
    <w:p w14:paraId="2AEF9CD1" w14:textId="77777777" w:rsidR="005E0CCD" w:rsidRDefault="00000000">
      <w:pPr>
        <w:pStyle w:val="Normln1"/>
        <w:numPr>
          <w:ilvl w:val="0"/>
          <w:numId w:val="5"/>
        </w:numPr>
        <w:rPr>
          <w:rFonts w:ascii="Arial" w:hAnsi="Arial" w:cs="Arial"/>
          <w:sz w:val="22"/>
          <w:szCs w:val="22"/>
        </w:rPr>
      </w:pPr>
      <w:r>
        <w:rPr>
          <w:rFonts w:ascii="Arial" w:hAnsi="Arial" w:cs="Arial"/>
          <w:i/>
          <w:iCs/>
          <w:sz w:val="22"/>
          <w:szCs w:val="22"/>
        </w:rPr>
        <w:t>Biologické odpady otevřené kontejnery s nápisem příslušného druhu odpadu.</w:t>
      </w:r>
    </w:p>
    <w:p w14:paraId="455FCD5A" w14:textId="77777777" w:rsidR="005E0CCD" w:rsidRDefault="005E0CCD">
      <w:pPr>
        <w:pStyle w:val="Normln1"/>
        <w:ind w:left="720"/>
        <w:rPr>
          <w:rFonts w:ascii="Arial" w:hAnsi="Arial" w:cs="Arial"/>
          <w:sz w:val="22"/>
          <w:szCs w:val="22"/>
        </w:rPr>
      </w:pPr>
    </w:p>
    <w:p w14:paraId="0755BDDB" w14:textId="77777777" w:rsidR="005E0CCD" w:rsidRDefault="00000000">
      <w:pPr>
        <w:pStyle w:val="Normln1"/>
        <w:jc w:val="both"/>
        <w:rPr>
          <w:rFonts w:ascii="Arial" w:hAnsi="Arial" w:cs="Arial"/>
          <w:sz w:val="22"/>
          <w:szCs w:val="22"/>
        </w:rPr>
      </w:pPr>
      <w:r>
        <w:rPr>
          <w:rFonts w:ascii="Arial" w:hAnsi="Arial" w:cs="Arial"/>
          <w:sz w:val="22"/>
          <w:szCs w:val="22"/>
        </w:rPr>
        <w:t>5. Do zvláštních sběrných nádob je zakázáno ukládat jiné složky komunálních odpadů, než pro které jsou určeny.</w:t>
      </w:r>
    </w:p>
    <w:p w14:paraId="7F612AF5" w14:textId="77777777" w:rsidR="005E0CCD" w:rsidRDefault="005E0CCD">
      <w:pPr>
        <w:pStyle w:val="Normln1"/>
        <w:jc w:val="both"/>
        <w:rPr>
          <w:rFonts w:ascii="Arial" w:hAnsi="Arial" w:cs="Arial"/>
          <w:sz w:val="22"/>
          <w:szCs w:val="22"/>
        </w:rPr>
      </w:pPr>
    </w:p>
    <w:p w14:paraId="4DBA063E" w14:textId="77777777" w:rsidR="005E0CCD" w:rsidRDefault="00000000">
      <w:pPr>
        <w:pStyle w:val="Normln1"/>
        <w:jc w:val="both"/>
      </w:pPr>
      <w:r>
        <w:rPr>
          <w:rFonts w:ascii="Arial" w:hAnsi="Arial" w:cs="Arial"/>
          <w:sz w:val="22"/>
          <w:szCs w:val="22"/>
        </w:rPr>
        <w:t xml:space="preserve">6. Zvláštní sběrné nádoby je povinnost plnit tak, aby je bylo možno uzavřít a odpad z nich při manipulaci nevypadával. Pokud to umožňuje povaha odpadu, je nutno objem odpadu před jeho odložením do sběrné nádoby minimalizovat. </w:t>
      </w:r>
    </w:p>
    <w:p w14:paraId="748E617F" w14:textId="77777777" w:rsidR="005E0CCD" w:rsidRDefault="005E0CCD">
      <w:pPr>
        <w:pStyle w:val="Default"/>
      </w:pPr>
    </w:p>
    <w:p w14:paraId="153F3156" w14:textId="77777777" w:rsidR="005E0CCD" w:rsidRDefault="00000000">
      <w:pPr>
        <w:pStyle w:val="Nadpis2user"/>
        <w:numPr>
          <w:ilvl w:val="1"/>
          <w:numId w:val="1"/>
        </w:numPr>
        <w:tabs>
          <w:tab w:val="left" w:pos="0"/>
        </w:tabs>
        <w:jc w:val="center"/>
        <w:rPr>
          <w:rFonts w:ascii="Arial" w:eastAsia="Arial" w:hAnsi="Arial" w:cs="Arial"/>
          <w:b/>
          <w:bCs/>
          <w:sz w:val="22"/>
          <w:szCs w:val="22"/>
          <w:u w:val="none"/>
        </w:rPr>
      </w:pPr>
      <w:r>
        <w:rPr>
          <w:rFonts w:ascii="Arial" w:hAnsi="Arial" w:cs="Arial"/>
          <w:b/>
          <w:bCs/>
          <w:sz w:val="22"/>
          <w:szCs w:val="22"/>
          <w:u w:val="none"/>
        </w:rPr>
        <w:t>Čl. 4</w:t>
      </w:r>
    </w:p>
    <w:p w14:paraId="34546ECF" w14:textId="77777777" w:rsidR="005E0CCD" w:rsidRDefault="00000000">
      <w:pPr>
        <w:pStyle w:val="Nadpis2user"/>
        <w:numPr>
          <w:ilvl w:val="1"/>
          <w:numId w:val="1"/>
        </w:numPr>
        <w:tabs>
          <w:tab w:val="left" w:pos="0"/>
        </w:tabs>
        <w:jc w:val="center"/>
        <w:rPr>
          <w:rFonts w:ascii="Arial" w:hAnsi="Arial" w:cs="Arial"/>
          <w:b/>
          <w:sz w:val="22"/>
          <w:szCs w:val="22"/>
        </w:rPr>
      </w:pPr>
      <w:r>
        <w:rPr>
          <w:rFonts w:ascii="Arial" w:eastAsia="Arial" w:hAnsi="Arial" w:cs="Arial"/>
          <w:b/>
          <w:bCs/>
          <w:sz w:val="22"/>
          <w:szCs w:val="22"/>
          <w:u w:val="none"/>
        </w:rPr>
        <w:t xml:space="preserve"> </w:t>
      </w:r>
      <w:r>
        <w:rPr>
          <w:rFonts w:ascii="Arial" w:hAnsi="Arial" w:cs="Arial"/>
          <w:b/>
          <w:bCs/>
          <w:sz w:val="22"/>
          <w:szCs w:val="22"/>
          <w:u w:val="none"/>
        </w:rPr>
        <w:t>Svoz nebezpečných složek komunálního odpadu</w:t>
      </w:r>
    </w:p>
    <w:p w14:paraId="262BC861" w14:textId="77777777" w:rsidR="005E0CCD" w:rsidRDefault="005E0CCD">
      <w:pPr>
        <w:pStyle w:val="Normln1"/>
        <w:ind w:left="360"/>
        <w:jc w:val="center"/>
        <w:rPr>
          <w:rFonts w:ascii="Arial" w:hAnsi="Arial" w:cs="Arial"/>
          <w:b/>
          <w:sz w:val="22"/>
          <w:szCs w:val="22"/>
        </w:rPr>
      </w:pPr>
    </w:p>
    <w:p w14:paraId="78B2E828" w14:textId="77777777" w:rsidR="005E0CCD" w:rsidRDefault="00000000">
      <w:pPr>
        <w:pStyle w:val="Odstavecseseznamem"/>
        <w:ind w:left="0"/>
        <w:jc w:val="both"/>
        <w:rPr>
          <w:rStyle w:val="Standardnpsmoodstavce1"/>
          <w:rFonts w:ascii="Arial" w:hAnsi="Arial" w:cs="Arial"/>
        </w:rPr>
      </w:pPr>
      <w:r>
        <w:rPr>
          <w:rStyle w:val="Standardnpsmoodstavce1"/>
          <w:rFonts w:ascii="Arial" w:hAnsi="Arial" w:cs="Arial"/>
        </w:rPr>
        <w:t xml:space="preserve">1. Svoz nebezpečných složek komunálního odpadu je zajišťován </w:t>
      </w:r>
      <w:r>
        <w:rPr>
          <w:rStyle w:val="Standardnpsmoodstavce1"/>
          <w:rFonts w:ascii="Arial" w:hAnsi="Arial" w:cs="Arial"/>
          <w:iCs/>
        </w:rPr>
        <w:t>minimálně jedenkrát ročně</w:t>
      </w:r>
      <w:r>
        <w:rPr>
          <w:rStyle w:val="Standardnpsmoodstavce1"/>
          <w:rFonts w:ascii="Arial" w:hAnsi="Arial" w:cs="Arial"/>
        </w:rPr>
        <w:t xml:space="preserve"> jejich odebíráním na předem vyhlášeném přechodném stanovišti přímo do zvláštních sběrných </w:t>
      </w:r>
      <w:r>
        <w:rPr>
          <w:rStyle w:val="Standardnpsmoodstavce1"/>
          <w:rFonts w:ascii="Arial" w:hAnsi="Arial" w:cs="Arial"/>
        </w:rPr>
        <w:lastRenderedPageBreak/>
        <w:t xml:space="preserve">nádob k tomuto sběru určených. Informace o svozu jsou zveřejňovány </w:t>
      </w:r>
      <w:r>
        <w:rPr>
          <w:rStyle w:val="Standardnpsmoodstavce1"/>
          <w:rFonts w:ascii="Arial" w:hAnsi="Arial" w:cs="Arial"/>
          <w:color w:val="auto"/>
        </w:rPr>
        <w:t>na webových stránkách obce Pustina, na výlepové ploše a systémem hlášení obecního rozhlasu.</w:t>
      </w:r>
    </w:p>
    <w:p w14:paraId="02814C35" w14:textId="77777777" w:rsidR="005E0CCD" w:rsidRDefault="00000000">
      <w:pPr>
        <w:pStyle w:val="Odstavecseseznamem"/>
        <w:ind w:left="0"/>
        <w:jc w:val="both"/>
        <w:rPr>
          <w:rFonts w:ascii="Arial" w:hAnsi="Arial" w:cs="Arial"/>
          <w:b/>
        </w:rPr>
      </w:pPr>
      <w:r>
        <w:rPr>
          <w:rStyle w:val="Standardnpsmoodstavce1"/>
          <w:rFonts w:ascii="Arial" w:hAnsi="Arial" w:cs="Arial"/>
        </w:rPr>
        <w:t>2. Soustřeďování nebezpečných složek komunálního odpadu podléhá požadavkům stanoveným v čl. 3 odst. 5 a 6.</w:t>
      </w:r>
    </w:p>
    <w:p w14:paraId="35554287" w14:textId="77777777" w:rsidR="005E0CCD" w:rsidRDefault="00000000">
      <w:pPr>
        <w:pStyle w:val="Normln1"/>
        <w:jc w:val="center"/>
        <w:rPr>
          <w:rStyle w:val="Standardnpsmoodstavce1"/>
          <w:rFonts w:ascii="Arial" w:eastAsia="Arial" w:hAnsi="Arial" w:cs="Arial"/>
          <w:b/>
          <w:sz w:val="22"/>
          <w:szCs w:val="22"/>
        </w:rPr>
      </w:pPr>
      <w:r>
        <w:rPr>
          <w:rFonts w:ascii="Arial" w:hAnsi="Arial" w:cs="Arial"/>
          <w:b/>
          <w:sz w:val="22"/>
          <w:szCs w:val="22"/>
        </w:rPr>
        <w:t>Čl. 5</w:t>
      </w:r>
    </w:p>
    <w:p w14:paraId="22E61482" w14:textId="77777777" w:rsidR="005E0CCD" w:rsidRDefault="00000000">
      <w:pPr>
        <w:pStyle w:val="Normln1"/>
        <w:jc w:val="center"/>
        <w:rPr>
          <w:rFonts w:ascii="Arial" w:hAnsi="Arial" w:cs="Arial"/>
          <w:b/>
          <w:sz w:val="22"/>
          <w:szCs w:val="22"/>
          <w:u w:val="single"/>
        </w:rPr>
      </w:pPr>
      <w:r>
        <w:rPr>
          <w:rStyle w:val="Standardnpsmoodstavce1"/>
          <w:rFonts w:ascii="Arial" w:eastAsia="Arial" w:hAnsi="Arial" w:cs="Arial"/>
          <w:b/>
          <w:sz w:val="22"/>
          <w:szCs w:val="22"/>
        </w:rPr>
        <w:t xml:space="preserve"> </w:t>
      </w:r>
      <w:r>
        <w:rPr>
          <w:rStyle w:val="Standardnpsmoodstavce1"/>
          <w:rFonts w:ascii="Arial" w:hAnsi="Arial" w:cs="Arial"/>
          <w:b/>
          <w:sz w:val="22"/>
          <w:szCs w:val="22"/>
        </w:rPr>
        <w:t>Svoz objemného odpadu</w:t>
      </w:r>
    </w:p>
    <w:p w14:paraId="6FAD7313" w14:textId="77777777" w:rsidR="005E0CCD" w:rsidRDefault="005E0CCD">
      <w:pPr>
        <w:pStyle w:val="Normln1"/>
        <w:ind w:left="360"/>
        <w:jc w:val="center"/>
        <w:rPr>
          <w:rFonts w:ascii="Arial" w:hAnsi="Arial" w:cs="Arial"/>
          <w:b/>
          <w:sz w:val="22"/>
          <w:szCs w:val="22"/>
          <w:u w:val="single"/>
        </w:rPr>
      </w:pPr>
    </w:p>
    <w:p w14:paraId="6C24946A" w14:textId="77777777" w:rsidR="005E0CCD" w:rsidRDefault="00000000">
      <w:pPr>
        <w:pStyle w:val="Odstavecseseznamem"/>
        <w:ind w:left="0"/>
        <w:jc w:val="both"/>
        <w:rPr>
          <w:rStyle w:val="Standardnpsmoodstavce1"/>
          <w:rFonts w:ascii="Arial" w:hAnsi="Arial" w:cs="Arial"/>
        </w:rPr>
      </w:pPr>
      <w:r>
        <w:rPr>
          <w:rStyle w:val="Standardnpsmoodstavce1"/>
          <w:rFonts w:ascii="Arial" w:hAnsi="Arial" w:cs="Arial"/>
        </w:rPr>
        <w:t xml:space="preserve">1. Svoz objemného odpadu je zajišťován minimálně jednou ročně jeho odebíráním na předem vyhlášeném přechodném stanovišti přímo do zvláštních sběrných nádob k tomuto sběru určených. Informace o svozu jsou zveřejňovány </w:t>
      </w:r>
      <w:r>
        <w:rPr>
          <w:rStyle w:val="Standardnpsmoodstavce1"/>
          <w:rFonts w:ascii="Arial" w:hAnsi="Arial" w:cs="Arial"/>
          <w:color w:val="auto"/>
        </w:rPr>
        <w:t>na webových stránkách obce Pustina, na výlepové ploše a systémem hlášení obecního rozhlasu.</w:t>
      </w:r>
    </w:p>
    <w:p w14:paraId="525E91BB" w14:textId="77777777" w:rsidR="005E0CCD" w:rsidRDefault="00000000">
      <w:pPr>
        <w:pStyle w:val="Odstavecseseznamem"/>
        <w:ind w:left="0"/>
        <w:jc w:val="both"/>
        <w:rPr>
          <w:rFonts w:ascii="Arial" w:hAnsi="Arial" w:cs="Arial"/>
          <w:b/>
        </w:rPr>
      </w:pPr>
      <w:r>
        <w:rPr>
          <w:rStyle w:val="Standardnpsmoodstavce1"/>
          <w:rFonts w:ascii="Arial" w:hAnsi="Arial" w:cs="Arial"/>
        </w:rPr>
        <w:t xml:space="preserve">2. Soustřeďování objemného odpadu podléhá požadavkům stanoveným v čl. 3 odst. 5 a 6. </w:t>
      </w:r>
    </w:p>
    <w:p w14:paraId="11098A14" w14:textId="77777777" w:rsidR="005E0CCD" w:rsidRDefault="005E0CCD">
      <w:pPr>
        <w:pStyle w:val="Normln1"/>
        <w:rPr>
          <w:rFonts w:ascii="Arial" w:hAnsi="Arial" w:cs="Arial"/>
          <w:b/>
          <w:sz w:val="22"/>
          <w:szCs w:val="22"/>
        </w:rPr>
      </w:pPr>
    </w:p>
    <w:p w14:paraId="3602DE42" w14:textId="77777777" w:rsidR="005E0CCD" w:rsidRDefault="00000000">
      <w:pPr>
        <w:pStyle w:val="Normln1"/>
        <w:jc w:val="center"/>
        <w:rPr>
          <w:rFonts w:ascii="Arial" w:hAnsi="Arial" w:cs="Arial"/>
          <w:b/>
          <w:sz w:val="22"/>
          <w:szCs w:val="22"/>
        </w:rPr>
      </w:pPr>
      <w:r>
        <w:rPr>
          <w:rFonts w:ascii="Arial" w:hAnsi="Arial" w:cs="Arial"/>
          <w:b/>
          <w:sz w:val="22"/>
          <w:szCs w:val="22"/>
        </w:rPr>
        <w:t>Čl. 6</w:t>
      </w:r>
    </w:p>
    <w:p w14:paraId="27155E46" w14:textId="77777777" w:rsidR="005E0CCD" w:rsidRDefault="00000000">
      <w:pPr>
        <w:pStyle w:val="Normln1"/>
        <w:jc w:val="center"/>
        <w:rPr>
          <w:rFonts w:ascii="Arial" w:hAnsi="Arial" w:cs="Arial"/>
          <w:b/>
          <w:sz w:val="22"/>
          <w:szCs w:val="22"/>
        </w:rPr>
      </w:pPr>
      <w:r>
        <w:rPr>
          <w:rFonts w:ascii="Arial" w:hAnsi="Arial" w:cs="Arial"/>
          <w:b/>
          <w:sz w:val="22"/>
          <w:szCs w:val="22"/>
        </w:rPr>
        <w:t xml:space="preserve">Soustřeďování směsného komunálního odpadu </w:t>
      </w:r>
    </w:p>
    <w:p w14:paraId="79CE642A" w14:textId="77777777" w:rsidR="005E0CCD" w:rsidRDefault="005E0CCD">
      <w:pPr>
        <w:pStyle w:val="Normln1"/>
        <w:jc w:val="center"/>
        <w:rPr>
          <w:rFonts w:ascii="Arial" w:hAnsi="Arial" w:cs="Arial"/>
          <w:b/>
          <w:sz w:val="22"/>
          <w:szCs w:val="22"/>
        </w:rPr>
      </w:pPr>
    </w:p>
    <w:p w14:paraId="7DE59D0F" w14:textId="77777777" w:rsidR="005E0CCD" w:rsidRDefault="00000000">
      <w:pPr>
        <w:pStyle w:val="Odstavecseseznamem"/>
        <w:widowControl w:val="0"/>
        <w:ind w:left="0"/>
        <w:jc w:val="both"/>
        <w:rPr>
          <w:rStyle w:val="Standardnpsmoodstavce1"/>
          <w:rFonts w:ascii="Arial" w:hAnsi="Arial" w:cs="Arial"/>
        </w:rPr>
      </w:pPr>
      <w:r>
        <w:rPr>
          <w:rStyle w:val="Standardnpsmoodstavce1"/>
          <w:rFonts w:ascii="Arial" w:hAnsi="Arial" w:cs="Arial"/>
        </w:rPr>
        <w:t>1. Směsný komunální odpad se odkládá do sběrných nádob. Pro účely této vyhlášky se sběrnými nádobami rozumějí zj. n</w:t>
      </w:r>
      <w:r>
        <w:rPr>
          <w:rStyle w:val="Standardnpsmoodstavce1"/>
          <w:rFonts w:ascii="Arial" w:hAnsi="Arial" w:cs="Arial"/>
          <w:bCs/>
          <w:iCs/>
        </w:rPr>
        <w:t>ádoby – popelnice.</w:t>
      </w:r>
    </w:p>
    <w:p w14:paraId="6CC747C0" w14:textId="77777777" w:rsidR="005E0CCD" w:rsidRDefault="00000000">
      <w:pPr>
        <w:pStyle w:val="Odstavecseseznamem"/>
        <w:ind w:left="0"/>
        <w:jc w:val="both"/>
        <w:rPr>
          <w:rFonts w:ascii="Arial" w:hAnsi="Arial" w:cs="Arial"/>
          <w:b/>
          <w:bCs/>
          <w:color w:val="auto"/>
        </w:rPr>
      </w:pPr>
      <w:r>
        <w:rPr>
          <w:rStyle w:val="Standardnpsmoodstavce1"/>
          <w:rFonts w:ascii="Arial" w:hAnsi="Arial" w:cs="Arial"/>
        </w:rPr>
        <w:t xml:space="preserve">2. Soustřeďování směsného komunálního odpadu podléhá požadavkům stanoveným v čl. 3 odst. 5 a 6. </w:t>
      </w:r>
    </w:p>
    <w:p w14:paraId="341881F8" w14:textId="77777777" w:rsidR="005E0CCD" w:rsidRDefault="00000000">
      <w:pPr>
        <w:pStyle w:val="Odstavecseseznamem"/>
        <w:spacing w:after="0"/>
        <w:ind w:left="0"/>
        <w:jc w:val="center"/>
        <w:rPr>
          <w:rFonts w:ascii="Arial" w:hAnsi="Arial" w:cs="Arial"/>
          <w:b/>
          <w:bCs/>
          <w:color w:val="auto"/>
        </w:rPr>
      </w:pPr>
      <w:r>
        <w:rPr>
          <w:rFonts w:ascii="Arial" w:hAnsi="Arial" w:cs="Arial"/>
          <w:b/>
          <w:bCs/>
          <w:color w:val="auto"/>
        </w:rPr>
        <w:t>Čl. 7</w:t>
      </w:r>
    </w:p>
    <w:p w14:paraId="2B3ECC41" w14:textId="77777777" w:rsidR="005E0CCD" w:rsidRDefault="00000000">
      <w:pPr>
        <w:pStyle w:val="Odstavecseseznamem"/>
        <w:spacing w:after="0"/>
        <w:ind w:left="0"/>
        <w:jc w:val="center"/>
        <w:rPr>
          <w:rFonts w:ascii="Arial" w:hAnsi="Arial" w:cs="Arial"/>
          <w:color w:val="auto"/>
        </w:rPr>
      </w:pPr>
      <w:r>
        <w:rPr>
          <w:rFonts w:ascii="Arial" w:hAnsi="Arial" w:cs="Arial"/>
          <w:b/>
          <w:bCs/>
          <w:color w:val="auto"/>
        </w:rPr>
        <w:t>Nakládání s movitými věcmi v rámci předcházení vzniku odpadu</w:t>
      </w:r>
    </w:p>
    <w:p w14:paraId="232EA631" w14:textId="77777777" w:rsidR="005E0CCD" w:rsidRDefault="005E0CCD">
      <w:pPr>
        <w:pStyle w:val="Odstavecseseznamem"/>
        <w:spacing w:after="0"/>
        <w:contextualSpacing/>
        <w:jc w:val="both"/>
        <w:rPr>
          <w:rFonts w:ascii="Arial" w:hAnsi="Arial" w:cs="Arial"/>
          <w:color w:val="auto"/>
        </w:rPr>
      </w:pPr>
    </w:p>
    <w:p w14:paraId="4FAA71B4" w14:textId="77777777" w:rsidR="005E0CCD" w:rsidRDefault="00000000">
      <w:pPr>
        <w:pStyle w:val="Odstavecseseznamem"/>
        <w:ind w:left="0"/>
        <w:jc w:val="both"/>
        <w:rPr>
          <w:rFonts w:ascii="Arial" w:hAnsi="Arial" w:cs="Arial"/>
          <w:color w:val="auto"/>
        </w:rPr>
      </w:pPr>
      <w:r>
        <w:rPr>
          <w:rFonts w:ascii="Arial" w:hAnsi="Arial" w:cs="Arial"/>
          <w:color w:val="auto"/>
        </w:rPr>
        <w:t>1. Obec v rámci předcházení vzniku odpadu za účelem jejich opětovného použití nakládá s těmito movitými věcmi: oděvy a textil.</w:t>
      </w:r>
    </w:p>
    <w:p w14:paraId="58D8E04E" w14:textId="77777777" w:rsidR="005E0CCD" w:rsidRDefault="00000000">
      <w:pPr>
        <w:pStyle w:val="Odstavecseseznamem"/>
        <w:ind w:left="0"/>
        <w:jc w:val="both"/>
        <w:rPr>
          <w:rStyle w:val="Standardnpsmoodstavce1"/>
          <w:rFonts w:ascii="Arial" w:hAnsi="Arial" w:cs="Arial"/>
          <w:color w:val="auto"/>
        </w:rPr>
      </w:pPr>
      <w:r>
        <w:rPr>
          <w:rFonts w:ascii="Arial" w:hAnsi="Arial" w:cs="Arial"/>
          <w:color w:val="auto"/>
        </w:rPr>
        <w:t xml:space="preserve">2. Movité věci uvedené v odst. 1 lze předávat na místě a v době, které určí obec. Informace o sběru jsou zveřejňovány </w:t>
      </w:r>
      <w:r>
        <w:rPr>
          <w:rStyle w:val="Standardnpsmoodstavce1"/>
          <w:rFonts w:ascii="Arial" w:hAnsi="Arial" w:cs="Arial"/>
          <w:color w:val="auto"/>
        </w:rPr>
        <w:t>na webových stránkách obce Pustina, na výlepové ploše a systémem hlášení obecního rozhlasu.</w:t>
      </w:r>
    </w:p>
    <w:p w14:paraId="1321E8FB" w14:textId="77777777" w:rsidR="005E0CCD" w:rsidRDefault="00000000">
      <w:pPr>
        <w:pStyle w:val="Odstavecseseznamem"/>
        <w:tabs>
          <w:tab w:val="left" w:pos="-360"/>
          <w:tab w:val="left" w:pos="-11"/>
        </w:tabs>
        <w:ind w:left="0"/>
        <w:jc w:val="both"/>
        <w:rPr>
          <w:rFonts w:ascii="Arial" w:hAnsi="Arial" w:cs="Arial"/>
          <w:b/>
          <w:color w:val="auto"/>
        </w:rPr>
      </w:pPr>
      <w:r>
        <w:rPr>
          <w:rStyle w:val="Standardnpsmoodstavce1"/>
          <w:rFonts w:ascii="Arial" w:hAnsi="Arial" w:cs="Arial"/>
          <w:color w:val="auto"/>
        </w:rPr>
        <w:t xml:space="preserve">3. Movitá věc musí být předána v takovém stavu, aby bylo možné její opětovné použití. </w:t>
      </w:r>
    </w:p>
    <w:p w14:paraId="16F39417" w14:textId="77777777" w:rsidR="005E0CCD" w:rsidRDefault="005E0CCD">
      <w:pPr>
        <w:pStyle w:val="Normln1"/>
        <w:rPr>
          <w:rFonts w:ascii="Arial" w:hAnsi="Arial" w:cs="Arial"/>
          <w:b/>
          <w:color w:val="auto"/>
          <w:sz w:val="22"/>
          <w:szCs w:val="22"/>
        </w:rPr>
      </w:pPr>
    </w:p>
    <w:p w14:paraId="198504F5" w14:textId="77777777" w:rsidR="005E0CCD" w:rsidRDefault="00000000">
      <w:pPr>
        <w:pStyle w:val="Normln1"/>
        <w:jc w:val="center"/>
        <w:rPr>
          <w:rFonts w:ascii="Arial" w:hAnsi="Arial" w:cs="Arial"/>
          <w:b/>
          <w:bCs/>
          <w:color w:val="auto"/>
          <w:sz w:val="22"/>
          <w:szCs w:val="22"/>
        </w:rPr>
      </w:pPr>
      <w:r>
        <w:rPr>
          <w:rFonts w:ascii="Arial" w:hAnsi="Arial" w:cs="Arial"/>
          <w:b/>
          <w:color w:val="auto"/>
          <w:sz w:val="22"/>
          <w:szCs w:val="22"/>
        </w:rPr>
        <w:t>Čl. 8</w:t>
      </w:r>
    </w:p>
    <w:p w14:paraId="1F1BF33D" w14:textId="77777777" w:rsidR="005E0CCD" w:rsidRDefault="00000000">
      <w:pPr>
        <w:pStyle w:val="Nadpis2user"/>
        <w:numPr>
          <w:ilvl w:val="1"/>
          <w:numId w:val="1"/>
        </w:numPr>
        <w:tabs>
          <w:tab w:val="left" w:pos="0"/>
        </w:tabs>
        <w:jc w:val="center"/>
        <w:rPr>
          <w:rFonts w:ascii="Arial" w:hAnsi="Arial" w:cs="Arial"/>
          <w:b/>
          <w:bCs/>
          <w:color w:val="auto"/>
          <w:sz w:val="22"/>
          <w:szCs w:val="22"/>
          <w:u w:val="none"/>
        </w:rPr>
      </w:pPr>
      <w:r>
        <w:rPr>
          <w:rFonts w:ascii="Arial" w:hAnsi="Arial" w:cs="Arial"/>
          <w:b/>
          <w:bCs/>
          <w:color w:val="auto"/>
          <w:sz w:val="22"/>
          <w:szCs w:val="22"/>
          <w:u w:val="none"/>
        </w:rPr>
        <w:t xml:space="preserve">Nakládání s výrobky s ukončenou životností v rámci služby pro výrobce </w:t>
      </w:r>
    </w:p>
    <w:p w14:paraId="0E4F2289" w14:textId="77777777" w:rsidR="005E0CCD" w:rsidRDefault="00000000">
      <w:pPr>
        <w:pStyle w:val="Nadpis2user"/>
        <w:numPr>
          <w:ilvl w:val="1"/>
          <w:numId w:val="1"/>
        </w:numPr>
        <w:tabs>
          <w:tab w:val="left" w:pos="0"/>
        </w:tabs>
        <w:jc w:val="center"/>
        <w:rPr>
          <w:color w:val="auto"/>
        </w:rPr>
      </w:pPr>
      <w:r>
        <w:rPr>
          <w:rFonts w:ascii="Arial" w:hAnsi="Arial" w:cs="Arial"/>
          <w:b/>
          <w:bCs/>
          <w:color w:val="auto"/>
          <w:sz w:val="22"/>
          <w:szCs w:val="22"/>
          <w:u w:val="none"/>
        </w:rPr>
        <w:t>(zpětný odběr)</w:t>
      </w:r>
    </w:p>
    <w:p w14:paraId="0CEC9E2A" w14:textId="77777777" w:rsidR="005E0CCD" w:rsidRDefault="005E0CCD">
      <w:pPr>
        <w:pStyle w:val="Normln1"/>
        <w:rPr>
          <w:color w:val="auto"/>
        </w:rPr>
      </w:pPr>
    </w:p>
    <w:p w14:paraId="6C7C742B" w14:textId="77777777" w:rsidR="005E0CCD" w:rsidRDefault="00000000">
      <w:pPr>
        <w:pStyle w:val="Odstavecseseznamem"/>
        <w:autoSpaceDE w:val="0"/>
        <w:ind w:left="0"/>
        <w:jc w:val="both"/>
        <w:rPr>
          <w:rFonts w:ascii="Arial" w:hAnsi="Arial" w:cs="Arial"/>
          <w:color w:val="auto"/>
        </w:rPr>
      </w:pPr>
      <w:r>
        <w:rPr>
          <w:rFonts w:ascii="Arial" w:hAnsi="Arial" w:cs="Arial"/>
          <w:color w:val="auto"/>
        </w:rPr>
        <w:t xml:space="preserve">1. Obec v rámci služby pro výrobce nakládá zj. s těmito výrobky s ukončenou životností: </w:t>
      </w:r>
    </w:p>
    <w:p w14:paraId="7D817753" w14:textId="77777777" w:rsidR="005E0CCD" w:rsidRDefault="00000000">
      <w:pPr>
        <w:pStyle w:val="Normln1"/>
        <w:autoSpaceDE w:val="0"/>
        <w:ind w:left="720"/>
        <w:jc w:val="both"/>
        <w:rPr>
          <w:rFonts w:ascii="Arial" w:hAnsi="Arial" w:cs="Arial"/>
          <w:color w:val="auto"/>
          <w:sz w:val="22"/>
          <w:szCs w:val="22"/>
        </w:rPr>
      </w:pPr>
      <w:r>
        <w:rPr>
          <w:rFonts w:ascii="Arial" w:hAnsi="Arial" w:cs="Arial"/>
          <w:color w:val="auto"/>
          <w:sz w:val="22"/>
          <w:szCs w:val="22"/>
        </w:rPr>
        <w:t>a) elektrozařízení,</w:t>
      </w:r>
    </w:p>
    <w:p w14:paraId="6ACBA5F5" w14:textId="77777777" w:rsidR="005E0CCD" w:rsidRDefault="00000000">
      <w:pPr>
        <w:pStyle w:val="Normln1"/>
        <w:autoSpaceDE w:val="0"/>
        <w:ind w:left="720"/>
        <w:jc w:val="both"/>
        <w:rPr>
          <w:rFonts w:ascii="Arial" w:hAnsi="Arial" w:cs="Arial"/>
          <w:color w:val="auto"/>
          <w:sz w:val="22"/>
          <w:szCs w:val="22"/>
        </w:rPr>
      </w:pPr>
      <w:r>
        <w:rPr>
          <w:rFonts w:ascii="Arial" w:hAnsi="Arial" w:cs="Arial"/>
          <w:color w:val="auto"/>
          <w:sz w:val="22"/>
          <w:szCs w:val="22"/>
        </w:rPr>
        <w:t>b) baterie a akumulátory,</w:t>
      </w:r>
    </w:p>
    <w:p w14:paraId="21AA9D1E" w14:textId="77777777" w:rsidR="005E0CCD" w:rsidRDefault="00000000">
      <w:pPr>
        <w:pStyle w:val="Normln1"/>
        <w:autoSpaceDE w:val="0"/>
        <w:ind w:left="720"/>
        <w:jc w:val="both"/>
        <w:rPr>
          <w:rStyle w:val="Standardnpsmoodstavce1"/>
          <w:rFonts w:ascii="Arial" w:hAnsi="Arial" w:cs="Arial"/>
          <w:color w:val="auto"/>
          <w:sz w:val="22"/>
          <w:szCs w:val="22"/>
        </w:rPr>
      </w:pPr>
      <w:r>
        <w:rPr>
          <w:rFonts w:ascii="Arial" w:hAnsi="Arial" w:cs="Arial"/>
          <w:color w:val="auto"/>
          <w:sz w:val="22"/>
          <w:szCs w:val="22"/>
        </w:rPr>
        <w:t>c) pneumatiky.</w:t>
      </w:r>
    </w:p>
    <w:p w14:paraId="295A5E25" w14:textId="77777777" w:rsidR="005E0CCD" w:rsidRDefault="00000000">
      <w:pPr>
        <w:pStyle w:val="Normln1"/>
        <w:tabs>
          <w:tab w:val="left" w:pos="567"/>
        </w:tabs>
        <w:ind w:left="567" w:hanging="282"/>
        <w:jc w:val="both"/>
        <w:rPr>
          <w:rStyle w:val="Standardnpsmoodstavce1"/>
          <w:rFonts w:ascii="Arial" w:hAnsi="Arial" w:cs="Arial"/>
          <w:color w:val="auto"/>
        </w:rPr>
      </w:pPr>
      <w:r>
        <w:rPr>
          <w:rStyle w:val="Standardnpsmoodstavce1"/>
          <w:rFonts w:ascii="Arial" w:hAnsi="Arial" w:cs="Arial"/>
          <w:color w:val="auto"/>
          <w:sz w:val="22"/>
          <w:szCs w:val="22"/>
        </w:rPr>
        <w:tab/>
      </w:r>
      <w:r>
        <w:rPr>
          <w:rStyle w:val="Standardnpsmoodstavce1"/>
          <w:rFonts w:ascii="Arial" w:hAnsi="Arial" w:cs="Arial"/>
          <w:i/>
          <w:color w:val="auto"/>
          <w:sz w:val="22"/>
          <w:szCs w:val="22"/>
        </w:rPr>
        <w:t xml:space="preserve"> </w:t>
      </w:r>
    </w:p>
    <w:p w14:paraId="0ADA678B" w14:textId="77777777" w:rsidR="005E0CCD" w:rsidRDefault="00000000">
      <w:pPr>
        <w:pStyle w:val="Odstavecseseznamem"/>
        <w:autoSpaceDE w:val="0"/>
        <w:ind w:left="0"/>
        <w:jc w:val="both"/>
        <w:rPr>
          <w:rFonts w:ascii="Arial" w:hAnsi="Arial" w:cs="Arial"/>
          <w:b/>
          <w:color w:val="auto"/>
        </w:rPr>
      </w:pPr>
      <w:r>
        <w:rPr>
          <w:rStyle w:val="Standardnpsmoodstavce1"/>
          <w:rFonts w:ascii="Arial" w:hAnsi="Arial" w:cs="Arial"/>
          <w:color w:val="auto"/>
        </w:rPr>
        <w:t>2. Výrobky s ukončenou životností uvedené v odst. 1 lze předávat</w:t>
      </w:r>
      <w:r>
        <w:rPr>
          <w:rStyle w:val="Standardnpsmoodstavce1"/>
          <w:rFonts w:ascii="Arial" w:hAnsi="Arial" w:cs="Arial"/>
          <w:i/>
          <w:color w:val="auto"/>
        </w:rPr>
        <w:t xml:space="preserve"> </w:t>
      </w:r>
      <w:r>
        <w:rPr>
          <w:rStyle w:val="Standardnpsmoodstavce1"/>
          <w:rFonts w:ascii="Arial" w:hAnsi="Arial" w:cs="Arial"/>
          <w:bCs/>
          <w:color w:val="auto"/>
        </w:rPr>
        <w:t xml:space="preserve">při mobilním svozu, který </w:t>
      </w:r>
      <w:r>
        <w:rPr>
          <w:rStyle w:val="Standardnpsmoodstavce1"/>
          <w:rFonts w:ascii="Arial" w:hAnsi="Arial" w:cs="Arial"/>
          <w:color w:val="auto"/>
        </w:rPr>
        <w:t xml:space="preserve">je zajišťován </w:t>
      </w:r>
      <w:r>
        <w:rPr>
          <w:rStyle w:val="Standardnpsmoodstavce1"/>
          <w:rFonts w:ascii="Arial" w:hAnsi="Arial" w:cs="Arial"/>
          <w:iCs/>
          <w:color w:val="auto"/>
        </w:rPr>
        <w:t>minimálně jednou ročně</w:t>
      </w:r>
      <w:r>
        <w:rPr>
          <w:rStyle w:val="Standardnpsmoodstavce1"/>
          <w:rFonts w:ascii="Arial" w:hAnsi="Arial" w:cs="Arial"/>
          <w:color w:val="auto"/>
        </w:rPr>
        <w:t xml:space="preserve"> jejich odebráním na předem vyhlášeném přechodném </w:t>
      </w:r>
      <w:r>
        <w:rPr>
          <w:rStyle w:val="Standardnpsmoodstavce1"/>
          <w:rFonts w:ascii="Arial" w:hAnsi="Arial" w:cs="Arial"/>
          <w:color w:val="auto"/>
        </w:rPr>
        <w:lastRenderedPageBreak/>
        <w:t>stanovišti přímo do zvláštních sběrných nádob k tomuto sběru určených. Informace o svozu jsou zveřejňovány na webových stránkách obce Pustina, na výlepové ploše a systémem hlášení obecního rozhlasu.</w:t>
      </w:r>
    </w:p>
    <w:p w14:paraId="77C2F883" w14:textId="77777777" w:rsidR="005E0CCD" w:rsidRDefault="005E0CCD">
      <w:pPr>
        <w:pStyle w:val="Normln1"/>
        <w:autoSpaceDE w:val="0"/>
        <w:ind w:left="426"/>
        <w:jc w:val="both"/>
        <w:rPr>
          <w:rFonts w:ascii="Arial" w:hAnsi="Arial" w:cs="Arial"/>
          <w:b/>
          <w:color w:val="auto"/>
          <w:sz w:val="22"/>
          <w:szCs w:val="22"/>
        </w:rPr>
      </w:pPr>
    </w:p>
    <w:p w14:paraId="0DC4C290" w14:textId="77777777" w:rsidR="005E0CCD" w:rsidRDefault="00000000">
      <w:pPr>
        <w:pStyle w:val="Normln1"/>
        <w:jc w:val="center"/>
        <w:rPr>
          <w:rFonts w:ascii="Arial" w:hAnsi="Arial" w:cs="Arial"/>
          <w:b/>
          <w:sz w:val="22"/>
          <w:szCs w:val="22"/>
        </w:rPr>
      </w:pPr>
      <w:r>
        <w:rPr>
          <w:rFonts w:ascii="Arial" w:hAnsi="Arial" w:cs="Arial"/>
          <w:b/>
          <w:sz w:val="22"/>
          <w:szCs w:val="22"/>
        </w:rPr>
        <w:t>Čl. 9</w:t>
      </w:r>
    </w:p>
    <w:p w14:paraId="5068C349" w14:textId="77777777" w:rsidR="005E0CCD" w:rsidRDefault="00000000">
      <w:pPr>
        <w:pStyle w:val="Normln1"/>
        <w:jc w:val="center"/>
      </w:pPr>
      <w:r>
        <w:rPr>
          <w:rFonts w:ascii="Arial" w:hAnsi="Arial" w:cs="Arial"/>
          <w:b/>
          <w:sz w:val="22"/>
          <w:szCs w:val="22"/>
        </w:rPr>
        <w:t>Závěrečná ustanovení</w:t>
      </w:r>
    </w:p>
    <w:p w14:paraId="5E18B177" w14:textId="77777777" w:rsidR="005E0CCD" w:rsidRDefault="005E0CCD">
      <w:pPr>
        <w:pStyle w:val="Normln1"/>
        <w:ind w:left="360"/>
        <w:jc w:val="center"/>
      </w:pPr>
    </w:p>
    <w:p w14:paraId="745D1C49" w14:textId="77777777" w:rsidR="005E0CCD" w:rsidRDefault="00000000">
      <w:pPr>
        <w:pStyle w:val="Normln1"/>
        <w:tabs>
          <w:tab w:val="left" w:pos="218"/>
        </w:tabs>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3313189A" w14:textId="77777777" w:rsidR="005E0CCD" w:rsidRDefault="005E0CCD">
      <w:pPr>
        <w:pStyle w:val="Normln1"/>
        <w:tabs>
          <w:tab w:val="left" w:pos="540"/>
        </w:tabs>
        <w:jc w:val="both"/>
        <w:rPr>
          <w:rFonts w:ascii="Arial" w:hAnsi="Arial" w:cs="Arial"/>
          <w:sz w:val="22"/>
          <w:szCs w:val="22"/>
        </w:rPr>
      </w:pPr>
    </w:p>
    <w:p w14:paraId="7EA39DFD" w14:textId="77777777" w:rsidR="005E0CCD" w:rsidRDefault="005E0CCD">
      <w:pPr>
        <w:pStyle w:val="Normln1"/>
        <w:tabs>
          <w:tab w:val="left" w:pos="540"/>
        </w:tabs>
        <w:jc w:val="both"/>
        <w:rPr>
          <w:rFonts w:ascii="Arial" w:hAnsi="Arial" w:cs="Arial"/>
          <w:sz w:val="22"/>
          <w:szCs w:val="22"/>
        </w:rPr>
      </w:pPr>
    </w:p>
    <w:p w14:paraId="65F0EF24" w14:textId="77777777" w:rsidR="005E0CCD" w:rsidRDefault="005E0CCD">
      <w:pPr>
        <w:pStyle w:val="Normln1"/>
        <w:tabs>
          <w:tab w:val="left" w:pos="540"/>
        </w:tabs>
        <w:jc w:val="both"/>
        <w:rPr>
          <w:rFonts w:ascii="Arial" w:hAnsi="Arial" w:cs="Arial"/>
          <w:sz w:val="22"/>
          <w:szCs w:val="22"/>
        </w:rPr>
      </w:pPr>
    </w:p>
    <w:p w14:paraId="67131836" w14:textId="77777777" w:rsidR="005E0CCD" w:rsidRDefault="005E0CCD">
      <w:pPr>
        <w:pStyle w:val="Normln1"/>
        <w:tabs>
          <w:tab w:val="left" w:pos="540"/>
        </w:tabs>
        <w:jc w:val="both"/>
        <w:rPr>
          <w:rFonts w:ascii="Arial" w:hAnsi="Arial" w:cs="Arial"/>
          <w:sz w:val="22"/>
          <w:szCs w:val="22"/>
        </w:rPr>
      </w:pPr>
    </w:p>
    <w:p w14:paraId="6294AB2E" w14:textId="77777777" w:rsidR="005E0CCD" w:rsidRDefault="005E0CCD">
      <w:pPr>
        <w:pStyle w:val="Normln1"/>
        <w:tabs>
          <w:tab w:val="left" w:pos="540"/>
        </w:tabs>
        <w:jc w:val="both"/>
        <w:rPr>
          <w:rFonts w:ascii="Arial" w:hAnsi="Arial" w:cs="Arial"/>
          <w:sz w:val="22"/>
          <w:szCs w:val="22"/>
        </w:rPr>
      </w:pPr>
    </w:p>
    <w:p w14:paraId="7C77DC33" w14:textId="77777777" w:rsidR="005E0CCD" w:rsidRDefault="005E0CCD">
      <w:pPr>
        <w:pStyle w:val="Normln1"/>
        <w:tabs>
          <w:tab w:val="left" w:pos="540"/>
        </w:tabs>
        <w:jc w:val="both"/>
        <w:rPr>
          <w:rFonts w:ascii="Arial" w:hAnsi="Arial" w:cs="Arial"/>
          <w:sz w:val="22"/>
          <w:szCs w:val="22"/>
        </w:rPr>
      </w:pPr>
    </w:p>
    <w:p w14:paraId="1D477E3A" w14:textId="77777777" w:rsidR="005E0CCD" w:rsidRDefault="005E0CCD">
      <w:pPr>
        <w:pStyle w:val="Normln1"/>
        <w:tabs>
          <w:tab w:val="left" w:pos="540"/>
        </w:tabs>
        <w:jc w:val="both"/>
        <w:rPr>
          <w:rFonts w:ascii="Arial" w:hAnsi="Arial" w:cs="Arial"/>
          <w:sz w:val="22"/>
          <w:szCs w:val="22"/>
        </w:rPr>
      </w:pPr>
    </w:p>
    <w:p w14:paraId="5AC2278C" w14:textId="77777777" w:rsidR="005E0CCD" w:rsidRDefault="00000000">
      <w:pPr>
        <w:pStyle w:val="Normln1"/>
        <w:ind w:firstLine="708"/>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
    <w:p w14:paraId="657413B4" w14:textId="77777777" w:rsidR="005E0CCD" w:rsidRDefault="00000000">
      <w:pPr>
        <w:pStyle w:val="Normln1"/>
        <w:rPr>
          <w:rStyle w:val="Standardnpsmoodstavce1"/>
          <w:rFonts w:ascii="Arial" w:hAnsi="Arial" w:cs="Arial"/>
          <w:bCs/>
          <w:iCs/>
          <w:sz w:val="22"/>
          <w:szCs w:val="22"/>
        </w:rPr>
      </w:pPr>
      <w:bookmarkStart w:id="0" w:name="_Hlk202096057"/>
      <w:r>
        <w:rPr>
          <w:rFonts w:ascii="Arial" w:hAnsi="Arial" w:cs="Arial"/>
          <w:bCs/>
          <w:iCs/>
          <w:sz w:val="22"/>
          <w:szCs w:val="22"/>
        </w:rPr>
        <w:t>……………...……………….</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w:t>
      </w:r>
    </w:p>
    <w:p w14:paraId="3124C52C" w14:textId="6D2AF0EB" w:rsidR="005E0CCD" w:rsidRDefault="00000000">
      <w:pPr>
        <w:pStyle w:val="Normln1"/>
        <w:rPr>
          <w:rFonts w:ascii="Arial" w:hAnsi="Arial" w:cs="Arial"/>
          <w:bCs/>
          <w:iCs/>
          <w:sz w:val="22"/>
          <w:szCs w:val="22"/>
        </w:rPr>
      </w:pPr>
      <w:r>
        <w:rPr>
          <w:rStyle w:val="Standardnpsmoodstavce1"/>
          <w:rFonts w:ascii="Arial" w:hAnsi="Arial" w:cs="Arial"/>
          <w:bCs/>
          <w:iCs/>
          <w:sz w:val="22"/>
          <w:szCs w:val="22"/>
        </w:rPr>
        <w:t>Josef Šplíchal, DiS.</w:t>
      </w:r>
      <w:r w:rsidR="00922A84">
        <w:rPr>
          <w:rStyle w:val="Standardnpsmoodstavce1"/>
          <w:rFonts w:ascii="Arial" w:hAnsi="Arial" w:cs="Arial"/>
          <w:bCs/>
          <w:iCs/>
          <w:sz w:val="22"/>
          <w:szCs w:val="22"/>
        </w:rPr>
        <w:t>, v.r.</w:t>
      </w:r>
      <w:r>
        <w:rPr>
          <w:rStyle w:val="Standardnpsmoodstavce1"/>
          <w:rFonts w:ascii="Arial" w:hAnsi="Arial" w:cs="Arial"/>
          <w:bCs/>
          <w:iCs/>
          <w:sz w:val="22"/>
          <w:szCs w:val="22"/>
        </w:rPr>
        <w:tab/>
      </w:r>
      <w:r>
        <w:rPr>
          <w:rStyle w:val="Standardnpsmoodstavce1"/>
          <w:rFonts w:ascii="Arial" w:hAnsi="Arial" w:cs="Arial"/>
          <w:bCs/>
          <w:iCs/>
          <w:sz w:val="22"/>
          <w:szCs w:val="22"/>
        </w:rPr>
        <w:tab/>
      </w:r>
      <w:r>
        <w:rPr>
          <w:rStyle w:val="Standardnpsmoodstavce1"/>
          <w:rFonts w:ascii="Arial" w:hAnsi="Arial" w:cs="Arial"/>
          <w:bCs/>
          <w:iCs/>
          <w:sz w:val="22"/>
          <w:szCs w:val="22"/>
        </w:rPr>
        <w:tab/>
      </w:r>
      <w:r>
        <w:rPr>
          <w:rStyle w:val="Standardnpsmoodstavce1"/>
          <w:rFonts w:ascii="Arial" w:hAnsi="Arial" w:cs="Arial"/>
          <w:bCs/>
          <w:iCs/>
          <w:sz w:val="22"/>
          <w:szCs w:val="22"/>
        </w:rPr>
        <w:tab/>
        <w:t>Ing. Jan Shejbal</w:t>
      </w:r>
      <w:r w:rsidR="00922A84">
        <w:rPr>
          <w:rStyle w:val="Standardnpsmoodstavce1"/>
          <w:rFonts w:ascii="Arial" w:hAnsi="Arial" w:cs="Arial"/>
          <w:bCs/>
          <w:iCs/>
          <w:sz w:val="22"/>
          <w:szCs w:val="22"/>
        </w:rPr>
        <w:t>, v.r.</w:t>
      </w:r>
    </w:p>
    <w:p w14:paraId="6AACE839" w14:textId="77777777" w:rsidR="005E0CCD" w:rsidRDefault="00000000">
      <w:pPr>
        <w:pStyle w:val="Normln1"/>
        <w:rPr>
          <w:rFonts w:ascii="Arial" w:hAnsi="Arial" w:cs="Arial"/>
          <w:bCs/>
          <w:iCs/>
          <w:sz w:val="22"/>
          <w:szCs w:val="22"/>
        </w:rPr>
      </w:pPr>
      <w:r>
        <w:rPr>
          <w:rFonts w:ascii="Arial" w:hAnsi="Arial" w:cs="Arial"/>
          <w:bCs/>
          <w:iCs/>
          <w:sz w:val="22"/>
          <w:szCs w:val="22"/>
        </w:rPr>
        <w:t>starosta</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místostarosta</w:t>
      </w:r>
    </w:p>
    <w:p w14:paraId="0655B83D" w14:textId="77777777" w:rsidR="005E0CCD" w:rsidRDefault="005E0CCD">
      <w:pPr>
        <w:pStyle w:val="Normln1"/>
        <w:ind w:left="708"/>
        <w:rPr>
          <w:rFonts w:ascii="Arial" w:hAnsi="Arial" w:cs="Arial"/>
          <w:bCs/>
          <w:iCs/>
          <w:sz w:val="22"/>
          <w:szCs w:val="22"/>
        </w:rPr>
      </w:pPr>
    </w:p>
    <w:p w14:paraId="2189B45C" w14:textId="77777777" w:rsidR="005E0CCD" w:rsidRDefault="005E0CCD">
      <w:pPr>
        <w:pStyle w:val="Normln1"/>
        <w:ind w:left="708"/>
        <w:rPr>
          <w:rFonts w:ascii="Arial" w:hAnsi="Arial" w:cs="Arial"/>
          <w:bCs/>
          <w:iCs/>
          <w:sz w:val="22"/>
          <w:szCs w:val="22"/>
        </w:rPr>
      </w:pPr>
    </w:p>
    <w:p w14:paraId="3AD8E9BD" w14:textId="77777777" w:rsidR="005E0CCD" w:rsidRDefault="005E0CCD">
      <w:pPr>
        <w:pStyle w:val="Normln1"/>
        <w:ind w:left="708"/>
        <w:rPr>
          <w:rFonts w:ascii="Arial" w:hAnsi="Arial" w:cs="Arial"/>
          <w:bCs/>
          <w:iCs/>
          <w:sz w:val="22"/>
          <w:szCs w:val="22"/>
        </w:rPr>
      </w:pPr>
    </w:p>
    <w:p w14:paraId="2E8BD9F8" w14:textId="77777777" w:rsidR="005E0CCD" w:rsidRDefault="00000000">
      <w:pPr>
        <w:pStyle w:val="Normln1"/>
        <w:rPr>
          <w:rFonts w:ascii="Arial" w:hAnsi="Arial" w:cs="Arial"/>
          <w:b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
    <w:bookmarkEnd w:id="0"/>
    <w:p w14:paraId="4635BE8F" w14:textId="77777777" w:rsidR="005E0CCD" w:rsidRDefault="005E0CCD">
      <w:pPr>
        <w:pStyle w:val="Normln1"/>
        <w:ind w:left="708"/>
        <w:rPr>
          <w:rFonts w:ascii="Arial" w:hAnsi="Arial" w:cs="Arial"/>
          <w:bCs/>
          <w:sz w:val="22"/>
          <w:szCs w:val="22"/>
        </w:rPr>
      </w:pPr>
    </w:p>
    <w:p w14:paraId="16DC4806" w14:textId="77777777" w:rsidR="00632D92" w:rsidRDefault="00632D92">
      <w:pPr>
        <w:pStyle w:val="Normln1"/>
      </w:pPr>
    </w:p>
    <w:sectPr w:rsidR="00632D92">
      <w:headerReference w:type="default" r:id="rId7"/>
      <w:footerReference w:type="default" r:id="rId8"/>
      <w:headerReference w:type="first" r:id="rId9"/>
      <w:footerReference w:type="first" r:id="rId10"/>
      <w:pgSz w:w="11906" w:h="16838"/>
      <w:pgMar w:top="1418" w:right="1418" w:bottom="1985" w:left="1418" w:header="709"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BC3A" w14:textId="77777777" w:rsidR="00720E68" w:rsidRDefault="00720E68">
      <w:r>
        <w:separator/>
      </w:r>
    </w:p>
  </w:endnote>
  <w:endnote w:type="continuationSeparator" w:id="0">
    <w:p w14:paraId="310D8AF0" w14:textId="77777777" w:rsidR="00720E68" w:rsidRDefault="0072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CD76" w14:textId="77777777" w:rsidR="005E0CCD" w:rsidRDefault="00000000">
    <w:pPr>
      <w:pStyle w:val="Zpatuser"/>
      <w:jc w:val="center"/>
    </w:pPr>
    <w:r>
      <w:fldChar w:fldCharType="begin"/>
    </w:r>
    <w:r>
      <w:instrText xml:space="preserve"> PAGE </w:instrText>
    </w:r>
    <w:r>
      <w:fldChar w:fldCharType="separate"/>
    </w:r>
    <w:r>
      <w:t>4</w:t>
    </w:r>
    <w:r>
      <w:fldChar w:fldCharType="end"/>
    </w:r>
  </w:p>
  <w:p w14:paraId="4B7F255F" w14:textId="77777777" w:rsidR="005E0CCD" w:rsidRDefault="005E0CCD">
    <w:pPr>
      <w:pStyle w:val="Zpatus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4A50" w14:textId="77777777" w:rsidR="005E0CCD" w:rsidRDefault="005E0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6176" w14:textId="77777777" w:rsidR="00720E68" w:rsidRDefault="00720E68">
      <w:r>
        <w:separator/>
      </w:r>
    </w:p>
  </w:footnote>
  <w:footnote w:type="continuationSeparator" w:id="0">
    <w:p w14:paraId="250A0C42" w14:textId="77777777" w:rsidR="00720E68" w:rsidRDefault="00720E68">
      <w:r>
        <w:continuationSeparator/>
      </w:r>
    </w:p>
  </w:footnote>
  <w:footnote w:id="1">
    <w:p w14:paraId="209C73CF" w14:textId="77777777" w:rsidR="005E0CCD" w:rsidRDefault="00000000">
      <w:pPr>
        <w:pStyle w:val="Textpoznpodarou1"/>
      </w:pPr>
      <w:r>
        <w:rPr>
          <w:rStyle w:val="Znakypropoznmkupodarou"/>
          <w:rFonts w:ascii="Arial" w:hAnsi="Arial"/>
        </w:rPr>
        <w:footnoteRef/>
      </w:r>
      <w:r>
        <w:rPr>
          <w:rStyle w:val="Standardnpsmoodstavce1"/>
          <w:rFonts w:ascii="Arial" w:hAnsi="Arial" w:cs="Arial"/>
        </w:rPr>
        <w:t xml:space="preserve"> § 61 zákona o odpadech</w:t>
      </w:r>
    </w:p>
  </w:footnote>
  <w:footnote w:id="2">
    <w:p w14:paraId="2D138406" w14:textId="77777777" w:rsidR="005E0CCD" w:rsidRDefault="00000000">
      <w:pPr>
        <w:pStyle w:val="Textpoznpodarou1"/>
      </w:pPr>
      <w:r>
        <w:rPr>
          <w:rStyle w:val="Znakypropoznmkupodarou"/>
          <w:rFonts w:ascii="Arial" w:hAnsi="Arial"/>
        </w:rPr>
        <w:footnoteRef/>
      </w:r>
      <w:r>
        <w:rPr>
          <w:rStyle w:val="Standardnpsmoodstavce1"/>
          <w:rFonts w:ascii="Arial" w:hAnsi="Arial" w:cs="Arial"/>
        </w:rPr>
        <w:t xml:space="preserve"> § 60 zákona o odpadech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8866" w14:textId="77777777" w:rsidR="005E0CCD" w:rsidRDefault="005E0CCD">
    <w:pPr>
      <w:pStyle w:val="Zhlavuser"/>
    </w:pPr>
  </w:p>
  <w:p w14:paraId="449A7D55" w14:textId="77777777" w:rsidR="005E0CCD" w:rsidRDefault="005E0CCD">
    <w:pPr>
      <w:pStyle w:val="Zhlavus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48D0" w14:textId="77777777" w:rsidR="005E0CCD" w:rsidRDefault="005E0C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Nadpis2user"/>
      <w:suff w:val="nothing"/>
      <w:lvlText w:val=""/>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720" w:hanging="360"/>
      </w:pPr>
      <w:rPr>
        <w:rFonts w:ascii="Arial" w:hAnsi="Arial" w:cs="Arial"/>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lowerLetter"/>
      <w:suff w:val="space"/>
      <w:lvlText w:val="%1)"/>
      <w:lvlJc w:val="left"/>
      <w:pPr>
        <w:tabs>
          <w:tab w:val="num" w:pos="0"/>
        </w:tabs>
        <w:ind w:left="720" w:hanging="30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80" w:hanging="360"/>
      </w:pPr>
      <w:rPr>
        <w:rFonts w:ascii="Arial" w:hAnsi="Arial" w:cs="Arial"/>
        <w:b w:val="0"/>
        <w:bCs w:val="0"/>
        <w:sz w:val="22"/>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12"/>
    <w:lvl w:ilvl="0">
      <w:start w:val="1"/>
      <w:numFmt w:val="decimal"/>
      <w:suff w:val="space"/>
      <w:lvlText w:val="%1."/>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1440"/>
        </w:tabs>
        <w:ind w:left="1440" w:hanging="360"/>
      </w:pPr>
      <w:rPr>
        <w:rFonts w:ascii="Arial" w:hAnsi="Arial" w:cs="Arial"/>
        <w:sz w:val="22"/>
        <w:szCs w:val="22"/>
      </w:rPr>
    </w:lvl>
    <w:lvl w:ilvl="3">
      <w:start w:val="1"/>
      <w:numFmt w:val="decimal"/>
      <w:lvlText w:val="%4."/>
      <w:lvlJc w:val="left"/>
      <w:pPr>
        <w:tabs>
          <w:tab w:val="num" w:pos="1800"/>
        </w:tabs>
        <w:ind w:left="1800" w:hanging="360"/>
      </w:pPr>
      <w:rPr>
        <w:rFonts w:ascii="Arial" w:hAnsi="Arial" w:cs="Arial"/>
        <w:sz w:val="22"/>
        <w:szCs w:val="22"/>
      </w:rPr>
    </w:lvl>
    <w:lvl w:ilvl="4">
      <w:start w:val="1"/>
      <w:numFmt w:val="decimal"/>
      <w:lvlText w:val="%5."/>
      <w:lvlJc w:val="left"/>
      <w:pPr>
        <w:tabs>
          <w:tab w:val="num" w:pos="2160"/>
        </w:tabs>
        <w:ind w:left="2160" w:hanging="360"/>
      </w:pPr>
      <w:rPr>
        <w:rFonts w:ascii="Arial" w:hAnsi="Arial" w:cs="Arial"/>
        <w:sz w:val="22"/>
        <w:szCs w:val="22"/>
      </w:rPr>
    </w:lvl>
    <w:lvl w:ilvl="5">
      <w:start w:val="1"/>
      <w:numFmt w:val="decimal"/>
      <w:lvlText w:val="%6."/>
      <w:lvlJc w:val="left"/>
      <w:pPr>
        <w:tabs>
          <w:tab w:val="num" w:pos="2520"/>
        </w:tabs>
        <w:ind w:left="2520" w:hanging="360"/>
      </w:pPr>
      <w:rPr>
        <w:rFonts w:ascii="Arial" w:hAnsi="Arial" w:cs="Arial"/>
        <w:sz w:val="22"/>
        <w:szCs w:val="22"/>
      </w:rPr>
    </w:lvl>
    <w:lvl w:ilvl="6">
      <w:start w:val="1"/>
      <w:numFmt w:val="decimal"/>
      <w:lvlText w:val="%7."/>
      <w:lvlJc w:val="left"/>
      <w:pPr>
        <w:tabs>
          <w:tab w:val="num" w:pos="2880"/>
        </w:tabs>
        <w:ind w:left="2880" w:hanging="360"/>
      </w:pPr>
      <w:rPr>
        <w:rFonts w:ascii="Arial" w:hAnsi="Arial" w:cs="Arial"/>
        <w:sz w:val="22"/>
        <w:szCs w:val="22"/>
      </w:rPr>
    </w:lvl>
    <w:lvl w:ilvl="7">
      <w:start w:val="1"/>
      <w:numFmt w:val="decimal"/>
      <w:lvlText w:val="%8."/>
      <w:lvlJc w:val="left"/>
      <w:pPr>
        <w:tabs>
          <w:tab w:val="num" w:pos="3240"/>
        </w:tabs>
        <w:ind w:left="3240" w:hanging="360"/>
      </w:pPr>
      <w:rPr>
        <w:rFonts w:ascii="Arial" w:hAnsi="Arial" w:cs="Arial"/>
        <w:sz w:val="22"/>
        <w:szCs w:val="22"/>
      </w:rPr>
    </w:lvl>
    <w:lvl w:ilvl="8">
      <w:start w:val="1"/>
      <w:numFmt w:val="decimal"/>
      <w:lvlText w:val="%9."/>
      <w:lvlJc w:val="left"/>
      <w:pPr>
        <w:tabs>
          <w:tab w:val="num" w:pos="3600"/>
        </w:tabs>
        <w:ind w:left="3600" w:hanging="360"/>
      </w:pPr>
      <w:rPr>
        <w:rFonts w:ascii="Arial" w:hAnsi="Arial" w:cs="Arial"/>
        <w:sz w:val="22"/>
        <w:szCs w:val="22"/>
      </w:rPr>
    </w:lvl>
  </w:abstractNum>
  <w:abstractNum w:abstractNumId="6"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8726506">
    <w:abstractNumId w:val="0"/>
  </w:num>
  <w:num w:numId="2" w16cid:durableId="1473252391">
    <w:abstractNumId w:val="1"/>
  </w:num>
  <w:num w:numId="3" w16cid:durableId="1498694335">
    <w:abstractNumId w:val="2"/>
  </w:num>
  <w:num w:numId="4" w16cid:durableId="1622611215">
    <w:abstractNumId w:val="3"/>
  </w:num>
  <w:num w:numId="5" w16cid:durableId="106392467">
    <w:abstractNumId w:val="4"/>
  </w:num>
  <w:num w:numId="6" w16cid:durableId="976641778">
    <w:abstractNumId w:val="5"/>
  </w:num>
  <w:num w:numId="7" w16cid:durableId="787116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A6"/>
    <w:rsid w:val="00491A53"/>
    <w:rsid w:val="005E0CCD"/>
    <w:rsid w:val="00632D92"/>
    <w:rsid w:val="0065462C"/>
    <w:rsid w:val="00720E68"/>
    <w:rsid w:val="00922A84"/>
    <w:rsid w:val="00AF00A9"/>
    <w:rsid w:val="00D441C2"/>
    <w:rsid w:val="00EA7B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2F0DBE"/>
  <w15:chartTrackingRefBased/>
  <w15:docId w15:val="{47467B5D-EA3D-4CBF-B01E-6C9296AF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pBdr>
        <w:top w:val="none" w:sz="0" w:space="0" w:color="000000"/>
        <w:left w:val="none" w:sz="0" w:space="0" w:color="000000"/>
        <w:bottom w:val="none" w:sz="0" w:space="0" w:color="000000"/>
        <w:right w:val="none" w:sz="0" w:space="0" w:color="000000"/>
      </w:pBdr>
    </w:pPr>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Arial" w:hAnsi="Arial" w:cs="Arial"/>
      <w:b w:val="0"/>
      <w:bCs w:val="0"/>
      <w:color w:val="auto"/>
      <w:sz w:val="22"/>
      <w:szCs w:val="22"/>
    </w:rPr>
  </w:style>
  <w:style w:type="character" w:customStyle="1" w:styleId="WW8Num3z0">
    <w:name w:val="WW8Num3z0"/>
    <w:rPr>
      <w:rFonts w:ascii="Arial" w:hAnsi="Arial" w:cs="Arial"/>
      <w:color w:val="auto"/>
      <w:sz w:val="22"/>
      <w:szCs w:val="22"/>
    </w:rPr>
  </w:style>
  <w:style w:type="character" w:customStyle="1" w:styleId="WW8Num4z0">
    <w:name w:val="WW8Num4z0"/>
    <w:rPr>
      <w:rFonts w:ascii="Arial" w:hAnsi="Arial" w:cs="Arial"/>
      <w:b w:val="0"/>
      <w:bCs w:val="0"/>
      <w:sz w:val="22"/>
    </w:rPr>
  </w:style>
  <w:style w:type="character" w:customStyle="1" w:styleId="WW8Num5z0">
    <w:name w:val="WW8Num5z0"/>
    <w:rPr>
      <w:rFonts w:ascii="Arial" w:hAnsi="Arial"/>
      <w:i/>
      <w:iCs/>
      <w:color w:val="auto"/>
    </w:rPr>
  </w:style>
  <w:style w:type="character" w:customStyle="1" w:styleId="WW8Num6z0">
    <w:name w:val="WW8Num6z0"/>
    <w:rPr>
      <w:rFonts w:ascii="Arial" w:hAnsi="Arial" w:cs="Arial"/>
      <w:sz w:val="22"/>
    </w:rPr>
  </w:style>
  <w:style w:type="character" w:customStyle="1" w:styleId="WW8Num7z0">
    <w:name w:val="WW8Num7z0"/>
    <w:rPr>
      <w:rFonts w:ascii="Arial" w:hAnsi="Arial" w:cs="Arial"/>
      <w:sz w:val="22"/>
    </w:rPr>
  </w:style>
  <w:style w:type="character" w:customStyle="1" w:styleId="WW8Num8z0">
    <w:name w:val="WW8Num8z0"/>
    <w:rPr>
      <w:rFonts w:ascii="Arial" w:hAnsi="Arial" w:cs="Arial"/>
      <w:sz w:val="22"/>
    </w:rPr>
  </w:style>
  <w:style w:type="character" w:customStyle="1" w:styleId="WW8Num9z0">
    <w:name w:val="WW8Num9z0"/>
    <w:rPr>
      <w:rFonts w:ascii="Arial" w:hAnsi="Arial" w:cs="Arial"/>
      <w:sz w:val="22"/>
    </w:rPr>
  </w:style>
  <w:style w:type="character" w:customStyle="1" w:styleId="WW8Num11z0">
    <w:name w:val="WW8Num11z0"/>
    <w:rPr>
      <w:rFonts w:ascii="Arial" w:eastAsia="Times New Roman" w:hAnsi="Arial" w:cs="Arial"/>
    </w:rPr>
  </w:style>
  <w:style w:type="character" w:customStyle="1" w:styleId="WW8Num12z0">
    <w:name w:val="WW8Num12z0"/>
    <w:rPr>
      <w:rFonts w:ascii="Arial" w:hAnsi="Arial" w:cs="Arial"/>
      <w:color w:val="auto"/>
      <w:sz w:val="22"/>
      <w:szCs w:val="22"/>
    </w:rPr>
  </w:style>
  <w:style w:type="character" w:customStyle="1" w:styleId="Standardnpsmoodstavce1">
    <w:name w:val="Standardní písmo odstavce1"/>
  </w:style>
  <w:style w:type="character" w:customStyle="1" w:styleId="Znakypropoznmkupodarou">
    <w:name w:val="Znaky pro poznámku pod čarou"/>
    <w:rPr>
      <w:position w:val="3"/>
      <w:sz w:val="13"/>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WWCharLFO3LVL1">
    <w:name w:val="WW_CharLFO3LVL1"/>
    <w:rPr>
      <w:rFonts w:eastAsia="Times New Roman" w:cs="Times New Roman"/>
    </w:rPr>
  </w:style>
  <w:style w:type="character" w:customStyle="1" w:styleId="WWCharLFO3LVL2">
    <w:name w:val="WW_CharLFO3LVL2"/>
    <w:rPr>
      <w:rFonts w:cs="Times New Roman"/>
    </w:rPr>
  </w:style>
  <w:style w:type="character" w:customStyle="1" w:styleId="WWCharLFO3LVL3">
    <w:name w:val="WW_CharLFO3LVL3"/>
    <w:rPr>
      <w:rFonts w:cs="Times New Roman"/>
    </w:rPr>
  </w:style>
  <w:style w:type="character" w:customStyle="1" w:styleId="WWCharLFO3LVL4">
    <w:name w:val="WW_CharLFO3LVL4"/>
    <w:rPr>
      <w:rFonts w:cs="Times New Roman"/>
    </w:rPr>
  </w:style>
  <w:style w:type="character" w:customStyle="1" w:styleId="WWCharLFO3LVL5">
    <w:name w:val="WW_CharLFO3LVL5"/>
    <w:rPr>
      <w:rFonts w:cs="Times New Roman"/>
    </w:rPr>
  </w:style>
  <w:style w:type="character" w:customStyle="1" w:styleId="WWCharLFO3LVL6">
    <w:name w:val="WW_CharLFO3LVL6"/>
    <w:rPr>
      <w:rFonts w:cs="Times New Roman"/>
    </w:rPr>
  </w:style>
  <w:style w:type="character" w:customStyle="1" w:styleId="WWCharLFO3LVL7">
    <w:name w:val="WW_CharLFO3LVL7"/>
    <w:rPr>
      <w:rFonts w:cs="Times New Roman"/>
    </w:rPr>
  </w:style>
  <w:style w:type="character" w:customStyle="1" w:styleId="WWCharLFO3LVL8">
    <w:name w:val="WW_CharLFO3LVL8"/>
    <w:rPr>
      <w:rFonts w:cs="Times New Roman"/>
    </w:rPr>
  </w:style>
  <w:style w:type="character" w:customStyle="1" w:styleId="WWCharLFO3LVL9">
    <w:name w:val="WW_CharLFO3LVL9"/>
    <w:rPr>
      <w:rFonts w:cs="Times New Roman"/>
    </w:rPr>
  </w:style>
  <w:style w:type="character" w:customStyle="1" w:styleId="WWCharLFO4LVL1">
    <w:name w:val="WW_CharLFO4LVL1"/>
    <w:rPr>
      <w:rFonts w:ascii="Arial" w:eastAsia="Times New Roman" w:hAnsi="Arial" w:cs="Arial"/>
      <w:b w:val="0"/>
      <w:u w:val="none"/>
    </w:rPr>
  </w:style>
  <w:style w:type="character" w:customStyle="1" w:styleId="WWCharLFO5LVL1">
    <w:name w:val="WW_CharLFO5LVL1"/>
    <w:rPr>
      <w:rFonts w:ascii="Arial" w:hAnsi="Arial" w:cs="Arial"/>
      <w:sz w:val="22"/>
    </w:rPr>
  </w:style>
  <w:style w:type="character" w:customStyle="1" w:styleId="WWCharLFO6LVL1">
    <w:name w:val="WW_CharLFO6LVL1"/>
    <w:rPr>
      <w:color w:val="auto"/>
    </w:rPr>
  </w:style>
  <w:style w:type="character" w:customStyle="1" w:styleId="WWCharLFO7LVL1">
    <w:name w:val="WW_CharLFO7LVL1"/>
    <w:rPr>
      <w:rFonts w:ascii="Arial" w:hAnsi="Arial" w:cs="Arial"/>
      <w:sz w:val="22"/>
    </w:rPr>
  </w:style>
  <w:style w:type="character" w:customStyle="1" w:styleId="WWCharLFO8LVL1">
    <w:name w:val="WW_CharLFO8LVL1"/>
    <w:rPr>
      <w:rFonts w:ascii="Arial" w:hAnsi="Arial" w:cs="Arial"/>
      <w:sz w:val="22"/>
    </w:rPr>
  </w:style>
  <w:style w:type="character" w:customStyle="1" w:styleId="WWCharLFO9LVL1">
    <w:name w:val="WW_CharLFO9LVL1"/>
    <w:rPr>
      <w:rFonts w:ascii="Arial" w:hAnsi="Arial" w:cs="Arial"/>
      <w:sz w:val="22"/>
    </w:rPr>
  </w:style>
  <w:style w:type="character" w:customStyle="1" w:styleId="WWCharLFO10LVL1">
    <w:name w:val="WW_CharLFO10LVL1"/>
    <w:rPr>
      <w:rFonts w:ascii="Arial" w:eastAsia="Times New Roman" w:hAnsi="Arial" w:cs="Arial"/>
      <w:color w:val="auto"/>
    </w:rPr>
  </w:style>
  <w:style w:type="character" w:customStyle="1" w:styleId="WWCharLFO13LVL1">
    <w:name w:val="WW_CharLFO13LVL1"/>
    <w:rPr>
      <w:rFonts w:ascii="Arial" w:eastAsia="Times New Roman" w:hAnsi="Arial" w:cs="Arial"/>
    </w:rPr>
  </w:style>
  <w:style w:type="character" w:customStyle="1" w:styleId="WWCharLFO14LVL1">
    <w:name w:val="WW_CharLFO14LVL1"/>
    <w:rPr>
      <w:rFonts w:ascii="Arial" w:hAnsi="Arial" w:cs="Arial"/>
      <w:sz w:val="22"/>
    </w:rPr>
  </w:style>
  <w:style w:type="character" w:styleId="Znakapoznpodarou">
    <w:name w:val="footnote reference"/>
    <w:rPr>
      <w:vertAlign w:val="superscript"/>
    </w:rPr>
  </w:style>
  <w:style w:type="character" w:customStyle="1" w:styleId="WW-Znakypropoznmkupodarou">
    <w:name w:val="WW-Znaky pro poznámku pod čarou"/>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Symbolyproslovn">
    <w:name w:val="Symboly pro číslování"/>
    <w:rPr>
      <w:rFonts w:ascii="Arial" w:hAnsi="Arial" w:cs="Arial"/>
      <w:color w:val="auto"/>
      <w:sz w:val="22"/>
      <w:szCs w:val="22"/>
    </w:rPr>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customStyle="1" w:styleId="Normln1">
    <w:name w:val="Normální1"/>
    <w:pPr>
      <w:pBdr>
        <w:top w:val="none" w:sz="0" w:space="0" w:color="000000"/>
        <w:left w:val="none" w:sz="0" w:space="0" w:color="000000"/>
        <w:bottom w:val="none" w:sz="0" w:space="0" w:color="000000"/>
        <w:right w:val="none" w:sz="0" w:space="0" w:color="000000"/>
      </w:pBdr>
      <w:suppressAutoHyphens/>
    </w:pPr>
    <w:rPr>
      <w:color w:val="000000"/>
      <w:sz w:val="24"/>
      <w:szCs w:val="24"/>
    </w:rPr>
  </w:style>
  <w:style w:type="paragraph" w:customStyle="1" w:styleId="Nadpis2user">
    <w:name w:val="Nadpis 2 (user)"/>
    <w:basedOn w:val="Normln1"/>
    <w:next w:val="Normln1"/>
    <w:pPr>
      <w:keepNext/>
      <w:numPr>
        <w:numId w:val="1"/>
      </w:numPr>
      <w:jc w:val="both"/>
      <w:outlineLvl w:val="1"/>
    </w:pPr>
    <w:rPr>
      <w:szCs w:val="20"/>
      <w:u w:val="single"/>
    </w:rPr>
  </w:style>
  <w:style w:type="paragraph" w:customStyle="1" w:styleId="Zkladntextodsazen1">
    <w:name w:val="Základní text odsazený1"/>
    <w:basedOn w:val="Normln1"/>
    <w:pPr>
      <w:ind w:left="708" w:firstLine="357"/>
      <w:jc w:val="both"/>
    </w:pPr>
    <w:rPr>
      <w:szCs w:val="20"/>
    </w:rPr>
  </w:style>
  <w:style w:type="paragraph" w:customStyle="1" w:styleId="Zkladntextodsazen21">
    <w:name w:val="Základní text odsazený 21"/>
    <w:basedOn w:val="Normln1"/>
    <w:pPr>
      <w:ind w:left="708" w:firstLine="360"/>
      <w:jc w:val="both"/>
    </w:pPr>
    <w:rPr>
      <w:bCs/>
      <w:szCs w:val="20"/>
    </w:rPr>
  </w:style>
  <w:style w:type="paragraph" w:customStyle="1" w:styleId="Zhlavuser">
    <w:name w:val="Záhlaví (user)"/>
    <w:basedOn w:val="Normln1"/>
    <w:pPr>
      <w:tabs>
        <w:tab w:val="center" w:pos="4536"/>
        <w:tab w:val="right" w:pos="9072"/>
      </w:tabs>
    </w:pPr>
    <w:rPr>
      <w:szCs w:val="20"/>
    </w:rPr>
  </w:style>
  <w:style w:type="paragraph" w:customStyle="1" w:styleId="Zkladntext1">
    <w:name w:val="Základní text1"/>
    <w:basedOn w:val="Normln1"/>
    <w:pPr>
      <w:spacing w:after="120"/>
    </w:pPr>
    <w:rPr>
      <w:szCs w:val="20"/>
    </w:rPr>
  </w:style>
  <w:style w:type="paragraph" w:customStyle="1" w:styleId="Textpoznpodarou1">
    <w:name w:val="Text pozn. pod čarou1"/>
    <w:basedOn w:val="Normln1"/>
    <w:rPr>
      <w:sz w:val="20"/>
      <w:szCs w:val="20"/>
    </w:rPr>
  </w:style>
  <w:style w:type="paragraph" w:customStyle="1" w:styleId="NormlnIMP">
    <w:name w:val="Normální_IMP"/>
    <w:basedOn w:val="Normln1"/>
    <w:pPr>
      <w:overflowPunct w:val="0"/>
      <w:autoSpaceDE w:val="0"/>
      <w:spacing w:line="228" w:lineRule="auto"/>
      <w:jc w:val="both"/>
      <w:textAlignment w:val="baseline"/>
    </w:pPr>
    <w:rPr>
      <w:szCs w:val="20"/>
    </w:rPr>
  </w:style>
  <w:style w:type="paragraph" w:customStyle="1" w:styleId="Textkomente1">
    <w:name w:val="Text komentáře1"/>
    <w:basedOn w:val="Normln1"/>
    <w:rPr>
      <w:sz w:val="20"/>
      <w:szCs w:val="20"/>
    </w:rPr>
  </w:style>
  <w:style w:type="paragraph" w:customStyle="1" w:styleId="Zkladntextodsazen31">
    <w:name w:val="Základní text odsazený 31"/>
    <w:basedOn w:val="Normln1"/>
    <w:pPr>
      <w:widowControl w:val="0"/>
      <w:tabs>
        <w:tab w:val="left" w:pos="540"/>
      </w:tabs>
      <w:ind w:left="540" w:hanging="540"/>
      <w:jc w:val="both"/>
    </w:pPr>
    <w:rPr>
      <w:bCs/>
    </w:rPr>
  </w:style>
  <w:style w:type="paragraph" w:styleId="Textbubliny">
    <w:name w:val="Balloon Text"/>
    <w:basedOn w:val="Normln1"/>
    <w:rPr>
      <w:rFonts w:ascii="Tahoma" w:hAnsi="Tahoma" w:cs="Tahoma"/>
      <w:sz w:val="16"/>
      <w:szCs w:val="16"/>
    </w:rPr>
  </w:style>
  <w:style w:type="paragraph" w:styleId="Odstavecseseznamem">
    <w:name w:val="List Paragraph"/>
    <w:basedOn w:val="Normln1"/>
    <w:qFormat/>
    <w:pPr>
      <w:spacing w:after="200" w:line="276" w:lineRule="auto"/>
      <w:ind w:left="720"/>
    </w:pPr>
    <w:rPr>
      <w:rFonts w:ascii="Calibri" w:eastAsia="Calibri" w:hAnsi="Calibri" w:cs="Calibri"/>
      <w:sz w:val="22"/>
      <w:szCs w:val="22"/>
      <w:lang w:eastAsia="en-US"/>
    </w:rPr>
  </w:style>
  <w:style w:type="paragraph" w:styleId="Pedmtkomente">
    <w:name w:val="annotation subject"/>
    <w:basedOn w:val="Textkomente1"/>
    <w:next w:val="Textkomente1"/>
    <w:rPr>
      <w:b/>
      <w:bCs/>
    </w:rPr>
  </w:style>
  <w:style w:type="paragraph" w:customStyle="1" w:styleId="Zpatuser">
    <w:name w:val="Zápatí (user)"/>
    <w:basedOn w:val="Normln1"/>
    <w:pPr>
      <w:tabs>
        <w:tab w:val="center" w:pos="4536"/>
        <w:tab w:val="right" w:pos="9072"/>
      </w:tabs>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autoSpaceDE w:val="0"/>
    </w:pPr>
    <w:rPr>
      <w:rFonts w:ascii="Arial" w:hAnsi="Arial" w:cs="Arial"/>
      <w:color w:val="000000"/>
      <w:sz w:val="24"/>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Zhlavazpat"/>
  </w:style>
  <w:style w:type="paragraph" w:styleId="Zpat">
    <w:name w:val="footer"/>
    <w:basedOn w:val="Zhlavazpat"/>
  </w:style>
  <w:style w:type="paragraph" w:styleId="Textpoznpodarou">
    <w:name w:val="footnote text"/>
    <w:basedOn w:val="Normln"/>
    <w:pPr>
      <w:suppressLineNumbers/>
      <w:ind w:left="34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5348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Šplíchal</cp:lastModifiedBy>
  <cp:revision>4</cp:revision>
  <cp:lastPrinted>2025-06-29T10:52:00Z</cp:lastPrinted>
  <dcterms:created xsi:type="dcterms:W3CDTF">2025-12-28T12:55:00Z</dcterms:created>
  <dcterms:modified xsi:type="dcterms:W3CDTF">2025-12-28T12:59:00Z</dcterms:modified>
</cp:coreProperties>
</file>