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6ADE" w14:textId="77777777" w:rsidR="000233AC" w:rsidRPr="000233AC" w:rsidRDefault="000233AC" w:rsidP="000233AC">
      <w:pPr>
        <w:pStyle w:val="Nadpis2"/>
        <w:numPr>
          <w:ilvl w:val="0"/>
          <w:numId w:val="0"/>
        </w:numPr>
        <w:spacing w:line="280" w:lineRule="atLeast"/>
        <w:ind w:left="576"/>
        <w:rPr>
          <w:b/>
          <w:spacing w:val="40"/>
          <w:sz w:val="32"/>
          <w:szCs w:val="32"/>
          <w:u w:val="none"/>
        </w:rPr>
      </w:pPr>
    </w:p>
    <w:p w14:paraId="1BF18F8E" w14:textId="77777777" w:rsidR="000233AC" w:rsidRDefault="000233AC" w:rsidP="000233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Ostřetice</w:t>
      </w:r>
    </w:p>
    <w:p w14:paraId="1D1D0A50" w14:textId="77777777" w:rsidR="000233AC" w:rsidRDefault="000233AC" w:rsidP="000233AC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Ostřetice</w:t>
      </w:r>
    </w:p>
    <w:p w14:paraId="7E215CBA" w14:textId="77777777" w:rsidR="000233AC" w:rsidRDefault="000233AC" w:rsidP="000233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0EF3837" w14:textId="77777777" w:rsidR="000233AC" w:rsidRDefault="000233AC" w:rsidP="000233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Ostřetice</w:t>
      </w:r>
    </w:p>
    <w:p w14:paraId="544C7E81" w14:textId="61EC8F1C" w:rsidR="000233AC" w:rsidRDefault="000233AC" w:rsidP="000233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9E039E" w14:textId="77777777" w:rsidR="000233AC" w:rsidRDefault="000233AC" w:rsidP="000233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8AE272" w14:textId="486EC422" w:rsidR="000233AC" w:rsidRDefault="000233AC" w:rsidP="006A2A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6A2A68">
        <w:rPr>
          <w:rFonts w:ascii="Arial" w:hAnsi="Arial" w:cs="Arial"/>
          <w:b/>
          <w:color w:val="000000"/>
          <w:sz w:val="22"/>
          <w:szCs w:val="22"/>
        </w:rPr>
        <w:t>obecního systému odpadového hospodářství</w:t>
      </w:r>
    </w:p>
    <w:p w14:paraId="5A1DFB77" w14:textId="77777777" w:rsidR="000233AC" w:rsidRDefault="000233AC" w:rsidP="000233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A42B66" w14:textId="77777777" w:rsidR="000233AC" w:rsidRDefault="000233AC" w:rsidP="000233AC">
      <w:pPr>
        <w:rPr>
          <w:rFonts w:ascii="Arial" w:hAnsi="Arial" w:cs="Arial"/>
          <w:b/>
          <w:sz w:val="22"/>
          <w:szCs w:val="22"/>
          <w:u w:val="single"/>
        </w:rPr>
      </w:pPr>
    </w:p>
    <w:p w14:paraId="0421A32D" w14:textId="77777777" w:rsidR="000233AC" w:rsidRDefault="000233AC" w:rsidP="000233AC">
      <w:pPr>
        <w:jc w:val="both"/>
        <w:rPr>
          <w:rFonts w:ascii="Arial" w:hAnsi="Arial" w:cs="Arial"/>
          <w:sz w:val="22"/>
          <w:szCs w:val="22"/>
        </w:rPr>
      </w:pPr>
    </w:p>
    <w:p w14:paraId="197DB4E4" w14:textId="3955E72B" w:rsidR="000233AC" w:rsidRDefault="000233AC" w:rsidP="000233AC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Ostřetice se na svém zasedání dne </w:t>
      </w:r>
      <w:r w:rsidR="00F45FF5">
        <w:rPr>
          <w:rFonts w:ascii="Arial" w:hAnsi="Arial" w:cs="Arial"/>
          <w:sz w:val="22"/>
          <w:szCs w:val="22"/>
        </w:rPr>
        <w:t>13</w:t>
      </w:r>
      <w:r w:rsidR="006A2A68">
        <w:rPr>
          <w:rFonts w:ascii="Arial" w:hAnsi="Arial" w:cs="Arial"/>
          <w:sz w:val="22"/>
          <w:szCs w:val="22"/>
        </w:rPr>
        <w:t>.12.2024</w:t>
      </w:r>
      <w:r>
        <w:rPr>
          <w:rFonts w:ascii="Arial" w:hAnsi="Arial" w:cs="Arial"/>
          <w:sz w:val="22"/>
          <w:szCs w:val="22"/>
        </w:rPr>
        <w:t xml:space="preserve"> usneslo vydat na základě § 59 odst. 4 zákona 541/2020Sb.  o odpadech  (dále jen „zákon o odpadech“), a v souladu s § 10 písm. d) a § 84 odst. 2 písm. h) zákona č. 128/2000 Sb., o obcích (obecní zřízení), ve znění pozdějších předpisů (dále jen „zákon o obcích“), tuto obecně závaznou vyhlášku:</w:t>
      </w:r>
    </w:p>
    <w:p w14:paraId="06914382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</w:rPr>
      </w:pPr>
    </w:p>
    <w:p w14:paraId="0DD779F1" w14:textId="77777777" w:rsidR="000233AC" w:rsidRDefault="000233AC" w:rsidP="000233A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E6DD05E" w14:textId="77777777" w:rsidR="000233AC" w:rsidRDefault="000233AC" w:rsidP="000233AC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DF7A5D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D6223F" w14:textId="7F28EBD4" w:rsidR="006D2B97" w:rsidRDefault="00D37BE5" w:rsidP="006D2B97">
      <w:pPr>
        <w:pStyle w:val="Odstavecseseznamem"/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33AC" w:rsidRPr="006D2B97">
        <w:rPr>
          <w:rFonts w:ascii="Arial" w:hAnsi="Arial" w:cs="Arial"/>
        </w:rPr>
        <w:t>Tato vyhláška stanovuje systém</w:t>
      </w:r>
      <w:r w:rsidR="006D2B97" w:rsidRPr="006D2B97">
        <w:rPr>
          <w:rFonts w:ascii="Arial" w:hAnsi="Arial" w:cs="Arial"/>
        </w:rPr>
        <w:t xml:space="preserve"> odpadového hospodářství na území obce Ostřetice</w:t>
      </w:r>
    </w:p>
    <w:p w14:paraId="75CF8C09" w14:textId="5FEC22CB" w:rsidR="006D2B97" w:rsidRPr="006D2B97" w:rsidRDefault="00D37BE5" w:rsidP="006D2B97">
      <w:pPr>
        <w:pStyle w:val="Odstavecseseznamem"/>
        <w:numPr>
          <w:ilvl w:val="0"/>
          <w:numId w:val="11"/>
        </w:numPr>
        <w:tabs>
          <w:tab w:val="left" w:pos="567"/>
        </w:tabs>
        <w:jc w:val="both"/>
        <w:rPr>
          <w:rStyle w:val="Znakypropoznmkupodarou"/>
          <w:rFonts w:ascii="Arial" w:hAnsi="Arial" w:cs="Arial"/>
          <w:vertAlign w:val="baseline"/>
        </w:rPr>
      </w:pPr>
      <w:r>
        <w:rPr>
          <w:rFonts w:ascii="Arial" w:hAnsi="Arial" w:cs="Arial"/>
        </w:rPr>
        <w:t xml:space="preserve"> </w:t>
      </w:r>
      <w:r w:rsidR="006D2B97">
        <w:rPr>
          <w:rFonts w:ascii="Arial" w:hAnsi="Arial" w:cs="Arial"/>
        </w:rPr>
        <w:t>Každý je povinen odpad nebo movitou věc, které předává do obecního systému , odkládat na místa určená obcí v souladu s povinnostmi stanovenými pro daný druh, kategorii nebo materiál odpadu nebo movitých věcí zákonem o odpadech a touto vyhláškou</w:t>
      </w:r>
      <w:r w:rsidR="006D2B97">
        <w:rPr>
          <w:rStyle w:val="Znakypropoznmkupodarou"/>
          <w:rFonts w:ascii="Arial" w:hAnsi="Arial" w:cs="Arial"/>
        </w:rPr>
        <w:footnoteReference w:customMarkFollows="1" w:id="1"/>
        <w:t>1</w:t>
      </w:r>
    </w:p>
    <w:p w14:paraId="30669944" w14:textId="77777777" w:rsidR="00D37BE5" w:rsidRPr="00D37BE5" w:rsidRDefault="00D37BE5" w:rsidP="00D37BE5">
      <w:pPr>
        <w:pStyle w:val="Odstavecseseznamem"/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2B97" w:rsidRPr="00D37BE5">
        <w:rPr>
          <w:rFonts w:ascii="Arial" w:hAnsi="Arial" w:cs="Arial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="006D2B97" w:rsidRPr="00D37BE5">
        <w:rPr>
          <w:rFonts w:ascii="Arial" w:hAnsi="Arial" w:cs="Arial"/>
          <w:vertAlign w:val="superscript"/>
        </w:rPr>
        <w:t>2</w:t>
      </w:r>
    </w:p>
    <w:p w14:paraId="03EFCDCC" w14:textId="6B12A2B0" w:rsidR="000233AC" w:rsidRPr="00D37BE5" w:rsidRDefault="00D37BE5" w:rsidP="00D37BE5">
      <w:pPr>
        <w:pStyle w:val="Odstavecseseznamem"/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</w:t>
      </w:r>
      <w:r w:rsidR="007B3824" w:rsidRPr="00D37BE5">
        <w:rPr>
          <w:rFonts w:ascii="Arial" w:hAnsi="Arial" w:cs="Arial"/>
        </w:rPr>
        <w:t>Stanoviště sběrných nádob je místo, kde jsou nádoby trvale nebo přechodně umístěny za účelem dalšího nakládání s</w:t>
      </w:r>
      <w:r w:rsidRPr="00D37BE5">
        <w:rPr>
          <w:rFonts w:ascii="Arial" w:hAnsi="Arial" w:cs="Arial"/>
        </w:rPr>
        <w:t> odpadem.</w:t>
      </w:r>
    </w:p>
    <w:p w14:paraId="21B6C435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B91E876" w14:textId="5B7544E3" w:rsidR="000233AC" w:rsidRDefault="00D37BE5" w:rsidP="000233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78FF473" w14:textId="77777777" w:rsidR="000233AC" w:rsidRDefault="000233AC" w:rsidP="000233AC">
      <w:pPr>
        <w:jc w:val="center"/>
        <w:rPr>
          <w:rFonts w:ascii="Arial" w:hAnsi="Arial" w:cs="Arial"/>
          <w:sz w:val="22"/>
          <w:szCs w:val="22"/>
        </w:rPr>
      </w:pPr>
    </w:p>
    <w:p w14:paraId="58A1A3BC" w14:textId="35A6A044" w:rsidR="000233AC" w:rsidRPr="00D37BE5" w:rsidRDefault="00D37BE5" w:rsidP="00D37BE5">
      <w:pPr>
        <w:pStyle w:val="Odstavecseseznamem"/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Osoby předávající komunální odpad na místa určená obcí jsou povinny odděleně soustřeďovat následující složky:</w:t>
      </w:r>
    </w:p>
    <w:p w14:paraId="4C1359D5" w14:textId="77777777" w:rsidR="000233AC" w:rsidRDefault="000233AC" w:rsidP="000233AC">
      <w:pPr>
        <w:rPr>
          <w:rFonts w:ascii="Arial" w:hAnsi="Arial" w:cs="Arial"/>
          <w:i/>
          <w:iCs/>
          <w:sz w:val="22"/>
          <w:szCs w:val="22"/>
        </w:rPr>
      </w:pPr>
    </w:p>
    <w:p w14:paraId="1D6A27DB" w14:textId="2789DAE0" w:rsidR="000233AC" w:rsidRDefault="000233AC" w:rsidP="000233AC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D37BE5">
        <w:rPr>
          <w:rFonts w:ascii="Arial" w:hAnsi="Arial" w:cs="Arial"/>
          <w:bCs/>
          <w:i/>
          <w:color w:val="000000"/>
        </w:rPr>
        <w:t xml:space="preserve"> rostlinného původu</w:t>
      </w:r>
    </w:p>
    <w:p w14:paraId="0C87D07B" w14:textId="77777777" w:rsidR="000233AC" w:rsidRDefault="000233AC" w:rsidP="000233AC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5155C2F1" w14:textId="77777777" w:rsidR="000233AC" w:rsidRDefault="000233AC" w:rsidP="000233AC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62248398" w14:textId="77777777" w:rsidR="000233AC" w:rsidRDefault="000233AC" w:rsidP="000233AC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2DD95B93" w14:textId="77777777" w:rsidR="000233AC" w:rsidRDefault="000233AC" w:rsidP="000233AC">
      <w:pPr>
        <w:pStyle w:val="Odstavecseseznamem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069AEBD3" w14:textId="77462B3D" w:rsidR="000233AC" w:rsidRDefault="000233AC" w:rsidP="000233AC">
      <w:pPr>
        <w:numPr>
          <w:ilvl w:val="0"/>
          <w:numId w:val="7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D37BE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BD8FDC" w14:textId="386AE0FD" w:rsidR="00D37BE5" w:rsidRDefault="000233AC" w:rsidP="00D37BE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</w:t>
      </w:r>
      <w:r w:rsidR="00D37BE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E08C00" w14:textId="16CC5879" w:rsidR="000233AC" w:rsidRDefault="00D37BE5" w:rsidP="00D37BE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669B25" w14:textId="02D5442F" w:rsidR="00D37BE5" w:rsidRDefault="00D37BE5" w:rsidP="00D37BE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7848445" w14:textId="5A9C1AA3" w:rsidR="00D37BE5" w:rsidRPr="00D37BE5" w:rsidRDefault="00D37BE5" w:rsidP="00D37BE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B67E0DA" w14:textId="77777777" w:rsidR="000233AC" w:rsidRDefault="000233AC" w:rsidP="000233AC">
      <w:pPr>
        <w:ind w:firstLine="426"/>
        <w:rPr>
          <w:rFonts w:ascii="Arial" w:hAnsi="Arial" w:cs="Arial"/>
          <w:i/>
          <w:color w:val="00B0F0"/>
          <w:sz w:val="22"/>
          <w:szCs w:val="22"/>
        </w:rPr>
      </w:pPr>
    </w:p>
    <w:p w14:paraId="4B29CF01" w14:textId="74331085" w:rsidR="000233AC" w:rsidRDefault="000233AC" w:rsidP="0031504D">
      <w:pPr>
        <w:pStyle w:val="Zkladntextodsazen"/>
        <w:numPr>
          <w:ilvl w:val="0"/>
          <w:numId w:val="13"/>
        </w:numPr>
        <w:rPr>
          <w:rFonts w:ascii="Arial" w:hAnsi="Arial" w:cs="Arial"/>
          <w:iCs/>
          <w:sz w:val="22"/>
          <w:szCs w:val="22"/>
        </w:rPr>
      </w:pPr>
      <w:r w:rsidRPr="00D37BE5">
        <w:rPr>
          <w:rFonts w:ascii="Arial" w:hAnsi="Arial" w:cs="Arial"/>
          <w:iCs/>
          <w:sz w:val="22"/>
          <w:szCs w:val="22"/>
        </w:rPr>
        <w:t>Směsným komunálním odpadem se rozumí zbylý komunální odpad po stanoveném vytřídění podle odstavce 1 písm. a), b), c), d), e), f)</w:t>
      </w:r>
      <w:r w:rsidR="00D37BE5" w:rsidRPr="00D37BE5">
        <w:rPr>
          <w:rFonts w:ascii="Arial" w:hAnsi="Arial" w:cs="Arial"/>
          <w:iCs/>
          <w:sz w:val="22"/>
          <w:szCs w:val="22"/>
        </w:rPr>
        <w:t xml:space="preserve">, </w:t>
      </w:r>
      <w:r w:rsidRPr="00D37BE5">
        <w:rPr>
          <w:rFonts w:ascii="Arial" w:hAnsi="Arial" w:cs="Arial"/>
          <w:iCs/>
          <w:sz w:val="22"/>
          <w:szCs w:val="22"/>
        </w:rPr>
        <w:t>g</w:t>
      </w:r>
      <w:r w:rsidR="00D37BE5" w:rsidRPr="00D37BE5">
        <w:rPr>
          <w:rFonts w:ascii="Arial" w:hAnsi="Arial" w:cs="Arial"/>
          <w:iCs/>
          <w:sz w:val="22"/>
          <w:szCs w:val="22"/>
        </w:rPr>
        <w:t>), h) a i</w:t>
      </w:r>
      <w:r w:rsidRPr="00D37BE5">
        <w:rPr>
          <w:rFonts w:ascii="Arial" w:hAnsi="Arial" w:cs="Arial"/>
          <w:iCs/>
          <w:sz w:val="22"/>
          <w:szCs w:val="22"/>
        </w:rPr>
        <w:t>).</w:t>
      </w:r>
    </w:p>
    <w:p w14:paraId="1B3C85D3" w14:textId="77777777" w:rsidR="0031504D" w:rsidRDefault="0031504D" w:rsidP="0031504D">
      <w:pPr>
        <w:pStyle w:val="Zkladntextodsazen"/>
        <w:ind w:left="720" w:firstLine="0"/>
        <w:rPr>
          <w:rFonts w:ascii="Arial" w:hAnsi="Arial" w:cs="Arial"/>
          <w:iCs/>
          <w:sz w:val="22"/>
          <w:szCs w:val="22"/>
        </w:rPr>
      </w:pPr>
    </w:p>
    <w:p w14:paraId="30F46B78" w14:textId="3FD3E2CD" w:rsidR="0031504D" w:rsidRDefault="0031504D" w:rsidP="0031504D">
      <w:pPr>
        <w:pStyle w:val="Zkladntextodsazen"/>
        <w:numPr>
          <w:ilvl w:val="0"/>
          <w:numId w:val="1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 je takový odpad, který vzhledem ke svým rozměrům nemůže být umístěn do sběrných nádob.</w:t>
      </w:r>
    </w:p>
    <w:p w14:paraId="31AA6A16" w14:textId="77777777" w:rsidR="000233AC" w:rsidRDefault="000233AC" w:rsidP="0031504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1B4A129" w14:textId="77777777" w:rsidR="000233AC" w:rsidRDefault="000233AC" w:rsidP="000233A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9979390" w14:textId="77777777" w:rsidR="000233AC" w:rsidRDefault="000233AC" w:rsidP="000233A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04C3EC" w14:textId="1A5F857A" w:rsidR="000233AC" w:rsidRDefault="000233AC" w:rsidP="000233AC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31504D">
        <w:rPr>
          <w:rFonts w:ascii="Arial" w:hAnsi="Arial" w:cs="Arial"/>
          <w:b/>
          <w:bCs/>
          <w:sz w:val="22"/>
          <w:szCs w:val="22"/>
          <w:u w:val="none"/>
        </w:rPr>
        <w:t>oustřeďování papíru, plastů</w:t>
      </w:r>
      <w:r w:rsidR="006A2A68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31504D">
        <w:rPr>
          <w:rFonts w:ascii="Arial" w:hAnsi="Arial" w:cs="Arial"/>
          <w:b/>
          <w:bCs/>
          <w:sz w:val="22"/>
          <w:szCs w:val="22"/>
          <w:u w:val="none"/>
        </w:rPr>
        <w:t>, skla, kovů, biologického odpadu rostlinného původu,</w:t>
      </w:r>
      <w:r w:rsidR="006A2A68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  <w:r w:rsidR="00015C74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31504D"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</w:t>
      </w:r>
    </w:p>
    <w:p w14:paraId="5CDCE895" w14:textId="77777777" w:rsidR="000233AC" w:rsidRDefault="000233AC" w:rsidP="000233A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D390A5" w14:textId="77777777" w:rsidR="000233AC" w:rsidRDefault="000233AC" w:rsidP="000233AC">
      <w:pPr>
        <w:numPr>
          <w:ilvl w:val="0"/>
          <w:numId w:val="8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 je shromažďován do </w:t>
      </w:r>
      <w:r>
        <w:rPr>
          <w:rFonts w:ascii="Arial" w:hAnsi="Arial" w:cs="Arial"/>
          <w:bCs/>
          <w:sz w:val="22"/>
          <w:szCs w:val="22"/>
        </w:rPr>
        <w:t>zvláštních sběrných nádob.</w:t>
      </w:r>
    </w:p>
    <w:p w14:paraId="4C60CEBA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</w:p>
    <w:p w14:paraId="38E785AB" w14:textId="77777777" w:rsidR="000233AC" w:rsidRDefault="000233AC" w:rsidP="000233AC">
      <w:pPr>
        <w:numPr>
          <w:ilvl w:val="0"/>
          <w:numId w:val="8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náves v Ostřeticích, prostor u Obecního úřadu v Ostřeticích, prostor u příjezdové cesty v </w:t>
      </w:r>
      <w:proofErr w:type="spellStart"/>
      <w:r>
        <w:rPr>
          <w:rFonts w:ascii="Arial" w:hAnsi="Arial" w:cs="Arial"/>
          <w:sz w:val="22"/>
          <w:szCs w:val="22"/>
        </w:rPr>
        <w:t>Makalovech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4FFD1A1" w14:textId="77777777" w:rsidR="000233AC" w:rsidRDefault="000233AC" w:rsidP="000233AC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19E588" w14:textId="77777777" w:rsidR="000233AC" w:rsidRDefault="000233AC" w:rsidP="000233AC">
      <w:pPr>
        <w:numPr>
          <w:ilvl w:val="0"/>
          <w:numId w:val="8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87564A" w14:textId="77777777" w:rsidR="000233AC" w:rsidRDefault="000233AC" w:rsidP="000233AC">
      <w:pPr>
        <w:jc w:val="both"/>
        <w:rPr>
          <w:rFonts w:ascii="Arial" w:hAnsi="Arial" w:cs="Arial"/>
          <w:sz w:val="22"/>
          <w:szCs w:val="22"/>
        </w:rPr>
      </w:pPr>
    </w:p>
    <w:p w14:paraId="5C064473" w14:textId="711F7DAD" w:rsidR="000233AC" w:rsidRDefault="000233AC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6A2A68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 barva hnědá</w:t>
      </w:r>
    </w:p>
    <w:p w14:paraId="777CDB5F" w14:textId="77777777" w:rsidR="000233AC" w:rsidRDefault="000233AC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0BF8C56C" w14:textId="77777777" w:rsidR="000233AC" w:rsidRDefault="000233AC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61BA8817" w14:textId="77777777" w:rsidR="000233AC" w:rsidRDefault="000233AC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4C03BB9D" w14:textId="77777777" w:rsidR="000233AC" w:rsidRPr="00E008F7" w:rsidRDefault="000233AC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barva černá</w:t>
      </w:r>
    </w:p>
    <w:p w14:paraId="43F40CEE" w14:textId="32511AD3" w:rsidR="00E008F7" w:rsidRDefault="00E008F7" w:rsidP="000233A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Jedlé tuky a oleje barva šedá</w:t>
      </w:r>
    </w:p>
    <w:p w14:paraId="46414708" w14:textId="77777777" w:rsidR="000233AC" w:rsidRDefault="000233AC" w:rsidP="000233A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14EE54E" w14:textId="77777777" w:rsidR="000233AC" w:rsidRPr="00E008F7" w:rsidRDefault="000233AC" w:rsidP="000233AC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AEE4158" w14:textId="214D3E28" w:rsidR="00E008F7" w:rsidRPr="00E008F7" w:rsidRDefault="00E008F7" w:rsidP="000233AC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3D3194C" w14:textId="5A5F8BC7" w:rsidR="00E008F7" w:rsidRDefault="00E008F7" w:rsidP="000233AC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Papír, plasty</w:t>
      </w:r>
      <w:r w:rsidR="00015C7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</w:t>
      </w:r>
      <w:r w:rsidR="00015C7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odpad</w:t>
      </w:r>
      <w:r w:rsidR="00015C74">
        <w:rPr>
          <w:rFonts w:ascii="Arial" w:hAnsi="Arial" w:cs="Arial"/>
          <w:sz w:val="22"/>
          <w:szCs w:val="22"/>
        </w:rPr>
        <w:t>y rostlinného původu,</w:t>
      </w:r>
      <w:r>
        <w:rPr>
          <w:rFonts w:ascii="Arial" w:hAnsi="Arial" w:cs="Arial"/>
          <w:sz w:val="22"/>
          <w:szCs w:val="22"/>
        </w:rPr>
        <w:t xml:space="preserve"> jedlé </w:t>
      </w:r>
      <w:r w:rsidR="00015C74">
        <w:rPr>
          <w:rFonts w:ascii="Arial" w:hAnsi="Arial" w:cs="Arial"/>
          <w:sz w:val="22"/>
          <w:szCs w:val="22"/>
        </w:rPr>
        <w:t>oleje a tuky</w:t>
      </w:r>
      <w:r>
        <w:rPr>
          <w:rFonts w:ascii="Arial" w:hAnsi="Arial" w:cs="Arial"/>
          <w:sz w:val="22"/>
          <w:szCs w:val="22"/>
        </w:rPr>
        <w:t xml:space="preserve"> a textil lze odevzdávat ve sběrném dvoře který je v ul. Dr. Sedláka 782, Klatovy.</w:t>
      </w:r>
    </w:p>
    <w:p w14:paraId="5ABFD4A6" w14:textId="77777777" w:rsidR="000233AC" w:rsidRDefault="000233AC" w:rsidP="000233AC">
      <w:pPr>
        <w:jc w:val="center"/>
      </w:pPr>
    </w:p>
    <w:p w14:paraId="0C4DD30D" w14:textId="77777777" w:rsidR="000233AC" w:rsidRDefault="000233AC" w:rsidP="000233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0A65F09" w14:textId="77777777" w:rsidR="000233AC" w:rsidRDefault="000233AC" w:rsidP="000233AC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Sběr a svoz nebezpečných složek komunálního odpadu</w:t>
      </w:r>
    </w:p>
    <w:p w14:paraId="2998906C" w14:textId="77777777" w:rsidR="000233AC" w:rsidRDefault="000233AC" w:rsidP="000233A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E942E5" w14:textId="77777777" w:rsidR="000233AC" w:rsidRDefault="000233AC" w:rsidP="000233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nebezpečných složek komunálního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zveřejňovány na úřední i elektronické úřední desce obecního úřadu.</w:t>
      </w:r>
    </w:p>
    <w:p w14:paraId="7BB825DA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</w:p>
    <w:p w14:paraId="62911427" w14:textId="77777777" w:rsidR="000233AC" w:rsidRDefault="000233AC" w:rsidP="000233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 podléhá požadavkům stanoveným v čl. 3 odst. 4.</w:t>
      </w:r>
    </w:p>
    <w:p w14:paraId="19859159" w14:textId="77777777" w:rsidR="00E008F7" w:rsidRDefault="00E008F7" w:rsidP="00E008F7">
      <w:pPr>
        <w:pStyle w:val="Odstavecseseznamem"/>
        <w:rPr>
          <w:rFonts w:ascii="Arial" w:hAnsi="Arial" w:cs="Arial"/>
        </w:rPr>
      </w:pPr>
    </w:p>
    <w:p w14:paraId="26FB80B6" w14:textId="13E44934" w:rsidR="00E008F7" w:rsidRDefault="00E008F7" w:rsidP="000233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dvoře, která je umístěn v ul. Dr. Sedláka 782, Klatovy.</w:t>
      </w:r>
    </w:p>
    <w:p w14:paraId="72BF1506" w14:textId="77777777" w:rsidR="000233AC" w:rsidRDefault="000233AC" w:rsidP="000233AC">
      <w:pPr>
        <w:jc w:val="both"/>
        <w:rPr>
          <w:rFonts w:ascii="Arial" w:hAnsi="Arial" w:cs="Arial"/>
          <w:sz w:val="22"/>
          <w:szCs w:val="22"/>
        </w:rPr>
      </w:pPr>
    </w:p>
    <w:p w14:paraId="279686DC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54C06D2E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Sběr a svoz objemného odpadu</w:t>
      </w:r>
    </w:p>
    <w:p w14:paraId="75294D95" w14:textId="77777777" w:rsidR="000233AC" w:rsidRDefault="000233AC" w:rsidP="000233A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923F18" w14:textId="77777777" w:rsidR="000233AC" w:rsidRDefault="000233AC" w:rsidP="000233AC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18B6033" w14:textId="77777777" w:rsidR="000233AC" w:rsidRDefault="000233AC" w:rsidP="000233AC">
      <w:pPr>
        <w:jc w:val="both"/>
        <w:rPr>
          <w:rFonts w:ascii="Arial" w:hAnsi="Arial" w:cs="Arial"/>
          <w:sz w:val="22"/>
          <w:szCs w:val="22"/>
        </w:rPr>
      </w:pPr>
    </w:p>
    <w:p w14:paraId="7AF64E41" w14:textId="77777777" w:rsidR="000233AC" w:rsidRDefault="000233AC" w:rsidP="000233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objemného odpadu je zajišťován dvakrát ročně jeho odebíráním na předem vyhlášených přechodných stanovištích přímo do zvláštních sběrných nádob k tomuto účelu určených. Informace o sběru jsou zveřejňovány na úřední i elektronické úřední desce obecního úřadu.</w:t>
      </w:r>
    </w:p>
    <w:p w14:paraId="562509A0" w14:textId="77777777" w:rsidR="000233AC" w:rsidRDefault="000233AC" w:rsidP="000233AC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EF1C42" w14:textId="77777777" w:rsidR="000233AC" w:rsidRPr="00E008F7" w:rsidRDefault="000233AC" w:rsidP="000233AC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4. </w:t>
      </w:r>
    </w:p>
    <w:p w14:paraId="553ED8CF" w14:textId="77777777" w:rsidR="00E008F7" w:rsidRDefault="00E008F7" w:rsidP="00E008F7">
      <w:pPr>
        <w:pStyle w:val="Odstavecseseznamem"/>
        <w:rPr>
          <w:rFonts w:ascii="Arial" w:hAnsi="Arial" w:cs="Arial"/>
          <w:b/>
        </w:rPr>
      </w:pPr>
    </w:p>
    <w:p w14:paraId="1CE9ED3C" w14:textId="3429EAD4" w:rsidR="00E008F7" w:rsidRDefault="00CF6191" w:rsidP="000233AC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Objemný odpad je možné odevzdávat ve sběrném dvoře, který je umístěn v ul. Dr. Sedláka 782, Klatovy</w:t>
      </w:r>
    </w:p>
    <w:p w14:paraId="211C07B7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4B60B4FF" w14:textId="77777777" w:rsidR="000233AC" w:rsidRDefault="000233AC" w:rsidP="000233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580C7958" w14:textId="77777777" w:rsidR="000233AC" w:rsidRDefault="000233AC" w:rsidP="000233AC">
      <w:pPr>
        <w:jc w:val="center"/>
        <w:rPr>
          <w:rFonts w:ascii="Arial" w:hAnsi="Arial" w:cs="Arial"/>
          <w:sz w:val="22"/>
          <w:szCs w:val="22"/>
        </w:rPr>
      </w:pPr>
    </w:p>
    <w:p w14:paraId="71981595" w14:textId="7A0ACACA" w:rsidR="000233AC" w:rsidRPr="00CF6191" w:rsidRDefault="000233AC" w:rsidP="000233AC">
      <w:pPr>
        <w:numPr>
          <w:ilvl w:val="0"/>
          <w:numId w:val="10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CF6191">
        <w:rPr>
          <w:rFonts w:ascii="Arial" w:hAnsi="Arial" w:cs="Arial"/>
          <w:iCs/>
          <w:sz w:val="22"/>
          <w:szCs w:val="22"/>
        </w:rPr>
        <w:t>Směsný komunální odpad se shromažďuje do sběrných nádob. Pro účely této vyhlášky se  sběrnými nádobami rozumějí popelnice</w:t>
      </w:r>
      <w:r w:rsidR="00CF6191">
        <w:rPr>
          <w:rFonts w:ascii="Arial" w:hAnsi="Arial" w:cs="Arial"/>
          <w:iCs/>
          <w:sz w:val="22"/>
          <w:szCs w:val="22"/>
        </w:rPr>
        <w:t>.</w:t>
      </w:r>
    </w:p>
    <w:p w14:paraId="6E796945" w14:textId="7B2E3B55" w:rsidR="00B02C85" w:rsidRPr="00E733C6" w:rsidRDefault="00CF6191" w:rsidP="00E733C6">
      <w:pPr>
        <w:numPr>
          <w:ilvl w:val="0"/>
          <w:numId w:val="10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Soustřeďování směsného komunálního odpadu podléhá požadavkům stanoveným v čl. 3 odst. 4 a 5.</w:t>
      </w:r>
    </w:p>
    <w:p w14:paraId="206B33C8" w14:textId="77777777" w:rsidR="00B02C85" w:rsidRDefault="00B02C85" w:rsidP="000233AC">
      <w:pPr>
        <w:jc w:val="center"/>
        <w:rPr>
          <w:rFonts w:ascii="Arial" w:hAnsi="Arial" w:cs="Arial"/>
          <w:b/>
          <w:sz w:val="22"/>
          <w:szCs w:val="22"/>
        </w:rPr>
      </w:pPr>
    </w:p>
    <w:p w14:paraId="0F593DD1" w14:textId="22BD9108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733C6">
        <w:rPr>
          <w:rFonts w:ascii="Arial" w:hAnsi="Arial" w:cs="Arial"/>
          <w:b/>
          <w:sz w:val="22"/>
          <w:szCs w:val="22"/>
        </w:rPr>
        <w:t>7</w:t>
      </w:r>
    </w:p>
    <w:p w14:paraId="6DA52B8D" w14:textId="77777777" w:rsidR="000233AC" w:rsidRDefault="000233AC" w:rsidP="000233A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484BC00" w14:textId="77777777" w:rsidR="000233AC" w:rsidRDefault="000233AC" w:rsidP="000233A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2D4EE7" w14:textId="24CF4542" w:rsidR="000233AC" w:rsidRDefault="000233AC" w:rsidP="000233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5538B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 obce</w:t>
      </w:r>
      <w:r w:rsidR="005538BE">
        <w:rPr>
          <w:rFonts w:ascii="Arial" w:hAnsi="Arial" w:cs="Arial"/>
          <w:sz w:val="22"/>
          <w:szCs w:val="22"/>
        </w:rPr>
        <w:t xml:space="preserve"> Ostřetice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5538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5538B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 </w:t>
      </w:r>
      <w:r w:rsidR="005538BE">
        <w:rPr>
          <w:rFonts w:ascii="Arial" w:hAnsi="Arial" w:cs="Arial"/>
          <w:color w:val="000000"/>
          <w:sz w:val="22"/>
          <w:szCs w:val="22"/>
        </w:rPr>
        <w:t>stanovení systému shromažďování, sběru, přepravy, třídění, využívání a odstraňování komunálních odpadů a nakládání se stavebním odpadem.</w:t>
      </w:r>
    </w:p>
    <w:p w14:paraId="1C38B3FC" w14:textId="77777777" w:rsidR="000233AC" w:rsidRDefault="000233AC" w:rsidP="000233AC">
      <w:pPr>
        <w:jc w:val="both"/>
        <w:rPr>
          <w:rFonts w:ascii="Arial" w:hAnsi="Arial" w:cs="Arial"/>
          <w:sz w:val="22"/>
          <w:szCs w:val="22"/>
        </w:rPr>
      </w:pPr>
    </w:p>
    <w:p w14:paraId="465D89A3" w14:textId="4C99725D" w:rsidR="000233AC" w:rsidRDefault="000233AC" w:rsidP="000233AC">
      <w:pPr>
        <w:numPr>
          <w:ilvl w:val="0"/>
          <w:numId w:val="3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B02C85">
        <w:rPr>
          <w:rFonts w:ascii="Arial" w:hAnsi="Arial" w:cs="Arial"/>
          <w:sz w:val="22"/>
          <w:szCs w:val="22"/>
        </w:rPr>
        <w:t>1.1.2025</w:t>
      </w:r>
    </w:p>
    <w:p w14:paraId="0D7609CF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</w:p>
    <w:p w14:paraId="04630AA4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</w:p>
    <w:p w14:paraId="669BF125" w14:textId="2AA4297C" w:rsidR="000233AC" w:rsidRDefault="000233AC" w:rsidP="000233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14:paraId="077F01CB" w14:textId="57AB1F4B" w:rsidR="000233AC" w:rsidRDefault="000233AC" w:rsidP="000233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</w:t>
      </w:r>
      <w:r w:rsidR="00B02C8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..……………….     </w:t>
      </w:r>
    </w:p>
    <w:p w14:paraId="2E748B0F" w14:textId="046DC15A" w:rsidR="000233AC" w:rsidRDefault="000233AC" w:rsidP="000233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02C85">
        <w:rPr>
          <w:rFonts w:ascii="Arial" w:hAnsi="Arial" w:cs="Arial"/>
          <w:bCs/>
          <w:sz w:val="22"/>
          <w:szCs w:val="22"/>
        </w:rPr>
        <w:t>Ing. Václav Měsíček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</w:t>
      </w:r>
      <w:r w:rsidR="00B02C8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B02C85">
        <w:rPr>
          <w:rFonts w:ascii="Arial" w:hAnsi="Arial" w:cs="Arial"/>
          <w:bCs/>
          <w:sz w:val="22"/>
          <w:szCs w:val="22"/>
        </w:rPr>
        <w:t>Václav Měsíček</w:t>
      </w:r>
    </w:p>
    <w:p w14:paraId="48078EC6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                                       starosta </w:t>
      </w:r>
    </w:p>
    <w:p w14:paraId="64FD10FA" w14:textId="77777777" w:rsidR="000233AC" w:rsidRDefault="000233AC" w:rsidP="000233AC">
      <w:pPr>
        <w:rPr>
          <w:rFonts w:ascii="Arial" w:hAnsi="Arial" w:cs="Arial"/>
          <w:sz w:val="22"/>
          <w:szCs w:val="22"/>
        </w:rPr>
      </w:pPr>
    </w:p>
    <w:p w14:paraId="33D2961D" w14:textId="77777777" w:rsidR="000233AC" w:rsidRDefault="000233AC"/>
    <w:sectPr w:rsidR="000233AC" w:rsidSect="000233AC"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94C5" w14:textId="77777777" w:rsidR="00BF5623" w:rsidRDefault="00BF5623" w:rsidP="000233AC">
      <w:r>
        <w:separator/>
      </w:r>
    </w:p>
  </w:endnote>
  <w:endnote w:type="continuationSeparator" w:id="0">
    <w:p w14:paraId="05FA1E58" w14:textId="77777777" w:rsidR="00BF5623" w:rsidRDefault="00BF5623" w:rsidP="000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D3FE" w14:textId="77777777" w:rsidR="00527527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416F8ABE" w14:textId="77777777" w:rsidR="00527527" w:rsidRDefault="00527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9AF2" w14:textId="77777777" w:rsidR="00BF5623" w:rsidRDefault="00BF5623" w:rsidP="000233AC">
      <w:r>
        <w:separator/>
      </w:r>
    </w:p>
  </w:footnote>
  <w:footnote w:type="continuationSeparator" w:id="0">
    <w:p w14:paraId="454783AB" w14:textId="77777777" w:rsidR="00BF5623" w:rsidRDefault="00BF5623" w:rsidP="000233AC">
      <w:r>
        <w:continuationSeparator/>
      </w:r>
    </w:p>
  </w:footnote>
  <w:footnote w:id="1">
    <w:p w14:paraId="30CBDC8A" w14:textId="5071FCFA" w:rsidR="006D2B97" w:rsidRPr="006D2B97" w:rsidRDefault="006D2B97" w:rsidP="006D2B97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6D2B97">
        <w:rPr>
          <w:rFonts w:ascii="Arial" w:hAnsi="Arial" w:cs="Arial"/>
          <w:sz w:val="18"/>
          <w:szCs w:val="18"/>
        </w:rPr>
        <w:t>§61 zákona č. 541/2020Sb., o odpadec</w:t>
      </w:r>
      <w:r>
        <w:rPr>
          <w:rFonts w:ascii="Arial" w:hAnsi="Arial" w:cs="Arial"/>
          <w:sz w:val="18"/>
          <w:szCs w:val="18"/>
        </w:rPr>
        <w:t>h</w:t>
      </w:r>
    </w:p>
    <w:p w14:paraId="3E4FE2E4" w14:textId="50B831A2" w:rsidR="006D2B97" w:rsidRPr="007B3824" w:rsidRDefault="007B3824" w:rsidP="007B3824">
      <w:pPr>
        <w:pStyle w:val="Odstavecseseznamem"/>
        <w:numPr>
          <w:ilvl w:val="0"/>
          <w:numId w:val="12"/>
        </w:numPr>
        <w:jc w:val="both"/>
        <w:rPr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§60 zákona č. 541/2020Sb., o odpadech</w:t>
      </w:r>
    </w:p>
    <w:p w14:paraId="17D866B6" w14:textId="77777777" w:rsidR="006D2B97" w:rsidRDefault="006D2B97" w:rsidP="006D2B97">
      <w:pPr>
        <w:pStyle w:val="Textpoznpodarou"/>
      </w:pPr>
    </w:p>
  </w:footnote>
  <w:footnote w:id="2">
    <w:p w14:paraId="5255A8BA" w14:textId="77777777" w:rsidR="000233AC" w:rsidRDefault="000233AC" w:rsidP="000233A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53BCBC08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  <w:iCs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8" w15:restartNumberingAfterBreak="0">
    <w:nsid w:val="00000009"/>
    <w:multiLevelType w:val="singleLevel"/>
    <w:tmpl w:val="E6862718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2E829FF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</w:abstractNum>
  <w:abstractNum w:abstractNumId="10" w15:restartNumberingAfterBreak="0">
    <w:nsid w:val="0637217F"/>
    <w:multiLevelType w:val="hybridMultilevel"/>
    <w:tmpl w:val="3D08A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948D0"/>
    <w:multiLevelType w:val="hybridMultilevel"/>
    <w:tmpl w:val="B1022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6619"/>
    <w:multiLevelType w:val="hybridMultilevel"/>
    <w:tmpl w:val="8DD463CA"/>
    <w:lvl w:ilvl="0" w:tplc="B42C74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59124">
    <w:abstractNumId w:val="0"/>
  </w:num>
  <w:num w:numId="2" w16cid:durableId="740906471">
    <w:abstractNumId w:val="1"/>
  </w:num>
  <w:num w:numId="3" w16cid:durableId="879709890">
    <w:abstractNumId w:val="2"/>
  </w:num>
  <w:num w:numId="4" w16cid:durableId="1074473068">
    <w:abstractNumId w:val="3"/>
  </w:num>
  <w:num w:numId="5" w16cid:durableId="2086369189">
    <w:abstractNumId w:val="4"/>
  </w:num>
  <w:num w:numId="6" w16cid:durableId="1374885752">
    <w:abstractNumId w:val="5"/>
  </w:num>
  <w:num w:numId="7" w16cid:durableId="2074696879">
    <w:abstractNumId w:val="6"/>
  </w:num>
  <w:num w:numId="8" w16cid:durableId="1850410183">
    <w:abstractNumId w:val="7"/>
  </w:num>
  <w:num w:numId="9" w16cid:durableId="1665622955">
    <w:abstractNumId w:val="8"/>
  </w:num>
  <w:num w:numId="10" w16cid:durableId="1603300763">
    <w:abstractNumId w:val="9"/>
  </w:num>
  <w:num w:numId="11" w16cid:durableId="808405722">
    <w:abstractNumId w:val="11"/>
  </w:num>
  <w:num w:numId="12" w16cid:durableId="836963808">
    <w:abstractNumId w:val="12"/>
  </w:num>
  <w:num w:numId="13" w16cid:durableId="988748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AC"/>
    <w:rsid w:val="00015C74"/>
    <w:rsid w:val="000233AC"/>
    <w:rsid w:val="002A7843"/>
    <w:rsid w:val="002D183D"/>
    <w:rsid w:val="0031504D"/>
    <w:rsid w:val="00527527"/>
    <w:rsid w:val="0055277E"/>
    <w:rsid w:val="005538BE"/>
    <w:rsid w:val="006A2A68"/>
    <w:rsid w:val="006D2B97"/>
    <w:rsid w:val="00761581"/>
    <w:rsid w:val="007B3824"/>
    <w:rsid w:val="007F6EAB"/>
    <w:rsid w:val="00B02C85"/>
    <w:rsid w:val="00B761FD"/>
    <w:rsid w:val="00BF5623"/>
    <w:rsid w:val="00CF6191"/>
    <w:rsid w:val="00D37BE5"/>
    <w:rsid w:val="00E008F7"/>
    <w:rsid w:val="00E733C6"/>
    <w:rsid w:val="00EA1B57"/>
    <w:rsid w:val="00F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A39B"/>
  <w15:chartTrackingRefBased/>
  <w15:docId w15:val="{F73D3495-2B2F-486B-935C-AF7A3583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3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233AC"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233AC"/>
    <w:rPr>
      <w:rFonts w:ascii="Times New Roman" w:eastAsia="Times New Roman" w:hAnsi="Times New Roman" w:cs="Times New Roman"/>
      <w:kern w:val="0"/>
      <w:sz w:val="24"/>
      <w:szCs w:val="20"/>
      <w:u w:val="single"/>
      <w:lang w:eastAsia="ar-SA"/>
      <w14:ligatures w14:val="none"/>
    </w:rPr>
  </w:style>
  <w:style w:type="character" w:customStyle="1" w:styleId="Znakypropoznmkupodarou">
    <w:name w:val="Znaky pro poznámku pod čarou"/>
    <w:rsid w:val="000233AC"/>
    <w:rPr>
      <w:vertAlign w:val="superscript"/>
    </w:rPr>
  </w:style>
  <w:style w:type="paragraph" w:styleId="Zkladntext">
    <w:name w:val="Body Text"/>
    <w:basedOn w:val="Normln"/>
    <w:link w:val="ZkladntextChar"/>
    <w:rsid w:val="000233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233A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odsazen">
    <w:name w:val="Body Text Indent"/>
    <w:basedOn w:val="Normln"/>
    <w:link w:val="ZkladntextodsazenChar"/>
    <w:rsid w:val="000233A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233A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kladntextodsazen21">
    <w:name w:val="Základní text odsazený 21"/>
    <w:basedOn w:val="Normln"/>
    <w:rsid w:val="000233A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0233A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0233A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xtpoznpodarou">
    <w:name w:val="footnote text"/>
    <w:basedOn w:val="Normln"/>
    <w:link w:val="TextpoznpodarouChar"/>
    <w:rsid w:val="000233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233AC"/>
    <w:rPr>
      <w:rFonts w:ascii="Times New Roman" w:eastAsia="Times New Roman" w:hAnsi="Times New Roman" w:cs="Times New Roman"/>
      <w:kern w:val="0"/>
      <w:sz w:val="20"/>
      <w:szCs w:val="20"/>
      <w:lang w:val="cs-CZ" w:eastAsia="ar-SA"/>
      <w14:ligatures w14:val="none"/>
    </w:rPr>
  </w:style>
  <w:style w:type="paragraph" w:customStyle="1" w:styleId="NormlnIMP">
    <w:name w:val="Normální_IMP"/>
    <w:basedOn w:val="Normln"/>
    <w:rsid w:val="000233AC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qFormat/>
    <w:rsid w:val="000233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pat">
    <w:name w:val="footer"/>
    <w:basedOn w:val="Normln"/>
    <w:link w:val="ZpatChar"/>
    <w:rsid w:val="000233A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0233A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xt">
    <w:name w:val="Text"/>
    <w:basedOn w:val="Normln"/>
    <w:rsid w:val="000233AC"/>
    <w:rPr>
      <w:rFonts w:ascii="Arial" w:eastAsia="Calibri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DFA6-3EA2-4831-8F61-B6E856A5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Ostřetice</dc:creator>
  <cp:keywords/>
  <dc:description/>
  <cp:lastModifiedBy>Obec Ostřetice</cp:lastModifiedBy>
  <cp:revision>7</cp:revision>
  <cp:lastPrinted>2024-12-13T17:06:00Z</cp:lastPrinted>
  <dcterms:created xsi:type="dcterms:W3CDTF">2024-10-23T05:41:00Z</dcterms:created>
  <dcterms:modified xsi:type="dcterms:W3CDTF">2024-12-13T17:08:00Z</dcterms:modified>
</cp:coreProperties>
</file>