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E7" w:rsidRDefault="00A410E7" w:rsidP="001A667E">
      <w:pPr>
        <w:spacing w:line="276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Terezín</w:t>
      </w:r>
    </w:p>
    <w:p w:rsidR="00A410E7" w:rsidRDefault="00A410E7">
      <w:pPr>
        <w:spacing w:line="276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Terezín</w:t>
      </w:r>
    </w:p>
    <w:p w:rsidR="00A410E7" w:rsidRDefault="00A410E7">
      <w:pPr>
        <w:spacing w:line="276" w:lineRule="auto"/>
        <w:ind w:left="85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</w:t>
      </w:r>
      <w:r w:rsidR="007C16EB">
        <w:rPr>
          <w:rFonts w:ascii="Arial" w:hAnsi="Arial" w:cs="Arial"/>
          <w:b/>
        </w:rPr>
        <w:t xml:space="preserve"> vyhláška obce Terezín</w:t>
      </w:r>
    </w:p>
    <w:p w:rsidR="00A410E7" w:rsidRDefault="00A410E7">
      <w:pPr>
        <w:pStyle w:val="NormlnIMP"/>
        <w:spacing w:line="240" w:lineRule="auto"/>
        <w:ind w:left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A410E7" w:rsidRDefault="00A410E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>
      <w:pPr>
        <w:pStyle w:val="Zkladntextodsazen21"/>
        <w:ind w:left="851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Tere</w:t>
      </w:r>
      <w:r w:rsidR="00481694">
        <w:rPr>
          <w:rFonts w:ascii="Arial" w:hAnsi="Arial" w:cs="Arial"/>
          <w:sz w:val="22"/>
          <w:szCs w:val="22"/>
        </w:rPr>
        <w:t>zín se n</w:t>
      </w:r>
      <w:r w:rsidR="00364550">
        <w:rPr>
          <w:rFonts w:ascii="Arial" w:hAnsi="Arial" w:cs="Arial"/>
          <w:sz w:val="22"/>
          <w:szCs w:val="22"/>
        </w:rPr>
        <w:t xml:space="preserve">a svém zasedání dne </w:t>
      </w:r>
      <w:r w:rsidR="007C16EB">
        <w:rPr>
          <w:rFonts w:ascii="Arial" w:hAnsi="Arial" w:cs="Arial"/>
          <w:sz w:val="22"/>
          <w:szCs w:val="22"/>
        </w:rPr>
        <w:t>18. 3. 2025</w:t>
      </w:r>
      <w:r w:rsidR="000F6BD2">
        <w:rPr>
          <w:rFonts w:ascii="Arial" w:hAnsi="Arial" w:cs="Arial"/>
          <w:sz w:val="22"/>
          <w:szCs w:val="22"/>
        </w:rPr>
        <w:t xml:space="preserve"> usnesením č.</w:t>
      </w:r>
      <w:r w:rsidR="00521FC1">
        <w:rPr>
          <w:rFonts w:ascii="Arial" w:hAnsi="Arial" w:cs="Arial"/>
          <w:sz w:val="22"/>
          <w:szCs w:val="22"/>
        </w:rPr>
        <w:t xml:space="preserve"> 4</w:t>
      </w:r>
      <w:r w:rsidR="000F6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59 odst. 4 zákona č. 541/2020 Sb., o odpadech</w:t>
      </w:r>
      <w:r w:rsidR="000F6BD2">
        <w:rPr>
          <w:rFonts w:ascii="Arial" w:hAnsi="Arial" w:cs="Arial"/>
          <w:sz w:val="22"/>
          <w:szCs w:val="22"/>
        </w:rPr>
        <w:t xml:space="preserve"> ve znění pozdějších předpisů </w:t>
      </w:r>
      <w:r>
        <w:rPr>
          <w:rFonts w:ascii="Arial" w:hAnsi="Arial" w:cs="Arial"/>
          <w:sz w:val="22"/>
          <w:szCs w:val="22"/>
        </w:rPr>
        <w:t>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A410E7" w:rsidRDefault="00A410E7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:rsidR="00A410E7" w:rsidRDefault="00A410E7">
      <w:pPr>
        <w:ind w:left="85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410E7" w:rsidRDefault="00A410E7">
      <w:pPr>
        <w:pStyle w:val="Nadpis2"/>
        <w:ind w:left="851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A410E7" w:rsidRDefault="00A410E7">
      <w:pPr>
        <w:tabs>
          <w:tab w:val="left" w:pos="567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 w:rsidP="00481694">
      <w:pPr>
        <w:numPr>
          <w:ilvl w:val="0"/>
          <w:numId w:val="7"/>
        </w:numPr>
        <w:tabs>
          <w:tab w:val="left" w:pos="0"/>
        </w:tabs>
        <w:ind w:left="1134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Terezín.</w:t>
      </w:r>
    </w:p>
    <w:p w:rsidR="00A410E7" w:rsidRDefault="00A410E7">
      <w:pPr>
        <w:tabs>
          <w:tab w:val="left" w:pos="567"/>
        </w:tabs>
        <w:ind w:left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A410E7" w:rsidRDefault="00A410E7" w:rsidP="00481694">
      <w:pPr>
        <w:numPr>
          <w:ilvl w:val="0"/>
          <w:numId w:val="7"/>
        </w:numPr>
        <w:tabs>
          <w:tab w:val="clear" w:pos="0"/>
          <w:tab w:val="left" w:pos="-142"/>
          <w:tab w:val="num" w:pos="283"/>
        </w:tabs>
        <w:autoSpaceDE w:val="0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A410E7" w:rsidRDefault="00A410E7">
      <w:pPr>
        <w:tabs>
          <w:tab w:val="left" w:pos="567"/>
        </w:tabs>
        <w:autoSpaceDE w:val="0"/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481694" w:rsidP="00481694">
      <w:pPr>
        <w:numPr>
          <w:ilvl w:val="0"/>
          <w:numId w:val="7"/>
        </w:numPr>
        <w:tabs>
          <w:tab w:val="clear" w:pos="0"/>
          <w:tab w:val="left" w:pos="-142"/>
          <w:tab w:val="num" w:pos="283"/>
        </w:tabs>
        <w:autoSpaceDE w:val="0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A410E7">
        <w:rPr>
          <w:rFonts w:ascii="Arial" w:hAnsi="Arial" w:cs="Arial"/>
          <w:sz w:val="22"/>
          <w:szCs w:val="22"/>
        </w:rPr>
        <w:t>okamžiku, kdy osoba zapojená do obecního systému odloží movitou věc nebo odpad, s výjimkou výrobků s ukončenou životností, na místě obcí k tomuto účelu určeném, stává se obec vlastníkem této movité věci nebo odpadu</w:t>
      </w:r>
      <w:r w:rsidR="00A410E7">
        <w:rPr>
          <w:rStyle w:val="Znakypropoznmkupodarou"/>
          <w:rFonts w:ascii="Arial" w:hAnsi="Arial" w:cs="Arial"/>
          <w:sz w:val="22"/>
          <w:szCs w:val="22"/>
        </w:rPr>
        <w:footnoteReference w:id="2"/>
      </w:r>
      <w:r w:rsidR="00A410E7">
        <w:rPr>
          <w:rFonts w:ascii="Arial" w:hAnsi="Arial" w:cs="Arial"/>
          <w:sz w:val="22"/>
          <w:szCs w:val="22"/>
        </w:rPr>
        <w:t xml:space="preserve">. </w:t>
      </w:r>
    </w:p>
    <w:p w:rsidR="00A410E7" w:rsidRDefault="00A410E7">
      <w:pPr>
        <w:tabs>
          <w:tab w:val="left" w:pos="-142"/>
        </w:tabs>
        <w:autoSpaceDE w:val="0"/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 w:rsidP="00481694">
      <w:pPr>
        <w:numPr>
          <w:ilvl w:val="0"/>
          <w:numId w:val="7"/>
        </w:numPr>
        <w:tabs>
          <w:tab w:val="clear" w:pos="0"/>
          <w:tab w:val="left" w:pos="-142"/>
          <w:tab w:val="num" w:pos="283"/>
        </w:tabs>
        <w:autoSpaceDE w:val="0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0F6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:rsidR="00A410E7" w:rsidRDefault="00A410E7">
      <w:pPr>
        <w:tabs>
          <w:tab w:val="left" w:pos="-142"/>
        </w:tabs>
        <w:autoSpaceDE w:val="0"/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:rsidR="00A410E7" w:rsidRDefault="00A410E7">
      <w:pPr>
        <w:ind w:left="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410E7" w:rsidRDefault="00A410E7">
      <w:pPr>
        <w:ind w:left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A410E7" w:rsidRDefault="00A410E7">
      <w:pPr>
        <w:ind w:left="851"/>
        <w:jc w:val="center"/>
        <w:rPr>
          <w:rFonts w:ascii="Arial" w:hAnsi="Arial" w:cs="Arial"/>
          <w:sz w:val="22"/>
          <w:szCs w:val="22"/>
        </w:rPr>
      </w:pPr>
    </w:p>
    <w:p w:rsidR="00A410E7" w:rsidRDefault="00A410E7" w:rsidP="00481694">
      <w:pPr>
        <w:numPr>
          <w:ilvl w:val="0"/>
          <w:numId w:val="6"/>
        </w:numPr>
        <w:tabs>
          <w:tab w:val="clear" w:pos="0"/>
          <w:tab w:val="num" w:pos="217"/>
        </w:tabs>
        <w:ind w:left="1068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A410E7" w:rsidRDefault="00A410E7" w:rsidP="00481694">
      <w:pPr>
        <w:pStyle w:val="Odstavecseseznamem"/>
        <w:numPr>
          <w:ilvl w:val="0"/>
          <w:numId w:val="14"/>
        </w:numPr>
        <w:tabs>
          <w:tab w:val="clear" w:pos="0"/>
          <w:tab w:val="num" w:pos="152"/>
        </w:tabs>
        <w:autoSpaceDE w:val="0"/>
        <w:spacing w:after="0" w:line="240" w:lineRule="auto"/>
        <w:ind w:left="1428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:rsidR="00A410E7" w:rsidRDefault="00A410E7" w:rsidP="00481694">
      <w:pPr>
        <w:pStyle w:val="Odstavecseseznamem"/>
        <w:numPr>
          <w:ilvl w:val="0"/>
          <w:numId w:val="14"/>
        </w:numPr>
        <w:tabs>
          <w:tab w:val="clear" w:pos="0"/>
          <w:tab w:val="num" w:pos="152"/>
          <w:tab w:val="left" w:pos="567"/>
        </w:tabs>
        <w:autoSpaceDE w:val="0"/>
        <w:spacing w:after="0" w:line="240" w:lineRule="auto"/>
        <w:ind w:left="1428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A410E7" w:rsidRDefault="00A410E7" w:rsidP="00481694">
      <w:pPr>
        <w:pStyle w:val="Odstavecseseznamem"/>
        <w:numPr>
          <w:ilvl w:val="0"/>
          <w:numId w:val="14"/>
        </w:numPr>
        <w:tabs>
          <w:tab w:val="clear" w:pos="0"/>
          <w:tab w:val="num" w:pos="152"/>
          <w:tab w:val="left" w:pos="567"/>
        </w:tabs>
        <w:autoSpaceDE w:val="0"/>
        <w:spacing w:after="0" w:line="240" w:lineRule="auto"/>
        <w:ind w:left="1428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:rsidR="00A410E7" w:rsidRDefault="00A410E7" w:rsidP="00481694">
      <w:pPr>
        <w:pStyle w:val="Odstavecseseznamem"/>
        <w:numPr>
          <w:ilvl w:val="0"/>
          <w:numId w:val="14"/>
        </w:numPr>
        <w:tabs>
          <w:tab w:val="clear" w:pos="0"/>
          <w:tab w:val="num" w:pos="152"/>
        </w:tabs>
        <w:autoSpaceDE w:val="0"/>
        <w:spacing w:after="0" w:line="240" w:lineRule="auto"/>
        <w:ind w:left="1428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A410E7" w:rsidRPr="00EF4C23" w:rsidRDefault="00A410E7" w:rsidP="00EF4C23">
      <w:pPr>
        <w:pStyle w:val="Odstavecseseznamem"/>
        <w:numPr>
          <w:ilvl w:val="0"/>
          <w:numId w:val="14"/>
        </w:numPr>
        <w:tabs>
          <w:tab w:val="clear" w:pos="0"/>
          <w:tab w:val="num" w:pos="152"/>
        </w:tabs>
        <w:autoSpaceDE w:val="0"/>
        <w:spacing w:after="0" w:line="240" w:lineRule="auto"/>
        <w:ind w:left="1428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A410E7" w:rsidRPr="000D3742" w:rsidRDefault="00A410E7" w:rsidP="00481694">
      <w:pPr>
        <w:numPr>
          <w:ilvl w:val="0"/>
          <w:numId w:val="14"/>
        </w:numPr>
        <w:tabs>
          <w:tab w:val="clear" w:pos="0"/>
          <w:tab w:val="num" w:pos="152"/>
        </w:tabs>
        <w:ind w:left="142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D3742" w:rsidRPr="001C39D7" w:rsidRDefault="000D3742" w:rsidP="00481694">
      <w:pPr>
        <w:numPr>
          <w:ilvl w:val="0"/>
          <w:numId w:val="14"/>
        </w:numPr>
        <w:tabs>
          <w:tab w:val="clear" w:pos="0"/>
          <w:tab w:val="num" w:pos="152"/>
        </w:tabs>
        <w:ind w:left="1428"/>
        <w:rPr>
          <w:rFonts w:ascii="Arial" w:hAnsi="Arial" w:cs="Arial"/>
          <w:i/>
          <w:iCs/>
          <w:sz w:val="22"/>
          <w:szCs w:val="22"/>
        </w:rPr>
      </w:pPr>
      <w:r w:rsidRPr="001C39D7">
        <w:rPr>
          <w:rFonts w:ascii="Arial" w:hAnsi="Arial" w:cs="Arial"/>
          <w:bCs/>
          <w:i/>
          <w:sz w:val="22"/>
          <w:szCs w:val="22"/>
        </w:rPr>
        <w:t>Nebezpečný odpad,</w:t>
      </w:r>
    </w:p>
    <w:p w:rsidR="00A410E7" w:rsidRDefault="00A410E7" w:rsidP="00481694">
      <w:pPr>
        <w:numPr>
          <w:ilvl w:val="0"/>
          <w:numId w:val="14"/>
        </w:numPr>
        <w:tabs>
          <w:tab w:val="clear" w:pos="0"/>
          <w:tab w:val="num" w:pos="152"/>
        </w:tabs>
        <w:ind w:left="142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410E7" w:rsidRDefault="00A410E7" w:rsidP="00481694">
      <w:pPr>
        <w:numPr>
          <w:ilvl w:val="0"/>
          <w:numId w:val="14"/>
        </w:numPr>
        <w:tabs>
          <w:tab w:val="clear" w:pos="0"/>
          <w:tab w:val="num" w:pos="152"/>
        </w:tabs>
        <w:ind w:left="142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  <w:r w:rsidR="006F2B1A">
        <w:rPr>
          <w:rFonts w:ascii="Arial" w:hAnsi="Arial" w:cs="Arial"/>
          <w:i/>
          <w:iCs/>
          <w:sz w:val="22"/>
          <w:szCs w:val="22"/>
        </w:rPr>
        <w:t>,</w:t>
      </w:r>
    </w:p>
    <w:p w:rsidR="00A410E7" w:rsidRPr="00F8417E" w:rsidRDefault="00A410E7" w:rsidP="00481694">
      <w:pPr>
        <w:numPr>
          <w:ilvl w:val="0"/>
          <w:numId w:val="14"/>
        </w:numPr>
        <w:tabs>
          <w:tab w:val="clear" w:pos="0"/>
          <w:tab w:val="num" w:pos="152"/>
        </w:tabs>
        <w:ind w:left="142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F2B1A">
        <w:rPr>
          <w:rFonts w:ascii="Arial" w:hAnsi="Arial" w:cs="Arial"/>
          <w:i/>
          <w:iCs/>
          <w:sz w:val="22"/>
          <w:szCs w:val="22"/>
        </w:rPr>
        <w:t>,</w:t>
      </w:r>
    </w:p>
    <w:p w:rsidR="00F8417E" w:rsidRPr="00537C8E" w:rsidRDefault="00F8417E" w:rsidP="00481694">
      <w:pPr>
        <w:numPr>
          <w:ilvl w:val="0"/>
          <w:numId w:val="14"/>
        </w:numPr>
        <w:tabs>
          <w:tab w:val="clear" w:pos="0"/>
          <w:tab w:val="num" w:pos="152"/>
        </w:tabs>
        <w:ind w:left="1428"/>
        <w:rPr>
          <w:rFonts w:ascii="Arial" w:hAnsi="Arial" w:cs="Arial"/>
          <w:i/>
          <w:sz w:val="22"/>
          <w:szCs w:val="22"/>
        </w:rPr>
      </w:pPr>
      <w:r w:rsidRPr="00537C8E">
        <w:rPr>
          <w:rFonts w:ascii="Arial" w:hAnsi="Arial" w:cs="Arial"/>
          <w:i/>
          <w:iCs/>
          <w:sz w:val="22"/>
          <w:szCs w:val="22"/>
        </w:rPr>
        <w:t>Textil</w:t>
      </w:r>
      <w:r w:rsidR="006F2B1A">
        <w:rPr>
          <w:rFonts w:ascii="Arial" w:hAnsi="Arial" w:cs="Arial"/>
          <w:i/>
          <w:iCs/>
          <w:sz w:val="22"/>
          <w:szCs w:val="22"/>
        </w:rPr>
        <w:t>.</w:t>
      </w:r>
      <w:r w:rsidRPr="00537C8E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410E7" w:rsidRDefault="00A410E7">
      <w:pPr>
        <w:ind w:left="851"/>
        <w:rPr>
          <w:rFonts w:ascii="Arial" w:hAnsi="Arial" w:cs="Arial"/>
          <w:i/>
          <w:sz w:val="22"/>
          <w:szCs w:val="22"/>
        </w:rPr>
      </w:pPr>
    </w:p>
    <w:p w:rsidR="00A410E7" w:rsidRPr="001C39D7" w:rsidRDefault="00A410E7" w:rsidP="00481694">
      <w:pPr>
        <w:pStyle w:val="Zkladntextodsazen"/>
        <w:numPr>
          <w:ilvl w:val="0"/>
          <w:numId w:val="6"/>
        </w:numPr>
        <w:tabs>
          <w:tab w:val="clear" w:pos="0"/>
          <w:tab w:val="num" w:pos="217"/>
        </w:tabs>
        <w:ind w:left="10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</w:t>
      </w:r>
      <w:r w:rsidRPr="001C39D7">
        <w:rPr>
          <w:rFonts w:ascii="Arial" w:hAnsi="Arial" w:cs="Arial"/>
          <w:sz w:val="22"/>
          <w:szCs w:val="22"/>
        </w:rPr>
        <w:t>h</w:t>
      </w:r>
      <w:r w:rsidR="00537C8E" w:rsidRPr="001C39D7">
        <w:rPr>
          <w:rFonts w:ascii="Arial" w:hAnsi="Arial" w:cs="Arial"/>
          <w:sz w:val="22"/>
          <w:szCs w:val="22"/>
        </w:rPr>
        <w:t>),</w:t>
      </w:r>
      <w:r w:rsidRPr="001C39D7">
        <w:rPr>
          <w:rFonts w:ascii="Arial" w:hAnsi="Arial" w:cs="Arial"/>
          <w:sz w:val="22"/>
          <w:szCs w:val="22"/>
        </w:rPr>
        <w:t xml:space="preserve"> i</w:t>
      </w:r>
      <w:r w:rsidR="00537C8E" w:rsidRPr="001C39D7">
        <w:rPr>
          <w:rFonts w:ascii="Arial" w:hAnsi="Arial" w:cs="Arial"/>
          <w:sz w:val="22"/>
          <w:szCs w:val="22"/>
        </w:rPr>
        <w:t>)</w:t>
      </w:r>
      <w:r w:rsidR="006F2B1A" w:rsidRPr="001C39D7">
        <w:rPr>
          <w:rFonts w:ascii="Arial" w:hAnsi="Arial" w:cs="Arial"/>
          <w:sz w:val="22"/>
          <w:szCs w:val="22"/>
        </w:rPr>
        <w:t xml:space="preserve"> a</w:t>
      </w:r>
      <w:r w:rsidR="00EF4C23" w:rsidRPr="001C39D7">
        <w:rPr>
          <w:rFonts w:ascii="Arial" w:hAnsi="Arial" w:cs="Arial"/>
          <w:sz w:val="22"/>
          <w:szCs w:val="22"/>
        </w:rPr>
        <w:t xml:space="preserve"> </w:t>
      </w:r>
      <w:r w:rsidR="000D3742" w:rsidRPr="001C39D7">
        <w:rPr>
          <w:rFonts w:ascii="Arial" w:hAnsi="Arial" w:cs="Arial"/>
          <w:sz w:val="22"/>
          <w:szCs w:val="22"/>
        </w:rPr>
        <w:t>k</w:t>
      </w:r>
      <w:r w:rsidR="00537C8E" w:rsidRPr="001C39D7">
        <w:rPr>
          <w:rFonts w:ascii="Arial" w:hAnsi="Arial" w:cs="Arial"/>
          <w:sz w:val="22"/>
          <w:szCs w:val="22"/>
        </w:rPr>
        <w:t>).</w:t>
      </w:r>
    </w:p>
    <w:p w:rsidR="004561EC" w:rsidRPr="001C39D7" w:rsidRDefault="004561EC" w:rsidP="004561EC">
      <w:pPr>
        <w:pStyle w:val="Zkladntextodsazen"/>
        <w:ind w:left="1068" w:firstLine="0"/>
        <w:rPr>
          <w:rFonts w:ascii="Arial" w:hAnsi="Arial" w:cs="Arial"/>
          <w:sz w:val="22"/>
          <w:szCs w:val="22"/>
        </w:rPr>
      </w:pPr>
    </w:p>
    <w:p w:rsidR="00A410E7" w:rsidRPr="001C39D7" w:rsidRDefault="00A410E7" w:rsidP="00481694">
      <w:pPr>
        <w:pStyle w:val="Zkladntextodsazen"/>
        <w:numPr>
          <w:ilvl w:val="0"/>
          <w:numId w:val="6"/>
        </w:numPr>
        <w:tabs>
          <w:tab w:val="clear" w:pos="0"/>
          <w:tab w:val="num" w:pos="217"/>
        </w:tabs>
        <w:ind w:left="1068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1C39D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1C39D7">
        <w:rPr>
          <w:rFonts w:ascii="Arial" w:hAnsi="Arial" w:cs="Arial"/>
          <w:sz w:val="22"/>
          <w:szCs w:val="22"/>
        </w:rPr>
        <w:t>).</w:t>
      </w:r>
    </w:p>
    <w:p w:rsidR="00A410E7" w:rsidRPr="001C39D7" w:rsidRDefault="00A410E7">
      <w:pPr>
        <w:pStyle w:val="Zkladntextodsazen"/>
        <w:ind w:left="851" w:firstLine="0"/>
        <w:jc w:val="center"/>
        <w:rPr>
          <w:rFonts w:ascii="Arial" w:hAnsi="Arial" w:cs="Arial"/>
          <w:sz w:val="22"/>
          <w:szCs w:val="22"/>
        </w:rPr>
      </w:pPr>
    </w:p>
    <w:p w:rsidR="00A410E7" w:rsidRPr="001C39D7" w:rsidRDefault="00A410E7">
      <w:pPr>
        <w:ind w:left="851"/>
        <w:jc w:val="center"/>
        <w:rPr>
          <w:rFonts w:ascii="Arial" w:hAnsi="Arial" w:cs="Arial"/>
          <w:b/>
          <w:bCs/>
          <w:sz w:val="22"/>
          <w:szCs w:val="22"/>
        </w:rPr>
      </w:pPr>
      <w:r w:rsidRPr="001C39D7">
        <w:rPr>
          <w:rFonts w:ascii="Arial" w:hAnsi="Arial" w:cs="Arial"/>
          <w:b/>
          <w:sz w:val="22"/>
          <w:szCs w:val="22"/>
        </w:rPr>
        <w:t>Čl. 3</w:t>
      </w:r>
    </w:p>
    <w:p w:rsidR="00A410E7" w:rsidRPr="001C39D7" w:rsidRDefault="00C95842">
      <w:pPr>
        <w:pStyle w:val="Nadpis2"/>
        <w:ind w:left="851" w:firstLine="0"/>
        <w:jc w:val="center"/>
      </w:pPr>
      <w:r w:rsidRPr="001C39D7">
        <w:rPr>
          <w:rFonts w:ascii="Arial" w:hAnsi="Arial" w:cs="Arial"/>
          <w:b/>
          <w:bCs/>
          <w:sz w:val="22"/>
          <w:szCs w:val="22"/>
          <w:u w:val="none"/>
        </w:rPr>
        <w:t xml:space="preserve">Určení míst pro oddělené soustřeďování určených složek komunálního odpadu </w:t>
      </w:r>
    </w:p>
    <w:p w:rsidR="00A410E7" w:rsidRPr="001C39D7" w:rsidRDefault="00A410E7">
      <w:pPr>
        <w:ind w:left="851"/>
      </w:pPr>
    </w:p>
    <w:p w:rsidR="00A410E7" w:rsidRPr="001C39D7" w:rsidRDefault="00A410E7" w:rsidP="00481694">
      <w:pPr>
        <w:numPr>
          <w:ilvl w:val="0"/>
          <w:numId w:val="15"/>
        </w:numPr>
        <w:tabs>
          <w:tab w:val="clear" w:pos="360"/>
          <w:tab w:val="left" w:pos="426"/>
          <w:tab w:val="left" w:pos="927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>Papír, plasty</w:t>
      </w:r>
      <w:r w:rsidR="000D3742" w:rsidRPr="001C39D7">
        <w:rPr>
          <w:rFonts w:ascii="Arial" w:hAnsi="Arial" w:cs="Arial"/>
          <w:sz w:val="22"/>
          <w:szCs w:val="22"/>
        </w:rPr>
        <w:t xml:space="preserve"> včetně PET lahví</w:t>
      </w:r>
      <w:r w:rsidRPr="001C39D7">
        <w:rPr>
          <w:rFonts w:ascii="Arial" w:hAnsi="Arial" w:cs="Arial"/>
          <w:sz w:val="22"/>
          <w:szCs w:val="22"/>
        </w:rPr>
        <w:t>, sklo,</w:t>
      </w:r>
      <w:r w:rsidR="000F6BD2" w:rsidRPr="001C39D7">
        <w:rPr>
          <w:rFonts w:ascii="Arial" w:hAnsi="Arial" w:cs="Arial"/>
          <w:sz w:val="22"/>
          <w:szCs w:val="22"/>
        </w:rPr>
        <w:t xml:space="preserve"> kovy</w:t>
      </w:r>
      <w:r w:rsidR="00EF4C23" w:rsidRPr="001C39D7">
        <w:rPr>
          <w:rFonts w:ascii="Arial" w:hAnsi="Arial" w:cs="Arial"/>
          <w:sz w:val="22"/>
          <w:szCs w:val="22"/>
        </w:rPr>
        <w:t>, textil,</w:t>
      </w:r>
      <w:r w:rsidR="000D3742" w:rsidRPr="001C39D7">
        <w:rPr>
          <w:rFonts w:ascii="Arial" w:hAnsi="Arial" w:cs="Arial"/>
          <w:sz w:val="22"/>
          <w:szCs w:val="22"/>
        </w:rPr>
        <w:t xml:space="preserve"> jedlé oleje a tuky </w:t>
      </w:r>
      <w:r w:rsidR="000F6BD2" w:rsidRPr="001C39D7">
        <w:rPr>
          <w:rFonts w:ascii="Arial" w:hAnsi="Arial" w:cs="Arial"/>
          <w:sz w:val="22"/>
          <w:szCs w:val="22"/>
        </w:rPr>
        <w:t>a biologický odpad</w:t>
      </w:r>
      <w:r w:rsidRPr="001C39D7">
        <w:rPr>
          <w:rFonts w:ascii="Arial" w:hAnsi="Arial" w:cs="Arial"/>
          <w:sz w:val="22"/>
          <w:szCs w:val="22"/>
        </w:rPr>
        <w:t xml:space="preserve"> se soustřeďují do </w:t>
      </w:r>
      <w:r w:rsidRPr="001C39D7">
        <w:rPr>
          <w:rFonts w:ascii="Arial" w:hAnsi="Arial" w:cs="Arial"/>
          <w:bCs/>
          <w:sz w:val="22"/>
          <w:szCs w:val="22"/>
        </w:rPr>
        <w:t>zvláštních sběrných nádob</w:t>
      </w:r>
      <w:r w:rsidRPr="001C39D7">
        <w:rPr>
          <w:rFonts w:ascii="Arial" w:hAnsi="Arial" w:cs="Arial"/>
          <w:sz w:val="22"/>
          <w:szCs w:val="22"/>
        </w:rPr>
        <w:t>, kterými jsou kontejnery.</w:t>
      </w:r>
    </w:p>
    <w:p w:rsidR="00A410E7" w:rsidRPr="001C39D7" w:rsidRDefault="00A410E7">
      <w:pPr>
        <w:tabs>
          <w:tab w:val="left" w:pos="927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Pr="001C39D7" w:rsidRDefault="00A410E7">
      <w:pPr>
        <w:numPr>
          <w:ilvl w:val="0"/>
          <w:numId w:val="15"/>
        </w:numPr>
        <w:tabs>
          <w:tab w:val="left" w:pos="540"/>
          <w:tab w:val="left" w:pos="927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A410E7" w:rsidRPr="001C39D7" w:rsidRDefault="00A410E7">
      <w:pPr>
        <w:numPr>
          <w:ilvl w:val="0"/>
          <w:numId w:val="18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 xml:space="preserve">Hasičárna </w:t>
      </w:r>
      <w:proofErr w:type="gramStart"/>
      <w:r w:rsidRPr="001C39D7">
        <w:rPr>
          <w:rFonts w:ascii="Arial" w:hAnsi="Arial" w:cs="Arial"/>
          <w:sz w:val="22"/>
          <w:szCs w:val="22"/>
        </w:rPr>
        <w:t>č.p.</w:t>
      </w:r>
      <w:proofErr w:type="gramEnd"/>
      <w:r w:rsidRPr="001C39D7">
        <w:rPr>
          <w:rFonts w:ascii="Arial" w:hAnsi="Arial" w:cs="Arial"/>
          <w:sz w:val="22"/>
          <w:szCs w:val="22"/>
        </w:rPr>
        <w:t xml:space="preserve"> 91</w:t>
      </w:r>
      <w:r w:rsidR="005F31D8" w:rsidRPr="001C39D7">
        <w:rPr>
          <w:rFonts w:ascii="Arial" w:hAnsi="Arial" w:cs="Arial"/>
          <w:sz w:val="22"/>
          <w:szCs w:val="22"/>
        </w:rPr>
        <w:t xml:space="preserve"> –</w:t>
      </w:r>
      <w:r w:rsidR="001F2F07" w:rsidRPr="001C39D7">
        <w:rPr>
          <w:rFonts w:ascii="Arial" w:hAnsi="Arial" w:cs="Arial"/>
          <w:sz w:val="22"/>
          <w:szCs w:val="22"/>
        </w:rPr>
        <w:t xml:space="preserve"> papír, plast</w:t>
      </w:r>
      <w:r w:rsidR="000D3742" w:rsidRPr="001C39D7">
        <w:rPr>
          <w:rFonts w:ascii="Arial" w:hAnsi="Arial" w:cs="Arial"/>
          <w:sz w:val="22"/>
          <w:szCs w:val="22"/>
        </w:rPr>
        <w:t>y včetně PET lahví</w:t>
      </w:r>
      <w:r w:rsidR="001F2F07" w:rsidRPr="001C39D7">
        <w:rPr>
          <w:rFonts w:ascii="Arial" w:hAnsi="Arial" w:cs="Arial"/>
          <w:sz w:val="22"/>
          <w:szCs w:val="22"/>
        </w:rPr>
        <w:t>, sklo</w:t>
      </w:r>
      <w:r w:rsidR="00EF4C23" w:rsidRPr="001C39D7">
        <w:rPr>
          <w:rFonts w:ascii="Arial" w:hAnsi="Arial" w:cs="Arial"/>
          <w:sz w:val="22"/>
          <w:szCs w:val="22"/>
        </w:rPr>
        <w:t xml:space="preserve"> (bílé, barevné)</w:t>
      </w:r>
      <w:r w:rsidR="001F2F07" w:rsidRPr="001C39D7">
        <w:rPr>
          <w:rFonts w:ascii="Arial" w:hAnsi="Arial" w:cs="Arial"/>
          <w:sz w:val="22"/>
          <w:szCs w:val="22"/>
        </w:rPr>
        <w:t>, kovy</w:t>
      </w:r>
      <w:r w:rsidR="00EF4C23" w:rsidRPr="001C39D7">
        <w:rPr>
          <w:rFonts w:ascii="Arial" w:hAnsi="Arial" w:cs="Arial"/>
          <w:sz w:val="22"/>
          <w:szCs w:val="22"/>
        </w:rPr>
        <w:t xml:space="preserve">, textil, </w:t>
      </w:r>
      <w:r w:rsidR="000D3742" w:rsidRPr="001C39D7">
        <w:rPr>
          <w:rFonts w:ascii="Arial" w:hAnsi="Arial" w:cs="Arial"/>
          <w:sz w:val="22"/>
          <w:szCs w:val="22"/>
        </w:rPr>
        <w:t xml:space="preserve">jedlé </w:t>
      </w:r>
      <w:r w:rsidR="00EF4C23" w:rsidRPr="001C39D7">
        <w:rPr>
          <w:rFonts w:ascii="Arial" w:hAnsi="Arial" w:cs="Arial"/>
          <w:sz w:val="22"/>
          <w:szCs w:val="22"/>
        </w:rPr>
        <w:t>oleje</w:t>
      </w:r>
      <w:r w:rsidR="000D3742" w:rsidRPr="001C39D7">
        <w:rPr>
          <w:rFonts w:ascii="Arial" w:hAnsi="Arial" w:cs="Arial"/>
          <w:sz w:val="22"/>
          <w:szCs w:val="22"/>
        </w:rPr>
        <w:t xml:space="preserve"> a tuky</w:t>
      </w:r>
      <w:r w:rsidR="00EF4C23" w:rsidRPr="001C39D7">
        <w:rPr>
          <w:rFonts w:ascii="Arial" w:hAnsi="Arial" w:cs="Arial"/>
          <w:sz w:val="22"/>
          <w:szCs w:val="22"/>
        </w:rPr>
        <w:t>.</w:t>
      </w:r>
    </w:p>
    <w:p w:rsidR="00A410E7" w:rsidRPr="001C39D7" w:rsidRDefault="00A410E7">
      <w:pPr>
        <w:numPr>
          <w:ilvl w:val="0"/>
          <w:numId w:val="18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 xml:space="preserve">Kulturní dům </w:t>
      </w:r>
      <w:proofErr w:type="gramStart"/>
      <w:r w:rsidRPr="001C39D7">
        <w:rPr>
          <w:rFonts w:ascii="Arial" w:hAnsi="Arial" w:cs="Arial"/>
          <w:sz w:val="22"/>
          <w:szCs w:val="22"/>
        </w:rPr>
        <w:t>č.p.</w:t>
      </w:r>
      <w:proofErr w:type="gramEnd"/>
      <w:r w:rsidRPr="001C39D7">
        <w:rPr>
          <w:rFonts w:ascii="Arial" w:hAnsi="Arial" w:cs="Arial"/>
          <w:sz w:val="22"/>
          <w:szCs w:val="22"/>
        </w:rPr>
        <w:t xml:space="preserve"> 158</w:t>
      </w:r>
      <w:r w:rsidR="005F31D8" w:rsidRPr="001C39D7">
        <w:rPr>
          <w:rFonts w:ascii="Arial" w:hAnsi="Arial" w:cs="Arial"/>
          <w:sz w:val="22"/>
          <w:szCs w:val="22"/>
        </w:rPr>
        <w:t xml:space="preserve"> </w:t>
      </w:r>
      <w:r w:rsidR="001F2F07" w:rsidRPr="001C39D7">
        <w:rPr>
          <w:rFonts w:ascii="Arial" w:hAnsi="Arial" w:cs="Arial"/>
          <w:sz w:val="22"/>
          <w:szCs w:val="22"/>
        </w:rPr>
        <w:t>– papír, plast</w:t>
      </w:r>
      <w:r w:rsidR="000D3742" w:rsidRPr="001C39D7">
        <w:rPr>
          <w:rFonts w:ascii="Arial" w:hAnsi="Arial" w:cs="Arial"/>
          <w:sz w:val="22"/>
          <w:szCs w:val="22"/>
        </w:rPr>
        <w:t>y včetně PET lahví</w:t>
      </w:r>
      <w:r w:rsidR="001F2F07" w:rsidRPr="001C39D7">
        <w:rPr>
          <w:rFonts w:ascii="Arial" w:hAnsi="Arial" w:cs="Arial"/>
          <w:sz w:val="22"/>
          <w:szCs w:val="22"/>
        </w:rPr>
        <w:t>, sklo</w:t>
      </w:r>
      <w:r w:rsidR="00EF4C23" w:rsidRPr="001C39D7">
        <w:rPr>
          <w:rFonts w:ascii="Arial" w:hAnsi="Arial" w:cs="Arial"/>
          <w:sz w:val="22"/>
          <w:szCs w:val="22"/>
        </w:rPr>
        <w:t xml:space="preserve"> (bílé, barevné), kovy.</w:t>
      </w:r>
    </w:p>
    <w:p w:rsidR="00FF4A74" w:rsidRPr="001C39D7" w:rsidRDefault="00C62085" w:rsidP="00FF4A74">
      <w:pPr>
        <w:numPr>
          <w:ilvl w:val="0"/>
          <w:numId w:val="18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>Pod kostelem</w:t>
      </w:r>
      <w:r w:rsidR="006B2D1C" w:rsidRPr="001C39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1C" w:rsidRPr="001C39D7">
        <w:rPr>
          <w:rFonts w:ascii="Arial" w:hAnsi="Arial" w:cs="Arial"/>
          <w:sz w:val="22"/>
          <w:szCs w:val="22"/>
        </w:rPr>
        <w:t>parc</w:t>
      </w:r>
      <w:proofErr w:type="spellEnd"/>
      <w:r w:rsidR="006B2D1C" w:rsidRPr="001C39D7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6B2D1C" w:rsidRPr="001C39D7">
        <w:rPr>
          <w:rFonts w:ascii="Arial" w:hAnsi="Arial" w:cs="Arial"/>
          <w:sz w:val="22"/>
          <w:szCs w:val="22"/>
        </w:rPr>
        <w:t>č.</w:t>
      </w:r>
      <w:proofErr w:type="gramEnd"/>
      <w:r w:rsidR="006B2D1C" w:rsidRPr="001C39D7">
        <w:rPr>
          <w:rFonts w:ascii="Arial" w:hAnsi="Arial" w:cs="Arial"/>
          <w:sz w:val="22"/>
          <w:szCs w:val="22"/>
        </w:rPr>
        <w:t xml:space="preserve"> 53</w:t>
      </w:r>
      <w:r w:rsidR="00F8417E" w:rsidRPr="001C39D7">
        <w:rPr>
          <w:rFonts w:ascii="Arial" w:hAnsi="Arial" w:cs="Arial"/>
          <w:sz w:val="22"/>
          <w:szCs w:val="22"/>
        </w:rPr>
        <w:t xml:space="preserve"> </w:t>
      </w:r>
      <w:r w:rsidR="001F2F07" w:rsidRPr="001C39D7">
        <w:rPr>
          <w:rFonts w:ascii="Arial" w:hAnsi="Arial" w:cs="Arial"/>
          <w:sz w:val="22"/>
          <w:szCs w:val="22"/>
        </w:rPr>
        <w:t>– papír, plast</w:t>
      </w:r>
      <w:r w:rsidR="000D3742" w:rsidRPr="001C39D7">
        <w:rPr>
          <w:rFonts w:ascii="Arial" w:hAnsi="Arial" w:cs="Arial"/>
          <w:sz w:val="22"/>
          <w:szCs w:val="22"/>
        </w:rPr>
        <w:t>y včetně PET lahví</w:t>
      </w:r>
      <w:r w:rsidR="001F2F07" w:rsidRPr="001C39D7">
        <w:rPr>
          <w:rFonts w:ascii="Arial" w:hAnsi="Arial" w:cs="Arial"/>
          <w:sz w:val="22"/>
          <w:szCs w:val="22"/>
        </w:rPr>
        <w:t xml:space="preserve">, </w:t>
      </w:r>
      <w:r w:rsidR="00EF4C23" w:rsidRPr="001C39D7">
        <w:rPr>
          <w:rFonts w:ascii="Arial" w:hAnsi="Arial" w:cs="Arial"/>
          <w:sz w:val="22"/>
          <w:szCs w:val="22"/>
        </w:rPr>
        <w:t>sklo (bílé, barevné)</w:t>
      </w:r>
      <w:r w:rsidR="00FF4A74" w:rsidRPr="001C39D7">
        <w:rPr>
          <w:rFonts w:ascii="Arial" w:hAnsi="Arial" w:cs="Arial"/>
          <w:sz w:val="22"/>
          <w:szCs w:val="22"/>
        </w:rPr>
        <w:t>.</w:t>
      </w:r>
    </w:p>
    <w:p w:rsidR="00537C8E" w:rsidRPr="001C39D7" w:rsidRDefault="00D51394" w:rsidP="00FF4A74">
      <w:pPr>
        <w:numPr>
          <w:ilvl w:val="0"/>
          <w:numId w:val="18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 xml:space="preserve">U obchodu </w:t>
      </w:r>
      <w:proofErr w:type="spellStart"/>
      <w:r w:rsidRPr="001C39D7">
        <w:rPr>
          <w:rFonts w:ascii="Arial" w:hAnsi="Arial" w:cs="Arial"/>
          <w:sz w:val="22"/>
          <w:szCs w:val="22"/>
        </w:rPr>
        <w:t>parc</w:t>
      </w:r>
      <w:proofErr w:type="spellEnd"/>
      <w:r w:rsidRPr="001C39D7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C39D7">
        <w:rPr>
          <w:rFonts w:ascii="Arial" w:hAnsi="Arial" w:cs="Arial"/>
          <w:sz w:val="22"/>
          <w:szCs w:val="22"/>
        </w:rPr>
        <w:t>č.</w:t>
      </w:r>
      <w:proofErr w:type="gramEnd"/>
      <w:r w:rsidRPr="001C39D7">
        <w:rPr>
          <w:rFonts w:ascii="Arial" w:hAnsi="Arial" w:cs="Arial"/>
          <w:sz w:val="22"/>
          <w:szCs w:val="22"/>
        </w:rPr>
        <w:t xml:space="preserve"> 381</w:t>
      </w:r>
      <w:r w:rsidR="005F31D8" w:rsidRPr="001C39D7">
        <w:rPr>
          <w:rFonts w:ascii="Arial" w:hAnsi="Arial" w:cs="Arial"/>
          <w:sz w:val="22"/>
          <w:szCs w:val="22"/>
        </w:rPr>
        <w:t xml:space="preserve"> </w:t>
      </w:r>
      <w:r w:rsidR="00FF4A74" w:rsidRPr="001C39D7">
        <w:rPr>
          <w:rFonts w:ascii="Arial" w:hAnsi="Arial" w:cs="Arial"/>
          <w:sz w:val="22"/>
          <w:szCs w:val="22"/>
        </w:rPr>
        <w:t xml:space="preserve">– textil. </w:t>
      </w:r>
    </w:p>
    <w:p w:rsidR="002F4924" w:rsidRPr="001C39D7" w:rsidRDefault="002F4924">
      <w:pPr>
        <w:numPr>
          <w:ilvl w:val="0"/>
          <w:numId w:val="18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 xml:space="preserve">Shromaždiště odpadů </w:t>
      </w:r>
      <w:proofErr w:type="spellStart"/>
      <w:r w:rsidRPr="001C39D7">
        <w:rPr>
          <w:rFonts w:ascii="Arial" w:hAnsi="Arial" w:cs="Arial"/>
          <w:sz w:val="22"/>
          <w:szCs w:val="22"/>
        </w:rPr>
        <w:t>parc</w:t>
      </w:r>
      <w:proofErr w:type="spellEnd"/>
      <w:r w:rsidRPr="001C39D7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C39D7">
        <w:rPr>
          <w:rFonts w:ascii="Arial" w:hAnsi="Arial" w:cs="Arial"/>
          <w:sz w:val="22"/>
          <w:szCs w:val="22"/>
        </w:rPr>
        <w:t>č.</w:t>
      </w:r>
      <w:proofErr w:type="gramEnd"/>
      <w:r w:rsidRPr="001C39D7">
        <w:rPr>
          <w:rFonts w:ascii="Arial" w:hAnsi="Arial" w:cs="Arial"/>
          <w:sz w:val="22"/>
          <w:szCs w:val="22"/>
        </w:rPr>
        <w:t xml:space="preserve"> 364 a pozemek </w:t>
      </w:r>
      <w:proofErr w:type="spellStart"/>
      <w:r w:rsidRPr="001C39D7">
        <w:rPr>
          <w:rFonts w:ascii="Arial" w:hAnsi="Arial" w:cs="Arial"/>
          <w:sz w:val="22"/>
          <w:szCs w:val="22"/>
        </w:rPr>
        <w:t>parc</w:t>
      </w:r>
      <w:proofErr w:type="spellEnd"/>
      <w:r w:rsidRPr="001C39D7">
        <w:rPr>
          <w:rFonts w:ascii="Arial" w:hAnsi="Arial" w:cs="Arial"/>
          <w:sz w:val="22"/>
          <w:szCs w:val="22"/>
        </w:rPr>
        <w:t>. č. 188</w:t>
      </w:r>
      <w:r w:rsidR="005F31D8" w:rsidRPr="001C39D7">
        <w:rPr>
          <w:rFonts w:ascii="Arial" w:hAnsi="Arial" w:cs="Arial"/>
          <w:sz w:val="22"/>
          <w:szCs w:val="22"/>
        </w:rPr>
        <w:t xml:space="preserve"> </w:t>
      </w:r>
      <w:r w:rsidR="00FF4A74" w:rsidRPr="001C39D7">
        <w:rPr>
          <w:rFonts w:ascii="Arial" w:hAnsi="Arial" w:cs="Arial"/>
          <w:sz w:val="22"/>
          <w:szCs w:val="22"/>
        </w:rPr>
        <w:t>– biologický odpad.</w:t>
      </w:r>
    </w:p>
    <w:p w:rsidR="00A410E7" w:rsidRPr="001C39D7" w:rsidRDefault="00A410E7" w:rsidP="006F2B1A">
      <w:pPr>
        <w:jc w:val="both"/>
        <w:rPr>
          <w:rFonts w:ascii="Arial" w:hAnsi="Arial" w:cs="Arial"/>
          <w:sz w:val="22"/>
          <w:szCs w:val="22"/>
        </w:rPr>
      </w:pPr>
    </w:p>
    <w:p w:rsidR="00A410E7" w:rsidRPr="001C39D7" w:rsidRDefault="00A410E7">
      <w:pPr>
        <w:numPr>
          <w:ilvl w:val="0"/>
          <w:numId w:val="15"/>
        </w:numPr>
        <w:tabs>
          <w:tab w:val="left" w:pos="540"/>
          <w:tab w:val="left" w:pos="927"/>
        </w:tabs>
        <w:ind w:left="851"/>
        <w:jc w:val="both"/>
        <w:rPr>
          <w:rFonts w:ascii="Arial" w:hAnsi="Arial" w:cs="Arial"/>
          <w:bCs/>
          <w:i/>
        </w:rPr>
      </w:pPr>
      <w:r w:rsidRPr="001C39D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A410E7" w:rsidRPr="001C39D7" w:rsidRDefault="00A410E7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276"/>
        <w:rPr>
          <w:rFonts w:ascii="Arial" w:hAnsi="Arial" w:cs="Arial"/>
          <w:bCs/>
          <w:i/>
        </w:rPr>
      </w:pPr>
      <w:r w:rsidRPr="001C39D7">
        <w:rPr>
          <w:rFonts w:ascii="Arial" w:hAnsi="Arial" w:cs="Arial"/>
          <w:bCs/>
          <w:i/>
        </w:rPr>
        <w:t>Papír, barva modrá</w:t>
      </w:r>
    </w:p>
    <w:p w:rsidR="00A410E7" w:rsidRPr="001C39D7" w:rsidRDefault="00A410E7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276"/>
        <w:rPr>
          <w:rFonts w:ascii="Arial" w:hAnsi="Arial" w:cs="Arial"/>
          <w:bCs/>
          <w:i/>
        </w:rPr>
      </w:pPr>
      <w:r w:rsidRPr="001C39D7">
        <w:rPr>
          <w:rFonts w:ascii="Arial" w:hAnsi="Arial" w:cs="Arial"/>
          <w:bCs/>
          <w:i/>
        </w:rPr>
        <w:t>Plasty, PET lahve, barva žlutá</w:t>
      </w:r>
    </w:p>
    <w:p w:rsidR="00A410E7" w:rsidRPr="001C39D7" w:rsidRDefault="00A410E7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276"/>
        <w:rPr>
          <w:rFonts w:ascii="Arial" w:hAnsi="Arial" w:cs="Arial"/>
          <w:i/>
          <w:iCs/>
        </w:rPr>
      </w:pPr>
      <w:r w:rsidRPr="001C39D7">
        <w:rPr>
          <w:rFonts w:ascii="Arial" w:hAnsi="Arial" w:cs="Arial"/>
          <w:bCs/>
          <w:i/>
        </w:rPr>
        <w:t>Sklo, barva bílá pro bílé sklo, zelená pro barevné sklo</w:t>
      </w:r>
    </w:p>
    <w:p w:rsidR="007C16EB" w:rsidRPr="001C39D7" w:rsidRDefault="007C16E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276"/>
        <w:rPr>
          <w:rFonts w:ascii="Arial" w:hAnsi="Arial" w:cs="Arial"/>
          <w:i/>
          <w:iCs/>
        </w:rPr>
      </w:pPr>
      <w:r w:rsidRPr="001C39D7">
        <w:rPr>
          <w:rFonts w:ascii="Arial" w:hAnsi="Arial" w:cs="Arial"/>
          <w:bCs/>
          <w:i/>
        </w:rPr>
        <w:t>Kovy, barva šedá</w:t>
      </w:r>
    </w:p>
    <w:p w:rsidR="002E5473" w:rsidRPr="001C39D7" w:rsidRDefault="002E5473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276"/>
        <w:rPr>
          <w:rFonts w:ascii="Arial" w:hAnsi="Arial" w:cs="Arial"/>
          <w:i/>
          <w:iCs/>
        </w:rPr>
      </w:pPr>
      <w:r w:rsidRPr="001C39D7">
        <w:rPr>
          <w:rFonts w:ascii="Arial" w:hAnsi="Arial" w:cs="Arial"/>
          <w:bCs/>
          <w:i/>
        </w:rPr>
        <w:t xml:space="preserve">Biologický odpad, </w:t>
      </w:r>
      <w:r w:rsidR="000D3742" w:rsidRPr="001C39D7">
        <w:rPr>
          <w:rFonts w:ascii="Arial" w:hAnsi="Arial" w:cs="Arial"/>
          <w:bCs/>
          <w:i/>
        </w:rPr>
        <w:t>kontejner s</w:t>
      </w:r>
      <w:r w:rsidR="002F4924" w:rsidRPr="001C39D7">
        <w:rPr>
          <w:rFonts w:ascii="Arial" w:hAnsi="Arial" w:cs="Arial"/>
          <w:bCs/>
          <w:i/>
        </w:rPr>
        <w:t xml:space="preserve"> nápisem biologický odpad</w:t>
      </w:r>
    </w:p>
    <w:p w:rsidR="000D3742" w:rsidRPr="001C39D7" w:rsidRDefault="000D3742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276"/>
        <w:rPr>
          <w:rFonts w:ascii="Arial" w:hAnsi="Arial" w:cs="Arial"/>
          <w:i/>
          <w:iCs/>
        </w:rPr>
      </w:pPr>
      <w:r w:rsidRPr="001C39D7">
        <w:rPr>
          <w:rFonts w:ascii="Arial" w:hAnsi="Arial" w:cs="Arial"/>
          <w:bCs/>
          <w:i/>
        </w:rPr>
        <w:t>Jed</w:t>
      </w:r>
      <w:r w:rsidR="00DE5DA5" w:rsidRPr="001C39D7">
        <w:rPr>
          <w:rFonts w:ascii="Arial" w:hAnsi="Arial" w:cs="Arial"/>
          <w:bCs/>
          <w:i/>
        </w:rPr>
        <w:t>l</w:t>
      </w:r>
      <w:r w:rsidR="001C39D7" w:rsidRPr="001C39D7">
        <w:rPr>
          <w:rFonts w:ascii="Arial" w:hAnsi="Arial" w:cs="Arial"/>
          <w:bCs/>
          <w:i/>
        </w:rPr>
        <w:t>é oleje a tuky, barva hnědá</w:t>
      </w:r>
      <w:r w:rsidR="001C39D7">
        <w:rPr>
          <w:rFonts w:ascii="Arial" w:hAnsi="Arial" w:cs="Arial"/>
          <w:bCs/>
          <w:i/>
        </w:rPr>
        <w:t xml:space="preserve"> s nápisem jedlé oleje a tuky</w:t>
      </w:r>
    </w:p>
    <w:p w:rsidR="00DE5DA5" w:rsidRPr="001C39D7" w:rsidRDefault="001C39D7" w:rsidP="001C39D7">
      <w:pPr>
        <w:autoSpaceDE w:val="0"/>
        <w:ind w:left="916"/>
        <w:rPr>
          <w:rFonts w:ascii="Arial" w:hAnsi="Arial" w:cs="Arial"/>
          <w:i/>
          <w:iCs/>
          <w:sz w:val="22"/>
          <w:szCs w:val="22"/>
          <w:highlight w:val="yellow"/>
        </w:rPr>
      </w:pPr>
      <w:r w:rsidRPr="001C39D7">
        <w:rPr>
          <w:rFonts w:ascii="Arial" w:hAnsi="Arial" w:cs="Arial"/>
          <w:bCs/>
          <w:i/>
          <w:sz w:val="22"/>
          <w:szCs w:val="22"/>
        </w:rPr>
        <w:t>g)  Textil, kontejner barva bílá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p w:rsidR="00A410E7" w:rsidRPr="001C39D7" w:rsidRDefault="00A410E7">
      <w:pPr>
        <w:ind w:left="851"/>
        <w:rPr>
          <w:rFonts w:ascii="Arial" w:hAnsi="Arial" w:cs="Arial"/>
          <w:i/>
          <w:iCs/>
          <w:sz w:val="22"/>
          <w:szCs w:val="22"/>
        </w:rPr>
      </w:pPr>
    </w:p>
    <w:p w:rsidR="00A410E7" w:rsidRPr="001C39D7" w:rsidRDefault="00A410E7" w:rsidP="00481694">
      <w:pPr>
        <w:numPr>
          <w:ilvl w:val="0"/>
          <w:numId w:val="15"/>
        </w:numPr>
        <w:tabs>
          <w:tab w:val="clear" w:pos="360"/>
          <w:tab w:val="num" w:pos="577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A410E7" w:rsidRPr="001C39D7" w:rsidRDefault="00A410E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Pr="001C39D7" w:rsidRDefault="00A410E7" w:rsidP="00481694">
      <w:pPr>
        <w:numPr>
          <w:ilvl w:val="0"/>
          <w:numId w:val="15"/>
        </w:numPr>
        <w:tabs>
          <w:tab w:val="clear" w:pos="360"/>
          <w:tab w:val="num" w:pos="436"/>
        </w:tabs>
        <w:ind w:left="927"/>
        <w:jc w:val="both"/>
      </w:pPr>
      <w:r w:rsidRPr="001C39D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A410E7" w:rsidRPr="001C39D7" w:rsidRDefault="00A410E7">
      <w:pPr>
        <w:pStyle w:val="Default"/>
        <w:ind w:left="851"/>
        <w:rPr>
          <w:color w:val="auto"/>
        </w:rPr>
      </w:pPr>
    </w:p>
    <w:p w:rsidR="004561EC" w:rsidRPr="001C39D7" w:rsidRDefault="00A410E7" w:rsidP="004561EC">
      <w:pPr>
        <w:numPr>
          <w:ilvl w:val="0"/>
          <w:numId w:val="15"/>
        </w:numPr>
        <w:tabs>
          <w:tab w:val="clear" w:pos="360"/>
          <w:tab w:val="num" w:pos="436"/>
        </w:tabs>
        <w:ind w:left="927"/>
        <w:jc w:val="both"/>
        <w:rPr>
          <w:rFonts w:ascii="Arial" w:hAnsi="Arial" w:cs="Arial"/>
        </w:rPr>
      </w:pPr>
      <w:r w:rsidRPr="001C39D7">
        <w:rPr>
          <w:rFonts w:ascii="Arial" w:hAnsi="Arial" w:cs="Arial"/>
          <w:sz w:val="22"/>
          <w:szCs w:val="22"/>
        </w:rPr>
        <w:t>Veškeré druhy odpadu dle čl. 2 odst. 1</w:t>
      </w:r>
      <w:r w:rsidR="000D3742" w:rsidRPr="001C39D7">
        <w:rPr>
          <w:rFonts w:ascii="Arial" w:hAnsi="Arial" w:cs="Arial"/>
          <w:sz w:val="22"/>
          <w:szCs w:val="22"/>
        </w:rPr>
        <w:t xml:space="preserve"> písm. a), b), c), d), e), h), i) a k) </w:t>
      </w:r>
      <w:r w:rsidR="00C62085" w:rsidRPr="001C39D7">
        <w:rPr>
          <w:rFonts w:ascii="Arial" w:hAnsi="Arial" w:cs="Arial"/>
          <w:sz w:val="22"/>
          <w:szCs w:val="22"/>
        </w:rPr>
        <w:t>lze odevzdávat na shromaždišti odpadů</w:t>
      </w:r>
      <w:r w:rsidRPr="001C39D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C39D7">
        <w:rPr>
          <w:rFonts w:ascii="Arial" w:hAnsi="Arial" w:cs="Arial"/>
          <w:sz w:val="22"/>
          <w:szCs w:val="22"/>
        </w:rPr>
        <w:t>který</w:t>
      </w:r>
      <w:proofErr w:type="gramEnd"/>
      <w:r w:rsidRPr="001C39D7">
        <w:rPr>
          <w:rFonts w:ascii="Arial" w:hAnsi="Arial" w:cs="Arial"/>
          <w:sz w:val="22"/>
          <w:szCs w:val="22"/>
        </w:rPr>
        <w:t xml:space="preserve"> je umístěn na </w:t>
      </w:r>
      <w:proofErr w:type="spellStart"/>
      <w:r w:rsidRPr="001C39D7">
        <w:rPr>
          <w:rFonts w:ascii="Arial" w:hAnsi="Arial" w:cs="Arial"/>
          <w:sz w:val="22"/>
          <w:szCs w:val="22"/>
        </w:rPr>
        <w:t>p.č</w:t>
      </w:r>
      <w:proofErr w:type="spellEnd"/>
      <w:r w:rsidRPr="001C39D7">
        <w:rPr>
          <w:rFonts w:ascii="Arial" w:hAnsi="Arial" w:cs="Arial"/>
          <w:sz w:val="22"/>
          <w:szCs w:val="22"/>
        </w:rPr>
        <w:t xml:space="preserve">. </w:t>
      </w:r>
      <w:r w:rsidR="0025509A" w:rsidRPr="001C39D7">
        <w:rPr>
          <w:rFonts w:ascii="Arial" w:hAnsi="Arial" w:cs="Arial"/>
          <w:bCs/>
          <w:sz w:val="22"/>
          <w:szCs w:val="22"/>
        </w:rPr>
        <w:t>364</w:t>
      </w:r>
      <w:r w:rsidRPr="001C39D7">
        <w:rPr>
          <w:rFonts w:ascii="Arial" w:hAnsi="Arial" w:cs="Arial"/>
          <w:sz w:val="22"/>
          <w:szCs w:val="22"/>
        </w:rPr>
        <w:t xml:space="preserve"> v k.</w:t>
      </w:r>
      <w:proofErr w:type="spellStart"/>
      <w:r w:rsidRPr="001C39D7">
        <w:rPr>
          <w:rFonts w:ascii="Arial" w:hAnsi="Arial" w:cs="Arial"/>
          <w:sz w:val="22"/>
          <w:szCs w:val="22"/>
        </w:rPr>
        <w:t>ú</w:t>
      </w:r>
      <w:proofErr w:type="spellEnd"/>
      <w:r w:rsidRPr="001C39D7">
        <w:rPr>
          <w:rFonts w:ascii="Arial" w:hAnsi="Arial" w:cs="Arial"/>
          <w:sz w:val="22"/>
          <w:szCs w:val="22"/>
        </w:rPr>
        <w:t>. Terezín u Čejče</w:t>
      </w:r>
      <w:r w:rsidR="000D3742" w:rsidRPr="001C39D7">
        <w:rPr>
          <w:rFonts w:ascii="Arial" w:hAnsi="Arial" w:cs="Arial"/>
          <w:sz w:val="22"/>
          <w:szCs w:val="22"/>
        </w:rPr>
        <w:t xml:space="preserve"> (dále jen „shromaždiště odpadů“).</w:t>
      </w:r>
    </w:p>
    <w:p w:rsidR="004561EC" w:rsidRPr="001C39D7" w:rsidRDefault="004561EC" w:rsidP="004561EC">
      <w:pPr>
        <w:jc w:val="both"/>
        <w:rPr>
          <w:rFonts w:ascii="Arial" w:hAnsi="Arial" w:cs="Arial"/>
        </w:rPr>
      </w:pPr>
    </w:p>
    <w:p w:rsidR="004561EC" w:rsidRPr="001C39D7" w:rsidRDefault="007C16EB" w:rsidP="00481694">
      <w:pPr>
        <w:numPr>
          <w:ilvl w:val="0"/>
          <w:numId w:val="15"/>
        </w:numPr>
        <w:tabs>
          <w:tab w:val="clear" w:pos="360"/>
          <w:tab w:val="num" w:pos="436"/>
        </w:tabs>
        <w:ind w:left="927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>Kovy</w:t>
      </w:r>
      <w:r w:rsidR="004561EC" w:rsidRPr="001C39D7">
        <w:rPr>
          <w:rFonts w:ascii="Arial" w:hAnsi="Arial" w:cs="Arial"/>
          <w:sz w:val="22"/>
          <w:szCs w:val="22"/>
        </w:rPr>
        <w:t xml:space="preserve"> můžou být určité dny </w:t>
      </w:r>
      <w:r w:rsidR="000D3742" w:rsidRPr="001C39D7">
        <w:rPr>
          <w:rFonts w:ascii="Arial" w:hAnsi="Arial" w:cs="Arial"/>
          <w:sz w:val="22"/>
          <w:szCs w:val="22"/>
        </w:rPr>
        <w:t xml:space="preserve">(informace na webových stránkách </w:t>
      </w:r>
      <w:hyperlink r:id="rId7" w:history="1">
        <w:r w:rsidR="000D3742" w:rsidRPr="001C39D7">
          <w:rPr>
            <w:rStyle w:val="Hypertextovodkaz"/>
            <w:rFonts w:ascii="Arial" w:hAnsi="Arial" w:cs="Arial"/>
            <w:color w:val="auto"/>
            <w:sz w:val="22"/>
            <w:szCs w:val="22"/>
          </w:rPr>
          <w:t>www.obecterezin.cz</w:t>
        </w:r>
      </w:hyperlink>
      <w:r w:rsidR="000D3742" w:rsidRPr="001C39D7">
        <w:rPr>
          <w:rFonts w:ascii="Arial" w:hAnsi="Arial" w:cs="Arial"/>
          <w:sz w:val="22"/>
          <w:szCs w:val="22"/>
        </w:rPr>
        <w:t xml:space="preserve">) </w:t>
      </w:r>
      <w:r w:rsidR="004561EC" w:rsidRPr="001C39D7">
        <w:rPr>
          <w:rFonts w:ascii="Arial" w:hAnsi="Arial" w:cs="Arial"/>
          <w:sz w:val="22"/>
          <w:szCs w:val="22"/>
        </w:rPr>
        <w:t>svezeny též dobrovolnými spolky, které mají sídlo v obci Terezín a působí v jejím katastru.</w:t>
      </w:r>
      <w:r w:rsidR="000D3742" w:rsidRPr="001C39D7">
        <w:rPr>
          <w:rFonts w:ascii="Arial" w:hAnsi="Arial" w:cs="Arial"/>
          <w:sz w:val="22"/>
          <w:szCs w:val="22"/>
        </w:rPr>
        <w:t xml:space="preserve"> </w:t>
      </w:r>
    </w:p>
    <w:p w:rsidR="00A410E7" w:rsidRPr="001C39D7" w:rsidRDefault="00A410E7">
      <w:pPr>
        <w:pStyle w:val="Odstavecseseznamem"/>
        <w:ind w:left="851"/>
        <w:rPr>
          <w:rFonts w:ascii="Arial" w:hAnsi="Arial" w:cs="Arial"/>
        </w:rPr>
      </w:pPr>
    </w:p>
    <w:p w:rsidR="00A410E7" w:rsidRPr="001C39D7" w:rsidRDefault="00A410E7">
      <w:pPr>
        <w:pStyle w:val="Nadpis2"/>
        <w:ind w:left="851" w:firstLine="0"/>
        <w:jc w:val="center"/>
        <w:rPr>
          <w:rFonts w:ascii="Arial" w:hAnsi="Arial" w:cs="Arial"/>
          <w:b/>
          <w:sz w:val="22"/>
          <w:szCs w:val="22"/>
        </w:rPr>
      </w:pPr>
      <w:r w:rsidRPr="001C39D7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A410E7" w:rsidRPr="001C39D7" w:rsidRDefault="00A410E7">
      <w:pPr>
        <w:ind w:left="851"/>
        <w:jc w:val="center"/>
        <w:rPr>
          <w:rFonts w:ascii="Arial" w:hAnsi="Arial" w:cs="Arial"/>
          <w:b/>
          <w:sz w:val="22"/>
          <w:szCs w:val="22"/>
        </w:rPr>
      </w:pPr>
      <w:r w:rsidRPr="001C39D7">
        <w:rPr>
          <w:rFonts w:ascii="Arial" w:hAnsi="Arial" w:cs="Arial"/>
          <w:b/>
          <w:sz w:val="22"/>
          <w:szCs w:val="22"/>
        </w:rPr>
        <w:t>S</w:t>
      </w:r>
      <w:r w:rsidR="000D3742" w:rsidRPr="001C39D7">
        <w:rPr>
          <w:rFonts w:ascii="Arial" w:hAnsi="Arial" w:cs="Arial"/>
          <w:b/>
          <w:sz w:val="22"/>
          <w:szCs w:val="22"/>
        </w:rPr>
        <w:t>oustřeďování</w:t>
      </w:r>
      <w:r w:rsidRPr="001C39D7">
        <w:rPr>
          <w:rFonts w:ascii="Arial" w:hAnsi="Arial" w:cs="Arial"/>
          <w:b/>
          <w:sz w:val="22"/>
          <w:szCs w:val="22"/>
        </w:rPr>
        <w:t xml:space="preserve"> nebezpečných složek komunálního odpadu </w:t>
      </w:r>
    </w:p>
    <w:p w:rsidR="00A410E7" w:rsidRPr="001C39D7" w:rsidRDefault="00A410E7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:rsidR="00A410E7" w:rsidRPr="001C39D7" w:rsidRDefault="00A410E7" w:rsidP="00481694">
      <w:pPr>
        <w:numPr>
          <w:ilvl w:val="0"/>
          <w:numId w:val="2"/>
        </w:numPr>
        <w:tabs>
          <w:tab w:val="clear" w:pos="0"/>
          <w:tab w:val="num" w:pos="217"/>
        </w:tabs>
        <w:ind w:left="1068"/>
        <w:jc w:val="both"/>
        <w:rPr>
          <w:rFonts w:ascii="Arial" w:hAnsi="Arial" w:cs="Arial"/>
          <w:sz w:val="22"/>
          <w:szCs w:val="22"/>
        </w:rPr>
      </w:pPr>
      <w:r w:rsidRPr="001C39D7">
        <w:rPr>
          <w:rFonts w:ascii="Arial" w:hAnsi="Arial" w:cs="Arial"/>
          <w:sz w:val="22"/>
          <w:szCs w:val="22"/>
        </w:rPr>
        <w:t>Nebezpečný odpad je m</w:t>
      </w:r>
      <w:r w:rsidR="00481694" w:rsidRPr="001C39D7">
        <w:rPr>
          <w:rFonts w:ascii="Arial" w:hAnsi="Arial" w:cs="Arial"/>
          <w:sz w:val="22"/>
          <w:szCs w:val="22"/>
        </w:rPr>
        <w:t>ožné odevzdat na shromaždišti odpadů.</w:t>
      </w:r>
    </w:p>
    <w:p w:rsidR="00A410E7" w:rsidRPr="001C39D7" w:rsidRDefault="00A410E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Pr="001C39D7" w:rsidRDefault="00A410E7" w:rsidP="00481694">
      <w:pPr>
        <w:numPr>
          <w:ilvl w:val="0"/>
          <w:numId w:val="2"/>
        </w:numPr>
        <w:tabs>
          <w:tab w:val="clear" w:pos="0"/>
          <w:tab w:val="num" w:pos="217"/>
        </w:tabs>
        <w:ind w:left="1068"/>
        <w:jc w:val="both"/>
        <w:rPr>
          <w:rFonts w:ascii="Arial" w:hAnsi="Arial" w:cs="Arial"/>
        </w:rPr>
      </w:pPr>
      <w:r w:rsidRPr="001C39D7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A410E7" w:rsidRDefault="00A410E7">
      <w:pPr>
        <w:pStyle w:val="Odstavecseseznamem"/>
        <w:ind w:left="851"/>
        <w:rPr>
          <w:rFonts w:ascii="Arial" w:hAnsi="Arial" w:cs="Arial"/>
        </w:rPr>
      </w:pPr>
    </w:p>
    <w:p w:rsidR="00A410E7" w:rsidRDefault="0038136C">
      <w:pPr>
        <w:ind w:left="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A410E7">
        <w:rPr>
          <w:rFonts w:ascii="Arial" w:hAnsi="Arial" w:cs="Arial"/>
          <w:b/>
          <w:sz w:val="22"/>
          <w:szCs w:val="22"/>
        </w:rPr>
        <w:t>l. 5</w:t>
      </w:r>
    </w:p>
    <w:p w:rsidR="00A410E7" w:rsidRDefault="00A410E7" w:rsidP="004561EC">
      <w:pPr>
        <w:ind w:left="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C39D7">
        <w:rPr>
          <w:rFonts w:ascii="Arial" w:hAnsi="Arial" w:cs="Arial"/>
          <w:b/>
          <w:sz w:val="22"/>
          <w:szCs w:val="22"/>
        </w:rPr>
        <w:t>S</w:t>
      </w:r>
      <w:r w:rsidR="000D3742" w:rsidRPr="001C39D7">
        <w:rPr>
          <w:rFonts w:ascii="Arial" w:hAnsi="Arial" w:cs="Arial"/>
          <w:b/>
          <w:sz w:val="22"/>
          <w:szCs w:val="22"/>
        </w:rPr>
        <w:t>oustřeďování</w:t>
      </w:r>
      <w:r w:rsidRPr="001C39D7">
        <w:rPr>
          <w:rFonts w:ascii="Arial" w:hAnsi="Arial" w:cs="Arial"/>
          <w:b/>
          <w:sz w:val="22"/>
          <w:szCs w:val="22"/>
        </w:rPr>
        <w:t xml:space="preserve"> o</w:t>
      </w:r>
      <w:r>
        <w:rPr>
          <w:rFonts w:ascii="Arial" w:hAnsi="Arial" w:cs="Arial"/>
          <w:b/>
          <w:sz w:val="22"/>
          <w:szCs w:val="22"/>
        </w:rPr>
        <w:t>bjemného odpadu</w:t>
      </w:r>
    </w:p>
    <w:p w:rsidR="00C95842" w:rsidRDefault="00C95842" w:rsidP="004561EC">
      <w:pPr>
        <w:ind w:left="851"/>
        <w:jc w:val="center"/>
        <w:rPr>
          <w:rFonts w:ascii="Arial" w:hAnsi="Arial" w:cs="Arial"/>
          <w:sz w:val="22"/>
          <w:szCs w:val="22"/>
        </w:rPr>
      </w:pPr>
    </w:p>
    <w:p w:rsidR="00A410E7" w:rsidRDefault="00A410E7" w:rsidP="0025509A">
      <w:pPr>
        <w:numPr>
          <w:ilvl w:val="0"/>
          <w:numId w:val="9"/>
        </w:numPr>
        <w:tabs>
          <w:tab w:val="clear" w:pos="0"/>
          <w:tab w:val="num" w:pos="217"/>
        </w:tabs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</w:t>
      </w:r>
      <w:r w:rsidR="0025509A">
        <w:rPr>
          <w:rFonts w:ascii="Arial" w:hAnsi="Arial" w:cs="Arial"/>
          <w:sz w:val="22"/>
          <w:szCs w:val="22"/>
        </w:rPr>
        <w:t xml:space="preserve"> možné odevzdat na shromaždišti odpadů</w:t>
      </w:r>
      <w:r>
        <w:rPr>
          <w:rFonts w:ascii="Arial" w:hAnsi="Arial" w:cs="Arial"/>
          <w:sz w:val="22"/>
          <w:szCs w:val="22"/>
        </w:rPr>
        <w:t>.</w:t>
      </w:r>
    </w:p>
    <w:p w:rsidR="0025509A" w:rsidRDefault="0025509A" w:rsidP="0025509A">
      <w:pPr>
        <w:ind w:left="1068"/>
        <w:jc w:val="both"/>
        <w:rPr>
          <w:rFonts w:ascii="Arial" w:hAnsi="Arial" w:cs="Arial"/>
          <w:sz w:val="22"/>
          <w:szCs w:val="22"/>
        </w:rPr>
      </w:pPr>
    </w:p>
    <w:p w:rsidR="00A410E7" w:rsidRDefault="00A410E7" w:rsidP="0025509A">
      <w:pPr>
        <w:numPr>
          <w:ilvl w:val="0"/>
          <w:numId w:val="9"/>
        </w:numPr>
        <w:tabs>
          <w:tab w:val="clear" w:pos="0"/>
          <w:tab w:val="num" w:pos="217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Soustřeďování objemného odpadu podléhá požadavkům stanoveným v čl. 3 odst. 4 a 5.</w:t>
      </w:r>
    </w:p>
    <w:p w:rsidR="00A410E7" w:rsidRDefault="00A410E7">
      <w:pPr>
        <w:pStyle w:val="Odstavecseseznamem"/>
        <w:ind w:left="851"/>
        <w:rPr>
          <w:rFonts w:ascii="Arial" w:hAnsi="Arial" w:cs="Arial"/>
        </w:rPr>
      </w:pPr>
    </w:p>
    <w:p w:rsidR="00A81B7E" w:rsidRDefault="00A81B7E">
      <w:pPr>
        <w:pStyle w:val="Odstavecseseznamem"/>
        <w:ind w:left="851"/>
        <w:rPr>
          <w:rFonts w:ascii="Arial" w:hAnsi="Arial" w:cs="Arial"/>
        </w:rPr>
      </w:pPr>
    </w:p>
    <w:p w:rsidR="00A410E7" w:rsidRDefault="00A410E7">
      <w:pPr>
        <w:pStyle w:val="Nadpis2"/>
        <w:ind w:left="851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6</w:t>
      </w:r>
    </w:p>
    <w:p w:rsidR="00A410E7" w:rsidRDefault="00A410E7" w:rsidP="004561EC">
      <w:pPr>
        <w:ind w:left="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</w:t>
      </w:r>
      <w:r w:rsidR="004561EC">
        <w:rPr>
          <w:rFonts w:ascii="Arial" w:hAnsi="Arial" w:cs="Arial"/>
          <w:b/>
          <w:sz w:val="22"/>
          <w:szCs w:val="22"/>
        </w:rPr>
        <w:t xml:space="preserve">ní směsného komunálního odpadu </w:t>
      </w:r>
    </w:p>
    <w:p w:rsidR="00C95842" w:rsidRDefault="00C95842" w:rsidP="004561EC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:rsidR="00A410E7" w:rsidRDefault="00A410E7" w:rsidP="006B2D1C">
      <w:pPr>
        <w:widowControl w:val="0"/>
        <w:numPr>
          <w:ilvl w:val="0"/>
          <w:numId w:val="11"/>
        </w:numPr>
        <w:tabs>
          <w:tab w:val="clear" w:pos="0"/>
          <w:tab w:val="num" w:pos="283"/>
        </w:tabs>
        <w:ind w:left="992" w:hanging="284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A410E7" w:rsidRDefault="00A410E7">
      <w:pPr>
        <w:numPr>
          <w:ilvl w:val="0"/>
          <w:numId w:val="19"/>
        </w:numPr>
        <w:ind w:left="851"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</w:t>
      </w:r>
    </w:p>
    <w:p w:rsidR="00A410E7" w:rsidRDefault="00A410E7" w:rsidP="006B2D1C">
      <w:pPr>
        <w:numPr>
          <w:ilvl w:val="0"/>
          <w:numId w:val="19"/>
        </w:numPr>
        <w:ind w:left="1418" w:hanging="501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A410E7" w:rsidRDefault="00A410E7">
      <w:pPr>
        <w:ind w:left="851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410E7" w:rsidRDefault="00A410E7" w:rsidP="006B2D1C">
      <w:pPr>
        <w:numPr>
          <w:ilvl w:val="0"/>
          <w:numId w:val="11"/>
        </w:numPr>
        <w:tabs>
          <w:tab w:val="clear" w:pos="0"/>
          <w:tab w:val="num" w:pos="283"/>
        </w:tabs>
        <w:ind w:left="992" w:hanging="284"/>
        <w:jc w:val="both"/>
        <w:rPr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A410E7" w:rsidRDefault="00A410E7">
      <w:pPr>
        <w:pStyle w:val="Default"/>
        <w:ind w:left="851"/>
        <w:jc w:val="both"/>
        <w:rPr>
          <w:color w:val="00B0F0"/>
          <w:sz w:val="22"/>
          <w:szCs w:val="22"/>
        </w:rPr>
      </w:pPr>
    </w:p>
    <w:p w:rsidR="00A410E7" w:rsidRDefault="00A410E7">
      <w:pPr>
        <w:pStyle w:val="Default"/>
        <w:ind w:left="851"/>
        <w:jc w:val="both"/>
        <w:rPr>
          <w:color w:val="00B0F0"/>
          <w:sz w:val="22"/>
          <w:szCs w:val="22"/>
        </w:rPr>
      </w:pPr>
    </w:p>
    <w:p w:rsidR="00A410E7" w:rsidRDefault="0025509A">
      <w:pPr>
        <w:ind w:left="85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A410E7">
        <w:rPr>
          <w:rFonts w:ascii="Arial" w:hAnsi="Arial" w:cs="Arial"/>
          <w:b/>
          <w:sz w:val="22"/>
          <w:szCs w:val="22"/>
        </w:rPr>
        <w:t>l. 7</w:t>
      </w:r>
    </w:p>
    <w:p w:rsidR="00A410E7" w:rsidRDefault="00A410E7">
      <w:pPr>
        <w:pStyle w:val="Nadpis2"/>
        <w:ind w:left="851" w:firstLine="0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A410E7" w:rsidRDefault="00A410E7">
      <w:pPr>
        <w:ind w:left="851"/>
      </w:pPr>
    </w:p>
    <w:p w:rsidR="00A410E7" w:rsidRDefault="00A410E7">
      <w:pPr>
        <w:numPr>
          <w:ilvl w:val="0"/>
          <w:numId w:val="5"/>
        </w:numPr>
        <w:ind w:left="851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</w:t>
      </w:r>
      <w:r w:rsidR="004A1E77">
        <w:rPr>
          <w:rFonts w:ascii="Arial" w:hAnsi="Arial" w:cs="Arial"/>
          <w:sz w:val="22"/>
          <w:szCs w:val="22"/>
        </w:rPr>
        <w:t xml:space="preserve"> jsou</w:t>
      </w:r>
      <w:r>
        <w:rPr>
          <w:rFonts w:ascii="Arial" w:hAnsi="Arial" w:cs="Arial"/>
          <w:sz w:val="22"/>
          <w:szCs w:val="22"/>
        </w:rPr>
        <w:t xml:space="preserve"> zapojené do obecního systému na základě smlouvy s</w:t>
      </w:r>
      <w:r w:rsidR="004A1E7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obcí</w:t>
      </w:r>
      <w:r w:rsidR="004A1E77">
        <w:rPr>
          <w:rFonts w:ascii="Arial" w:hAnsi="Arial" w:cs="Arial"/>
          <w:sz w:val="22"/>
          <w:szCs w:val="22"/>
        </w:rPr>
        <w:t>. K</w:t>
      </w:r>
      <w:r>
        <w:rPr>
          <w:rFonts w:ascii="Arial" w:hAnsi="Arial" w:cs="Arial"/>
          <w:sz w:val="22"/>
          <w:szCs w:val="22"/>
        </w:rPr>
        <w:t>omunální</w:t>
      </w:r>
      <w:r w:rsidR="004A1E77">
        <w:rPr>
          <w:rFonts w:ascii="Arial" w:hAnsi="Arial" w:cs="Arial"/>
          <w:sz w:val="22"/>
          <w:szCs w:val="22"/>
        </w:rPr>
        <w:t xml:space="preserve"> odpad dle čl. 2 odst. </w:t>
      </w:r>
      <w:r w:rsidR="004A1E77" w:rsidRPr="00A81B7E">
        <w:rPr>
          <w:rFonts w:ascii="Arial" w:hAnsi="Arial" w:cs="Arial"/>
          <w:sz w:val="22"/>
          <w:szCs w:val="22"/>
        </w:rPr>
        <w:t>1</w:t>
      </w:r>
      <w:r w:rsidR="0025509A">
        <w:rPr>
          <w:rFonts w:ascii="Arial" w:hAnsi="Arial" w:cs="Arial"/>
          <w:sz w:val="22"/>
          <w:szCs w:val="22"/>
        </w:rPr>
        <w:t xml:space="preserve"> předávají na shromaždišti</w:t>
      </w:r>
      <w:r w:rsidR="004A1E77">
        <w:rPr>
          <w:rFonts w:ascii="Arial" w:hAnsi="Arial" w:cs="Arial"/>
          <w:sz w:val="22"/>
          <w:szCs w:val="22"/>
        </w:rPr>
        <w:t xml:space="preserve"> odpadů</w:t>
      </w:r>
      <w:r w:rsidR="000D3742">
        <w:rPr>
          <w:rFonts w:ascii="Arial" w:hAnsi="Arial" w:cs="Arial"/>
          <w:sz w:val="22"/>
          <w:szCs w:val="22"/>
        </w:rPr>
        <w:t>.</w:t>
      </w:r>
      <w:r w:rsidR="000D3742" w:rsidRPr="001C39D7">
        <w:rPr>
          <w:rFonts w:ascii="Arial" w:hAnsi="Arial" w:cs="Arial"/>
          <w:sz w:val="22"/>
          <w:szCs w:val="22"/>
        </w:rPr>
        <w:t xml:space="preserve"> Komunální odpad dle </w:t>
      </w:r>
      <w:proofErr w:type="gramStart"/>
      <w:r w:rsidR="000D3742" w:rsidRPr="001C39D7">
        <w:rPr>
          <w:rFonts w:ascii="Arial" w:hAnsi="Arial" w:cs="Arial"/>
          <w:sz w:val="22"/>
          <w:szCs w:val="22"/>
        </w:rPr>
        <w:t>čl.2 odst.</w:t>
      </w:r>
      <w:proofErr w:type="gramEnd"/>
      <w:r w:rsidR="000D3742" w:rsidRPr="001C39D7">
        <w:rPr>
          <w:rFonts w:ascii="Arial" w:hAnsi="Arial" w:cs="Arial"/>
          <w:sz w:val="22"/>
          <w:szCs w:val="22"/>
        </w:rPr>
        <w:t xml:space="preserve"> 1 písm. j)</w:t>
      </w:r>
      <w:r w:rsidR="004A1E77">
        <w:rPr>
          <w:rFonts w:ascii="Arial" w:hAnsi="Arial" w:cs="Arial"/>
          <w:sz w:val="22"/>
          <w:szCs w:val="22"/>
        </w:rPr>
        <w:t xml:space="preserve"> </w:t>
      </w:r>
      <w:r w:rsidR="000D3742">
        <w:rPr>
          <w:rFonts w:ascii="Arial" w:hAnsi="Arial" w:cs="Arial"/>
          <w:sz w:val="22"/>
          <w:szCs w:val="22"/>
        </w:rPr>
        <w:t>předávají</w:t>
      </w:r>
      <w:r w:rsidR="004A1E77">
        <w:rPr>
          <w:rFonts w:ascii="Arial" w:hAnsi="Arial" w:cs="Arial"/>
          <w:sz w:val="22"/>
          <w:szCs w:val="22"/>
        </w:rPr>
        <w:t xml:space="preserve"> </w:t>
      </w:r>
      <w:r w:rsidR="007C16EB">
        <w:rPr>
          <w:rFonts w:ascii="Arial" w:hAnsi="Arial" w:cs="Arial"/>
          <w:sz w:val="22"/>
          <w:szCs w:val="22"/>
        </w:rPr>
        <w:t xml:space="preserve">do sběrných nádob umístěných u jednotlivých </w:t>
      </w:r>
      <w:r w:rsidR="00A81B7E">
        <w:rPr>
          <w:rFonts w:ascii="Arial" w:hAnsi="Arial" w:cs="Arial"/>
          <w:sz w:val="22"/>
          <w:szCs w:val="22"/>
        </w:rPr>
        <w:t>provozoven.</w:t>
      </w:r>
    </w:p>
    <w:p w:rsidR="00A410E7" w:rsidRDefault="00A410E7">
      <w:p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A410E7" w:rsidRDefault="00A410E7">
      <w:pPr>
        <w:numPr>
          <w:ilvl w:val="0"/>
          <w:numId w:val="5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se stanoví dle objemu odpadu</w:t>
      </w:r>
      <w:r w:rsidR="00A81B7E">
        <w:rPr>
          <w:rFonts w:ascii="Arial" w:hAnsi="Arial" w:cs="Arial"/>
          <w:sz w:val="22"/>
          <w:szCs w:val="22"/>
        </w:rPr>
        <w:t xml:space="preserve"> na základě ceníku schváleného zastupitelstvem obce a zveřejněném na webových stránkách obce</w:t>
      </w:r>
      <w:r>
        <w:rPr>
          <w:rFonts w:ascii="Arial" w:hAnsi="Arial" w:cs="Arial"/>
          <w:sz w:val="22"/>
          <w:szCs w:val="22"/>
        </w:rPr>
        <w:t>.</w:t>
      </w:r>
    </w:p>
    <w:p w:rsidR="00A410E7" w:rsidRDefault="00A410E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>
      <w:pPr>
        <w:numPr>
          <w:ilvl w:val="0"/>
          <w:numId w:val="5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Úh</w:t>
      </w:r>
      <w:r w:rsidR="004A1E77">
        <w:rPr>
          <w:rFonts w:ascii="Arial" w:hAnsi="Arial" w:cs="Arial"/>
          <w:sz w:val="22"/>
          <w:szCs w:val="22"/>
        </w:rPr>
        <w:t>rada se vybírá ročně</w:t>
      </w:r>
      <w:r>
        <w:rPr>
          <w:rFonts w:ascii="Arial" w:hAnsi="Arial" w:cs="Arial"/>
          <w:sz w:val="22"/>
          <w:szCs w:val="22"/>
        </w:rPr>
        <w:t xml:space="preserve">, úhradou na účet stanovený obcí. </w:t>
      </w:r>
    </w:p>
    <w:p w:rsidR="00A410E7" w:rsidRDefault="00A410E7">
      <w:pPr>
        <w:pStyle w:val="Odstavecseseznamem"/>
        <w:rPr>
          <w:rFonts w:ascii="Arial" w:hAnsi="Arial" w:cs="Arial"/>
        </w:rPr>
      </w:pPr>
    </w:p>
    <w:p w:rsidR="00A410E7" w:rsidRDefault="00A410E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A410E7" w:rsidRDefault="00A410E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A410E7" w:rsidRDefault="00A410E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A410E7" w:rsidRDefault="00A410E7" w:rsidP="006B2D1C">
      <w:pPr>
        <w:numPr>
          <w:ilvl w:val="0"/>
          <w:numId w:val="16"/>
        </w:numPr>
        <w:tabs>
          <w:tab w:val="clear" w:pos="360"/>
          <w:tab w:val="num" w:pos="936"/>
        </w:tabs>
        <w:ind w:left="93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věcmi, a to oděvy</w:t>
      </w:r>
      <w:r w:rsidRPr="001C39D7">
        <w:rPr>
          <w:rFonts w:ascii="Arial" w:hAnsi="Arial" w:cs="Arial"/>
          <w:sz w:val="22"/>
          <w:szCs w:val="22"/>
        </w:rPr>
        <w:t xml:space="preserve"> a textil</w:t>
      </w:r>
      <w:r w:rsidR="000D3742" w:rsidRPr="001C39D7">
        <w:rPr>
          <w:rFonts w:ascii="Arial" w:hAnsi="Arial" w:cs="Arial"/>
          <w:sz w:val="22"/>
          <w:szCs w:val="22"/>
        </w:rPr>
        <w:t>em.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410E7" w:rsidRDefault="00A410E7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A410E7" w:rsidRDefault="00A410E7" w:rsidP="006B2D1C">
      <w:pPr>
        <w:numPr>
          <w:ilvl w:val="0"/>
          <w:numId w:val="16"/>
        </w:numPr>
        <w:tabs>
          <w:tab w:val="clear" w:pos="360"/>
          <w:tab w:val="left" w:pos="709"/>
          <w:tab w:val="num" w:pos="936"/>
        </w:tabs>
        <w:ind w:left="9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předávat do speciálních kontejnerů na stanovištích dle čl. 3 odst. 2</w:t>
      </w:r>
      <w:r w:rsidR="000D3742">
        <w:rPr>
          <w:rFonts w:ascii="Arial" w:hAnsi="Arial" w:cs="Arial"/>
          <w:sz w:val="22"/>
          <w:szCs w:val="22"/>
        </w:rPr>
        <w:t xml:space="preserve"> </w:t>
      </w:r>
      <w:r w:rsidR="00EF4C23">
        <w:rPr>
          <w:rFonts w:ascii="Arial" w:hAnsi="Arial" w:cs="Arial"/>
          <w:sz w:val="22"/>
          <w:szCs w:val="22"/>
        </w:rPr>
        <w:t>písm. a) a d)</w:t>
      </w:r>
      <w:r>
        <w:rPr>
          <w:rFonts w:ascii="Arial" w:hAnsi="Arial" w:cs="Arial"/>
          <w:sz w:val="22"/>
          <w:szCs w:val="22"/>
        </w:rPr>
        <w:t xml:space="preserve">. Movitá věc musí být předána v takovém stavu, aby bylo možné její opětovné použití. </w:t>
      </w:r>
    </w:p>
    <w:p w:rsidR="00A410E7" w:rsidRDefault="00A410E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>
      <w:pPr>
        <w:ind w:left="85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A410E7" w:rsidRDefault="00A410E7">
      <w:pPr>
        <w:pStyle w:val="Nadpis2"/>
        <w:ind w:left="851" w:firstLine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A410E7" w:rsidRDefault="00A410E7">
      <w:pPr>
        <w:pStyle w:val="Nadpis2"/>
        <w:ind w:left="851" w:firstLine="0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410E7" w:rsidRDefault="00A410E7">
      <w:pPr>
        <w:ind w:left="851"/>
      </w:pPr>
    </w:p>
    <w:p w:rsidR="00A410E7" w:rsidRPr="000D3742" w:rsidRDefault="00A410E7" w:rsidP="000D3742">
      <w:pPr>
        <w:numPr>
          <w:ilvl w:val="0"/>
          <w:numId w:val="8"/>
        </w:numPr>
        <w:autoSpaceDE w:val="0"/>
        <w:ind w:left="709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služby pro výrobce nakládá s těmito výrobky s ukončenou životností, a to</w:t>
      </w:r>
      <w:r w:rsidR="000D3742">
        <w:rPr>
          <w:rFonts w:ascii="Arial" w:hAnsi="Arial" w:cs="Arial"/>
          <w:sz w:val="22"/>
          <w:szCs w:val="22"/>
        </w:rPr>
        <w:t xml:space="preserve"> </w:t>
      </w:r>
      <w:r w:rsidRPr="001C39D7">
        <w:rPr>
          <w:rFonts w:ascii="Arial" w:hAnsi="Arial" w:cs="Arial"/>
          <w:sz w:val="22"/>
          <w:szCs w:val="22"/>
        </w:rPr>
        <w:t>elektrozařízení</w:t>
      </w:r>
      <w:r w:rsidR="000D3742" w:rsidRPr="001C39D7">
        <w:rPr>
          <w:rFonts w:ascii="Arial" w:hAnsi="Arial" w:cs="Arial"/>
          <w:sz w:val="22"/>
          <w:szCs w:val="22"/>
        </w:rPr>
        <w:t>.</w:t>
      </w:r>
    </w:p>
    <w:p w:rsidR="00A410E7" w:rsidRDefault="00A410E7">
      <w:pPr>
        <w:autoSpaceDE w:val="0"/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 w:rsidP="001A667E">
      <w:pPr>
        <w:numPr>
          <w:ilvl w:val="0"/>
          <w:numId w:val="8"/>
        </w:numPr>
        <w:autoSpaceDE w:val="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</w:t>
      </w:r>
      <w:r w:rsidR="000D37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předávat do speciálních kontej</w:t>
      </w:r>
      <w:r w:rsidR="002E5473">
        <w:rPr>
          <w:rFonts w:ascii="Arial" w:hAnsi="Arial" w:cs="Arial"/>
          <w:sz w:val="22"/>
          <w:szCs w:val="22"/>
        </w:rPr>
        <w:t>nerů umístěných na stanovišti Hasičárna</w:t>
      </w:r>
      <w:r w:rsidR="00A81B7E">
        <w:rPr>
          <w:rFonts w:ascii="Arial" w:hAnsi="Arial" w:cs="Arial"/>
          <w:sz w:val="22"/>
          <w:szCs w:val="22"/>
        </w:rPr>
        <w:t xml:space="preserve"> č.p. 91. </w:t>
      </w:r>
      <w:r>
        <w:rPr>
          <w:rFonts w:ascii="Arial" w:hAnsi="Arial" w:cs="Arial"/>
          <w:sz w:val="22"/>
          <w:szCs w:val="22"/>
        </w:rPr>
        <w:t>Dále je m</w:t>
      </w:r>
      <w:r w:rsidR="001A667E">
        <w:rPr>
          <w:rFonts w:ascii="Arial" w:hAnsi="Arial" w:cs="Arial"/>
          <w:sz w:val="22"/>
          <w:szCs w:val="22"/>
        </w:rPr>
        <w:t>ožné je odevzdávat na shromaždišti odpadů</w:t>
      </w:r>
      <w:r>
        <w:rPr>
          <w:rFonts w:ascii="Arial" w:hAnsi="Arial" w:cs="Arial"/>
          <w:sz w:val="22"/>
          <w:szCs w:val="22"/>
        </w:rPr>
        <w:t>.</w:t>
      </w:r>
    </w:p>
    <w:p w:rsidR="00A410E7" w:rsidRDefault="00A410E7" w:rsidP="000D3742">
      <w:pPr>
        <w:rPr>
          <w:rFonts w:ascii="Arial" w:hAnsi="Arial" w:cs="Arial"/>
          <w:b/>
          <w:sz w:val="22"/>
          <w:szCs w:val="22"/>
        </w:rPr>
      </w:pPr>
    </w:p>
    <w:p w:rsidR="00A81B7E" w:rsidRDefault="00A81B7E">
      <w:pPr>
        <w:autoSpaceDE w:val="0"/>
        <w:spacing w:line="312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9F3FF1" w:rsidRDefault="009F3FF1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:rsidR="00A410E7" w:rsidRDefault="004A1E77">
      <w:pPr>
        <w:ind w:left="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E5473">
        <w:rPr>
          <w:rFonts w:ascii="Arial" w:hAnsi="Arial" w:cs="Arial"/>
          <w:b/>
          <w:sz w:val="22"/>
          <w:szCs w:val="22"/>
        </w:rPr>
        <w:t>l. 10</w:t>
      </w:r>
    </w:p>
    <w:p w:rsidR="00A410E7" w:rsidRDefault="00A410E7">
      <w:pPr>
        <w:ind w:left="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A410E7" w:rsidRDefault="00A410E7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:rsidR="00A410E7" w:rsidRDefault="00A410E7" w:rsidP="006B2D1C">
      <w:pPr>
        <w:numPr>
          <w:ilvl w:val="0"/>
          <w:numId w:val="17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:rsidR="00A410E7" w:rsidRDefault="00A410E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A410E7" w:rsidRDefault="00A410E7" w:rsidP="006B2D1C">
      <w:pPr>
        <w:numPr>
          <w:ilvl w:val="0"/>
          <w:numId w:val="17"/>
        </w:numPr>
        <w:tabs>
          <w:tab w:val="clear" w:pos="0"/>
          <w:tab w:val="num" w:pos="142"/>
        </w:tabs>
        <w:ind w:left="709" w:hanging="284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Stavební a demoliční odpad produkovaný nepodnikajícími fyzickými osobami, lze odkládat celoročn</w:t>
      </w:r>
      <w:r w:rsidR="006B2D1C">
        <w:rPr>
          <w:rFonts w:ascii="Arial" w:hAnsi="Arial" w:cs="Arial"/>
          <w:sz w:val="22"/>
          <w:szCs w:val="22"/>
        </w:rPr>
        <w:t>ě na shromaždišti odpadů</w:t>
      </w:r>
      <w:r>
        <w:rPr>
          <w:rFonts w:ascii="Arial" w:hAnsi="Arial" w:cs="Arial"/>
          <w:sz w:val="22"/>
          <w:szCs w:val="22"/>
        </w:rPr>
        <w:t xml:space="preserve"> v množství a za podmínek stanovenýc</w:t>
      </w:r>
      <w:r w:rsidR="006B2D1C">
        <w:rPr>
          <w:rFonts w:ascii="Arial" w:hAnsi="Arial" w:cs="Arial"/>
          <w:sz w:val="22"/>
          <w:szCs w:val="22"/>
        </w:rPr>
        <w:t>h provozním řádem shromaždiště odpadů</w:t>
      </w:r>
      <w:r>
        <w:rPr>
          <w:rFonts w:ascii="Arial" w:hAnsi="Arial" w:cs="Arial"/>
          <w:sz w:val="22"/>
          <w:szCs w:val="22"/>
        </w:rPr>
        <w:t>. Nadměrné množství stavebních odpadů, stanovené</w:t>
      </w:r>
      <w:r w:rsidR="006B2D1C">
        <w:rPr>
          <w:rFonts w:ascii="Arial" w:hAnsi="Arial" w:cs="Arial"/>
          <w:sz w:val="22"/>
          <w:szCs w:val="22"/>
        </w:rPr>
        <w:t xml:space="preserve"> v provozním řádu shromaždiště odpadů</w:t>
      </w:r>
      <w:r>
        <w:rPr>
          <w:rFonts w:ascii="Arial" w:hAnsi="Arial" w:cs="Arial"/>
          <w:sz w:val="22"/>
          <w:szCs w:val="22"/>
        </w:rPr>
        <w:t xml:space="preserve">, je zpoplatněno.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A410E7" w:rsidRDefault="00A410E7" w:rsidP="00364550">
      <w:pPr>
        <w:rPr>
          <w:rFonts w:ascii="Arial" w:hAnsi="Arial" w:cs="Arial"/>
          <w:b/>
          <w:sz w:val="22"/>
          <w:szCs w:val="22"/>
        </w:rPr>
      </w:pPr>
    </w:p>
    <w:p w:rsidR="00A410E7" w:rsidRDefault="00A410E7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:rsidR="00A410E7" w:rsidRDefault="00A410E7">
      <w:pPr>
        <w:ind w:left="851"/>
        <w:jc w:val="center"/>
        <w:rPr>
          <w:rFonts w:ascii="Arial" w:hAnsi="Arial" w:cs="Arial"/>
          <w:b/>
          <w:sz w:val="22"/>
          <w:szCs w:val="22"/>
        </w:rPr>
      </w:pPr>
    </w:p>
    <w:p w:rsidR="00A410E7" w:rsidRDefault="002E5473">
      <w:pPr>
        <w:ind w:left="8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A410E7" w:rsidRDefault="00A410E7">
      <w:pPr>
        <w:ind w:left="85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A410E7" w:rsidRDefault="00A410E7">
      <w:pPr>
        <w:ind w:left="85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410E7" w:rsidRDefault="00871E0B" w:rsidP="00AA680A">
      <w:pPr>
        <w:numPr>
          <w:ilvl w:val="0"/>
          <w:numId w:val="4"/>
        </w:numPr>
        <w:tabs>
          <w:tab w:val="clear" w:pos="360"/>
          <w:tab w:val="num" w:pos="577"/>
        </w:tabs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10E7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A410E7">
        <w:rPr>
          <w:rFonts w:ascii="Arial" w:hAnsi="Arial" w:cs="Arial"/>
          <w:sz w:val="22"/>
          <w:szCs w:val="22"/>
        </w:rPr>
        <w:t xml:space="preserve"> obecně závazná vyhláška obce </w:t>
      </w:r>
      <w:r w:rsidR="00816633" w:rsidRPr="001C39D7">
        <w:rPr>
          <w:rFonts w:ascii="Arial" w:hAnsi="Arial" w:cs="Arial"/>
          <w:sz w:val="22"/>
          <w:szCs w:val="22"/>
        </w:rPr>
        <w:t>Terezín</w:t>
      </w:r>
      <w:r w:rsidR="00816633">
        <w:rPr>
          <w:rFonts w:ascii="Arial" w:hAnsi="Arial" w:cs="Arial"/>
          <w:sz w:val="22"/>
          <w:szCs w:val="22"/>
        </w:rPr>
        <w:t xml:space="preserve"> </w:t>
      </w:r>
      <w:r w:rsidR="00A410E7">
        <w:rPr>
          <w:rFonts w:ascii="Arial" w:hAnsi="Arial" w:cs="Arial"/>
          <w:sz w:val="22"/>
          <w:szCs w:val="22"/>
        </w:rPr>
        <w:t>č.</w:t>
      </w:r>
      <w:r w:rsidR="002E2380">
        <w:rPr>
          <w:rFonts w:ascii="Arial" w:hAnsi="Arial" w:cs="Arial"/>
          <w:sz w:val="22"/>
          <w:szCs w:val="22"/>
        </w:rPr>
        <w:t xml:space="preserve"> </w:t>
      </w:r>
      <w:r w:rsidR="00816633">
        <w:rPr>
          <w:rFonts w:ascii="Arial" w:hAnsi="Arial" w:cs="Arial"/>
          <w:sz w:val="22"/>
          <w:szCs w:val="22"/>
        </w:rPr>
        <w:t>4</w:t>
      </w:r>
      <w:r w:rsidR="00364550">
        <w:rPr>
          <w:rFonts w:ascii="Arial" w:hAnsi="Arial" w:cs="Arial"/>
          <w:sz w:val="22"/>
          <w:szCs w:val="22"/>
        </w:rPr>
        <w:t>/202</w:t>
      </w:r>
      <w:r w:rsidR="00816633">
        <w:rPr>
          <w:rFonts w:ascii="Arial" w:hAnsi="Arial" w:cs="Arial"/>
          <w:sz w:val="22"/>
          <w:szCs w:val="22"/>
        </w:rPr>
        <w:t>4,</w:t>
      </w:r>
      <w:r w:rsidR="00364550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816633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816633">
        <w:rPr>
          <w:rFonts w:ascii="Arial" w:hAnsi="Arial" w:cs="Arial"/>
          <w:sz w:val="22"/>
          <w:szCs w:val="22"/>
        </w:rPr>
        <w:t>16.12.2024</w:t>
      </w:r>
      <w:proofErr w:type="gramEnd"/>
      <w:r w:rsidR="00816633">
        <w:rPr>
          <w:rFonts w:ascii="Arial" w:hAnsi="Arial" w:cs="Arial"/>
          <w:sz w:val="22"/>
          <w:szCs w:val="22"/>
        </w:rPr>
        <w:t>.</w:t>
      </w:r>
      <w:r w:rsidR="00A410E7">
        <w:rPr>
          <w:rFonts w:ascii="Arial" w:hAnsi="Arial" w:cs="Arial"/>
          <w:sz w:val="22"/>
          <w:szCs w:val="22"/>
        </w:rPr>
        <w:br/>
        <w:t xml:space="preserve"> </w:t>
      </w:r>
    </w:p>
    <w:p w:rsidR="00A410E7" w:rsidRDefault="00A410E7" w:rsidP="009F3FF1">
      <w:pPr>
        <w:numPr>
          <w:ilvl w:val="0"/>
          <w:numId w:val="4"/>
        </w:numPr>
        <w:tabs>
          <w:tab w:val="clear" w:pos="360"/>
          <w:tab w:val="num" w:pos="577"/>
        </w:tabs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</w:t>
      </w:r>
      <w:r w:rsidR="00364550">
        <w:rPr>
          <w:rFonts w:ascii="Arial" w:hAnsi="Arial" w:cs="Arial"/>
          <w:sz w:val="22"/>
          <w:szCs w:val="22"/>
        </w:rPr>
        <w:t xml:space="preserve">a nabývá účinnosti </w:t>
      </w:r>
      <w:r w:rsidR="00871E0B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A410E7" w:rsidRDefault="00A410E7" w:rsidP="009F3FF1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9F3FF1" w:rsidRDefault="009F3FF1" w:rsidP="009F3FF1">
      <w:pPr>
        <w:rPr>
          <w:rFonts w:ascii="Arial" w:hAnsi="Arial" w:cs="Arial"/>
          <w:bCs/>
          <w:i/>
          <w:sz w:val="22"/>
          <w:szCs w:val="22"/>
        </w:rPr>
      </w:pPr>
    </w:p>
    <w:p w:rsidR="009F3FF1" w:rsidRDefault="009F3FF1" w:rsidP="009F3FF1">
      <w:pPr>
        <w:rPr>
          <w:rFonts w:ascii="Arial" w:hAnsi="Arial" w:cs="Arial"/>
          <w:bCs/>
          <w:i/>
          <w:sz w:val="22"/>
          <w:szCs w:val="22"/>
        </w:rPr>
      </w:pPr>
    </w:p>
    <w:p w:rsidR="00A410E7" w:rsidRDefault="002E2380" w:rsidP="009F3F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871E0B" w:rsidRDefault="00871E0B">
      <w:pPr>
        <w:ind w:left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410E7">
        <w:rPr>
          <w:rFonts w:ascii="Arial" w:hAnsi="Arial" w:cs="Arial"/>
          <w:bCs/>
          <w:sz w:val="22"/>
          <w:szCs w:val="22"/>
        </w:rPr>
        <w:t>………………..</w:t>
      </w:r>
      <w:r w:rsidR="00A410E7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……..</w:t>
      </w:r>
      <w:r w:rsidR="00A410E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..</w:t>
      </w:r>
    </w:p>
    <w:p w:rsidR="00A410E7" w:rsidRDefault="00871E0B">
      <w:pPr>
        <w:ind w:left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A410E7">
        <w:rPr>
          <w:rFonts w:ascii="Arial" w:hAnsi="Arial" w:cs="Arial"/>
          <w:bCs/>
          <w:sz w:val="22"/>
          <w:szCs w:val="22"/>
        </w:rPr>
        <w:t>Ing. Antonín Haná</w:t>
      </w:r>
      <w:r>
        <w:rPr>
          <w:rFonts w:ascii="Arial" w:hAnsi="Arial" w:cs="Arial"/>
          <w:bCs/>
          <w:sz w:val="22"/>
          <w:szCs w:val="22"/>
        </w:rPr>
        <w:t>k v.</w:t>
      </w:r>
      <w:r w:rsidR="008166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  <w:r w:rsidR="00A410E7">
        <w:rPr>
          <w:rFonts w:ascii="Arial" w:hAnsi="Arial" w:cs="Arial"/>
          <w:bCs/>
          <w:sz w:val="22"/>
          <w:szCs w:val="22"/>
        </w:rPr>
        <w:tab/>
      </w:r>
      <w:r w:rsidR="00A410E7">
        <w:rPr>
          <w:rFonts w:ascii="Arial" w:hAnsi="Arial" w:cs="Arial"/>
          <w:bCs/>
          <w:sz w:val="22"/>
          <w:szCs w:val="22"/>
        </w:rPr>
        <w:tab/>
      </w:r>
      <w:r w:rsidR="00A410E7">
        <w:rPr>
          <w:rFonts w:ascii="Arial" w:hAnsi="Arial" w:cs="Arial"/>
          <w:bCs/>
          <w:sz w:val="22"/>
          <w:szCs w:val="22"/>
        </w:rPr>
        <w:tab/>
      </w:r>
      <w:r w:rsidR="00A410E7">
        <w:rPr>
          <w:rFonts w:ascii="Arial" w:hAnsi="Arial" w:cs="Arial"/>
          <w:bCs/>
          <w:sz w:val="22"/>
          <w:szCs w:val="22"/>
        </w:rPr>
        <w:tab/>
      </w:r>
      <w:r w:rsidR="00A410E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364550">
        <w:rPr>
          <w:rFonts w:ascii="Arial" w:hAnsi="Arial" w:cs="Arial"/>
          <w:bCs/>
          <w:sz w:val="22"/>
          <w:szCs w:val="22"/>
        </w:rPr>
        <w:t>Roman Fridrich</w:t>
      </w:r>
      <w:r>
        <w:rPr>
          <w:rFonts w:ascii="Arial" w:hAnsi="Arial" w:cs="Arial"/>
          <w:bCs/>
          <w:sz w:val="22"/>
          <w:szCs w:val="22"/>
        </w:rPr>
        <w:t xml:space="preserve"> v.</w:t>
      </w:r>
      <w:r w:rsidR="0081663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  <w:r w:rsidR="00A410E7">
        <w:rPr>
          <w:rFonts w:ascii="Arial" w:hAnsi="Arial" w:cs="Arial"/>
          <w:bCs/>
          <w:sz w:val="22"/>
          <w:szCs w:val="22"/>
        </w:rPr>
        <w:t xml:space="preserve"> </w:t>
      </w:r>
    </w:p>
    <w:p w:rsidR="004561EC" w:rsidRDefault="00A410E7" w:rsidP="004561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="002E2380">
        <w:rPr>
          <w:rFonts w:ascii="Arial" w:hAnsi="Arial" w:cs="Arial"/>
          <w:bCs/>
          <w:sz w:val="22"/>
          <w:szCs w:val="22"/>
        </w:rPr>
        <w:t xml:space="preserve">  </w:t>
      </w:r>
      <w:r w:rsidR="00871E0B">
        <w:rPr>
          <w:rFonts w:ascii="Arial" w:hAnsi="Arial" w:cs="Arial"/>
          <w:bCs/>
          <w:sz w:val="22"/>
          <w:szCs w:val="22"/>
        </w:rPr>
        <w:t xml:space="preserve">              starosta</w:t>
      </w:r>
      <w:r w:rsidR="00871E0B">
        <w:rPr>
          <w:rFonts w:ascii="Arial" w:hAnsi="Arial" w:cs="Arial"/>
          <w:bCs/>
          <w:sz w:val="22"/>
          <w:szCs w:val="22"/>
        </w:rPr>
        <w:tab/>
      </w:r>
      <w:r w:rsidR="00871E0B">
        <w:rPr>
          <w:rFonts w:ascii="Arial" w:hAnsi="Arial" w:cs="Arial"/>
          <w:bCs/>
          <w:sz w:val="22"/>
          <w:szCs w:val="22"/>
        </w:rPr>
        <w:tab/>
      </w:r>
      <w:r w:rsidR="00871E0B">
        <w:rPr>
          <w:rFonts w:ascii="Arial" w:hAnsi="Arial" w:cs="Arial"/>
          <w:bCs/>
          <w:sz w:val="22"/>
          <w:szCs w:val="22"/>
        </w:rPr>
        <w:tab/>
      </w:r>
      <w:r w:rsidR="00871E0B">
        <w:rPr>
          <w:rFonts w:ascii="Arial" w:hAnsi="Arial" w:cs="Arial"/>
          <w:bCs/>
          <w:sz w:val="22"/>
          <w:szCs w:val="22"/>
        </w:rPr>
        <w:tab/>
      </w:r>
      <w:r w:rsidR="00871E0B">
        <w:rPr>
          <w:rFonts w:ascii="Arial" w:hAnsi="Arial" w:cs="Arial"/>
          <w:bCs/>
          <w:sz w:val="22"/>
          <w:szCs w:val="22"/>
        </w:rPr>
        <w:tab/>
        <w:t xml:space="preserve">  </w:t>
      </w:r>
      <w:r w:rsidR="00871E0B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2E2380">
        <w:rPr>
          <w:rFonts w:ascii="Arial" w:hAnsi="Arial" w:cs="Arial"/>
          <w:bCs/>
          <w:sz w:val="22"/>
          <w:szCs w:val="22"/>
        </w:rPr>
        <w:t>místo</w:t>
      </w:r>
      <w:r>
        <w:rPr>
          <w:rFonts w:ascii="Arial" w:hAnsi="Arial" w:cs="Arial"/>
          <w:bCs/>
          <w:sz w:val="22"/>
          <w:szCs w:val="22"/>
        </w:rPr>
        <w:t>starosta</w:t>
      </w:r>
    </w:p>
    <w:p w:rsidR="004561EC" w:rsidRDefault="004561EC" w:rsidP="004561EC">
      <w:pPr>
        <w:rPr>
          <w:rFonts w:ascii="Arial" w:hAnsi="Arial" w:cs="Arial"/>
          <w:sz w:val="22"/>
          <w:szCs w:val="22"/>
        </w:rPr>
      </w:pPr>
    </w:p>
    <w:p w:rsidR="00A410E7" w:rsidRDefault="004561EC" w:rsidP="00364550">
      <w:r>
        <w:rPr>
          <w:rFonts w:ascii="Arial" w:hAnsi="Arial" w:cs="Arial"/>
          <w:sz w:val="22"/>
          <w:szCs w:val="22"/>
        </w:rPr>
        <w:tab/>
      </w:r>
    </w:p>
    <w:sectPr w:rsidR="00A410E7" w:rsidSect="001A667E">
      <w:footerReference w:type="default" r:id="rId8"/>
      <w:pgSz w:w="11906" w:h="16838"/>
      <w:pgMar w:top="1134" w:right="1418" w:bottom="1134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C2" w:rsidRDefault="008219C2">
      <w:r>
        <w:separator/>
      </w:r>
    </w:p>
  </w:endnote>
  <w:endnote w:type="continuationSeparator" w:id="0">
    <w:p w:rsidR="008219C2" w:rsidRDefault="0082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6C" w:rsidRDefault="00063005">
    <w:pPr>
      <w:pStyle w:val="Zpat"/>
      <w:jc w:val="center"/>
    </w:pPr>
    <w:r>
      <w:fldChar w:fldCharType="begin"/>
    </w:r>
    <w:r w:rsidR="00331210">
      <w:instrText xml:space="preserve"> PAGE </w:instrText>
    </w:r>
    <w:r>
      <w:fldChar w:fldCharType="separate"/>
    </w:r>
    <w:r w:rsidR="00521FC1">
      <w:rPr>
        <w:noProof/>
      </w:rPr>
      <w:t>4</w:t>
    </w:r>
    <w:r>
      <w:rPr>
        <w:noProof/>
      </w:rPr>
      <w:fldChar w:fldCharType="end"/>
    </w:r>
  </w:p>
  <w:p w:rsidR="0038136C" w:rsidRDefault="003813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C2" w:rsidRDefault="008219C2">
      <w:r>
        <w:separator/>
      </w:r>
    </w:p>
  </w:footnote>
  <w:footnote w:type="continuationSeparator" w:id="0">
    <w:p w:rsidR="008219C2" w:rsidRDefault="008219C2">
      <w:r>
        <w:continuationSeparator/>
      </w:r>
    </w:p>
  </w:footnote>
  <w:footnote w:id="1">
    <w:p w:rsidR="0038136C" w:rsidRDefault="0038136C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§ 61 zákona o odpadech</w:t>
      </w:r>
    </w:p>
  </w:footnote>
  <w:footnote w:id="2">
    <w:p w:rsidR="0038136C" w:rsidRDefault="0038136C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§ 60 zákona o odpadech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214764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 w:val="0"/>
        <w:iCs/>
        <w:color w:val="auto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33"/>
        </w:tabs>
        <w:ind w:left="1353" w:hanging="360"/>
      </w:pPr>
      <w:rPr>
        <w:rFonts w:ascii="Arial" w:hAnsi="Arial" w:cs="Arial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color w:val="000000"/>
      </w:rPr>
    </w:lvl>
  </w:abstractNum>
  <w:abstractNum w:abstractNumId="4">
    <w:nsid w:val="00000005"/>
    <w:multiLevelType w:val="singleLevel"/>
    <w:tmpl w:val="8C7C092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iCs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 w:hint="default"/>
      </w:rPr>
    </w:lvl>
  </w:abstractNum>
  <w:abstractNum w:abstractNumId="6">
    <w:nsid w:val="00000007"/>
    <w:multiLevelType w:val="singleLevel"/>
    <w:tmpl w:val="19C02A6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7">
    <w:nsid w:val="00000008"/>
    <w:multiLevelType w:val="singleLevel"/>
    <w:tmpl w:val="83200A2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8">
    <w:nsid w:val="00000009"/>
    <w:multiLevelType w:val="singleLevel"/>
    <w:tmpl w:val="82A6BBAE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>
    <w:nsid w:val="0000000A"/>
    <w:multiLevelType w:val="singleLevel"/>
    <w:tmpl w:val="A17C9F3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color w:val="auto"/>
      </w:rPr>
    </w:lvl>
  </w:abstractNum>
  <w:abstractNum w:abstractNumId="10">
    <w:nsid w:val="0000000B"/>
    <w:multiLevelType w:val="singleLevel"/>
    <w:tmpl w:val="140A2B5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iCs/>
        <w:color w:val="auto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2"/>
        <w:szCs w:val="22"/>
      </w:rPr>
    </w:lvl>
  </w:abstractNum>
  <w:abstractNum w:abstractNumId="14">
    <w:nsid w:val="0000000F"/>
    <w:multiLevelType w:val="singleLevel"/>
    <w:tmpl w:val="533CAE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 w:val="0"/>
        <w:sz w:val="22"/>
        <w:szCs w:val="22"/>
      </w:rPr>
    </w:lvl>
  </w:abstractNum>
  <w:abstractNum w:abstractNumId="15">
    <w:nsid w:val="00000010"/>
    <w:multiLevelType w:val="singleLevel"/>
    <w:tmpl w:val="DAE895D6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2"/>
        <w:szCs w:val="22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694"/>
    <w:rsid w:val="00044F9C"/>
    <w:rsid w:val="00063005"/>
    <w:rsid w:val="000953F3"/>
    <w:rsid w:val="000D3742"/>
    <w:rsid w:val="000F6BD2"/>
    <w:rsid w:val="00157B9B"/>
    <w:rsid w:val="001A667E"/>
    <w:rsid w:val="001C39D7"/>
    <w:rsid w:val="001F2F07"/>
    <w:rsid w:val="002129B6"/>
    <w:rsid w:val="002423EE"/>
    <w:rsid w:val="0025509A"/>
    <w:rsid w:val="002E2380"/>
    <w:rsid w:val="002E5473"/>
    <w:rsid w:val="002F4924"/>
    <w:rsid w:val="002F73F5"/>
    <w:rsid w:val="00306294"/>
    <w:rsid w:val="00311459"/>
    <w:rsid w:val="00331210"/>
    <w:rsid w:val="00364550"/>
    <w:rsid w:val="0038136C"/>
    <w:rsid w:val="00384922"/>
    <w:rsid w:val="003C33EF"/>
    <w:rsid w:val="00401863"/>
    <w:rsid w:val="004561EC"/>
    <w:rsid w:val="00481694"/>
    <w:rsid w:val="004A1E77"/>
    <w:rsid w:val="00521FC1"/>
    <w:rsid w:val="00537C8E"/>
    <w:rsid w:val="005F31D8"/>
    <w:rsid w:val="006339B4"/>
    <w:rsid w:val="00696292"/>
    <w:rsid w:val="006B2AE8"/>
    <w:rsid w:val="006B2D1C"/>
    <w:rsid w:val="006F2B1A"/>
    <w:rsid w:val="007B7C78"/>
    <w:rsid w:val="007C16EB"/>
    <w:rsid w:val="00816633"/>
    <w:rsid w:val="008219C2"/>
    <w:rsid w:val="00822CE2"/>
    <w:rsid w:val="0083798F"/>
    <w:rsid w:val="00871E0B"/>
    <w:rsid w:val="00910A9E"/>
    <w:rsid w:val="00924C1D"/>
    <w:rsid w:val="009F3FF1"/>
    <w:rsid w:val="00A410E7"/>
    <w:rsid w:val="00A814EF"/>
    <w:rsid w:val="00A81B7E"/>
    <w:rsid w:val="00AA680A"/>
    <w:rsid w:val="00BC5101"/>
    <w:rsid w:val="00C043AC"/>
    <w:rsid w:val="00C62085"/>
    <w:rsid w:val="00C740BC"/>
    <w:rsid w:val="00C95842"/>
    <w:rsid w:val="00CB662D"/>
    <w:rsid w:val="00D51394"/>
    <w:rsid w:val="00D9746C"/>
    <w:rsid w:val="00DE5DA5"/>
    <w:rsid w:val="00E25958"/>
    <w:rsid w:val="00E26318"/>
    <w:rsid w:val="00E42B5B"/>
    <w:rsid w:val="00EB0561"/>
    <w:rsid w:val="00EF4C23"/>
    <w:rsid w:val="00F32818"/>
    <w:rsid w:val="00F4704C"/>
    <w:rsid w:val="00F8417E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101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BC5101"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C5101"/>
    <w:rPr>
      <w:rFonts w:ascii="Arial" w:hAnsi="Arial" w:cs="Arial" w:hint="default"/>
      <w:sz w:val="22"/>
      <w:szCs w:val="22"/>
    </w:rPr>
  </w:style>
  <w:style w:type="character" w:customStyle="1" w:styleId="WW8Num1z1">
    <w:name w:val="WW8Num1z1"/>
    <w:rsid w:val="00BC5101"/>
  </w:style>
  <w:style w:type="character" w:customStyle="1" w:styleId="WW8Num1z2">
    <w:name w:val="WW8Num1z2"/>
    <w:rsid w:val="00BC5101"/>
  </w:style>
  <w:style w:type="character" w:customStyle="1" w:styleId="WW8Num1z3">
    <w:name w:val="WW8Num1z3"/>
    <w:rsid w:val="00BC5101"/>
  </w:style>
  <w:style w:type="character" w:customStyle="1" w:styleId="WW8Num1z4">
    <w:name w:val="WW8Num1z4"/>
    <w:rsid w:val="00BC5101"/>
  </w:style>
  <w:style w:type="character" w:customStyle="1" w:styleId="WW8Num1z5">
    <w:name w:val="WW8Num1z5"/>
    <w:rsid w:val="00BC5101"/>
  </w:style>
  <w:style w:type="character" w:customStyle="1" w:styleId="WW8Num1z6">
    <w:name w:val="WW8Num1z6"/>
    <w:rsid w:val="00BC5101"/>
  </w:style>
  <w:style w:type="character" w:customStyle="1" w:styleId="WW8Num1z7">
    <w:name w:val="WW8Num1z7"/>
    <w:rsid w:val="00BC5101"/>
  </w:style>
  <w:style w:type="character" w:customStyle="1" w:styleId="WW8Num1z8">
    <w:name w:val="WW8Num1z8"/>
    <w:rsid w:val="00BC5101"/>
  </w:style>
  <w:style w:type="character" w:customStyle="1" w:styleId="WW8Num2z0">
    <w:name w:val="WW8Num2z0"/>
    <w:rsid w:val="00BC5101"/>
    <w:rPr>
      <w:rFonts w:ascii="Arial" w:hAnsi="Arial" w:cs="Arial" w:hint="default"/>
      <w:bCs/>
      <w:i/>
      <w:color w:val="auto"/>
    </w:rPr>
  </w:style>
  <w:style w:type="character" w:customStyle="1" w:styleId="WW8Num3z0">
    <w:name w:val="WW8Num3z0"/>
    <w:rsid w:val="00BC5101"/>
    <w:rPr>
      <w:rFonts w:ascii="Arial" w:hAnsi="Arial" w:cs="Arial" w:hint="default"/>
      <w:sz w:val="22"/>
      <w:szCs w:val="22"/>
    </w:rPr>
  </w:style>
  <w:style w:type="character" w:customStyle="1" w:styleId="WW8Num4z0">
    <w:name w:val="WW8Num4z0"/>
    <w:rsid w:val="00BC5101"/>
    <w:rPr>
      <w:rFonts w:cs="Arial"/>
      <w:color w:val="000000"/>
    </w:rPr>
  </w:style>
  <w:style w:type="character" w:customStyle="1" w:styleId="WW8Num5z0">
    <w:name w:val="WW8Num5z0"/>
    <w:rsid w:val="00BC5101"/>
    <w:rPr>
      <w:rFonts w:ascii="Arial" w:hAnsi="Arial" w:cs="Arial"/>
      <w:sz w:val="22"/>
      <w:szCs w:val="22"/>
    </w:rPr>
  </w:style>
  <w:style w:type="character" w:customStyle="1" w:styleId="WW8Num6z0">
    <w:name w:val="WW8Num6z0"/>
    <w:rsid w:val="00BC5101"/>
    <w:rPr>
      <w:rFonts w:cs="Arial" w:hint="default"/>
    </w:rPr>
  </w:style>
  <w:style w:type="character" w:customStyle="1" w:styleId="WW8Num7z0">
    <w:name w:val="WW8Num7z0"/>
    <w:rsid w:val="00BC5101"/>
    <w:rPr>
      <w:rFonts w:ascii="Arial" w:hAnsi="Arial" w:cs="Arial" w:hint="default"/>
      <w:sz w:val="22"/>
      <w:szCs w:val="22"/>
    </w:rPr>
  </w:style>
  <w:style w:type="character" w:customStyle="1" w:styleId="WW8Num8z0">
    <w:name w:val="WW8Num8z0"/>
    <w:rsid w:val="00BC5101"/>
    <w:rPr>
      <w:rFonts w:ascii="Arial" w:hAnsi="Arial" w:cs="Arial"/>
      <w:color w:val="000000"/>
      <w:sz w:val="22"/>
      <w:szCs w:val="22"/>
    </w:rPr>
  </w:style>
  <w:style w:type="character" w:customStyle="1" w:styleId="WW8Num9z0">
    <w:name w:val="WW8Num9z0"/>
    <w:rsid w:val="00BC5101"/>
    <w:rPr>
      <w:rFonts w:hint="default"/>
    </w:rPr>
  </w:style>
  <w:style w:type="character" w:customStyle="1" w:styleId="WW8Num10z0">
    <w:name w:val="WW8Num10z0"/>
    <w:rsid w:val="00BC5101"/>
    <w:rPr>
      <w:rFonts w:cs="Arial" w:hint="default"/>
      <w:color w:val="auto"/>
    </w:rPr>
  </w:style>
  <w:style w:type="character" w:customStyle="1" w:styleId="WW8Num11z0">
    <w:name w:val="WW8Num11z0"/>
    <w:rsid w:val="00BC5101"/>
    <w:rPr>
      <w:rFonts w:ascii="Arial" w:hAnsi="Arial" w:cs="Arial"/>
      <w:i/>
      <w:color w:val="00B0F0"/>
      <w:sz w:val="22"/>
      <w:szCs w:val="22"/>
    </w:rPr>
  </w:style>
  <w:style w:type="character" w:customStyle="1" w:styleId="WW8Num12z0">
    <w:name w:val="WW8Num12z0"/>
    <w:rsid w:val="00BC5101"/>
    <w:rPr>
      <w:rFonts w:cs="Times New Roman" w:hint="default"/>
    </w:rPr>
  </w:style>
  <w:style w:type="character" w:customStyle="1" w:styleId="WW8Num13z0">
    <w:name w:val="WW8Num13z0"/>
    <w:rsid w:val="00BC5101"/>
  </w:style>
  <w:style w:type="character" w:customStyle="1" w:styleId="WW8Num14z0">
    <w:name w:val="WW8Num14z0"/>
    <w:rsid w:val="00BC5101"/>
    <w:rPr>
      <w:rFonts w:ascii="Arial" w:hAnsi="Arial" w:cs="Arial" w:hint="default"/>
      <w:sz w:val="22"/>
      <w:szCs w:val="22"/>
    </w:rPr>
  </w:style>
  <w:style w:type="character" w:customStyle="1" w:styleId="WW8Num15z0">
    <w:name w:val="WW8Num15z0"/>
    <w:rsid w:val="00BC5101"/>
    <w:rPr>
      <w:rFonts w:cs="Arial" w:hint="default"/>
    </w:rPr>
  </w:style>
  <w:style w:type="character" w:customStyle="1" w:styleId="WW8Num16z0">
    <w:name w:val="WW8Num16z0"/>
    <w:rsid w:val="00BC5101"/>
    <w:rPr>
      <w:rFonts w:hint="default"/>
      <w:i w:val="0"/>
    </w:rPr>
  </w:style>
  <w:style w:type="character" w:customStyle="1" w:styleId="WW8Num17z0">
    <w:name w:val="WW8Num17z0"/>
    <w:rsid w:val="00BC5101"/>
    <w:rPr>
      <w:rFonts w:ascii="Arial" w:hAnsi="Arial" w:cs="Arial" w:hint="default"/>
      <w:sz w:val="22"/>
      <w:szCs w:val="22"/>
    </w:rPr>
  </w:style>
  <w:style w:type="character" w:customStyle="1" w:styleId="WW8Num18z0">
    <w:name w:val="WW8Num18z0"/>
    <w:rsid w:val="00BC5101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19z0">
    <w:name w:val="WW8Num19z0"/>
    <w:rsid w:val="00BC5101"/>
    <w:rPr>
      <w:rFonts w:cs="Arial"/>
      <w:color w:val="000000"/>
    </w:rPr>
  </w:style>
  <w:style w:type="character" w:customStyle="1" w:styleId="WW8Num2z1">
    <w:name w:val="WW8Num2z1"/>
    <w:rsid w:val="00BC5101"/>
  </w:style>
  <w:style w:type="character" w:customStyle="1" w:styleId="WW8Num2z2">
    <w:name w:val="WW8Num2z2"/>
    <w:rsid w:val="00BC5101"/>
  </w:style>
  <w:style w:type="character" w:customStyle="1" w:styleId="WW8Num2z3">
    <w:name w:val="WW8Num2z3"/>
    <w:rsid w:val="00BC5101"/>
  </w:style>
  <w:style w:type="character" w:customStyle="1" w:styleId="WW8Num2z4">
    <w:name w:val="WW8Num2z4"/>
    <w:rsid w:val="00BC5101"/>
  </w:style>
  <w:style w:type="character" w:customStyle="1" w:styleId="WW8Num2z5">
    <w:name w:val="WW8Num2z5"/>
    <w:rsid w:val="00BC5101"/>
  </w:style>
  <w:style w:type="character" w:customStyle="1" w:styleId="WW8Num2z6">
    <w:name w:val="WW8Num2z6"/>
    <w:rsid w:val="00BC5101"/>
  </w:style>
  <w:style w:type="character" w:customStyle="1" w:styleId="WW8Num2z7">
    <w:name w:val="WW8Num2z7"/>
    <w:rsid w:val="00BC5101"/>
  </w:style>
  <w:style w:type="character" w:customStyle="1" w:styleId="WW8Num2z8">
    <w:name w:val="WW8Num2z8"/>
    <w:rsid w:val="00BC5101"/>
  </w:style>
  <w:style w:type="character" w:customStyle="1" w:styleId="WW8Num3z1">
    <w:name w:val="WW8Num3z1"/>
    <w:rsid w:val="00BC5101"/>
  </w:style>
  <w:style w:type="character" w:customStyle="1" w:styleId="WW8Num3z2">
    <w:name w:val="WW8Num3z2"/>
    <w:rsid w:val="00BC5101"/>
  </w:style>
  <w:style w:type="character" w:customStyle="1" w:styleId="WW8Num3z3">
    <w:name w:val="WW8Num3z3"/>
    <w:rsid w:val="00BC5101"/>
  </w:style>
  <w:style w:type="character" w:customStyle="1" w:styleId="WW8Num3z4">
    <w:name w:val="WW8Num3z4"/>
    <w:rsid w:val="00BC5101"/>
  </w:style>
  <w:style w:type="character" w:customStyle="1" w:styleId="WW8Num3z5">
    <w:name w:val="WW8Num3z5"/>
    <w:rsid w:val="00BC5101"/>
  </w:style>
  <w:style w:type="character" w:customStyle="1" w:styleId="WW8Num3z6">
    <w:name w:val="WW8Num3z6"/>
    <w:rsid w:val="00BC5101"/>
  </w:style>
  <w:style w:type="character" w:customStyle="1" w:styleId="WW8Num3z7">
    <w:name w:val="WW8Num3z7"/>
    <w:rsid w:val="00BC5101"/>
  </w:style>
  <w:style w:type="character" w:customStyle="1" w:styleId="WW8Num3z8">
    <w:name w:val="WW8Num3z8"/>
    <w:rsid w:val="00BC5101"/>
  </w:style>
  <w:style w:type="character" w:customStyle="1" w:styleId="WW8Num4z1">
    <w:name w:val="WW8Num4z1"/>
    <w:rsid w:val="00BC5101"/>
  </w:style>
  <w:style w:type="character" w:customStyle="1" w:styleId="WW8Num4z2">
    <w:name w:val="WW8Num4z2"/>
    <w:rsid w:val="00BC5101"/>
  </w:style>
  <w:style w:type="character" w:customStyle="1" w:styleId="WW8Num4z3">
    <w:name w:val="WW8Num4z3"/>
    <w:rsid w:val="00BC5101"/>
  </w:style>
  <w:style w:type="character" w:customStyle="1" w:styleId="WW8Num4z4">
    <w:name w:val="WW8Num4z4"/>
    <w:rsid w:val="00BC5101"/>
  </w:style>
  <w:style w:type="character" w:customStyle="1" w:styleId="WW8Num4z5">
    <w:name w:val="WW8Num4z5"/>
    <w:rsid w:val="00BC5101"/>
  </w:style>
  <w:style w:type="character" w:customStyle="1" w:styleId="WW8Num4z6">
    <w:name w:val="WW8Num4z6"/>
    <w:rsid w:val="00BC5101"/>
  </w:style>
  <w:style w:type="character" w:customStyle="1" w:styleId="WW8Num4z7">
    <w:name w:val="WW8Num4z7"/>
    <w:rsid w:val="00BC5101"/>
  </w:style>
  <w:style w:type="character" w:customStyle="1" w:styleId="WW8Num4z8">
    <w:name w:val="WW8Num4z8"/>
    <w:rsid w:val="00BC5101"/>
  </w:style>
  <w:style w:type="character" w:customStyle="1" w:styleId="WW8Num5z1">
    <w:name w:val="WW8Num5z1"/>
    <w:rsid w:val="00BC5101"/>
  </w:style>
  <w:style w:type="character" w:customStyle="1" w:styleId="WW8Num5z2">
    <w:name w:val="WW8Num5z2"/>
    <w:rsid w:val="00BC5101"/>
  </w:style>
  <w:style w:type="character" w:customStyle="1" w:styleId="WW8Num5z3">
    <w:name w:val="WW8Num5z3"/>
    <w:rsid w:val="00BC5101"/>
  </w:style>
  <w:style w:type="character" w:customStyle="1" w:styleId="WW8Num5z4">
    <w:name w:val="WW8Num5z4"/>
    <w:rsid w:val="00BC5101"/>
  </w:style>
  <w:style w:type="character" w:customStyle="1" w:styleId="WW8Num5z5">
    <w:name w:val="WW8Num5z5"/>
    <w:rsid w:val="00BC5101"/>
  </w:style>
  <w:style w:type="character" w:customStyle="1" w:styleId="WW8Num5z6">
    <w:name w:val="WW8Num5z6"/>
    <w:rsid w:val="00BC5101"/>
  </w:style>
  <w:style w:type="character" w:customStyle="1" w:styleId="WW8Num5z7">
    <w:name w:val="WW8Num5z7"/>
    <w:rsid w:val="00BC5101"/>
  </w:style>
  <w:style w:type="character" w:customStyle="1" w:styleId="WW8Num5z8">
    <w:name w:val="WW8Num5z8"/>
    <w:rsid w:val="00BC5101"/>
  </w:style>
  <w:style w:type="character" w:customStyle="1" w:styleId="WW8Num6z1">
    <w:name w:val="WW8Num6z1"/>
    <w:rsid w:val="00BC5101"/>
  </w:style>
  <w:style w:type="character" w:customStyle="1" w:styleId="WW8Num6z2">
    <w:name w:val="WW8Num6z2"/>
    <w:rsid w:val="00BC5101"/>
  </w:style>
  <w:style w:type="character" w:customStyle="1" w:styleId="WW8Num6z3">
    <w:name w:val="WW8Num6z3"/>
    <w:rsid w:val="00BC5101"/>
  </w:style>
  <w:style w:type="character" w:customStyle="1" w:styleId="WW8Num6z4">
    <w:name w:val="WW8Num6z4"/>
    <w:rsid w:val="00BC5101"/>
  </w:style>
  <w:style w:type="character" w:customStyle="1" w:styleId="WW8Num6z5">
    <w:name w:val="WW8Num6z5"/>
    <w:rsid w:val="00BC5101"/>
  </w:style>
  <w:style w:type="character" w:customStyle="1" w:styleId="WW8Num6z6">
    <w:name w:val="WW8Num6z6"/>
    <w:rsid w:val="00BC5101"/>
  </w:style>
  <w:style w:type="character" w:customStyle="1" w:styleId="WW8Num6z7">
    <w:name w:val="WW8Num6z7"/>
    <w:rsid w:val="00BC5101"/>
  </w:style>
  <w:style w:type="character" w:customStyle="1" w:styleId="WW8Num6z8">
    <w:name w:val="WW8Num6z8"/>
    <w:rsid w:val="00BC5101"/>
  </w:style>
  <w:style w:type="character" w:customStyle="1" w:styleId="WW8Num7z1">
    <w:name w:val="WW8Num7z1"/>
    <w:rsid w:val="00BC5101"/>
  </w:style>
  <w:style w:type="character" w:customStyle="1" w:styleId="WW8Num7z2">
    <w:name w:val="WW8Num7z2"/>
    <w:rsid w:val="00BC5101"/>
  </w:style>
  <w:style w:type="character" w:customStyle="1" w:styleId="WW8Num7z3">
    <w:name w:val="WW8Num7z3"/>
    <w:rsid w:val="00BC5101"/>
  </w:style>
  <w:style w:type="character" w:customStyle="1" w:styleId="WW8Num7z4">
    <w:name w:val="WW8Num7z4"/>
    <w:rsid w:val="00BC5101"/>
  </w:style>
  <w:style w:type="character" w:customStyle="1" w:styleId="WW8Num7z5">
    <w:name w:val="WW8Num7z5"/>
    <w:rsid w:val="00BC5101"/>
  </w:style>
  <w:style w:type="character" w:customStyle="1" w:styleId="WW8Num7z6">
    <w:name w:val="WW8Num7z6"/>
    <w:rsid w:val="00BC5101"/>
  </w:style>
  <w:style w:type="character" w:customStyle="1" w:styleId="WW8Num7z7">
    <w:name w:val="WW8Num7z7"/>
    <w:rsid w:val="00BC5101"/>
  </w:style>
  <w:style w:type="character" w:customStyle="1" w:styleId="WW8Num7z8">
    <w:name w:val="WW8Num7z8"/>
    <w:rsid w:val="00BC5101"/>
  </w:style>
  <w:style w:type="character" w:customStyle="1" w:styleId="WW8Num8z1">
    <w:name w:val="WW8Num8z1"/>
    <w:rsid w:val="00BC5101"/>
  </w:style>
  <w:style w:type="character" w:customStyle="1" w:styleId="WW8Num8z2">
    <w:name w:val="WW8Num8z2"/>
    <w:rsid w:val="00BC5101"/>
  </w:style>
  <w:style w:type="character" w:customStyle="1" w:styleId="WW8Num8z3">
    <w:name w:val="WW8Num8z3"/>
    <w:rsid w:val="00BC5101"/>
  </w:style>
  <w:style w:type="character" w:customStyle="1" w:styleId="WW8Num8z4">
    <w:name w:val="WW8Num8z4"/>
    <w:rsid w:val="00BC5101"/>
  </w:style>
  <w:style w:type="character" w:customStyle="1" w:styleId="WW8Num8z5">
    <w:name w:val="WW8Num8z5"/>
    <w:rsid w:val="00BC5101"/>
  </w:style>
  <w:style w:type="character" w:customStyle="1" w:styleId="WW8Num8z6">
    <w:name w:val="WW8Num8z6"/>
    <w:rsid w:val="00BC5101"/>
  </w:style>
  <w:style w:type="character" w:customStyle="1" w:styleId="WW8Num8z7">
    <w:name w:val="WW8Num8z7"/>
    <w:rsid w:val="00BC5101"/>
  </w:style>
  <w:style w:type="character" w:customStyle="1" w:styleId="WW8Num8z8">
    <w:name w:val="WW8Num8z8"/>
    <w:rsid w:val="00BC5101"/>
  </w:style>
  <w:style w:type="character" w:customStyle="1" w:styleId="WW8Num9z1">
    <w:name w:val="WW8Num9z1"/>
    <w:rsid w:val="00BC5101"/>
  </w:style>
  <w:style w:type="character" w:customStyle="1" w:styleId="WW8Num9z2">
    <w:name w:val="WW8Num9z2"/>
    <w:rsid w:val="00BC5101"/>
  </w:style>
  <w:style w:type="character" w:customStyle="1" w:styleId="WW8Num9z3">
    <w:name w:val="WW8Num9z3"/>
    <w:rsid w:val="00BC5101"/>
  </w:style>
  <w:style w:type="character" w:customStyle="1" w:styleId="WW8Num9z4">
    <w:name w:val="WW8Num9z4"/>
    <w:rsid w:val="00BC5101"/>
  </w:style>
  <w:style w:type="character" w:customStyle="1" w:styleId="WW8Num9z5">
    <w:name w:val="WW8Num9z5"/>
    <w:rsid w:val="00BC5101"/>
  </w:style>
  <w:style w:type="character" w:customStyle="1" w:styleId="WW8Num9z6">
    <w:name w:val="WW8Num9z6"/>
    <w:rsid w:val="00BC5101"/>
  </w:style>
  <w:style w:type="character" w:customStyle="1" w:styleId="WW8Num9z7">
    <w:name w:val="WW8Num9z7"/>
    <w:rsid w:val="00BC5101"/>
  </w:style>
  <w:style w:type="character" w:customStyle="1" w:styleId="WW8Num9z8">
    <w:name w:val="WW8Num9z8"/>
    <w:rsid w:val="00BC5101"/>
  </w:style>
  <w:style w:type="character" w:customStyle="1" w:styleId="WW8Num10z1">
    <w:name w:val="WW8Num10z1"/>
    <w:rsid w:val="00BC5101"/>
  </w:style>
  <w:style w:type="character" w:customStyle="1" w:styleId="WW8Num10z2">
    <w:name w:val="WW8Num10z2"/>
    <w:rsid w:val="00BC5101"/>
  </w:style>
  <w:style w:type="character" w:customStyle="1" w:styleId="WW8Num10z3">
    <w:name w:val="WW8Num10z3"/>
    <w:rsid w:val="00BC5101"/>
  </w:style>
  <w:style w:type="character" w:customStyle="1" w:styleId="WW8Num10z4">
    <w:name w:val="WW8Num10z4"/>
    <w:rsid w:val="00BC5101"/>
  </w:style>
  <w:style w:type="character" w:customStyle="1" w:styleId="WW8Num10z5">
    <w:name w:val="WW8Num10z5"/>
    <w:rsid w:val="00BC5101"/>
  </w:style>
  <w:style w:type="character" w:customStyle="1" w:styleId="WW8Num10z6">
    <w:name w:val="WW8Num10z6"/>
    <w:rsid w:val="00BC5101"/>
  </w:style>
  <w:style w:type="character" w:customStyle="1" w:styleId="WW8Num10z7">
    <w:name w:val="WW8Num10z7"/>
    <w:rsid w:val="00BC5101"/>
  </w:style>
  <w:style w:type="character" w:customStyle="1" w:styleId="WW8Num10z8">
    <w:name w:val="WW8Num10z8"/>
    <w:rsid w:val="00BC5101"/>
  </w:style>
  <w:style w:type="character" w:customStyle="1" w:styleId="WW8Num11z1">
    <w:name w:val="WW8Num11z1"/>
    <w:rsid w:val="00BC5101"/>
  </w:style>
  <w:style w:type="character" w:customStyle="1" w:styleId="WW8Num11z2">
    <w:name w:val="WW8Num11z2"/>
    <w:rsid w:val="00BC5101"/>
  </w:style>
  <w:style w:type="character" w:customStyle="1" w:styleId="WW8Num11z3">
    <w:name w:val="WW8Num11z3"/>
    <w:rsid w:val="00BC5101"/>
  </w:style>
  <w:style w:type="character" w:customStyle="1" w:styleId="WW8Num11z4">
    <w:name w:val="WW8Num11z4"/>
    <w:rsid w:val="00BC5101"/>
  </w:style>
  <w:style w:type="character" w:customStyle="1" w:styleId="WW8Num11z5">
    <w:name w:val="WW8Num11z5"/>
    <w:rsid w:val="00BC5101"/>
  </w:style>
  <w:style w:type="character" w:customStyle="1" w:styleId="WW8Num11z6">
    <w:name w:val="WW8Num11z6"/>
    <w:rsid w:val="00BC5101"/>
  </w:style>
  <w:style w:type="character" w:customStyle="1" w:styleId="WW8Num11z7">
    <w:name w:val="WW8Num11z7"/>
    <w:rsid w:val="00BC5101"/>
  </w:style>
  <w:style w:type="character" w:customStyle="1" w:styleId="WW8Num11z8">
    <w:name w:val="WW8Num11z8"/>
    <w:rsid w:val="00BC5101"/>
  </w:style>
  <w:style w:type="character" w:customStyle="1" w:styleId="WW8Num12z1">
    <w:name w:val="WW8Num12z1"/>
    <w:rsid w:val="00BC5101"/>
    <w:rPr>
      <w:rFonts w:cs="Times New Roman"/>
    </w:rPr>
  </w:style>
  <w:style w:type="character" w:customStyle="1" w:styleId="WW8Num13z1">
    <w:name w:val="WW8Num13z1"/>
    <w:rsid w:val="00BC5101"/>
  </w:style>
  <w:style w:type="character" w:customStyle="1" w:styleId="WW8Num13z2">
    <w:name w:val="WW8Num13z2"/>
    <w:rsid w:val="00BC5101"/>
  </w:style>
  <w:style w:type="character" w:customStyle="1" w:styleId="WW8Num13z3">
    <w:name w:val="WW8Num13z3"/>
    <w:rsid w:val="00BC5101"/>
  </w:style>
  <w:style w:type="character" w:customStyle="1" w:styleId="WW8Num13z4">
    <w:name w:val="WW8Num13z4"/>
    <w:rsid w:val="00BC5101"/>
  </w:style>
  <w:style w:type="character" w:customStyle="1" w:styleId="WW8Num13z5">
    <w:name w:val="WW8Num13z5"/>
    <w:rsid w:val="00BC5101"/>
  </w:style>
  <w:style w:type="character" w:customStyle="1" w:styleId="WW8Num13z6">
    <w:name w:val="WW8Num13z6"/>
    <w:rsid w:val="00BC5101"/>
  </w:style>
  <w:style w:type="character" w:customStyle="1" w:styleId="WW8Num13z7">
    <w:name w:val="WW8Num13z7"/>
    <w:rsid w:val="00BC5101"/>
  </w:style>
  <w:style w:type="character" w:customStyle="1" w:styleId="WW8Num13z8">
    <w:name w:val="WW8Num13z8"/>
    <w:rsid w:val="00BC5101"/>
  </w:style>
  <w:style w:type="character" w:customStyle="1" w:styleId="WW8Num14z1">
    <w:name w:val="WW8Num14z1"/>
    <w:rsid w:val="00BC5101"/>
  </w:style>
  <w:style w:type="character" w:customStyle="1" w:styleId="WW8Num14z2">
    <w:name w:val="WW8Num14z2"/>
    <w:rsid w:val="00BC5101"/>
  </w:style>
  <w:style w:type="character" w:customStyle="1" w:styleId="WW8Num14z3">
    <w:name w:val="WW8Num14z3"/>
    <w:rsid w:val="00BC5101"/>
  </w:style>
  <w:style w:type="character" w:customStyle="1" w:styleId="WW8Num14z4">
    <w:name w:val="WW8Num14z4"/>
    <w:rsid w:val="00BC5101"/>
  </w:style>
  <w:style w:type="character" w:customStyle="1" w:styleId="WW8Num14z5">
    <w:name w:val="WW8Num14z5"/>
    <w:rsid w:val="00BC5101"/>
  </w:style>
  <w:style w:type="character" w:customStyle="1" w:styleId="WW8Num14z6">
    <w:name w:val="WW8Num14z6"/>
    <w:rsid w:val="00BC5101"/>
  </w:style>
  <w:style w:type="character" w:customStyle="1" w:styleId="WW8Num14z7">
    <w:name w:val="WW8Num14z7"/>
    <w:rsid w:val="00BC5101"/>
  </w:style>
  <w:style w:type="character" w:customStyle="1" w:styleId="WW8Num14z8">
    <w:name w:val="WW8Num14z8"/>
    <w:rsid w:val="00BC5101"/>
  </w:style>
  <w:style w:type="character" w:customStyle="1" w:styleId="WW8Num15z1">
    <w:name w:val="WW8Num15z1"/>
    <w:rsid w:val="00BC5101"/>
  </w:style>
  <w:style w:type="character" w:customStyle="1" w:styleId="WW8Num15z2">
    <w:name w:val="WW8Num15z2"/>
    <w:rsid w:val="00BC5101"/>
  </w:style>
  <w:style w:type="character" w:customStyle="1" w:styleId="WW8Num15z3">
    <w:name w:val="WW8Num15z3"/>
    <w:rsid w:val="00BC5101"/>
  </w:style>
  <w:style w:type="character" w:customStyle="1" w:styleId="WW8Num15z4">
    <w:name w:val="WW8Num15z4"/>
    <w:rsid w:val="00BC5101"/>
  </w:style>
  <w:style w:type="character" w:customStyle="1" w:styleId="WW8Num15z5">
    <w:name w:val="WW8Num15z5"/>
    <w:rsid w:val="00BC5101"/>
  </w:style>
  <w:style w:type="character" w:customStyle="1" w:styleId="WW8Num15z6">
    <w:name w:val="WW8Num15z6"/>
    <w:rsid w:val="00BC5101"/>
  </w:style>
  <w:style w:type="character" w:customStyle="1" w:styleId="WW8Num15z7">
    <w:name w:val="WW8Num15z7"/>
    <w:rsid w:val="00BC5101"/>
  </w:style>
  <w:style w:type="character" w:customStyle="1" w:styleId="WW8Num15z8">
    <w:name w:val="WW8Num15z8"/>
    <w:rsid w:val="00BC5101"/>
  </w:style>
  <w:style w:type="character" w:customStyle="1" w:styleId="WW8Num16z1">
    <w:name w:val="WW8Num16z1"/>
    <w:rsid w:val="00BC5101"/>
  </w:style>
  <w:style w:type="character" w:customStyle="1" w:styleId="WW8Num16z2">
    <w:name w:val="WW8Num16z2"/>
    <w:rsid w:val="00BC5101"/>
  </w:style>
  <w:style w:type="character" w:customStyle="1" w:styleId="WW8Num16z3">
    <w:name w:val="WW8Num16z3"/>
    <w:rsid w:val="00BC5101"/>
  </w:style>
  <w:style w:type="character" w:customStyle="1" w:styleId="WW8Num16z4">
    <w:name w:val="WW8Num16z4"/>
    <w:rsid w:val="00BC5101"/>
  </w:style>
  <w:style w:type="character" w:customStyle="1" w:styleId="WW8Num16z5">
    <w:name w:val="WW8Num16z5"/>
    <w:rsid w:val="00BC5101"/>
  </w:style>
  <w:style w:type="character" w:customStyle="1" w:styleId="WW8Num16z6">
    <w:name w:val="WW8Num16z6"/>
    <w:rsid w:val="00BC5101"/>
  </w:style>
  <w:style w:type="character" w:customStyle="1" w:styleId="WW8Num16z7">
    <w:name w:val="WW8Num16z7"/>
    <w:rsid w:val="00BC5101"/>
  </w:style>
  <w:style w:type="character" w:customStyle="1" w:styleId="WW8Num16z8">
    <w:name w:val="WW8Num16z8"/>
    <w:rsid w:val="00BC5101"/>
  </w:style>
  <w:style w:type="character" w:customStyle="1" w:styleId="WW8Num17z1">
    <w:name w:val="WW8Num17z1"/>
    <w:rsid w:val="00BC5101"/>
  </w:style>
  <w:style w:type="character" w:customStyle="1" w:styleId="WW8Num17z2">
    <w:name w:val="WW8Num17z2"/>
    <w:rsid w:val="00BC5101"/>
  </w:style>
  <w:style w:type="character" w:customStyle="1" w:styleId="WW8Num17z3">
    <w:name w:val="WW8Num17z3"/>
    <w:rsid w:val="00BC5101"/>
  </w:style>
  <w:style w:type="character" w:customStyle="1" w:styleId="WW8Num17z4">
    <w:name w:val="WW8Num17z4"/>
    <w:rsid w:val="00BC5101"/>
  </w:style>
  <w:style w:type="character" w:customStyle="1" w:styleId="WW8Num17z5">
    <w:name w:val="WW8Num17z5"/>
    <w:rsid w:val="00BC5101"/>
  </w:style>
  <w:style w:type="character" w:customStyle="1" w:styleId="WW8Num17z6">
    <w:name w:val="WW8Num17z6"/>
    <w:rsid w:val="00BC5101"/>
  </w:style>
  <w:style w:type="character" w:customStyle="1" w:styleId="WW8Num17z7">
    <w:name w:val="WW8Num17z7"/>
    <w:rsid w:val="00BC5101"/>
  </w:style>
  <w:style w:type="character" w:customStyle="1" w:styleId="WW8Num17z8">
    <w:name w:val="WW8Num17z8"/>
    <w:rsid w:val="00BC5101"/>
  </w:style>
  <w:style w:type="character" w:customStyle="1" w:styleId="WW8Num18z1">
    <w:name w:val="WW8Num18z1"/>
    <w:rsid w:val="00BC5101"/>
  </w:style>
  <w:style w:type="character" w:customStyle="1" w:styleId="WW8Num18z2">
    <w:name w:val="WW8Num18z2"/>
    <w:rsid w:val="00BC5101"/>
  </w:style>
  <w:style w:type="character" w:customStyle="1" w:styleId="WW8Num18z3">
    <w:name w:val="WW8Num18z3"/>
    <w:rsid w:val="00BC5101"/>
  </w:style>
  <w:style w:type="character" w:customStyle="1" w:styleId="WW8Num18z4">
    <w:name w:val="WW8Num18z4"/>
    <w:rsid w:val="00BC5101"/>
  </w:style>
  <w:style w:type="character" w:customStyle="1" w:styleId="WW8Num18z5">
    <w:name w:val="WW8Num18z5"/>
    <w:rsid w:val="00BC5101"/>
  </w:style>
  <w:style w:type="character" w:customStyle="1" w:styleId="WW8Num18z6">
    <w:name w:val="WW8Num18z6"/>
    <w:rsid w:val="00BC5101"/>
  </w:style>
  <w:style w:type="character" w:customStyle="1" w:styleId="WW8Num18z7">
    <w:name w:val="WW8Num18z7"/>
    <w:rsid w:val="00BC5101"/>
  </w:style>
  <w:style w:type="character" w:customStyle="1" w:styleId="WW8Num18z8">
    <w:name w:val="WW8Num18z8"/>
    <w:rsid w:val="00BC5101"/>
  </w:style>
  <w:style w:type="character" w:customStyle="1" w:styleId="WW8Num19z1">
    <w:name w:val="WW8Num19z1"/>
    <w:rsid w:val="00BC5101"/>
  </w:style>
  <w:style w:type="character" w:customStyle="1" w:styleId="WW8Num19z2">
    <w:name w:val="WW8Num19z2"/>
    <w:rsid w:val="00BC5101"/>
  </w:style>
  <w:style w:type="character" w:customStyle="1" w:styleId="WW8Num19z3">
    <w:name w:val="WW8Num19z3"/>
    <w:rsid w:val="00BC5101"/>
  </w:style>
  <w:style w:type="character" w:customStyle="1" w:styleId="WW8Num19z4">
    <w:name w:val="WW8Num19z4"/>
    <w:rsid w:val="00BC5101"/>
  </w:style>
  <w:style w:type="character" w:customStyle="1" w:styleId="WW8Num19z5">
    <w:name w:val="WW8Num19z5"/>
    <w:rsid w:val="00BC5101"/>
  </w:style>
  <w:style w:type="character" w:customStyle="1" w:styleId="WW8Num19z6">
    <w:name w:val="WW8Num19z6"/>
    <w:rsid w:val="00BC5101"/>
  </w:style>
  <w:style w:type="character" w:customStyle="1" w:styleId="WW8Num19z7">
    <w:name w:val="WW8Num19z7"/>
    <w:rsid w:val="00BC5101"/>
  </w:style>
  <w:style w:type="character" w:customStyle="1" w:styleId="WW8Num19z8">
    <w:name w:val="WW8Num19z8"/>
    <w:rsid w:val="00BC5101"/>
  </w:style>
  <w:style w:type="character" w:customStyle="1" w:styleId="WW8Num20z0">
    <w:name w:val="WW8Num20z0"/>
    <w:rsid w:val="00BC5101"/>
    <w:rPr>
      <w:rFonts w:hint="default"/>
      <w:i w:val="0"/>
    </w:rPr>
  </w:style>
  <w:style w:type="character" w:customStyle="1" w:styleId="WW8Num20z1">
    <w:name w:val="WW8Num20z1"/>
    <w:rsid w:val="00BC5101"/>
  </w:style>
  <w:style w:type="character" w:customStyle="1" w:styleId="WW8Num20z2">
    <w:name w:val="WW8Num20z2"/>
    <w:rsid w:val="00BC5101"/>
  </w:style>
  <w:style w:type="character" w:customStyle="1" w:styleId="WW8Num20z3">
    <w:name w:val="WW8Num20z3"/>
    <w:rsid w:val="00BC5101"/>
  </w:style>
  <w:style w:type="character" w:customStyle="1" w:styleId="WW8Num20z4">
    <w:name w:val="WW8Num20z4"/>
    <w:rsid w:val="00BC5101"/>
  </w:style>
  <w:style w:type="character" w:customStyle="1" w:styleId="WW8Num20z5">
    <w:name w:val="WW8Num20z5"/>
    <w:rsid w:val="00BC5101"/>
  </w:style>
  <w:style w:type="character" w:customStyle="1" w:styleId="WW8Num20z6">
    <w:name w:val="WW8Num20z6"/>
    <w:rsid w:val="00BC5101"/>
  </w:style>
  <w:style w:type="character" w:customStyle="1" w:styleId="WW8Num20z7">
    <w:name w:val="WW8Num20z7"/>
    <w:rsid w:val="00BC5101"/>
  </w:style>
  <w:style w:type="character" w:customStyle="1" w:styleId="WW8Num20z8">
    <w:name w:val="WW8Num20z8"/>
    <w:rsid w:val="00BC5101"/>
  </w:style>
  <w:style w:type="character" w:customStyle="1" w:styleId="WW8Num21z0">
    <w:name w:val="WW8Num21z0"/>
    <w:rsid w:val="00BC5101"/>
    <w:rPr>
      <w:rFonts w:hint="default"/>
    </w:rPr>
  </w:style>
  <w:style w:type="character" w:customStyle="1" w:styleId="WW8Num21z1">
    <w:name w:val="WW8Num21z1"/>
    <w:rsid w:val="00BC5101"/>
  </w:style>
  <w:style w:type="character" w:customStyle="1" w:styleId="WW8Num21z2">
    <w:name w:val="WW8Num21z2"/>
    <w:rsid w:val="00BC5101"/>
  </w:style>
  <w:style w:type="character" w:customStyle="1" w:styleId="WW8Num21z3">
    <w:name w:val="WW8Num21z3"/>
    <w:rsid w:val="00BC5101"/>
  </w:style>
  <w:style w:type="character" w:customStyle="1" w:styleId="WW8Num21z4">
    <w:name w:val="WW8Num21z4"/>
    <w:rsid w:val="00BC5101"/>
  </w:style>
  <w:style w:type="character" w:customStyle="1" w:styleId="WW8Num21z5">
    <w:name w:val="WW8Num21z5"/>
    <w:rsid w:val="00BC5101"/>
  </w:style>
  <w:style w:type="character" w:customStyle="1" w:styleId="WW8Num21z6">
    <w:name w:val="WW8Num21z6"/>
    <w:rsid w:val="00BC5101"/>
  </w:style>
  <w:style w:type="character" w:customStyle="1" w:styleId="WW8Num21z7">
    <w:name w:val="WW8Num21z7"/>
    <w:rsid w:val="00BC5101"/>
  </w:style>
  <w:style w:type="character" w:customStyle="1" w:styleId="WW8Num21z8">
    <w:name w:val="WW8Num21z8"/>
    <w:rsid w:val="00BC5101"/>
  </w:style>
  <w:style w:type="character" w:customStyle="1" w:styleId="WW8Num22z0">
    <w:name w:val="WW8Num22z0"/>
    <w:rsid w:val="00BC5101"/>
    <w:rPr>
      <w:rFonts w:ascii="Arial" w:hAnsi="Arial" w:cs="Arial" w:hint="default"/>
      <w:sz w:val="22"/>
      <w:szCs w:val="22"/>
    </w:rPr>
  </w:style>
  <w:style w:type="character" w:customStyle="1" w:styleId="WW8Num22z1">
    <w:name w:val="WW8Num22z1"/>
    <w:rsid w:val="00BC5101"/>
  </w:style>
  <w:style w:type="character" w:customStyle="1" w:styleId="WW8Num22z2">
    <w:name w:val="WW8Num22z2"/>
    <w:rsid w:val="00BC5101"/>
  </w:style>
  <w:style w:type="character" w:customStyle="1" w:styleId="WW8Num22z3">
    <w:name w:val="WW8Num22z3"/>
    <w:rsid w:val="00BC5101"/>
  </w:style>
  <w:style w:type="character" w:customStyle="1" w:styleId="WW8Num22z4">
    <w:name w:val="WW8Num22z4"/>
    <w:rsid w:val="00BC5101"/>
  </w:style>
  <w:style w:type="character" w:customStyle="1" w:styleId="WW8Num22z5">
    <w:name w:val="WW8Num22z5"/>
    <w:rsid w:val="00BC5101"/>
  </w:style>
  <w:style w:type="character" w:customStyle="1" w:styleId="WW8Num22z6">
    <w:name w:val="WW8Num22z6"/>
    <w:rsid w:val="00BC5101"/>
  </w:style>
  <w:style w:type="character" w:customStyle="1" w:styleId="WW8Num22z7">
    <w:name w:val="WW8Num22z7"/>
    <w:rsid w:val="00BC5101"/>
  </w:style>
  <w:style w:type="character" w:customStyle="1" w:styleId="WW8Num22z8">
    <w:name w:val="WW8Num22z8"/>
    <w:rsid w:val="00BC5101"/>
  </w:style>
  <w:style w:type="character" w:customStyle="1" w:styleId="WW8Num23z0">
    <w:name w:val="WW8Num23z0"/>
    <w:rsid w:val="00BC5101"/>
    <w:rPr>
      <w:rFonts w:ascii="Arial" w:hAnsi="Arial" w:cs="Arial" w:hint="default"/>
      <w:sz w:val="22"/>
      <w:szCs w:val="22"/>
    </w:rPr>
  </w:style>
  <w:style w:type="character" w:customStyle="1" w:styleId="WW8Num23z1">
    <w:name w:val="WW8Num23z1"/>
    <w:rsid w:val="00BC5101"/>
  </w:style>
  <w:style w:type="character" w:customStyle="1" w:styleId="WW8Num23z2">
    <w:name w:val="WW8Num23z2"/>
    <w:rsid w:val="00BC5101"/>
  </w:style>
  <w:style w:type="character" w:customStyle="1" w:styleId="WW8Num23z3">
    <w:name w:val="WW8Num23z3"/>
    <w:rsid w:val="00BC5101"/>
  </w:style>
  <w:style w:type="character" w:customStyle="1" w:styleId="WW8Num23z4">
    <w:name w:val="WW8Num23z4"/>
    <w:rsid w:val="00BC5101"/>
  </w:style>
  <w:style w:type="character" w:customStyle="1" w:styleId="WW8Num23z5">
    <w:name w:val="WW8Num23z5"/>
    <w:rsid w:val="00BC5101"/>
  </w:style>
  <w:style w:type="character" w:customStyle="1" w:styleId="WW8Num23z6">
    <w:name w:val="WW8Num23z6"/>
    <w:rsid w:val="00BC5101"/>
  </w:style>
  <w:style w:type="character" w:customStyle="1" w:styleId="WW8Num23z7">
    <w:name w:val="WW8Num23z7"/>
    <w:rsid w:val="00BC5101"/>
  </w:style>
  <w:style w:type="character" w:customStyle="1" w:styleId="WW8Num23z8">
    <w:name w:val="WW8Num23z8"/>
    <w:rsid w:val="00BC5101"/>
  </w:style>
  <w:style w:type="character" w:customStyle="1" w:styleId="WW8Num24z0">
    <w:name w:val="WW8Num24z0"/>
    <w:rsid w:val="00BC5101"/>
    <w:rPr>
      <w:rFonts w:ascii="Arial" w:eastAsia="Times New Roman" w:hAnsi="Arial" w:cs="Arial"/>
    </w:rPr>
  </w:style>
  <w:style w:type="character" w:customStyle="1" w:styleId="WW8Num24z1">
    <w:name w:val="WW8Num24z1"/>
    <w:rsid w:val="00BC5101"/>
  </w:style>
  <w:style w:type="character" w:customStyle="1" w:styleId="WW8Num24z2">
    <w:name w:val="WW8Num24z2"/>
    <w:rsid w:val="00BC5101"/>
  </w:style>
  <w:style w:type="character" w:customStyle="1" w:styleId="WW8Num24z3">
    <w:name w:val="WW8Num24z3"/>
    <w:rsid w:val="00BC5101"/>
  </w:style>
  <w:style w:type="character" w:customStyle="1" w:styleId="WW8Num24z4">
    <w:name w:val="WW8Num24z4"/>
    <w:rsid w:val="00BC5101"/>
  </w:style>
  <w:style w:type="character" w:customStyle="1" w:styleId="WW8Num24z5">
    <w:name w:val="WW8Num24z5"/>
    <w:rsid w:val="00BC5101"/>
  </w:style>
  <w:style w:type="character" w:customStyle="1" w:styleId="WW8Num24z6">
    <w:name w:val="WW8Num24z6"/>
    <w:rsid w:val="00BC5101"/>
  </w:style>
  <w:style w:type="character" w:customStyle="1" w:styleId="WW8Num24z7">
    <w:name w:val="WW8Num24z7"/>
    <w:rsid w:val="00BC5101"/>
  </w:style>
  <w:style w:type="character" w:customStyle="1" w:styleId="WW8Num24z8">
    <w:name w:val="WW8Num24z8"/>
    <w:rsid w:val="00BC5101"/>
  </w:style>
  <w:style w:type="character" w:customStyle="1" w:styleId="WW8Num25z0">
    <w:name w:val="WW8Num25z0"/>
    <w:rsid w:val="00BC5101"/>
    <w:rPr>
      <w:rFonts w:cs="Times New Roman" w:hint="default"/>
    </w:rPr>
  </w:style>
  <w:style w:type="character" w:customStyle="1" w:styleId="WW8Num25z1">
    <w:name w:val="WW8Num25z1"/>
    <w:rsid w:val="00BC5101"/>
    <w:rPr>
      <w:rFonts w:cs="Times New Roman"/>
    </w:rPr>
  </w:style>
  <w:style w:type="character" w:customStyle="1" w:styleId="WW8Num26z0">
    <w:name w:val="WW8Num26z0"/>
    <w:rsid w:val="00BC5101"/>
    <w:rPr>
      <w:rFonts w:ascii="Arial" w:eastAsia="Times New Roman" w:hAnsi="Arial" w:cs="Times New Roman" w:hint="default"/>
      <w:bCs/>
      <w:i/>
      <w:iCs/>
      <w:color w:val="000000"/>
      <w:sz w:val="22"/>
      <w:szCs w:val="22"/>
    </w:rPr>
  </w:style>
  <w:style w:type="character" w:customStyle="1" w:styleId="WW8Num26z1">
    <w:name w:val="WW8Num26z1"/>
    <w:rsid w:val="00BC5101"/>
    <w:rPr>
      <w:rFonts w:cs="Times New Roman"/>
    </w:rPr>
  </w:style>
  <w:style w:type="character" w:customStyle="1" w:styleId="WW8Num27z0">
    <w:name w:val="WW8Num27z0"/>
    <w:rsid w:val="00BC5101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27z1">
    <w:name w:val="WW8Num27z1"/>
    <w:rsid w:val="00BC5101"/>
  </w:style>
  <w:style w:type="character" w:customStyle="1" w:styleId="WW8Num27z2">
    <w:name w:val="WW8Num27z2"/>
    <w:rsid w:val="00BC5101"/>
  </w:style>
  <w:style w:type="character" w:customStyle="1" w:styleId="WW8Num27z3">
    <w:name w:val="WW8Num27z3"/>
    <w:rsid w:val="00BC5101"/>
  </w:style>
  <w:style w:type="character" w:customStyle="1" w:styleId="WW8Num27z4">
    <w:name w:val="WW8Num27z4"/>
    <w:rsid w:val="00BC5101"/>
  </w:style>
  <w:style w:type="character" w:customStyle="1" w:styleId="WW8Num27z5">
    <w:name w:val="WW8Num27z5"/>
    <w:rsid w:val="00BC5101"/>
  </w:style>
  <w:style w:type="character" w:customStyle="1" w:styleId="WW8Num27z6">
    <w:name w:val="WW8Num27z6"/>
    <w:rsid w:val="00BC5101"/>
  </w:style>
  <w:style w:type="character" w:customStyle="1" w:styleId="WW8Num27z7">
    <w:name w:val="WW8Num27z7"/>
    <w:rsid w:val="00BC5101"/>
  </w:style>
  <w:style w:type="character" w:customStyle="1" w:styleId="WW8Num27z8">
    <w:name w:val="WW8Num27z8"/>
    <w:rsid w:val="00BC5101"/>
  </w:style>
  <w:style w:type="character" w:customStyle="1" w:styleId="WW8Num28z0">
    <w:name w:val="WW8Num28z0"/>
    <w:rsid w:val="00BC5101"/>
    <w:rPr>
      <w:rFonts w:hint="default"/>
    </w:rPr>
  </w:style>
  <w:style w:type="character" w:customStyle="1" w:styleId="WW8Num28z1">
    <w:name w:val="WW8Num28z1"/>
    <w:rsid w:val="00BC5101"/>
  </w:style>
  <w:style w:type="character" w:customStyle="1" w:styleId="WW8Num28z2">
    <w:name w:val="WW8Num28z2"/>
    <w:rsid w:val="00BC5101"/>
  </w:style>
  <w:style w:type="character" w:customStyle="1" w:styleId="WW8Num28z3">
    <w:name w:val="WW8Num28z3"/>
    <w:rsid w:val="00BC5101"/>
  </w:style>
  <w:style w:type="character" w:customStyle="1" w:styleId="WW8Num28z4">
    <w:name w:val="WW8Num28z4"/>
    <w:rsid w:val="00BC5101"/>
  </w:style>
  <w:style w:type="character" w:customStyle="1" w:styleId="WW8Num28z5">
    <w:name w:val="WW8Num28z5"/>
    <w:rsid w:val="00BC5101"/>
  </w:style>
  <w:style w:type="character" w:customStyle="1" w:styleId="WW8Num28z6">
    <w:name w:val="WW8Num28z6"/>
    <w:rsid w:val="00BC5101"/>
  </w:style>
  <w:style w:type="character" w:customStyle="1" w:styleId="WW8Num28z7">
    <w:name w:val="WW8Num28z7"/>
    <w:rsid w:val="00BC5101"/>
  </w:style>
  <w:style w:type="character" w:customStyle="1" w:styleId="WW8Num28z8">
    <w:name w:val="WW8Num28z8"/>
    <w:rsid w:val="00BC5101"/>
  </w:style>
  <w:style w:type="character" w:customStyle="1" w:styleId="WW8Num29z0">
    <w:name w:val="WW8Num29z0"/>
    <w:rsid w:val="00BC5101"/>
  </w:style>
  <w:style w:type="character" w:customStyle="1" w:styleId="WW8Num29z1">
    <w:name w:val="WW8Num29z1"/>
    <w:rsid w:val="00BC5101"/>
  </w:style>
  <w:style w:type="character" w:customStyle="1" w:styleId="WW8Num29z2">
    <w:name w:val="WW8Num29z2"/>
    <w:rsid w:val="00BC5101"/>
  </w:style>
  <w:style w:type="character" w:customStyle="1" w:styleId="WW8Num29z3">
    <w:name w:val="WW8Num29z3"/>
    <w:rsid w:val="00BC5101"/>
  </w:style>
  <w:style w:type="character" w:customStyle="1" w:styleId="WW8Num29z4">
    <w:name w:val="WW8Num29z4"/>
    <w:rsid w:val="00BC5101"/>
  </w:style>
  <w:style w:type="character" w:customStyle="1" w:styleId="WW8Num29z5">
    <w:name w:val="WW8Num29z5"/>
    <w:rsid w:val="00BC5101"/>
  </w:style>
  <w:style w:type="character" w:customStyle="1" w:styleId="WW8Num29z6">
    <w:name w:val="WW8Num29z6"/>
    <w:rsid w:val="00BC5101"/>
  </w:style>
  <w:style w:type="character" w:customStyle="1" w:styleId="WW8Num29z7">
    <w:name w:val="WW8Num29z7"/>
    <w:rsid w:val="00BC5101"/>
  </w:style>
  <w:style w:type="character" w:customStyle="1" w:styleId="WW8Num29z8">
    <w:name w:val="WW8Num29z8"/>
    <w:rsid w:val="00BC5101"/>
  </w:style>
  <w:style w:type="character" w:customStyle="1" w:styleId="WW8Num30z0">
    <w:name w:val="WW8Num30z0"/>
    <w:rsid w:val="00BC5101"/>
    <w:rPr>
      <w:rFonts w:ascii="Arial" w:hAnsi="Arial" w:cs="Arial" w:hint="default"/>
      <w:sz w:val="22"/>
      <w:szCs w:val="22"/>
    </w:rPr>
  </w:style>
  <w:style w:type="character" w:customStyle="1" w:styleId="WW8Num30z1">
    <w:name w:val="WW8Num30z1"/>
    <w:rsid w:val="00BC5101"/>
  </w:style>
  <w:style w:type="character" w:customStyle="1" w:styleId="WW8Num30z2">
    <w:name w:val="WW8Num30z2"/>
    <w:rsid w:val="00BC5101"/>
  </w:style>
  <w:style w:type="character" w:customStyle="1" w:styleId="WW8Num30z3">
    <w:name w:val="WW8Num30z3"/>
    <w:rsid w:val="00BC5101"/>
  </w:style>
  <w:style w:type="character" w:customStyle="1" w:styleId="WW8Num30z4">
    <w:name w:val="WW8Num30z4"/>
    <w:rsid w:val="00BC5101"/>
  </w:style>
  <w:style w:type="character" w:customStyle="1" w:styleId="WW8Num30z5">
    <w:name w:val="WW8Num30z5"/>
    <w:rsid w:val="00BC5101"/>
  </w:style>
  <w:style w:type="character" w:customStyle="1" w:styleId="WW8Num30z6">
    <w:name w:val="WW8Num30z6"/>
    <w:rsid w:val="00BC5101"/>
  </w:style>
  <w:style w:type="character" w:customStyle="1" w:styleId="WW8Num30z7">
    <w:name w:val="WW8Num30z7"/>
    <w:rsid w:val="00BC5101"/>
  </w:style>
  <w:style w:type="character" w:customStyle="1" w:styleId="WW8Num30z8">
    <w:name w:val="WW8Num30z8"/>
    <w:rsid w:val="00BC5101"/>
  </w:style>
  <w:style w:type="character" w:customStyle="1" w:styleId="WW8Num31z0">
    <w:name w:val="WW8Num31z0"/>
    <w:rsid w:val="00BC5101"/>
    <w:rPr>
      <w:rFonts w:hint="default"/>
    </w:rPr>
  </w:style>
  <w:style w:type="character" w:customStyle="1" w:styleId="WW8Num31z1">
    <w:name w:val="WW8Num31z1"/>
    <w:rsid w:val="00BC5101"/>
  </w:style>
  <w:style w:type="character" w:customStyle="1" w:styleId="WW8Num31z2">
    <w:name w:val="WW8Num31z2"/>
    <w:rsid w:val="00BC5101"/>
  </w:style>
  <w:style w:type="character" w:customStyle="1" w:styleId="WW8Num31z3">
    <w:name w:val="WW8Num31z3"/>
    <w:rsid w:val="00BC5101"/>
  </w:style>
  <w:style w:type="character" w:customStyle="1" w:styleId="WW8Num31z4">
    <w:name w:val="WW8Num31z4"/>
    <w:rsid w:val="00BC5101"/>
  </w:style>
  <w:style w:type="character" w:customStyle="1" w:styleId="WW8Num31z5">
    <w:name w:val="WW8Num31z5"/>
    <w:rsid w:val="00BC5101"/>
  </w:style>
  <w:style w:type="character" w:customStyle="1" w:styleId="WW8Num31z6">
    <w:name w:val="WW8Num31z6"/>
    <w:rsid w:val="00BC5101"/>
  </w:style>
  <w:style w:type="character" w:customStyle="1" w:styleId="WW8Num31z7">
    <w:name w:val="WW8Num31z7"/>
    <w:rsid w:val="00BC5101"/>
  </w:style>
  <w:style w:type="character" w:customStyle="1" w:styleId="WW8Num31z8">
    <w:name w:val="WW8Num31z8"/>
    <w:rsid w:val="00BC5101"/>
  </w:style>
  <w:style w:type="character" w:customStyle="1" w:styleId="WW8Num32z0">
    <w:name w:val="WW8Num32z0"/>
    <w:rsid w:val="00BC5101"/>
    <w:rPr>
      <w:rFonts w:ascii="Arial" w:hAnsi="Arial" w:cs="Arial"/>
      <w:i/>
      <w:sz w:val="22"/>
      <w:szCs w:val="22"/>
    </w:rPr>
  </w:style>
  <w:style w:type="character" w:customStyle="1" w:styleId="WW8Num32z1">
    <w:name w:val="WW8Num32z1"/>
    <w:rsid w:val="00BC5101"/>
  </w:style>
  <w:style w:type="character" w:customStyle="1" w:styleId="WW8Num32z2">
    <w:name w:val="WW8Num32z2"/>
    <w:rsid w:val="00BC5101"/>
  </w:style>
  <w:style w:type="character" w:customStyle="1" w:styleId="WW8Num32z3">
    <w:name w:val="WW8Num32z3"/>
    <w:rsid w:val="00BC5101"/>
  </w:style>
  <w:style w:type="character" w:customStyle="1" w:styleId="WW8Num32z4">
    <w:name w:val="WW8Num32z4"/>
    <w:rsid w:val="00BC5101"/>
  </w:style>
  <w:style w:type="character" w:customStyle="1" w:styleId="WW8Num32z5">
    <w:name w:val="WW8Num32z5"/>
    <w:rsid w:val="00BC5101"/>
  </w:style>
  <w:style w:type="character" w:customStyle="1" w:styleId="WW8Num32z6">
    <w:name w:val="WW8Num32z6"/>
    <w:rsid w:val="00BC5101"/>
  </w:style>
  <w:style w:type="character" w:customStyle="1" w:styleId="WW8Num32z7">
    <w:name w:val="WW8Num32z7"/>
    <w:rsid w:val="00BC5101"/>
  </w:style>
  <w:style w:type="character" w:customStyle="1" w:styleId="WW8Num32z8">
    <w:name w:val="WW8Num32z8"/>
    <w:rsid w:val="00BC5101"/>
  </w:style>
  <w:style w:type="character" w:customStyle="1" w:styleId="WW8Num33z0">
    <w:name w:val="WW8Num33z0"/>
    <w:rsid w:val="00BC5101"/>
    <w:rPr>
      <w:rFonts w:ascii="Arial" w:hAnsi="Arial" w:cs="Arial"/>
      <w:sz w:val="22"/>
      <w:szCs w:val="22"/>
    </w:rPr>
  </w:style>
  <w:style w:type="character" w:customStyle="1" w:styleId="WW8Num33z1">
    <w:name w:val="WW8Num33z1"/>
    <w:rsid w:val="00BC5101"/>
  </w:style>
  <w:style w:type="character" w:customStyle="1" w:styleId="WW8Num33z2">
    <w:name w:val="WW8Num33z2"/>
    <w:rsid w:val="00BC5101"/>
  </w:style>
  <w:style w:type="character" w:customStyle="1" w:styleId="WW8Num33z3">
    <w:name w:val="WW8Num33z3"/>
    <w:rsid w:val="00BC5101"/>
  </w:style>
  <w:style w:type="character" w:customStyle="1" w:styleId="WW8Num33z4">
    <w:name w:val="WW8Num33z4"/>
    <w:rsid w:val="00BC5101"/>
  </w:style>
  <w:style w:type="character" w:customStyle="1" w:styleId="WW8Num33z5">
    <w:name w:val="WW8Num33z5"/>
    <w:rsid w:val="00BC5101"/>
  </w:style>
  <w:style w:type="character" w:customStyle="1" w:styleId="WW8Num33z6">
    <w:name w:val="WW8Num33z6"/>
    <w:rsid w:val="00BC5101"/>
  </w:style>
  <w:style w:type="character" w:customStyle="1" w:styleId="WW8Num33z7">
    <w:name w:val="WW8Num33z7"/>
    <w:rsid w:val="00BC5101"/>
  </w:style>
  <w:style w:type="character" w:customStyle="1" w:styleId="WW8Num33z8">
    <w:name w:val="WW8Num33z8"/>
    <w:rsid w:val="00BC5101"/>
  </w:style>
  <w:style w:type="character" w:customStyle="1" w:styleId="WW8Num34z0">
    <w:name w:val="WW8Num34z0"/>
    <w:rsid w:val="00BC5101"/>
    <w:rPr>
      <w:rFonts w:hint="default"/>
      <w:strike w:val="0"/>
      <w:dstrike w:val="0"/>
      <w:color w:val="auto"/>
    </w:rPr>
  </w:style>
  <w:style w:type="character" w:customStyle="1" w:styleId="WW8Num34z1">
    <w:name w:val="WW8Num34z1"/>
    <w:rsid w:val="00BC5101"/>
  </w:style>
  <w:style w:type="character" w:customStyle="1" w:styleId="WW8Num34z2">
    <w:name w:val="WW8Num34z2"/>
    <w:rsid w:val="00BC5101"/>
  </w:style>
  <w:style w:type="character" w:customStyle="1" w:styleId="WW8Num34z3">
    <w:name w:val="WW8Num34z3"/>
    <w:rsid w:val="00BC5101"/>
  </w:style>
  <w:style w:type="character" w:customStyle="1" w:styleId="WW8Num34z4">
    <w:name w:val="WW8Num34z4"/>
    <w:rsid w:val="00BC5101"/>
  </w:style>
  <w:style w:type="character" w:customStyle="1" w:styleId="WW8Num34z5">
    <w:name w:val="WW8Num34z5"/>
    <w:rsid w:val="00BC5101"/>
  </w:style>
  <w:style w:type="character" w:customStyle="1" w:styleId="WW8Num34z6">
    <w:name w:val="WW8Num34z6"/>
    <w:rsid w:val="00BC5101"/>
  </w:style>
  <w:style w:type="character" w:customStyle="1" w:styleId="WW8Num34z7">
    <w:name w:val="WW8Num34z7"/>
    <w:rsid w:val="00BC5101"/>
  </w:style>
  <w:style w:type="character" w:customStyle="1" w:styleId="WW8Num34z8">
    <w:name w:val="WW8Num34z8"/>
    <w:rsid w:val="00BC5101"/>
  </w:style>
  <w:style w:type="character" w:customStyle="1" w:styleId="WW8Num35z0">
    <w:name w:val="WW8Num35z0"/>
    <w:rsid w:val="00BC5101"/>
    <w:rPr>
      <w:rFonts w:hint="default"/>
    </w:rPr>
  </w:style>
  <w:style w:type="character" w:customStyle="1" w:styleId="WW8Num35z1">
    <w:name w:val="WW8Num35z1"/>
    <w:rsid w:val="00BC5101"/>
  </w:style>
  <w:style w:type="character" w:customStyle="1" w:styleId="WW8Num35z2">
    <w:name w:val="WW8Num35z2"/>
    <w:rsid w:val="00BC5101"/>
  </w:style>
  <w:style w:type="character" w:customStyle="1" w:styleId="WW8Num35z3">
    <w:name w:val="WW8Num35z3"/>
    <w:rsid w:val="00BC5101"/>
  </w:style>
  <w:style w:type="character" w:customStyle="1" w:styleId="WW8Num35z4">
    <w:name w:val="WW8Num35z4"/>
    <w:rsid w:val="00BC5101"/>
  </w:style>
  <w:style w:type="character" w:customStyle="1" w:styleId="WW8Num35z5">
    <w:name w:val="WW8Num35z5"/>
    <w:rsid w:val="00BC5101"/>
  </w:style>
  <w:style w:type="character" w:customStyle="1" w:styleId="WW8Num35z6">
    <w:name w:val="WW8Num35z6"/>
    <w:rsid w:val="00BC5101"/>
  </w:style>
  <w:style w:type="character" w:customStyle="1" w:styleId="WW8Num35z7">
    <w:name w:val="WW8Num35z7"/>
    <w:rsid w:val="00BC5101"/>
  </w:style>
  <w:style w:type="character" w:customStyle="1" w:styleId="WW8Num35z8">
    <w:name w:val="WW8Num35z8"/>
    <w:rsid w:val="00BC5101"/>
  </w:style>
  <w:style w:type="character" w:customStyle="1" w:styleId="WW8Num36z0">
    <w:name w:val="WW8Num36z0"/>
    <w:rsid w:val="00BC5101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36z1">
    <w:name w:val="WW8Num36z1"/>
    <w:rsid w:val="00BC5101"/>
  </w:style>
  <w:style w:type="character" w:customStyle="1" w:styleId="WW8Num36z2">
    <w:name w:val="WW8Num36z2"/>
    <w:rsid w:val="00BC5101"/>
  </w:style>
  <w:style w:type="character" w:customStyle="1" w:styleId="WW8Num36z3">
    <w:name w:val="WW8Num36z3"/>
    <w:rsid w:val="00BC5101"/>
  </w:style>
  <w:style w:type="character" w:customStyle="1" w:styleId="WW8Num36z4">
    <w:name w:val="WW8Num36z4"/>
    <w:rsid w:val="00BC5101"/>
  </w:style>
  <w:style w:type="character" w:customStyle="1" w:styleId="WW8Num36z5">
    <w:name w:val="WW8Num36z5"/>
    <w:rsid w:val="00BC5101"/>
  </w:style>
  <w:style w:type="character" w:customStyle="1" w:styleId="WW8Num36z6">
    <w:name w:val="WW8Num36z6"/>
    <w:rsid w:val="00BC5101"/>
  </w:style>
  <w:style w:type="character" w:customStyle="1" w:styleId="WW8Num36z7">
    <w:name w:val="WW8Num36z7"/>
    <w:rsid w:val="00BC5101"/>
  </w:style>
  <w:style w:type="character" w:customStyle="1" w:styleId="WW8Num36z8">
    <w:name w:val="WW8Num36z8"/>
    <w:rsid w:val="00BC5101"/>
  </w:style>
  <w:style w:type="character" w:customStyle="1" w:styleId="Standardnpsmoodstavce1">
    <w:name w:val="Standardní písmo odstavce1"/>
    <w:rsid w:val="00BC5101"/>
  </w:style>
  <w:style w:type="character" w:customStyle="1" w:styleId="Znakypropoznmkupodarou">
    <w:name w:val="Znaky pro poznámku pod čarou"/>
    <w:rsid w:val="00BC5101"/>
    <w:rPr>
      <w:vertAlign w:val="superscript"/>
    </w:rPr>
  </w:style>
  <w:style w:type="character" w:customStyle="1" w:styleId="Odkaznakoment1">
    <w:name w:val="Odkaz na komentář1"/>
    <w:rsid w:val="00BC5101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BC5101"/>
  </w:style>
  <w:style w:type="character" w:customStyle="1" w:styleId="PedmtkomenteChar">
    <w:name w:val="Předmět komentáře Char"/>
    <w:rsid w:val="00BC5101"/>
    <w:rPr>
      <w:b/>
      <w:bCs/>
    </w:rPr>
  </w:style>
  <w:style w:type="character" w:customStyle="1" w:styleId="ZpatChar">
    <w:name w:val="Zápatí Char"/>
    <w:rsid w:val="00BC5101"/>
    <w:rPr>
      <w:sz w:val="24"/>
      <w:szCs w:val="24"/>
    </w:rPr>
  </w:style>
  <w:style w:type="character" w:styleId="Hypertextovodkaz">
    <w:name w:val="Hyperlink"/>
    <w:rsid w:val="00BC5101"/>
    <w:rPr>
      <w:color w:val="0000FF"/>
      <w:u w:val="single"/>
    </w:rPr>
  </w:style>
  <w:style w:type="character" w:styleId="Znakapoznpodarou">
    <w:name w:val="footnote reference"/>
    <w:rsid w:val="00BC5101"/>
    <w:rPr>
      <w:vertAlign w:val="superscript"/>
    </w:rPr>
  </w:style>
  <w:style w:type="character" w:customStyle="1" w:styleId="Znakyprovysvtlivky">
    <w:name w:val="Znaky pro vysvětlivky"/>
    <w:rsid w:val="00BC5101"/>
    <w:rPr>
      <w:vertAlign w:val="superscript"/>
    </w:rPr>
  </w:style>
  <w:style w:type="character" w:customStyle="1" w:styleId="WW-Znakyprovysvtlivky">
    <w:name w:val="WW-Znaky pro vysvětlivky"/>
    <w:rsid w:val="00BC5101"/>
  </w:style>
  <w:style w:type="character" w:styleId="Odkaznavysvtlivky">
    <w:name w:val="endnote reference"/>
    <w:rsid w:val="00BC5101"/>
    <w:rPr>
      <w:vertAlign w:val="superscript"/>
    </w:rPr>
  </w:style>
  <w:style w:type="paragraph" w:customStyle="1" w:styleId="Nadpis">
    <w:name w:val="Nadpis"/>
    <w:basedOn w:val="Normln"/>
    <w:next w:val="Zkladntext"/>
    <w:rsid w:val="00BC51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BC5101"/>
    <w:pPr>
      <w:spacing w:after="120"/>
    </w:pPr>
    <w:rPr>
      <w:szCs w:val="20"/>
    </w:rPr>
  </w:style>
  <w:style w:type="paragraph" w:styleId="Seznam">
    <w:name w:val="List"/>
    <w:basedOn w:val="Zkladntext"/>
    <w:rsid w:val="00BC5101"/>
    <w:rPr>
      <w:rFonts w:cs="Mangal"/>
    </w:rPr>
  </w:style>
  <w:style w:type="paragraph" w:customStyle="1" w:styleId="Popisek">
    <w:name w:val="Popisek"/>
    <w:basedOn w:val="Normln"/>
    <w:rsid w:val="00BC510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BC5101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BC5101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rsid w:val="00BC510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C5101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sid w:val="00BC5101"/>
    <w:rPr>
      <w:sz w:val="20"/>
      <w:szCs w:val="20"/>
    </w:rPr>
  </w:style>
  <w:style w:type="paragraph" w:customStyle="1" w:styleId="NormlnIMP">
    <w:name w:val="Normální_IMP"/>
    <w:basedOn w:val="Normln"/>
    <w:rsid w:val="00BC5101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sid w:val="00BC5101"/>
    <w:rPr>
      <w:sz w:val="20"/>
      <w:szCs w:val="20"/>
    </w:rPr>
  </w:style>
  <w:style w:type="paragraph" w:customStyle="1" w:styleId="Zkladntextodsazen31">
    <w:name w:val="Základní text odsazený 31"/>
    <w:basedOn w:val="Normln"/>
    <w:rsid w:val="00BC5101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sid w:val="00BC51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C51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sid w:val="00BC5101"/>
    <w:rPr>
      <w:b/>
      <w:bCs/>
    </w:rPr>
  </w:style>
  <w:style w:type="paragraph" w:styleId="Zpat">
    <w:name w:val="footer"/>
    <w:basedOn w:val="Normln"/>
    <w:rsid w:val="00BC5101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C510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339B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6339B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6339B4"/>
    <w:rPr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37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ecterez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ATC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NO</cp:lastModifiedBy>
  <cp:revision>3</cp:revision>
  <cp:lastPrinted>2025-03-26T13:32:00Z</cp:lastPrinted>
  <dcterms:created xsi:type="dcterms:W3CDTF">2025-03-18T16:23:00Z</dcterms:created>
  <dcterms:modified xsi:type="dcterms:W3CDTF">2025-03-26T13:32:00Z</dcterms:modified>
</cp:coreProperties>
</file>