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80FA37" w14:textId="22405462" w:rsidR="00D56C67" w:rsidRDefault="00817D6E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6B7040">
        <w:rPr>
          <w:rFonts w:ascii="Arial" w:hAnsi="Arial" w:cs="Arial"/>
          <w:b/>
          <w:bCs/>
          <w:sz w:val="40"/>
          <w:szCs w:val="40"/>
        </w:rPr>
        <w:t>m</w:t>
      </w:r>
      <w:r w:rsidR="00D56C67" w:rsidRPr="006B7040">
        <w:rPr>
          <w:rFonts w:ascii="Arial" w:hAnsi="Arial" w:cs="Arial"/>
          <w:b/>
          <w:bCs/>
          <w:sz w:val="40"/>
          <w:szCs w:val="40"/>
        </w:rPr>
        <w:t>ěsto Blansko</w:t>
      </w:r>
    </w:p>
    <w:p w14:paraId="18F1EC2D" w14:textId="77777777" w:rsidR="009472CE" w:rsidRPr="006B7040" w:rsidRDefault="009472CE" w:rsidP="006B704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hAnsi="Arial" w:cs="Arial"/>
          <w:b/>
          <w:bCs/>
          <w:sz w:val="40"/>
          <w:szCs w:val="40"/>
        </w:rPr>
      </w:pPr>
    </w:p>
    <w:p w14:paraId="040BD48B" w14:textId="77777777" w:rsidR="00817D6E" w:rsidRPr="006B7040" w:rsidRDefault="00817D6E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6B7040">
        <w:rPr>
          <w:rFonts w:ascii="Arial" w:hAnsi="Arial" w:cs="Arial"/>
          <w:b/>
          <w:bCs/>
          <w:sz w:val="32"/>
          <w:szCs w:val="32"/>
        </w:rPr>
        <w:t>Zastupitelstvo města Blansko</w:t>
      </w:r>
    </w:p>
    <w:p w14:paraId="54E593B0" w14:textId="77777777"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065FB3D0" w14:textId="77777777" w:rsidR="00D56C67" w:rsidRDefault="00D56C67">
      <w:pP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14:paraId="2081E31E" w14:textId="3E530F82" w:rsidR="00A50BFD" w:rsidRPr="006B7040" w:rsidRDefault="00D56C67" w:rsidP="00A50BFD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6B7040">
        <w:rPr>
          <w:rFonts w:ascii="Arial" w:hAnsi="Arial" w:cs="Arial"/>
          <w:b/>
          <w:bCs/>
          <w:iCs/>
          <w:sz w:val="32"/>
          <w:szCs w:val="32"/>
          <w:lang w:eastAsia="cs-CZ"/>
        </w:rPr>
        <w:t>Obecně závazná vyhláška</w:t>
      </w:r>
      <w:r w:rsidR="00817D6E" w:rsidRPr="006B704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města Blansko</w:t>
      </w:r>
      <w:r w:rsidR="00A50BFD" w:rsidRPr="006B7040">
        <w:rPr>
          <w:rFonts w:ascii="Arial" w:hAnsi="Arial" w:cs="Arial"/>
          <w:b/>
          <w:sz w:val="32"/>
          <w:szCs w:val="32"/>
          <w:lang w:eastAsia="cs-CZ"/>
        </w:rPr>
        <w:t>,</w:t>
      </w:r>
    </w:p>
    <w:p w14:paraId="31F2C459" w14:textId="61F0E856" w:rsidR="00D56C67" w:rsidRPr="004C0903" w:rsidRDefault="00A50BFD" w:rsidP="00A50BFD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6B7040">
        <w:rPr>
          <w:rFonts w:ascii="Arial" w:hAnsi="Arial" w:cs="Arial"/>
          <w:b/>
          <w:sz w:val="32"/>
          <w:szCs w:val="32"/>
          <w:lang w:eastAsia="cs-CZ"/>
        </w:rPr>
        <w:t xml:space="preserve"> kterou se stanoví školské obvody</w:t>
      </w:r>
      <w:r w:rsidR="00CD0EA3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základních škol zř</w:t>
      </w:r>
      <w:r w:rsidR="00AC4E5C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ízených </w:t>
      </w:r>
      <w:r w:rsidR="00CD0EA3" w:rsidRPr="006B7040">
        <w:rPr>
          <w:rFonts w:ascii="Arial" w:hAnsi="Arial" w:cs="Arial"/>
          <w:b/>
          <w:bCs/>
          <w:sz w:val="32"/>
          <w:szCs w:val="32"/>
          <w:lang w:eastAsia="cs-CZ"/>
        </w:rPr>
        <w:t>městem Blansko</w:t>
      </w:r>
      <w:r w:rsidR="00FA278E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a část</w:t>
      </w:r>
      <w:r w:rsidR="00D742FA">
        <w:rPr>
          <w:rFonts w:ascii="Arial" w:hAnsi="Arial" w:cs="Arial"/>
          <w:b/>
          <w:bCs/>
          <w:sz w:val="32"/>
          <w:szCs w:val="32"/>
          <w:lang w:eastAsia="cs-CZ"/>
        </w:rPr>
        <w:t>i</w:t>
      </w:r>
      <w:r w:rsidR="00FA278E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</w:t>
      </w:r>
      <w:r w:rsidR="00D742FA" w:rsidRPr="006B7040">
        <w:rPr>
          <w:rFonts w:ascii="Arial" w:hAnsi="Arial" w:cs="Arial"/>
          <w:b/>
          <w:bCs/>
          <w:sz w:val="32"/>
          <w:szCs w:val="32"/>
          <w:lang w:eastAsia="cs-CZ"/>
        </w:rPr>
        <w:t>školsk</w:t>
      </w:r>
      <w:r w:rsidR="00D742FA">
        <w:rPr>
          <w:rFonts w:ascii="Arial" w:hAnsi="Arial" w:cs="Arial"/>
          <w:b/>
          <w:bCs/>
          <w:sz w:val="32"/>
          <w:szCs w:val="32"/>
          <w:lang w:eastAsia="cs-CZ"/>
        </w:rPr>
        <w:t>ých</w:t>
      </w:r>
      <w:r w:rsidR="00D742FA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</w:t>
      </w:r>
      <w:r w:rsidR="00FA278E" w:rsidRPr="006B7040">
        <w:rPr>
          <w:rFonts w:ascii="Arial" w:hAnsi="Arial" w:cs="Arial"/>
          <w:b/>
          <w:bCs/>
          <w:sz w:val="32"/>
          <w:szCs w:val="32"/>
          <w:lang w:eastAsia="cs-CZ"/>
        </w:rPr>
        <w:t>obvod</w:t>
      </w:r>
      <w:r w:rsidR="00D742FA">
        <w:rPr>
          <w:rFonts w:ascii="Arial" w:hAnsi="Arial" w:cs="Arial"/>
          <w:b/>
          <w:bCs/>
          <w:sz w:val="32"/>
          <w:szCs w:val="32"/>
          <w:lang w:eastAsia="cs-CZ"/>
        </w:rPr>
        <w:t>ů</w:t>
      </w:r>
      <w:r w:rsidR="00FA278E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základní</w:t>
      </w:r>
      <w:r w:rsidR="002C0685" w:rsidRPr="006B7040">
        <w:rPr>
          <w:rFonts w:ascii="Arial" w:hAnsi="Arial" w:cs="Arial"/>
          <w:b/>
          <w:bCs/>
          <w:sz w:val="32"/>
          <w:szCs w:val="32"/>
          <w:lang w:eastAsia="cs-CZ"/>
        </w:rPr>
        <w:t>ch</w:t>
      </w:r>
      <w:r w:rsidR="00FA278E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škol zřízen</w:t>
      </w:r>
      <w:r w:rsidR="002C0685" w:rsidRPr="006B7040">
        <w:rPr>
          <w:rFonts w:ascii="Arial" w:hAnsi="Arial" w:cs="Arial"/>
          <w:b/>
          <w:bCs/>
          <w:sz w:val="32"/>
          <w:szCs w:val="32"/>
          <w:lang w:eastAsia="cs-CZ"/>
        </w:rPr>
        <w:t>ých</w:t>
      </w:r>
      <w:r w:rsidR="00FA278E" w:rsidRPr="006B7040">
        <w:rPr>
          <w:rFonts w:ascii="Arial" w:hAnsi="Arial" w:cs="Arial"/>
          <w:b/>
          <w:bCs/>
          <w:sz w:val="32"/>
          <w:szCs w:val="32"/>
          <w:lang w:eastAsia="cs-CZ"/>
        </w:rPr>
        <w:t xml:space="preserve"> městem Blansko</w:t>
      </w:r>
    </w:p>
    <w:p w14:paraId="49636AFD" w14:textId="77777777"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14:paraId="060C51E4" w14:textId="77777777"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14:paraId="21AE5379" w14:textId="10C6CBA2" w:rsidR="00635C89" w:rsidRPr="00EC0318" w:rsidRDefault="00635C89" w:rsidP="00521715">
      <w:pPr>
        <w:pStyle w:val="Standard"/>
        <w:jc w:val="both"/>
        <w:rPr>
          <w:sz w:val="22"/>
          <w:szCs w:val="22"/>
        </w:rPr>
      </w:pPr>
      <w:r w:rsidRPr="00521715">
        <w:rPr>
          <w:sz w:val="22"/>
          <w:szCs w:val="22"/>
        </w:rPr>
        <w:t xml:space="preserve">Zastupitelstvo města Blansko </w:t>
      </w:r>
      <w:r w:rsidR="004C0903" w:rsidRPr="004C0903">
        <w:rPr>
          <w:sz w:val="22"/>
          <w:szCs w:val="22"/>
        </w:rPr>
        <w:t xml:space="preserve">se na svém </w:t>
      </w:r>
      <w:r w:rsidR="004C0903">
        <w:rPr>
          <w:sz w:val="22"/>
          <w:szCs w:val="22"/>
        </w:rPr>
        <w:t xml:space="preserve">14. </w:t>
      </w:r>
      <w:r w:rsidR="004C0903" w:rsidRPr="004C0903">
        <w:rPr>
          <w:sz w:val="22"/>
          <w:szCs w:val="22"/>
        </w:rPr>
        <w:t xml:space="preserve">zasedání dne </w:t>
      </w:r>
      <w:proofErr w:type="gramStart"/>
      <w:r w:rsidR="004C0903">
        <w:rPr>
          <w:sz w:val="22"/>
          <w:szCs w:val="22"/>
        </w:rPr>
        <w:t>24.06.2025</w:t>
      </w:r>
      <w:proofErr w:type="gramEnd"/>
      <w:r w:rsidR="004C0903" w:rsidRPr="004C0903">
        <w:rPr>
          <w:sz w:val="22"/>
          <w:szCs w:val="22"/>
        </w:rPr>
        <w:t xml:space="preserve"> usnesením č. </w:t>
      </w:r>
      <w:r w:rsidR="0057593D">
        <w:rPr>
          <w:sz w:val="22"/>
          <w:szCs w:val="22"/>
        </w:rPr>
        <w:t>6</w:t>
      </w:r>
      <w:r w:rsidR="004C0903" w:rsidRPr="004C0903">
        <w:rPr>
          <w:sz w:val="22"/>
          <w:szCs w:val="22"/>
        </w:rPr>
        <w:t xml:space="preserve"> usneslo vydat na základě § </w:t>
      </w:r>
      <w:r w:rsidR="004C0903" w:rsidRPr="00EC0318">
        <w:rPr>
          <w:rFonts w:cs="Arial"/>
          <w:color w:val="212529"/>
          <w:sz w:val="22"/>
          <w:szCs w:val="22"/>
          <w:shd w:val="clear" w:color="auto" w:fill="FCFCFC"/>
        </w:rPr>
        <w:t xml:space="preserve"> 178 odst. 2 písm. b)</w:t>
      </w:r>
      <w:r w:rsidR="004C0903">
        <w:rPr>
          <w:rFonts w:cs="Arial"/>
          <w:color w:val="212529"/>
          <w:sz w:val="22"/>
          <w:szCs w:val="22"/>
          <w:shd w:val="clear" w:color="auto" w:fill="FCFCFC"/>
        </w:rPr>
        <w:t xml:space="preserve"> a c)</w:t>
      </w:r>
      <w:r w:rsidR="004C0903" w:rsidRPr="00EC0318">
        <w:rPr>
          <w:rFonts w:cs="Arial"/>
          <w:color w:val="212529"/>
          <w:sz w:val="22"/>
          <w:szCs w:val="22"/>
          <w:shd w:val="clear" w:color="auto" w:fill="FCFCFC"/>
        </w:rPr>
        <w:t xml:space="preserve"> </w:t>
      </w:r>
      <w:r w:rsidR="004C0903" w:rsidRPr="004C0903">
        <w:rPr>
          <w:sz w:val="22"/>
          <w:szCs w:val="22"/>
        </w:rPr>
        <w:t xml:space="preserve">zákona </w:t>
      </w:r>
      <w:r w:rsidR="004C0903" w:rsidRPr="00EC0318">
        <w:rPr>
          <w:rFonts w:cs="Arial"/>
          <w:color w:val="212529"/>
          <w:sz w:val="22"/>
          <w:szCs w:val="22"/>
          <w:shd w:val="clear" w:color="auto" w:fill="FCFCFC"/>
        </w:rPr>
        <w:t>č. 561/2004 Sb., o</w:t>
      </w:r>
      <w:r w:rsidR="004C0903">
        <w:rPr>
          <w:rFonts w:cs="Arial"/>
          <w:color w:val="212529"/>
          <w:sz w:val="22"/>
          <w:szCs w:val="22"/>
          <w:shd w:val="clear" w:color="auto" w:fill="FCFCFC"/>
        </w:rPr>
        <w:t> </w:t>
      </w:r>
      <w:r w:rsidR="004C0903" w:rsidRPr="00EC0318">
        <w:rPr>
          <w:rFonts w:cs="Arial"/>
          <w:color w:val="212529"/>
          <w:sz w:val="22"/>
          <w:szCs w:val="22"/>
          <w:shd w:val="clear" w:color="auto" w:fill="FCFCFC"/>
        </w:rPr>
        <w:t>předškolním, základním, středním, vyšším odborném a jiném vzdělávání (školský zákon), ve znění pozdějších předpisů</w:t>
      </w:r>
      <w:r w:rsidR="004C0903">
        <w:rPr>
          <w:rFonts w:cs="Arial"/>
          <w:color w:val="212529"/>
          <w:sz w:val="22"/>
          <w:szCs w:val="22"/>
          <w:shd w:val="clear" w:color="auto" w:fill="FCFCFC"/>
        </w:rPr>
        <w:t>,</w:t>
      </w:r>
      <w:r w:rsidR="004C0903" w:rsidRPr="004C0903">
        <w:rPr>
          <w:sz w:val="22"/>
          <w:szCs w:val="22"/>
        </w:rPr>
        <w:t xml:space="preserve"> a v souladu s § 10 písm. </w:t>
      </w:r>
      <w:r w:rsidR="004C0903">
        <w:rPr>
          <w:sz w:val="22"/>
          <w:szCs w:val="22"/>
        </w:rPr>
        <w:t xml:space="preserve">d) </w:t>
      </w:r>
      <w:r w:rsidR="004C0903" w:rsidRPr="004C0903">
        <w:rPr>
          <w:sz w:val="22"/>
          <w:szCs w:val="22"/>
        </w:rPr>
        <w:t>a § 84 odst. 2 písm. h) zákona č.</w:t>
      </w:r>
      <w:r w:rsidR="001F5FB3">
        <w:rPr>
          <w:sz w:val="22"/>
          <w:szCs w:val="22"/>
        </w:rPr>
        <w:t> </w:t>
      </w:r>
      <w:r w:rsidR="004C0903" w:rsidRPr="004C0903">
        <w:rPr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37C512E9" w14:textId="77777777" w:rsidR="00574D1A" w:rsidRDefault="00574D1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26393C6" w14:textId="77777777" w:rsidR="002679D0" w:rsidRDefault="00D56C67" w:rsidP="00BC60EE">
      <w:pPr>
        <w:tabs>
          <w:tab w:val="left" w:pos="183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0128ED4C" w14:textId="237B82D2" w:rsidR="00D56C67" w:rsidRDefault="007B18FA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14:paraId="23165D00" w14:textId="613ED106" w:rsidR="007B18FA" w:rsidRPr="004F308D" w:rsidRDefault="007B18FA" w:rsidP="009F549E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Stanovení školských obvodů</w:t>
      </w:r>
    </w:p>
    <w:p w14:paraId="67911B29" w14:textId="07B3E3ED" w:rsidR="007B18FA" w:rsidRDefault="00B96B3B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>
        <w:rPr>
          <w:rFonts w:ascii="Arial" w:hAnsi="Arial" w:cs="Arial"/>
          <w:color w:val="212529"/>
          <w:sz w:val="22"/>
          <w:szCs w:val="22"/>
          <w:lang w:eastAsia="cs-CZ"/>
        </w:rPr>
        <w:t>(1)</w:t>
      </w:r>
      <w:r w:rsid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7B18FA">
        <w:rPr>
          <w:rFonts w:ascii="Arial" w:hAnsi="Arial" w:cs="Arial"/>
          <w:color w:val="212529"/>
          <w:sz w:val="22"/>
          <w:szCs w:val="22"/>
          <w:lang w:eastAsia="cs-CZ"/>
        </w:rPr>
        <w:t>Školské obvody základních škol zřízených městem Blansko se stavují takto:</w:t>
      </w:r>
    </w:p>
    <w:p w14:paraId="1B3B9D0B" w14:textId="77777777" w:rsidR="007B18FA" w:rsidRDefault="007B18FA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14:paraId="7BC23DA0" w14:textId="01D913B9" w:rsidR="007B18FA" w:rsidRDefault="0099622A" w:rsidP="00BC1FAC">
      <w:pPr>
        <w:pStyle w:val="Odstavecseseznamem"/>
        <w:numPr>
          <w:ilvl w:val="0"/>
          <w:numId w:val="10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>
        <w:rPr>
          <w:rFonts w:ascii="Arial" w:hAnsi="Arial" w:cs="Arial"/>
          <w:color w:val="212529"/>
          <w:sz w:val="22"/>
          <w:szCs w:val="22"/>
          <w:lang w:eastAsia="cs-CZ"/>
        </w:rPr>
        <w:t>š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kolský obvod spádové školy </w:t>
      </w:r>
      <w:r w:rsidR="00BC1FAC" w:rsidRPr="007B18FA">
        <w:rPr>
          <w:rFonts w:ascii="Arial" w:hAnsi="Arial" w:cs="Arial"/>
          <w:b/>
          <w:color w:val="212529"/>
          <w:sz w:val="22"/>
          <w:szCs w:val="22"/>
          <w:lang w:eastAsia="cs-CZ"/>
        </w:rPr>
        <w:t>Základní škola a Mateřská škola Blansko, Dvorská 26</w:t>
      </w:r>
      <w:r w:rsidR="00FA278E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, se sídlem Dvorská </w:t>
      </w:r>
      <w:r w:rsidR="00CF20CC" w:rsidRPr="007B18FA">
        <w:rPr>
          <w:rFonts w:ascii="Arial" w:hAnsi="Arial" w:cs="Arial"/>
          <w:color w:val="212529"/>
          <w:sz w:val="22"/>
          <w:szCs w:val="22"/>
          <w:lang w:eastAsia="cs-CZ"/>
        </w:rPr>
        <w:t>1415/</w:t>
      </w:r>
      <w:r w:rsidR="00FA278E" w:rsidRPr="007B18FA">
        <w:rPr>
          <w:rFonts w:ascii="Arial" w:hAnsi="Arial" w:cs="Arial"/>
          <w:color w:val="212529"/>
          <w:sz w:val="22"/>
          <w:szCs w:val="22"/>
          <w:lang w:eastAsia="cs-CZ"/>
        </w:rPr>
        <w:t>26, 678 01 Blansko</w:t>
      </w:r>
      <w:r w:rsid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 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ulice A. Skotáka, Bezručova, Divišova, Dobrovského, Dolní </w:t>
      </w:r>
      <w:proofErr w:type="spellStart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Palava</w:t>
      </w:r>
      <w:proofErr w:type="spellEnd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, Družstevní, Dvorská (</w:t>
      </w:r>
      <w:r w:rsidR="003D7ED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do č. </w:t>
      </w:r>
      <w:r w:rsidR="00783B48" w:rsidRPr="007B18FA">
        <w:rPr>
          <w:rFonts w:ascii="Arial" w:hAnsi="Arial" w:cs="Arial"/>
          <w:color w:val="212529"/>
          <w:sz w:val="22"/>
          <w:szCs w:val="22"/>
          <w:lang w:eastAsia="cs-CZ"/>
        </w:rPr>
        <w:t>o.</w:t>
      </w:r>
      <w:r w:rsidR="006B7040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3D7ED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32), 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Jiráskova, K.</w:t>
      </w:r>
      <w:r w:rsidR="0057593D">
        <w:rPr>
          <w:rFonts w:ascii="Arial" w:hAnsi="Arial" w:cs="Arial"/>
          <w:color w:val="212529"/>
          <w:sz w:val="22"/>
          <w:szCs w:val="22"/>
          <w:lang w:eastAsia="cs-CZ"/>
        </w:rPr>
        <w:t> 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J. Mašky, Konečná, Krajní, Krátká, Křížkovského, Mánesova, Mlýnská, Na Řadech, nám. Republiky, nám. Svobody, Okružní, Palackého, Poříčí, Příční, Příkrá, </w:t>
      </w:r>
      <w:proofErr w:type="spellStart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Rožmitálova</w:t>
      </w:r>
      <w:proofErr w:type="spellEnd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, Růžová, Smetanova, Sportovní ostrov Ludvíka Daňka, Sukova, Svatopluka Čecha, Svitavská, Tylova, U Vodárny, Úvoz, Vodní, Zámek, </w:t>
      </w:r>
      <w:proofErr w:type="spellStart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Žalkovského</w:t>
      </w:r>
      <w:proofErr w:type="spellEnd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, část města Horní Lhota.</w:t>
      </w:r>
    </w:p>
    <w:p w14:paraId="3EF2034E" w14:textId="77777777" w:rsidR="007B18FA" w:rsidRDefault="007B18FA" w:rsidP="007B18FA">
      <w:pPr>
        <w:pStyle w:val="Odstavecseseznamem"/>
        <w:shd w:val="clear" w:color="auto" w:fill="FCFCFC"/>
        <w:ind w:left="72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14:paraId="241025C3" w14:textId="06F169F0" w:rsidR="00BC1FAC" w:rsidRPr="0099622A" w:rsidRDefault="0099622A" w:rsidP="00BC1FAC">
      <w:pPr>
        <w:pStyle w:val="Odstavecseseznamem"/>
        <w:numPr>
          <w:ilvl w:val="0"/>
          <w:numId w:val="10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>
        <w:rPr>
          <w:rFonts w:ascii="Arial" w:hAnsi="Arial" w:cs="Arial"/>
          <w:color w:val="212529"/>
          <w:sz w:val="22"/>
          <w:szCs w:val="22"/>
          <w:lang w:eastAsia="cs-CZ"/>
        </w:rPr>
        <w:t>š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kolský obvod spádové školy </w:t>
      </w:r>
      <w:r w:rsidR="00BC1FAC" w:rsidRPr="007B18FA">
        <w:rPr>
          <w:rFonts w:ascii="Arial" w:hAnsi="Arial" w:cs="Arial"/>
          <w:b/>
          <w:color w:val="212529"/>
          <w:sz w:val="22"/>
          <w:szCs w:val="22"/>
          <w:lang w:eastAsia="cs-CZ"/>
        </w:rPr>
        <w:t xml:space="preserve">Základní škola Tomáše </w:t>
      </w:r>
      <w:proofErr w:type="spellStart"/>
      <w:r w:rsidR="00BC1FAC" w:rsidRPr="007B18FA">
        <w:rPr>
          <w:rFonts w:ascii="Arial" w:hAnsi="Arial" w:cs="Arial"/>
          <w:b/>
          <w:color w:val="212529"/>
          <w:sz w:val="22"/>
          <w:szCs w:val="22"/>
          <w:lang w:eastAsia="cs-CZ"/>
        </w:rPr>
        <w:t>Garrigua</w:t>
      </w:r>
      <w:proofErr w:type="spellEnd"/>
      <w:r w:rsidR="00BC1FAC" w:rsidRPr="007B18FA">
        <w:rPr>
          <w:rFonts w:ascii="Arial" w:hAnsi="Arial" w:cs="Arial"/>
          <w:b/>
          <w:color w:val="212529"/>
          <w:sz w:val="22"/>
          <w:szCs w:val="22"/>
          <w:lang w:eastAsia="cs-CZ"/>
        </w:rPr>
        <w:t xml:space="preserve"> Masaryka Blansko, </w:t>
      </w:r>
      <w:proofErr w:type="spellStart"/>
      <w:r w:rsidR="00BC1FAC" w:rsidRPr="007B18FA">
        <w:rPr>
          <w:rFonts w:ascii="Arial" w:hAnsi="Arial" w:cs="Arial"/>
          <w:b/>
          <w:color w:val="212529"/>
          <w:sz w:val="22"/>
          <w:szCs w:val="22"/>
          <w:lang w:eastAsia="cs-CZ"/>
        </w:rPr>
        <w:t>Rodkovského</w:t>
      </w:r>
      <w:proofErr w:type="spellEnd"/>
      <w:r w:rsidR="00BC1FAC" w:rsidRPr="007B18FA">
        <w:rPr>
          <w:rFonts w:ascii="Arial" w:hAnsi="Arial" w:cs="Arial"/>
          <w:b/>
          <w:color w:val="212529"/>
          <w:sz w:val="22"/>
          <w:szCs w:val="22"/>
          <w:lang w:eastAsia="cs-CZ"/>
        </w:rPr>
        <w:t xml:space="preserve"> 2</w:t>
      </w:r>
      <w:r w:rsidR="00CF20CC" w:rsidRPr="007B18FA">
        <w:rPr>
          <w:rFonts w:ascii="Arial" w:hAnsi="Arial" w:cs="Arial"/>
          <w:color w:val="212529"/>
          <w:sz w:val="22"/>
          <w:szCs w:val="22"/>
          <w:lang w:eastAsia="cs-CZ"/>
        </w:rPr>
        <w:t>,</w:t>
      </w:r>
      <w:r w:rsidR="006F7ECB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se sídlem</w:t>
      </w:r>
      <w:r w:rsidR="00CF20C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proofErr w:type="spellStart"/>
      <w:r w:rsidR="00CF20CC" w:rsidRPr="007B18FA">
        <w:rPr>
          <w:rFonts w:ascii="Arial" w:hAnsi="Arial" w:cs="Arial"/>
          <w:color w:val="212529"/>
          <w:sz w:val="22"/>
          <w:szCs w:val="22"/>
          <w:lang w:eastAsia="cs-CZ"/>
        </w:rPr>
        <w:t>Rodkovského</w:t>
      </w:r>
      <w:proofErr w:type="spellEnd"/>
      <w:r w:rsidR="00CF20C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822/2, 678 01 Blansko</w:t>
      </w:r>
      <w:r w:rsid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 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ulice Alešova, Ant. Dvořáka, Bartošova, B. Němcové, Brněnská, Čapkova, </w:t>
      </w:r>
      <w:r w:rsidR="00F203DE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Edvarda Beneše, 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Fügnerova, Hálkova, Havlíčkova (</w:t>
      </w:r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do 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č.</w:t>
      </w:r>
      <w:r w:rsidR="006B7040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783B48" w:rsidRPr="007B18FA">
        <w:rPr>
          <w:rFonts w:ascii="Arial" w:hAnsi="Arial" w:cs="Arial"/>
          <w:color w:val="212529"/>
          <w:sz w:val="22"/>
          <w:szCs w:val="22"/>
          <w:lang w:eastAsia="cs-CZ"/>
        </w:rPr>
        <w:t>o.</w:t>
      </w:r>
      <w:r w:rsidR="00245D47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>37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), Hořická, H</w:t>
      </w:r>
      <w:r w:rsidR="00245D47" w:rsidRPr="007B18FA">
        <w:rPr>
          <w:rFonts w:ascii="Arial" w:hAnsi="Arial" w:cs="Arial"/>
          <w:color w:val="212529"/>
          <w:sz w:val="22"/>
          <w:szCs w:val="22"/>
          <w:lang w:eastAsia="cs-CZ"/>
        </w:rPr>
        <w:t>usova, Hybešova, Chelčického (do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245D47" w:rsidRPr="007B18FA">
        <w:rPr>
          <w:rFonts w:ascii="Arial" w:hAnsi="Arial" w:cs="Arial"/>
          <w:color w:val="212529"/>
          <w:sz w:val="22"/>
          <w:szCs w:val="22"/>
          <w:lang w:eastAsia="cs-CZ"/>
        </w:rPr>
        <w:t>č.</w:t>
      </w:r>
      <w:r w:rsidR="006B7040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783B48" w:rsidRPr="007B18FA">
        <w:rPr>
          <w:rFonts w:ascii="Arial" w:hAnsi="Arial" w:cs="Arial"/>
          <w:color w:val="212529"/>
          <w:sz w:val="22"/>
          <w:szCs w:val="22"/>
          <w:lang w:eastAsia="cs-CZ"/>
        </w:rPr>
        <w:t>o.</w:t>
      </w:r>
      <w:r w:rsidR="006B7040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245D47" w:rsidRPr="007B18FA">
        <w:rPr>
          <w:rFonts w:ascii="Arial" w:hAnsi="Arial" w:cs="Arial"/>
          <w:color w:val="212529"/>
          <w:sz w:val="22"/>
          <w:szCs w:val="22"/>
          <w:lang w:eastAsia="cs-CZ"/>
        </w:rPr>
        <w:t>25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), Jasanová, J. Lady, Jungmannova, K. H. Máchy, Kollárova, Komenského, Lipová, Luční, Mahenova, Masarykova, Nádraží, Nádražní, Na Brankách, Na Lukách, Na Vyhlídce, nám. Míru, Nerudova, Pod Javory, Pod Strání, </w:t>
      </w:r>
      <w:proofErr w:type="spellStart"/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>Rodkovského</w:t>
      </w:r>
      <w:proofErr w:type="spellEnd"/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>, Sadová (lichá do</w:t>
      </w:r>
      <w:r w:rsidR="0007015A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1F5FB3" w:rsidRPr="007B18FA">
        <w:rPr>
          <w:rFonts w:ascii="Arial" w:hAnsi="Arial" w:cs="Arial"/>
          <w:color w:val="212529"/>
          <w:sz w:val="22"/>
          <w:szCs w:val="22"/>
          <w:lang w:eastAsia="cs-CZ"/>
        </w:rPr>
        <w:t>č. o. </w:t>
      </w:r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29, sudá </w:t>
      </w:r>
      <w:r w:rsidR="001F5FB3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do </w:t>
      </w:r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>č.</w:t>
      </w:r>
      <w:r w:rsidR="0007015A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783B48" w:rsidRPr="007B18FA">
        <w:rPr>
          <w:rFonts w:ascii="Arial" w:hAnsi="Arial" w:cs="Arial"/>
          <w:color w:val="212529"/>
          <w:sz w:val="22"/>
          <w:szCs w:val="22"/>
          <w:lang w:eastAsia="cs-CZ"/>
        </w:rPr>
        <w:t>o.</w:t>
      </w:r>
      <w:r w:rsidR="0007015A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5C0436" w:rsidRPr="007B18FA">
        <w:rPr>
          <w:rFonts w:ascii="Arial" w:hAnsi="Arial" w:cs="Arial"/>
          <w:color w:val="212529"/>
          <w:sz w:val="22"/>
          <w:szCs w:val="22"/>
          <w:lang w:eastAsia="cs-CZ"/>
        </w:rPr>
        <w:t>44</w:t>
      </w:r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), Seifertova, Sladkovského, Stařeckého, Suchá, Sušilova, </w:t>
      </w:r>
      <w:proofErr w:type="spellStart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Těchovská</w:t>
      </w:r>
      <w:proofErr w:type="spellEnd"/>
      <w:r w:rsidR="00BC1FAC" w:rsidRPr="007B18FA">
        <w:rPr>
          <w:rFonts w:ascii="Arial" w:hAnsi="Arial" w:cs="Arial"/>
          <w:color w:val="212529"/>
          <w:sz w:val="22"/>
          <w:szCs w:val="22"/>
          <w:lang w:eastAsia="cs-CZ"/>
        </w:rPr>
        <w:t>, Tovární, Vrchlického, Wanklovo nám., Wolkerova, Zdíkova, Žižk</w:t>
      </w:r>
      <w:r w:rsidR="007B18FA">
        <w:rPr>
          <w:rFonts w:ascii="Arial" w:hAnsi="Arial" w:cs="Arial"/>
          <w:color w:val="212529"/>
          <w:sz w:val="22"/>
          <w:szCs w:val="22"/>
          <w:lang w:eastAsia="cs-CZ"/>
        </w:rPr>
        <w:t xml:space="preserve">ova, části města Hořice, Olešná </w:t>
      </w:r>
      <w:r w:rsidR="007B18FA" w:rsidRPr="00397E5E">
        <w:rPr>
          <w:rFonts w:ascii="Arial" w:hAnsi="Arial" w:cs="Arial"/>
          <w:sz w:val="22"/>
          <w:szCs w:val="22"/>
        </w:rPr>
        <w:t>a</w:t>
      </w:r>
      <w:r w:rsidR="007B18FA" w:rsidRPr="00397E5E">
        <w:rPr>
          <w:sz w:val="22"/>
          <w:szCs w:val="22"/>
        </w:rPr>
        <w:t xml:space="preserve"> </w:t>
      </w:r>
      <w:r w:rsidR="007B18FA" w:rsidRPr="00397E5E">
        <w:rPr>
          <w:rFonts w:ascii="Arial" w:hAnsi="Arial" w:cs="Arial"/>
          <w:sz w:val="22"/>
          <w:szCs w:val="22"/>
        </w:rPr>
        <w:t>všechny budovy, které jsou opatřeny pouze číslem evidenčním nebo popisným, aniž by byla vymezena ulice (např. budovy v chatových lokalitách), nejsou-li z podstaty jejich lokalizace v částech města již spádově vymezeny jinde.</w:t>
      </w:r>
    </w:p>
    <w:p w14:paraId="1A856124" w14:textId="654FBA3B" w:rsidR="00CF20CC" w:rsidRDefault="00CF20C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14:paraId="4AE5B6E5" w14:textId="1D0A8554" w:rsidR="00CF20CC" w:rsidRPr="0099622A" w:rsidRDefault="0099622A" w:rsidP="0099622A">
      <w:p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>
        <w:rPr>
          <w:rFonts w:ascii="Arial" w:hAnsi="Arial" w:cs="Arial"/>
          <w:color w:val="212529"/>
          <w:sz w:val="22"/>
          <w:szCs w:val="22"/>
          <w:lang w:eastAsia="cs-CZ"/>
        </w:rPr>
        <w:t>(2)</w:t>
      </w:r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9F549E" w:rsidRPr="0099622A">
        <w:rPr>
          <w:rFonts w:ascii="Arial" w:hAnsi="Arial" w:cs="Arial"/>
          <w:sz w:val="22"/>
          <w:szCs w:val="22"/>
        </w:rPr>
        <w:t xml:space="preserve">Na základě dohody města Blansko a obce Spešov o vytvoření školského obvodu se stanovuje část společného školského obvodu </w:t>
      </w:r>
      <w:r w:rsidR="009F549E" w:rsidRPr="0099622A">
        <w:rPr>
          <w:rFonts w:ascii="Arial" w:hAnsi="Arial" w:cs="Arial"/>
          <w:b/>
          <w:bCs/>
          <w:sz w:val="22"/>
          <w:szCs w:val="22"/>
        </w:rPr>
        <w:t xml:space="preserve">Základní školy a Mateřské školy Blansko, </w:t>
      </w:r>
      <w:proofErr w:type="spellStart"/>
      <w:r w:rsidR="009F549E" w:rsidRPr="0099622A">
        <w:rPr>
          <w:rFonts w:ascii="Arial" w:hAnsi="Arial" w:cs="Arial"/>
          <w:b/>
          <w:bCs/>
          <w:sz w:val="22"/>
          <w:szCs w:val="22"/>
        </w:rPr>
        <w:t>Salmova</w:t>
      </w:r>
      <w:proofErr w:type="spellEnd"/>
      <w:r w:rsidR="009F549E" w:rsidRPr="0099622A">
        <w:rPr>
          <w:rFonts w:ascii="Arial" w:hAnsi="Arial" w:cs="Arial"/>
          <w:b/>
          <w:bCs/>
          <w:sz w:val="22"/>
          <w:szCs w:val="22"/>
        </w:rPr>
        <w:t xml:space="preserve"> 17</w:t>
      </w:r>
      <w:r w:rsidR="009F549E" w:rsidRPr="0099622A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9F549E" w:rsidRPr="0099622A">
        <w:rPr>
          <w:rFonts w:ascii="Arial" w:hAnsi="Arial" w:cs="Arial"/>
          <w:sz w:val="22"/>
          <w:szCs w:val="22"/>
        </w:rPr>
        <w:t>Salmova</w:t>
      </w:r>
      <w:proofErr w:type="spellEnd"/>
      <w:r w:rsidR="009F549E" w:rsidRPr="0099622A">
        <w:rPr>
          <w:rFonts w:ascii="Arial" w:hAnsi="Arial" w:cs="Arial"/>
          <w:sz w:val="22"/>
          <w:szCs w:val="22"/>
        </w:rPr>
        <w:t xml:space="preserve"> 1940/17, 678 01 Blansko,</w:t>
      </w:r>
      <w:r w:rsidR="00456208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kterou</w:t>
      </w:r>
      <w:r w:rsidR="007B18FA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 </w:t>
      </w:r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ulice Absolonova, Březinky, Cihlářská, Čelakovského, Dvorská (od č</w:t>
      </w:r>
      <w:r w:rsidR="006940E5" w:rsidRPr="0099622A">
        <w:rPr>
          <w:rFonts w:ascii="Arial" w:hAnsi="Arial" w:cs="Arial"/>
          <w:color w:val="212529"/>
          <w:sz w:val="22"/>
          <w:szCs w:val="22"/>
          <w:lang w:eastAsia="cs-CZ"/>
        </w:rPr>
        <w:t>.</w:t>
      </w:r>
      <w:r w:rsidR="001F5FB3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783B48" w:rsidRPr="0099622A">
        <w:rPr>
          <w:rFonts w:ascii="Arial" w:hAnsi="Arial" w:cs="Arial"/>
          <w:color w:val="212529"/>
          <w:sz w:val="22"/>
          <w:szCs w:val="22"/>
          <w:lang w:eastAsia="cs-CZ"/>
        </w:rPr>
        <w:t>o.</w:t>
      </w:r>
      <w:r w:rsidR="001F5FB3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33), Ericha Roučky, Horní </w:t>
      </w:r>
      <w:proofErr w:type="spellStart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Palava</w:t>
      </w:r>
      <w:proofErr w:type="spellEnd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Kamnářská, Lesní, Pekařská, Pražská, </w:t>
      </w:r>
      <w:proofErr w:type="spellStart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Salmova</w:t>
      </w:r>
      <w:proofErr w:type="spellEnd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</w:t>
      </w:r>
      <w:proofErr w:type="spellStart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Sloupečník</w:t>
      </w:r>
      <w:proofErr w:type="spellEnd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Zahradní, </w:t>
      </w:r>
      <w:proofErr w:type="spellStart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Zborovec</w:t>
      </w:r>
      <w:proofErr w:type="spellEnd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</w:t>
      </w:r>
      <w:proofErr w:type="spellStart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Zborovecká</w:t>
      </w:r>
      <w:proofErr w:type="spellEnd"/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>, části města Dolní Lhota</w:t>
      </w:r>
      <w:r w:rsidR="009232A1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a</w:t>
      </w:r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Češkovice</w:t>
      </w:r>
      <w:r w:rsidR="009232A1" w:rsidRPr="0099622A">
        <w:rPr>
          <w:rFonts w:ascii="Arial" w:hAnsi="Arial" w:cs="Arial"/>
          <w:color w:val="212529"/>
          <w:sz w:val="22"/>
          <w:szCs w:val="22"/>
          <w:lang w:eastAsia="cs-CZ"/>
        </w:rPr>
        <w:t>.</w:t>
      </w:r>
      <w:r w:rsidR="00CF20C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</w:p>
    <w:p w14:paraId="69A65085" w14:textId="77777777" w:rsidR="003A012C" w:rsidRDefault="003A012C" w:rsidP="00CF20C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14:paraId="45C82939" w14:textId="3A179C49" w:rsidR="003A012C" w:rsidRDefault="007B18FA" w:rsidP="003A012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>
        <w:rPr>
          <w:rFonts w:ascii="Arial" w:hAnsi="Arial" w:cs="Arial"/>
          <w:color w:val="212529"/>
          <w:sz w:val="22"/>
          <w:szCs w:val="22"/>
          <w:lang w:eastAsia="cs-CZ"/>
        </w:rPr>
        <w:t>(3</w:t>
      </w:r>
      <w:r w:rsidR="003A012C">
        <w:rPr>
          <w:rFonts w:ascii="Arial" w:hAnsi="Arial" w:cs="Arial"/>
          <w:color w:val="212529"/>
          <w:sz w:val="22"/>
          <w:szCs w:val="22"/>
          <w:lang w:eastAsia="cs-CZ"/>
        </w:rPr>
        <w:t xml:space="preserve">) </w:t>
      </w:r>
      <w:r w:rsidR="009F549E" w:rsidRPr="0099622A">
        <w:rPr>
          <w:rFonts w:ascii="Arial" w:hAnsi="Arial" w:cs="Arial"/>
          <w:sz w:val="22"/>
          <w:szCs w:val="22"/>
        </w:rPr>
        <w:t xml:space="preserve">Na základě dohody města Blansko a obce </w:t>
      </w:r>
      <w:proofErr w:type="spellStart"/>
      <w:r w:rsidR="009F549E" w:rsidRPr="0099622A">
        <w:rPr>
          <w:rFonts w:ascii="Arial" w:hAnsi="Arial" w:cs="Arial"/>
          <w:sz w:val="22"/>
          <w:szCs w:val="22"/>
        </w:rPr>
        <w:t>Šebrov</w:t>
      </w:r>
      <w:proofErr w:type="spellEnd"/>
      <w:r w:rsidR="009F549E" w:rsidRPr="0099622A">
        <w:rPr>
          <w:rFonts w:ascii="Arial" w:hAnsi="Arial" w:cs="Arial"/>
          <w:sz w:val="22"/>
          <w:szCs w:val="22"/>
        </w:rPr>
        <w:t xml:space="preserve">-Kateřina o vytvoření školského obvodu se stanovuje část společného školského obvodu </w:t>
      </w:r>
      <w:r w:rsidR="009F549E" w:rsidRPr="0099622A">
        <w:rPr>
          <w:rFonts w:ascii="Arial" w:hAnsi="Arial" w:cs="Arial"/>
          <w:b/>
          <w:bCs/>
          <w:sz w:val="22"/>
          <w:szCs w:val="22"/>
        </w:rPr>
        <w:t>Základní školy Blansko, Erbenova 13</w:t>
      </w:r>
      <w:r w:rsidR="009F549E" w:rsidRPr="0099622A">
        <w:rPr>
          <w:rFonts w:ascii="Arial" w:hAnsi="Arial" w:cs="Arial"/>
          <w:sz w:val="22"/>
          <w:szCs w:val="22"/>
        </w:rPr>
        <w:t xml:space="preserve">, se sídlem Erbenova 1237/13, 678 01 Blansko, </w:t>
      </w:r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kterou</w:t>
      </w:r>
      <w:r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 </w:t>
      </w:r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ulice 9. května, </w:t>
      </w:r>
      <w:proofErr w:type="spellStart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Gellhornova</w:t>
      </w:r>
      <w:proofErr w:type="spellEnd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, Erbenova, Havlíčkova (od č.</w:t>
      </w:r>
      <w:r w:rsidR="00783B48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o</w:t>
      </w:r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. 38), Chelčického (od č. </w:t>
      </w:r>
      <w:r w:rsidR="00234946" w:rsidRPr="0099622A">
        <w:rPr>
          <w:rFonts w:ascii="Arial" w:hAnsi="Arial" w:cs="Arial"/>
          <w:color w:val="212529"/>
          <w:sz w:val="22"/>
          <w:szCs w:val="22"/>
          <w:lang w:eastAsia="cs-CZ"/>
        </w:rPr>
        <w:t>o</w:t>
      </w:r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. 26), Leoše Janáčka, Na Pískách, Nad Čertovkou, Nad </w:t>
      </w:r>
      <w:proofErr w:type="spellStart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Žlíbkem</w:t>
      </w:r>
      <w:proofErr w:type="spellEnd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Podlesí, Pod </w:t>
      </w:r>
      <w:proofErr w:type="spellStart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Sanatorkou</w:t>
      </w:r>
      <w:proofErr w:type="spellEnd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Purkyňova, </w:t>
      </w:r>
      <w:r w:rsidR="006940E5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Sadová (lichá </w:t>
      </w:r>
      <w:r w:rsidR="001F5FB3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od </w:t>
      </w:r>
      <w:r w:rsidR="006940E5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č. </w:t>
      </w:r>
      <w:proofErr w:type="gramStart"/>
      <w:r w:rsidR="0007015A" w:rsidRPr="0099622A">
        <w:rPr>
          <w:rFonts w:ascii="Arial" w:hAnsi="Arial" w:cs="Arial"/>
          <w:color w:val="212529"/>
          <w:sz w:val="22"/>
          <w:szCs w:val="22"/>
          <w:lang w:eastAsia="cs-CZ"/>
        </w:rPr>
        <w:t>o.</w:t>
      </w:r>
      <w:r w:rsidR="006940E5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 31</w:t>
      </w:r>
      <w:proofErr w:type="gramEnd"/>
      <w:r w:rsidR="006940E5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sudá </w:t>
      </w:r>
      <w:r w:rsidR="001F5FB3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od </w:t>
      </w:r>
      <w:r w:rsidR="006940E5" w:rsidRPr="0099622A">
        <w:rPr>
          <w:rFonts w:ascii="Arial" w:hAnsi="Arial" w:cs="Arial"/>
          <w:color w:val="212529"/>
          <w:sz w:val="22"/>
          <w:szCs w:val="22"/>
          <w:lang w:eastAsia="cs-CZ"/>
        </w:rPr>
        <w:t>č.</w:t>
      </w:r>
      <w:r w:rsidR="0007015A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o.</w:t>
      </w:r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  46), Údolní, Větrná, Východní, části města </w:t>
      </w:r>
      <w:proofErr w:type="spellStart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Klepačov</w:t>
      </w:r>
      <w:proofErr w:type="spellEnd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, Lažánky</w:t>
      </w:r>
      <w:r w:rsidR="004F308D" w:rsidRPr="0099622A">
        <w:rPr>
          <w:rFonts w:ascii="Arial" w:hAnsi="Arial" w:cs="Arial"/>
          <w:color w:val="212529"/>
          <w:sz w:val="22"/>
          <w:szCs w:val="22"/>
          <w:lang w:eastAsia="cs-CZ"/>
        </w:rPr>
        <w:t>, Skalní m</w:t>
      </w:r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lýn, Obůrka, </w:t>
      </w:r>
      <w:proofErr w:type="spellStart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Těchov</w:t>
      </w:r>
      <w:proofErr w:type="spellEnd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 xml:space="preserve">, </w:t>
      </w:r>
      <w:proofErr w:type="spellStart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Žižlavice</w:t>
      </w:r>
      <w:proofErr w:type="spellEnd"/>
      <w:r w:rsidR="003A012C" w:rsidRPr="0099622A">
        <w:rPr>
          <w:rFonts w:ascii="Arial" w:hAnsi="Arial" w:cs="Arial"/>
          <w:color w:val="212529"/>
          <w:sz w:val="22"/>
          <w:szCs w:val="22"/>
          <w:lang w:eastAsia="cs-CZ"/>
        </w:rPr>
        <w:t>.</w:t>
      </w:r>
    </w:p>
    <w:p w14:paraId="2AE23D09" w14:textId="77777777" w:rsidR="003A012C" w:rsidRDefault="003A012C" w:rsidP="00CF20C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14:paraId="733D2F5F" w14:textId="6DA562D9" w:rsidR="00CF20CC" w:rsidRPr="00BC1FAC" w:rsidRDefault="00CF20C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14:paraId="0D4F363E" w14:textId="77777777" w:rsidR="00CD6C96" w:rsidRDefault="00CD6C96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32E09D33" w14:textId="51ADA1EC" w:rsidR="00CD6C96" w:rsidRDefault="007B18FA" w:rsidP="00CD6C96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2</w:t>
      </w:r>
    </w:p>
    <w:p w14:paraId="63C1A71F" w14:textId="72B206D1" w:rsidR="00CD6C96" w:rsidRPr="004F308D" w:rsidRDefault="00CD6C96" w:rsidP="004F308D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Zrušovací ustanovení</w:t>
      </w:r>
    </w:p>
    <w:p w14:paraId="17354AEC" w14:textId="70DA388C" w:rsidR="00B96B3B" w:rsidRDefault="00D9393F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Zrušuje se </w:t>
      </w:r>
      <w:r w:rsidR="00CD6C96">
        <w:rPr>
          <w:rFonts w:ascii="Arial" w:hAnsi="Arial" w:cs="Arial"/>
          <w:sz w:val="22"/>
          <w:szCs w:val="22"/>
          <w:lang w:eastAsia="cs-CZ"/>
        </w:rPr>
        <w:t xml:space="preserve">Obecně závazná </w:t>
      </w:r>
      <w:r w:rsidR="00AC4E5C">
        <w:rPr>
          <w:rFonts w:ascii="Arial" w:hAnsi="Arial" w:cs="Arial"/>
          <w:sz w:val="22"/>
          <w:szCs w:val="22"/>
          <w:lang w:eastAsia="cs-CZ"/>
        </w:rPr>
        <w:t xml:space="preserve">vyhláška města Blansko č. </w:t>
      </w:r>
      <w:r w:rsidR="004F308D">
        <w:rPr>
          <w:rFonts w:ascii="Arial" w:hAnsi="Arial" w:cs="Arial"/>
          <w:sz w:val="22"/>
          <w:szCs w:val="22"/>
          <w:lang w:eastAsia="cs-CZ"/>
        </w:rPr>
        <w:t>1</w:t>
      </w:r>
      <w:r w:rsidR="00AC4E5C">
        <w:rPr>
          <w:rFonts w:ascii="Arial" w:hAnsi="Arial" w:cs="Arial"/>
          <w:sz w:val="22"/>
          <w:szCs w:val="22"/>
          <w:lang w:eastAsia="cs-CZ"/>
        </w:rPr>
        <w:t>/20</w:t>
      </w:r>
      <w:r w:rsidR="003A012C">
        <w:rPr>
          <w:rFonts w:ascii="Arial" w:hAnsi="Arial" w:cs="Arial"/>
          <w:sz w:val="22"/>
          <w:szCs w:val="22"/>
          <w:lang w:eastAsia="cs-CZ"/>
        </w:rPr>
        <w:t>21</w:t>
      </w:r>
      <w:r w:rsidR="00AC4E5C">
        <w:rPr>
          <w:rFonts w:ascii="Arial" w:hAnsi="Arial" w:cs="Arial"/>
          <w:sz w:val="22"/>
          <w:szCs w:val="22"/>
          <w:lang w:eastAsia="cs-CZ"/>
        </w:rPr>
        <w:t>, kterou se stanoví školské ob</w:t>
      </w:r>
      <w:r w:rsidR="00C740B3">
        <w:rPr>
          <w:rFonts w:ascii="Arial" w:hAnsi="Arial" w:cs="Arial"/>
          <w:sz w:val="22"/>
          <w:szCs w:val="22"/>
          <w:lang w:eastAsia="cs-CZ"/>
        </w:rPr>
        <w:t>vody základních škol zřízených m</w:t>
      </w:r>
      <w:r w:rsidR="00AC4E5C">
        <w:rPr>
          <w:rFonts w:ascii="Arial" w:hAnsi="Arial" w:cs="Arial"/>
          <w:sz w:val="22"/>
          <w:szCs w:val="22"/>
          <w:lang w:eastAsia="cs-CZ"/>
        </w:rPr>
        <w:t>ěstem B</w:t>
      </w:r>
      <w:r w:rsidR="00C740B3">
        <w:rPr>
          <w:rFonts w:ascii="Arial" w:hAnsi="Arial" w:cs="Arial"/>
          <w:sz w:val="22"/>
          <w:szCs w:val="22"/>
          <w:lang w:eastAsia="cs-CZ"/>
        </w:rPr>
        <w:t>lansko</w:t>
      </w:r>
      <w:r w:rsidR="003A012C">
        <w:rPr>
          <w:rFonts w:ascii="Arial" w:hAnsi="Arial" w:cs="Arial"/>
          <w:sz w:val="22"/>
          <w:szCs w:val="22"/>
          <w:lang w:eastAsia="cs-CZ"/>
        </w:rPr>
        <w:t xml:space="preserve"> a část společného školského obvodu základní školy zřízené městem Blansko</w:t>
      </w:r>
      <w:r w:rsidR="00C740B3">
        <w:rPr>
          <w:rFonts w:ascii="Arial" w:hAnsi="Arial" w:cs="Arial"/>
          <w:sz w:val="22"/>
          <w:szCs w:val="22"/>
          <w:lang w:eastAsia="cs-CZ"/>
        </w:rPr>
        <w:t xml:space="preserve"> ze dne </w:t>
      </w:r>
      <w:proofErr w:type="gramStart"/>
      <w:r w:rsidR="007B18FA">
        <w:rPr>
          <w:rFonts w:ascii="Arial" w:hAnsi="Arial" w:cs="Arial"/>
          <w:sz w:val="22"/>
          <w:szCs w:val="22"/>
          <w:lang w:eastAsia="cs-CZ"/>
        </w:rPr>
        <w:t>22</w:t>
      </w:r>
      <w:r w:rsidR="004B232B">
        <w:rPr>
          <w:rFonts w:ascii="Arial" w:hAnsi="Arial" w:cs="Arial"/>
          <w:sz w:val="22"/>
          <w:szCs w:val="22"/>
          <w:lang w:eastAsia="cs-CZ"/>
        </w:rPr>
        <w:t>.</w:t>
      </w:r>
      <w:r w:rsidR="003A012C">
        <w:rPr>
          <w:rFonts w:ascii="Arial" w:hAnsi="Arial" w:cs="Arial"/>
          <w:sz w:val="22"/>
          <w:szCs w:val="22"/>
          <w:lang w:eastAsia="cs-CZ"/>
        </w:rPr>
        <w:t>06</w:t>
      </w:r>
      <w:r w:rsidR="00C740B3">
        <w:rPr>
          <w:rFonts w:ascii="Arial" w:hAnsi="Arial" w:cs="Arial"/>
          <w:sz w:val="22"/>
          <w:szCs w:val="22"/>
          <w:lang w:eastAsia="cs-CZ"/>
        </w:rPr>
        <w:t>.20</w:t>
      </w:r>
      <w:r w:rsidR="003A012C">
        <w:rPr>
          <w:rFonts w:ascii="Arial" w:hAnsi="Arial" w:cs="Arial"/>
          <w:sz w:val="22"/>
          <w:szCs w:val="22"/>
          <w:lang w:eastAsia="cs-CZ"/>
        </w:rPr>
        <w:t>21</w:t>
      </w:r>
      <w:proofErr w:type="gramEnd"/>
      <w:r w:rsidR="00C740B3">
        <w:rPr>
          <w:rFonts w:ascii="Arial" w:hAnsi="Arial" w:cs="Arial"/>
          <w:sz w:val="22"/>
          <w:szCs w:val="22"/>
          <w:lang w:eastAsia="cs-CZ"/>
        </w:rPr>
        <w:t>.</w:t>
      </w:r>
    </w:p>
    <w:p w14:paraId="72880078" w14:textId="77777777" w:rsidR="00B96B3B" w:rsidRDefault="00B96B3B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31A96FE" w14:textId="77777777" w:rsidR="00B96B3B" w:rsidRDefault="00B96B3B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E1F7F6B" w14:textId="005192F9" w:rsidR="00B96B3B" w:rsidRDefault="007B18FA" w:rsidP="00B96B3B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3</w:t>
      </w:r>
    </w:p>
    <w:p w14:paraId="528858A4" w14:textId="2C1A319B" w:rsidR="00B96B3B" w:rsidRPr="004F308D" w:rsidRDefault="00B96B3B" w:rsidP="004F308D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Účinnost</w:t>
      </w:r>
    </w:p>
    <w:p w14:paraId="53BD5B3A" w14:textId="27B1869E" w:rsidR="00B96B3B" w:rsidRPr="00B96B3B" w:rsidRDefault="00B96B3B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96B3B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Tato </w:t>
      </w:r>
      <w:r w:rsidR="006B7040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obecně závazná </w:t>
      </w:r>
      <w:r w:rsidRPr="00B96B3B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vyhláška nabývá účinnosti dnem </w:t>
      </w:r>
      <w:proofErr w:type="gramStart"/>
      <w:r w:rsidR="00783B48">
        <w:rPr>
          <w:rFonts w:ascii="Arial" w:hAnsi="Arial" w:cs="Arial"/>
          <w:color w:val="212529"/>
          <w:sz w:val="22"/>
          <w:szCs w:val="22"/>
          <w:shd w:val="clear" w:color="auto" w:fill="FCFCFC"/>
        </w:rPr>
        <w:t>01.08.</w:t>
      </w:r>
      <w:r>
        <w:rPr>
          <w:rFonts w:ascii="Arial" w:hAnsi="Arial" w:cs="Arial"/>
          <w:color w:val="212529"/>
          <w:sz w:val="22"/>
          <w:szCs w:val="22"/>
          <w:shd w:val="clear" w:color="auto" w:fill="FCFCFC"/>
        </w:rPr>
        <w:t>202</w:t>
      </w:r>
      <w:r w:rsidR="006940E5">
        <w:rPr>
          <w:rFonts w:ascii="Arial" w:hAnsi="Arial" w:cs="Arial"/>
          <w:color w:val="212529"/>
          <w:sz w:val="22"/>
          <w:szCs w:val="22"/>
          <w:shd w:val="clear" w:color="auto" w:fill="FCFCFC"/>
        </w:rPr>
        <w:t>5</w:t>
      </w:r>
      <w:proofErr w:type="gramEnd"/>
      <w:r w:rsidRPr="00B96B3B">
        <w:rPr>
          <w:rFonts w:ascii="Arial" w:hAnsi="Arial" w:cs="Arial"/>
          <w:color w:val="212529"/>
          <w:sz w:val="22"/>
          <w:szCs w:val="22"/>
          <w:shd w:val="clear" w:color="auto" w:fill="FCFCFC"/>
        </w:rPr>
        <w:t>. </w:t>
      </w:r>
    </w:p>
    <w:p w14:paraId="22619D22" w14:textId="77777777" w:rsidR="00CD6C96" w:rsidRDefault="00CD6C96" w:rsidP="00CD6C96">
      <w:pPr>
        <w:suppressAutoHyphens w:val="0"/>
        <w:jc w:val="both"/>
        <w:rPr>
          <w:rFonts w:ascii="Arial" w:hAnsi="Arial" w:cs="Arial"/>
          <w:sz w:val="10"/>
          <w:szCs w:val="10"/>
          <w:lang w:eastAsia="cs-CZ"/>
        </w:rPr>
      </w:pPr>
    </w:p>
    <w:p w14:paraId="15D5EBC2" w14:textId="77777777" w:rsidR="006812AB" w:rsidRPr="000C777B" w:rsidRDefault="006812AB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4AC2331D" w14:textId="77777777" w:rsidR="001245FF" w:rsidRDefault="001245FF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1D93E1CA" w14:textId="4B416002" w:rsidR="005353F2" w:rsidRDefault="005353F2" w:rsidP="004F308D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D49CAB0" w14:textId="77777777" w:rsidR="005353F2" w:rsidRDefault="005353F2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14:paraId="22F1A6A5" w14:textId="77777777" w:rsidR="002E6EDA" w:rsidRPr="001245FF" w:rsidRDefault="002E6EDA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14:paraId="2B92C037" w14:textId="10CFD0A8" w:rsidR="002679D0" w:rsidRPr="002B07E8" w:rsidRDefault="008A4E1B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Jiří Crha</w:t>
      </w:r>
      <w:r w:rsidR="009F549E">
        <w:rPr>
          <w:rFonts w:ascii="Arial" w:hAnsi="Arial"/>
          <w:sz w:val="22"/>
          <w:szCs w:val="22"/>
        </w:rPr>
        <w:t>,</w:t>
      </w:r>
      <w:r w:rsidR="00E035C4">
        <w:rPr>
          <w:rFonts w:ascii="Arial" w:hAnsi="Arial"/>
          <w:sz w:val="22"/>
          <w:szCs w:val="22"/>
        </w:rPr>
        <w:t xml:space="preserve"> </w:t>
      </w:r>
      <w:r w:rsidR="009F549E">
        <w:rPr>
          <w:rFonts w:ascii="Arial" w:hAnsi="Arial"/>
          <w:sz w:val="22"/>
          <w:szCs w:val="22"/>
        </w:rPr>
        <w:t>v.</w:t>
      </w:r>
      <w:r w:rsidR="00E035C4">
        <w:rPr>
          <w:rFonts w:ascii="Arial" w:hAnsi="Arial"/>
          <w:sz w:val="22"/>
          <w:szCs w:val="22"/>
        </w:rPr>
        <w:t xml:space="preserve"> </w:t>
      </w:r>
      <w:r w:rsidR="009F549E">
        <w:rPr>
          <w:rFonts w:ascii="Arial" w:hAnsi="Arial"/>
          <w:sz w:val="22"/>
          <w:szCs w:val="22"/>
        </w:rPr>
        <w:t>r.</w:t>
      </w:r>
    </w:p>
    <w:p w14:paraId="37E4C144" w14:textId="3BF9B530" w:rsidR="002679D0" w:rsidRDefault="00234946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14:paraId="5DD72BE3" w14:textId="77777777" w:rsidR="005353F2" w:rsidRDefault="005353F2" w:rsidP="002679D0">
      <w:pPr>
        <w:jc w:val="center"/>
        <w:rPr>
          <w:rFonts w:ascii="Arial" w:hAnsi="Arial"/>
          <w:sz w:val="22"/>
          <w:szCs w:val="22"/>
        </w:rPr>
      </w:pPr>
    </w:p>
    <w:p w14:paraId="1D20C514" w14:textId="77777777" w:rsidR="005353F2" w:rsidRDefault="005353F2" w:rsidP="006B7040">
      <w:pPr>
        <w:rPr>
          <w:rFonts w:ascii="Arial" w:hAnsi="Arial"/>
          <w:sz w:val="22"/>
          <w:szCs w:val="22"/>
        </w:rPr>
      </w:pPr>
    </w:p>
    <w:p w14:paraId="0D354F95" w14:textId="77777777" w:rsidR="005353F2" w:rsidRDefault="005353F2" w:rsidP="002679D0">
      <w:pPr>
        <w:jc w:val="center"/>
        <w:rPr>
          <w:rFonts w:ascii="Arial" w:hAnsi="Arial"/>
          <w:sz w:val="22"/>
          <w:szCs w:val="22"/>
        </w:rPr>
      </w:pPr>
    </w:p>
    <w:p w14:paraId="7BD77E58" w14:textId="7DB666F4" w:rsidR="002679D0" w:rsidRPr="002B07E8" w:rsidRDefault="0007015A" w:rsidP="002679D0">
      <w:pPr>
        <w:tabs>
          <w:tab w:val="left" w:pos="1134"/>
          <w:tab w:val="left" w:pos="595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940E5">
        <w:rPr>
          <w:rFonts w:ascii="Arial" w:hAnsi="Arial"/>
          <w:sz w:val="22"/>
          <w:szCs w:val="22"/>
        </w:rPr>
        <w:t>Mgr. Lenka Dražilová</w:t>
      </w:r>
      <w:r w:rsidR="009F549E">
        <w:rPr>
          <w:rFonts w:ascii="Arial" w:hAnsi="Arial"/>
          <w:sz w:val="22"/>
          <w:szCs w:val="22"/>
        </w:rPr>
        <w:t>, MBA, v.</w:t>
      </w:r>
      <w:r w:rsidR="00E035C4">
        <w:rPr>
          <w:rFonts w:ascii="Arial" w:hAnsi="Arial"/>
          <w:sz w:val="22"/>
          <w:szCs w:val="22"/>
        </w:rPr>
        <w:t xml:space="preserve"> </w:t>
      </w:r>
      <w:r w:rsidR="009F549E">
        <w:rPr>
          <w:rFonts w:ascii="Arial" w:hAnsi="Arial"/>
          <w:sz w:val="22"/>
          <w:szCs w:val="22"/>
        </w:rPr>
        <w:t>r</w:t>
      </w:r>
      <w:r w:rsidR="0023494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940E5">
        <w:rPr>
          <w:rFonts w:ascii="Arial" w:hAnsi="Arial"/>
          <w:sz w:val="22"/>
          <w:szCs w:val="22"/>
        </w:rPr>
        <w:t>Ing. Ivo</w:t>
      </w:r>
      <w:r>
        <w:rPr>
          <w:rFonts w:ascii="Arial" w:hAnsi="Arial"/>
          <w:sz w:val="22"/>
          <w:szCs w:val="22"/>
        </w:rPr>
        <w:t xml:space="preserve"> </w:t>
      </w:r>
      <w:r w:rsidR="006940E5">
        <w:rPr>
          <w:rFonts w:ascii="Arial" w:hAnsi="Arial"/>
          <w:sz w:val="22"/>
          <w:szCs w:val="22"/>
        </w:rPr>
        <w:t>Stejskal</w:t>
      </w:r>
      <w:r w:rsidR="009F549E">
        <w:rPr>
          <w:rFonts w:ascii="Arial" w:hAnsi="Arial"/>
          <w:sz w:val="22"/>
          <w:szCs w:val="22"/>
        </w:rPr>
        <w:t>, v.</w:t>
      </w:r>
      <w:r w:rsidR="00E035C4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9F549E">
        <w:rPr>
          <w:rFonts w:ascii="Arial" w:hAnsi="Arial"/>
          <w:sz w:val="22"/>
          <w:szCs w:val="22"/>
        </w:rPr>
        <w:t>r.</w:t>
      </w:r>
    </w:p>
    <w:p w14:paraId="1516FB1F" w14:textId="263D8DB8" w:rsidR="002679D0" w:rsidRPr="002B07E8" w:rsidRDefault="002679D0" w:rsidP="002679D0">
      <w:pPr>
        <w:tabs>
          <w:tab w:val="left" w:pos="993"/>
          <w:tab w:val="left" w:pos="1134"/>
          <w:tab w:val="left" w:pos="6521"/>
          <w:tab w:val="left" w:pos="723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 xml:space="preserve">   </w:t>
      </w:r>
      <w:r w:rsidR="0007015A">
        <w:rPr>
          <w:rFonts w:ascii="Arial" w:hAnsi="Arial"/>
          <w:sz w:val="22"/>
          <w:szCs w:val="22"/>
        </w:rPr>
        <w:t xml:space="preserve">    </w:t>
      </w:r>
      <w:r w:rsidR="008A4E1B">
        <w:rPr>
          <w:rFonts w:ascii="Arial" w:hAnsi="Arial"/>
          <w:sz w:val="22"/>
          <w:szCs w:val="22"/>
        </w:rPr>
        <w:t xml:space="preserve"> </w:t>
      </w:r>
      <w:r w:rsidRPr="002B07E8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místostarost</w:t>
      </w:r>
      <w:r w:rsidR="00536E35">
        <w:rPr>
          <w:rFonts w:ascii="Arial" w:hAnsi="Arial"/>
          <w:sz w:val="22"/>
          <w:szCs w:val="22"/>
        </w:rPr>
        <w:t>ka</w:t>
      </w:r>
      <w:r w:rsidR="004F308D">
        <w:rPr>
          <w:rFonts w:ascii="Arial" w:hAnsi="Arial"/>
          <w:sz w:val="22"/>
          <w:szCs w:val="22"/>
        </w:rPr>
        <w:tab/>
      </w:r>
      <w:r w:rsidRPr="002B07E8">
        <w:rPr>
          <w:rFonts w:ascii="Arial" w:hAnsi="Arial"/>
          <w:sz w:val="22"/>
          <w:szCs w:val="22"/>
        </w:rPr>
        <w:t>2. místostarosta</w:t>
      </w:r>
    </w:p>
    <w:p w14:paraId="2DAC7F32" w14:textId="77777777" w:rsidR="002679D0" w:rsidRDefault="002679D0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D987E13" w14:textId="26297683" w:rsidR="005353F2" w:rsidRDefault="005353F2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1FB43B76" w14:textId="3924BFAD" w:rsidR="007B18FA" w:rsidRDefault="007B18F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51DA2DF5" w14:textId="13156EE8" w:rsidR="007B18FA" w:rsidRDefault="007B18F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384C7420" w14:textId="3B913924" w:rsidR="007B18FA" w:rsidRDefault="007B18F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D49FC3C" w14:textId="7F143F1D" w:rsidR="007B18FA" w:rsidRDefault="007B18F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6C63DAF" w14:textId="77777777" w:rsidR="007B18FA" w:rsidRDefault="007B18F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6E2981BB" w14:textId="77777777" w:rsidR="005353F2" w:rsidRDefault="005353F2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14:paraId="4962D32D" w14:textId="77777777" w:rsidR="001245FF" w:rsidRPr="001245FF" w:rsidRDefault="001245FF">
      <w:pPr>
        <w:suppressAutoHyphens w:val="0"/>
        <w:rPr>
          <w:rFonts w:ascii="Arial" w:hAnsi="Arial" w:cs="Arial"/>
          <w:sz w:val="10"/>
          <w:szCs w:val="10"/>
          <w:lang w:eastAsia="cs-CZ"/>
        </w:rPr>
      </w:pPr>
    </w:p>
    <w:sectPr w:rsidR="001245FF" w:rsidRPr="001245FF" w:rsidSect="002679D0">
      <w:headerReference w:type="default" r:id="rId8"/>
      <w:footerReference w:type="default" r:id="rId9"/>
      <w:pgSz w:w="11906" w:h="16838"/>
      <w:pgMar w:top="1134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F8C0" w14:textId="77777777" w:rsidR="00835256" w:rsidRDefault="00835256">
      <w:r>
        <w:separator/>
      </w:r>
    </w:p>
  </w:endnote>
  <w:endnote w:type="continuationSeparator" w:id="0">
    <w:p w14:paraId="47B70DC5" w14:textId="77777777" w:rsidR="00835256" w:rsidRDefault="0083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7B41" w14:textId="77777777" w:rsidR="00D56C67" w:rsidRDefault="002679D0">
    <w:pPr>
      <w:ind w:right="260"/>
      <w:rPr>
        <w:color w:val="0F243E"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475D7A3" wp14:editId="77DE62F3">
              <wp:simplePos x="0" y="0"/>
              <wp:positionH relativeFrom="page">
                <wp:posOffset>6879590</wp:posOffset>
              </wp:positionH>
              <wp:positionV relativeFrom="page">
                <wp:posOffset>9942830</wp:posOffset>
              </wp:positionV>
              <wp:extent cx="371475" cy="183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70335" w14:textId="77777777" w:rsidR="00D56C67" w:rsidRDefault="00D56C6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  <w:p w14:paraId="3B92D6B4" w14:textId="22C9B389" w:rsidR="00D56C67" w:rsidRDefault="00D56C67">
                          <w:pPr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035C4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5D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pt;width:29.25pt;height:14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Gew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" stroked="f">
              <v:textbox inset="0,0,0,0">
                <w:txbxContent>
                  <w:p w14:paraId="29870335" w14:textId="77777777" w:rsidR="00D56C67" w:rsidRDefault="00D56C6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  <w:p w14:paraId="3B92D6B4" w14:textId="22C9B389" w:rsidR="00D56C67" w:rsidRDefault="00D56C67">
                    <w:pPr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035C4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006733" w14:textId="77777777"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1D11" w14:textId="77777777" w:rsidR="00835256" w:rsidRDefault="00835256">
      <w:r>
        <w:separator/>
      </w:r>
    </w:p>
  </w:footnote>
  <w:footnote w:type="continuationSeparator" w:id="0">
    <w:p w14:paraId="5BF69029" w14:textId="77777777" w:rsidR="00835256" w:rsidRDefault="0083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4855" w14:textId="77777777"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0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776F1"/>
    <w:multiLevelType w:val="hybridMultilevel"/>
    <w:tmpl w:val="0ACE0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1"/>
    <w:rsid w:val="00017EFB"/>
    <w:rsid w:val="00057436"/>
    <w:rsid w:val="0007015A"/>
    <w:rsid w:val="0008114D"/>
    <w:rsid w:val="00083C92"/>
    <w:rsid w:val="00090B42"/>
    <w:rsid w:val="000C3EA4"/>
    <w:rsid w:val="000C777B"/>
    <w:rsid w:val="000F6AC1"/>
    <w:rsid w:val="00111B34"/>
    <w:rsid w:val="00115BBF"/>
    <w:rsid w:val="001245FF"/>
    <w:rsid w:val="00131002"/>
    <w:rsid w:val="0014256D"/>
    <w:rsid w:val="00150A2B"/>
    <w:rsid w:val="00172E14"/>
    <w:rsid w:val="00187EB0"/>
    <w:rsid w:val="00190641"/>
    <w:rsid w:val="001A50B9"/>
    <w:rsid w:val="001E2336"/>
    <w:rsid w:val="001F5FB3"/>
    <w:rsid w:val="00232934"/>
    <w:rsid w:val="00232B10"/>
    <w:rsid w:val="00234946"/>
    <w:rsid w:val="00245D47"/>
    <w:rsid w:val="00246513"/>
    <w:rsid w:val="0025776A"/>
    <w:rsid w:val="002679D0"/>
    <w:rsid w:val="00284746"/>
    <w:rsid w:val="00291ED1"/>
    <w:rsid w:val="002960B8"/>
    <w:rsid w:val="002A37B1"/>
    <w:rsid w:val="002C0685"/>
    <w:rsid w:val="002E6EDA"/>
    <w:rsid w:val="00310593"/>
    <w:rsid w:val="00397E5E"/>
    <w:rsid w:val="003A012C"/>
    <w:rsid w:val="003A7E0A"/>
    <w:rsid w:val="003D7EDC"/>
    <w:rsid w:val="003E45AE"/>
    <w:rsid w:val="00436948"/>
    <w:rsid w:val="00456208"/>
    <w:rsid w:val="00460B89"/>
    <w:rsid w:val="0048633D"/>
    <w:rsid w:val="004A2106"/>
    <w:rsid w:val="004B232B"/>
    <w:rsid w:val="004C0903"/>
    <w:rsid w:val="004D3A40"/>
    <w:rsid w:val="004E2E4F"/>
    <w:rsid w:val="004F308D"/>
    <w:rsid w:val="00521715"/>
    <w:rsid w:val="005353F2"/>
    <w:rsid w:val="00535B83"/>
    <w:rsid w:val="00536E35"/>
    <w:rsid w:val="00537E1D"/>
    <w:rsid w:val="00545231"/>
    <w:rsid w:val="0056191F"/>
    <w:rsid w:val="00574D1A"/>
    <w:rsid w:val="0057593D"/>
    <w:rsid w:val="00584C88"/>
    <w:rsid w:val="005862A3"/>
    <w:rsid w:val="005C0436"/>
    <w:rsid w:val="005C282F"/>
    <w:rsid w:val="005D027B"/>
    <w:rsid w:val="00603F29"/>
    <w:rsid w:val="00635C89"/>
    <w:rsid w:val="00642B1F"/>
    <w:rsid w:val="00657418"/>
    <w:rsid w:val="0068119D"/>
    <w:rsid w:val="006812AB"/>
    <w:rsid w:val="0069390E"/>
    <w:rsid w:val="006940E5"/>
    <w:rsid w:val="006B5691"/>
    <w:rsid w:val="006B7040"/>
    <w:rsid w:val="006D29A9"/>
    <w:rsid w:val="006E66CE"/>
    <w:rsid w:val="006F40FB"/>
    <w:rsid w:val="006F7ECB"/>
    <w:rsid w:val="00723F35"/>
    <w:rsid w:val="0077497D"/>
    <w:rsid w:val="00783B48"/>
    <w:rsid w:val="00786553"/>
    <w:rsid w:val="00797CE9"/>
    <w:rsid w:val="007B18FA"/>
    <w:rsid w:val="007B1EE7"/>
    <w:rsid w:val="007B416C"/>
    <w:rsid w:val="00802DE5"/>
    <w:rsid w:val="00811F54"/>
    <w:rsid w:val="00817D6E"/>
    <w:rsid w:val="008322F8"/>
    <w:rsid w:val="00835256"/>
    <w:rsid w:val="00850576"/>
    <w:rsid w:val="008602E8"/>
    <w:rsid w:val="008A4E1B"/>
    <w:rsid w:val="008C4F2F"/>
    <w:rsid w:val="008F1C4D"/>
    <w:rsid w:val="00904D62"/>
    <w:rsid w:val="00912003"/>
    <w:rsid w:val="009132D6"/>
    <w:rsid w:val="009232A1"/>
    <w:rsid w:val="00927477"/>
    <w:rsid w:val="009472CE"/>
    <w:rsid w:val="00954EFD"/>
    <w:rsid w:val="00964906"/>
    <w:rsid w:val="0099622A"/>
    <w:rsid w:val="009A1BE3"/>
    <w:rsid w:val="009F549E"/>
    <w:rsid w:val="00A50BFD"/>
    <w:rsid w:val="00A52266"/>
    <w:rsid w:val="00A67031"/>
    <w:rsid w:val="00A75ABB"/>
    <w:rsid w:val="00A85434"/>
    <w:rsid w:val="00A86DA1"/>
    <w:rsid w:val="00AC4E5C"/>
    <w:rsid w:val="00AE589F"/>
    <w:rsid w:val="00AE6011"/>
    <w:rsid w:val="00B17F61"/>
    <w:rsid w:val="00B23398"/>
    <w:rsid w:val="00B41B75"/>
    <w:rsid w:val="00B51CAB"/>
    <w:rsid w:val="00B90B5B"/>
    <w:rsid w:val="00B96B3B"/>
    <w:rsid w:val="00BC1FAC"/>
    <w:rsid w:val="00BC60EE"/>
    <w:rsid w:val="00BD713D"/>
    <w:rsid w:val="00BE0B60"/>
    <w:rsid w:val="00C007C3"/>
    <w:rsid w:val="00C466AF"/>
    <w:rsid w:val="00C740B3"/>
    <w:rsid w:val="00C767FF"/>
    <w:rsid w:val="00CC4C4B"/>
    <w:rsid w:val="00CD0EA3"/>
    <w:rsid w:val="00CD6C96"/>
    <w:rsid w:val="00CF20CC"/>
    <w:rsid w:val="00D50A64"/>
    <w:rsid w:val="00D56C67"/>
    <w:rsid w:val="00D72C13"/>
    <w:rsid w:val="00D742FA"/>
    <w:rsid w:val="00D752BA"/>
    <w:rsid w:val="00D9393F"/>
    <w:rsid w:val="00DA0799"/>
    <w:rsid w:val="00DC18DA"/>
    <w:rsid w:val="00DC2A69"/>
    <w:rsid w:val="00DE032E"/>
    <w:rsid w:val="00DF0CBC"/>
    <w:rsid w:val="00E035C4"/>
    <w:rsid w:val="00E51B37"/>
    <w:rsid w:val="00E5363E"/>
    <w:rsid w:val="00E56273"/>
    <w:rsid w:val="00E57DBC"/>
    <w:rsid w:val="00EA17D3"/>
    <w:rsid w:val="00EA52C5"/>
    <w:rsid w:val="00EC0318"/>
    <w:rsid w:val="00F075ED"/>
    <w:rsid w:val="00F14A92"/>
    <w:rsid w:val="00F203DE"/>
    <w:rsid w:val="00F2472D"/>
    <w:rsid w:val="00F44481"/>
    <w:rsid w:val="00F46C81"/>
    <w:rsid w:val="00F908FD"/>
    <w:rsid w:val="00FA278E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583A47C"/>
  <w15:chartTrackingRefBased/>
  <w15:docId w15:val="{8A6EA422-C3E2-4FFC-97D9-FB358DE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eastAsia="Times New Roman" w:hAnsi="Arial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Times New Roman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tarSymbol" w:hAnsi="StarSymbol" w:cs="Times New Roman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rFonts w:ascii="Arial" w:hAnsi="Arial" w:cs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xl32">
    <w:name w:val="xl32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pPr>
      <w:widowControl w:val="0"/>
    </w:pPr>
    <w:rPr>
      <w:color w:val="000000"/>
    </w:rPr>
  </w:style>
  <w:style w:type="paragraph" w:customStyle="1" w:styleId="Text1">
    <w:name w:val="Text1"/>
    <w:basedOn w:val="Zkladntext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pPr>
      <w:numPr>
        <w:numId w:val="2"/>
      </w:numPr>
    </w:pPr>
  </w:style>
  <w:style w:type="paragraph" w:customStyle="1" w:styleId="WW-NormlnsWWW">
    <w:name w:val="WW-Normální (síť WWW)"/>
    <w:basedOn w:val="Normln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40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40FB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F40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7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E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EF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EF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FF7422D7-30C7-4D6A-B554-CB97C6A3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3881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subject/>
  <dc:creator>Jaroslava Kolouchová</dc:creator>
  <cp:keywords/>
  <cp:lastModifiedBy>Bláhová S‫imona</cp:lastModifiedBy>
  <cp:revision>3</cp:revision>
  <cp:lastPrinted>2019-03-13T09:12:00Z</cp:lastPrinted>
  <dcterms:created xsi:type="dcterms:W3CDTF">2025-07-03T07:05:00Z</dcterms:created>
  <dcterms:modified xsi:type="dcterms:W3CDTF">2025-07-03T07:06:00Z</dcterms:modified>
</cp:coreProperties>
</file>