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7EFF6" w14:textId="6AA6EF3E" w:rsidR="009D3DA9" w:rsidRDefault="009D3DA9">
      <w:pPr>
        <w:jc w:val="center"/>
      </w:pPr>
    </w:p>
    <w:p w14:paraId="0BFD97B2" w14:textId="77777777" w:rsidR="009D3DA9" w:rsidRDefault="009D3DA9">
      <w:pPr>
        <w:pStyle w:val="Zhlav"/>
        <w:tabs>
          <w:tab w:val="clear" w:pos="4536"/>
          <w:tab w:val="clear" w:pos="9072"/>
        </w:tabs>
        <w:rPr>
          <w:sz w:val="26"/>
          <w:szCs w:val="26"/>
        </w:rPr>
      </w:pPr>
    </w:p>
    <w:p w14:paraId="1AB14DA6" w14:textId="77777777" w:rsidR="009D3DA9" w:rsidRDefault="009D3DA9">
      <w:pPr>
        <w:pStyle w:val="Zhlav"/>
        <w:tabs>
          <w:tab w:val="clear" w:pos="4536"/>
          <w:tab w:val="clear" w:pos="9072"/>
        </w:tabs>
      </w:pPr>
    </w:p>
    <w:p w14:paraId="1EFCA5CF" w14:textId="0D7D312D" w:rsidR="009D3DA9" w:rsidRPr="00C03DB7" w:rsidRDefault="009D3DA9">
      <w:pPr>
        <w:spacing w:line="276" w:lineRule="auto"/>
        <w:jc w:val="center"/>
      </w:pPr>
      <w:r w:rsidRPr="00C03DB7">
        <w:rPr>
          <w:b/>
        </w:rPr>
        <w:t xml:space="preserve">OBEC </w:t>
      </w:r>
      <w:r w:rsidR="00C03DB7">
        <w:rPr>
          <w:b/>
        </w:rPr>
        <w:t>MODRAVA</w:t>
      </w:r>
    </w:p>
    <w:p w14:paraId="7580DF3A" w14:textId="2DA5AFC2" w:rsidR="009D3DA9" w:rsidRPr="00C03DB7" w:rsidRDefault="009D3DA9" w:rsidP="003C1A98">
      <w:pPr>
        <w:spacing w:line="276" w:lineRule="auto"/>
        <w:jc w:val="center"/>
      </w:pPr>
      <w:r w:rsidRPr="00C03DB7">
        <w:rPr>
          <w:b/>
        </w:rPr>
        <w:t xml:space="preserve">Obecně závazná vyhláška obce </w:t>
      </w:r>
      <w:r w:rsidR="00C03DB7">
        <w:rPr>
          <w:b/>
        </w:rPr>
        <w:t xml:space="preserve">Modrava č. </w:t>
      </w:r>
      <w:r w:rsidR="00162FBE">
        <w:rPr>
          <w:b/>
        </w:rPr>
        <w:t>2</w:t>
      </w:r>
      <w:r w:rsidRPr="00C03DB7">
        <w:rPr>
          <w:b/>
        </w:rPr>
        <w:t>/20</w:t>
      </w:r>
      <w:r w:rsidR="00C03DB7">
        <w:rPr>
          <w:b/>
        </w:rPr>
        <w:t>2</w:t>
      </w:r>
      <w:r w:rsidR="002A56C0">
        <w:rPr>
          <w:b/>
        </w:rPr>
        <w:t>2</w:t>
      </w:r>
      <w:r w:rsidRPr="00C03DB7">
        <w:rPr>
          <w:b/>
        </w:rPr>
        <w:t>,</w:t>
      </w:r>
      <w:r w:rsidR="002A56C0">
        <w:rPr>
          <w:b/>
        </w:rPr>
        <w:t xml:space="preserve"> kterou se mění obecně závazná vyhláška obce Modrava č. </w:t>
      </w:r>
      <w:r w:rsidR="00162FBE">
        <w:rPr>
          <w:b/>
        </w:rPr>
        <w:t>2</w:t>
      </w:r>
      <w:r w:rsidR="002A56C0">
        <w:rPr>
          <w:b/>
        </w:rPr>
        <w:t>/202</w:t>
      </w:r>
      <w:r w:rsidR="00162FBE">
        <w:rPr>
          <w:b/>
        </w:rPr>
        <w:t>1</w:t>
      </w:r>
      <w:r w:rsidR="003C1A98">
        <w:rPr>
          <w:b/>
        </w:rPr>
        <w:t xml:space="preserve"> </w:t>
      </w:r>
      <w:r w:rsidRPr="00C03DB7">
        <w:rPr>
          <w:b/>
        </w:rPr>
        <w:t>o místním poplatku za odkládání komunálního odpadu z nemovité věci</w:t>
      </w:r>
    </w:p>
    <w:p w14:paraId="6C00B35F" w14:textId="77777777" w:rsidR="009D3DA9" w:rsidRPr="00C03DB7" w:rsidRDefault="009D3D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1EE34BA" w14:textId="15840CC6" w:rsidR="009D3DA9" w:rsidRPr="00C03DB7" w:rsidRDefault="009D3D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DB7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C03DB7">
        <w:rPr>
          <w:rFonts w:ascii="Times New Roman" w:hAnsi="Times New Roman" w:cs="Times New Roman"/>
          <w:b w:val="0"/>
          <w:sz w:val="24"/>
          <w:szCs w:val="24"/>
        </w:rPr>
        <w:t>Modrava</w:t>
      </w:r>
      <w:r w:rsidRPr="00C03DB7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162FBE">
        <w:rPr>
          <w:rFonts w:ascii="Times New Roman" w:hAnsi="Times New Roman" w:cs="Times New Roman"/>
          <w:b w:val="0"/>
          <w:sz w:val="24"/>
          <w:szCs w:val="24"/>
        </w:rPr>
        <w:t>19</w:t>
      </w:r>
      <w:r w:rsidR="003C1A98">
        <w:rPr>
          <w:rFonts w:ascii="Times New Roman" w:hAnsi="Times New Roman" w:cs="Times New Roman"/>
          <w:b w:val="0"/>
          <w:sz w:val="24"/>
          <w:szCs w:val="24"/>
        </w:rPr>
        <w:t>.</w:t>
      </w:r>
      <w:r w:rsidR="00162FBE">
        <w:rPr>
          <w:rFonts w:ascii="Times New Roman" w:hAnsi="Times New Roman" w:cs="Times New Roman"/>
          <w:b w:val="0"/>
          <w:sz w:val="24"/>
          <w:szCs w:val="24"/>
        </w:rPr>
        <w:t>12</w:t>
      </w:r>
      <w:r w:rsidR="003C1A98">
        <w:rPr>
          <w:rFonts w:ascii="Times New Roman" w:hAnsi="Times New Roman" w:cs="Times New Roman"/>
          <w:b w:val="0"/>
          <w:sz w:val="24"/>
          <w:szCs w:val="24"/>
        </w:rPr>
        <w:t>.2022</w:t>
      </w:r>
      <w:r w:rsidRPr="00C03DB7">
        <w:rPr>
          <w:rFonts w:ascii="Times New Roman" w:hAnsi="Times New Roman" w:cs="Times New Roman"/>
          <w:b w:val="0"/>
          <w:sz w:val="24"/>
          <w:szCs w:val="24"/>
        </w:rPr>
        <w:t xml:space="preserve"> usnesením č. </w:t>
      </w:r>
      <w:r w:rsidR="00D24536">
        <w:rPr>
          <w:rFonts w:ascii="Times New Roman" w:hAnsi="Times New Roman" w:cs="Times New Roman"/>
          <w:b w:val="0"/>
          <w:sz w:val="24"/>
          <w:szCs w:val="24"/>
        </w:rPr>
        <w:t xml:space="preserve">5 </w:t>
      </w:r>
      <w:r w:rsidRPr="00C03DB7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Pr="00C03D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</w:t>
      </w:r>
      <w:r w:rsidR="003425F7" w:rsidRPr="00C03D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Pr="00C03D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místních poplatcích“), a v souladu s § 10 písm. d) </w:t>
      </w:r>
      <w:r w:rsidRPr="00C03DB7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5A69AF17" w14:textId="77777777" w:rsidR="009D3DA9" w:rsidRPr="00C03DB7" w:rsidRDefault="009D3DA9">
      <w:pPr>
        <w:pStyle w:val="slalnk"/>
        <w:spacing w:before="480"/>
        <w:rPr>
          <w:szCs w:val="24"/>
        </w:rPr>
      </w:pPr>
      <w:r w:rsidRPr="00C03DB7">
        <w:rPr>
          <w:szCs w:val="24"/>
        </w:rPr>
        <w:t>Čl. 1</w:t>
      </w:r>
    </w:p>
    <w:p w14:paraId="236EF85F" w14:textId="478793C4" w:rsidR="009D3DA9" w:rsidRPr="00C03DB7" w:rsidRDefault="003C1A98">
      <w:pPr>
        <w:pStyle w:val="Nzvylnk"/>
        <w:rPr>
          <w:szCs w:val="24"/>
        </w:rPr>
      </w:pPr>
      <w:r>
        <w:rPr>
          <w:szCs w:val="24"/>
        </w:rPr>
        <w:t xml:space="preserve">Změna obecně závazné vyhlášky č. 2/2021 ze dne </w:t>
      </w:r>
      <w:r w:rsidR="000333C5">
        <w:rPr>
          <w:szCs w:val="24"/>
        </w:rPr>
        <w:t>15.12.2021</w:t>
      </w:r>
    </w:p>
    <w:p w14:paraId="4A8A5C89" w14:textId="30C9B8DB" w:rsidR="009654E1" w:rsidRDefault="006B6A73">
      <w:pPr>
        <w:pStyle w:val="Zkladntextodsazen"/>
        <w:numPr>
          <w:ilvl w:val="0"/>
          <w:numId w:val="8"/>
        </w:numPr>
        <w:spacing w:after="60" w:line="264" w:lineRule="auto"/>
      </w:pPr>
      <w:r>
        <w:t xml:space="preserve">Obecně závazná vyhláška č. 2/2021 o místním poplatku za odkládání komunálního odpadu z nemovité věci ze dne 15.12.2021 (dále jen „OZV“) se mění </w:t>
      </w:r>
      <w:r w:rsidR="009654E1">
        <w:t>touto obecně závaznou vyhláškou mění způsobem, popsaným v čl. 2 této obecně závazné vyhlášky.</w:t>
      </w:r>
    </w:p>
    <w:p w14:paraId="4815EBC8" w14:textId="77777777" w:rsidR="009D3DA9" w:rsidRPr="00C03DB7" w:rsidRDefault="009D3DA9">
      <w:pPr>
        <w:pStyle w:val="slalnk"/>
        <w:spacing w:before="480"/>
        <w:rPr>
          <w:szCs w:val="24"/>
        </w:rPr>
      </w:pPr>
      <w:r w:rsidRPr="00C03DB7">
        <w:rPr>
          <w:szCs w:val="24"/>
        </w:rPr>
        <w:t>Čl. 2</w:t>
      </w:r>
    </w:p>
    <w:p w14:paraId="22EE538C" w14:textId="2A305B5D" w:rsidR="009236FF" w:rsidRDefault="00470ECE">
      <w:pPr>
        <w:numPr>
          <w:ilvl w:val="0"/>
          <w:numId w:val="4"/>
        </w:numPr>
        <w:spacing w:before="120" w:after="60" w:line="264" w:lineRule="auto"/>
        <w:ind w:left="567" w:hanging="567"/>
        <w:jc w:val="both"/>
      </w:pPr>
      <w:r>
        <w:t xml:space="preserve">V </w:t>
      </w:r>
      <w:r w:rsidR="00B872E7">
        <w:t xml:space="preserve">Čl. </w:t>
      </w:r>
      <w:r w:rsidR="00162FBE">
        <w:t>6</w:t>
      </w:r>
      <w:r w:rsidR="00B872E7">
        <w:t xml:space="preserve"> OZV se </w:t>
      </w:r>
      <w:r w:rsidR="00B45CF2">
        <w:t xml:space="preserve">dosavadní text </w:t>
      </w:r>
      <w:r w:rsidR="00B872E7">
        <w:t>nahrazuje následujícím textem:</w:t>
      </w:r>
    </w:p>
    <w:p w14:paraId="4EB1F1DF" w14:textId="36543452" w:rsidR="00113E07" w:rsidRPr="00113E07" w:rsidRDefault="00B872E7" w:rsidP="00113E07">
      <w:pPr>
        <w:spacing w:before="120" w:after="60" w:line="264" w:lineRule="auto"/>
        <w:ind w:left="567"/>
        <w:jc w:val="both"/>
        <w:rPr>
          <w:i/>
          <w:iCs/>
        </w:rPr>
      </w:pPr>
      <w:r>
        <w:t>„</w:t>
      </w:r>
      <w:r w:rsidR="00113E07" w:rsidRPr="00113E07">
        <w:rPr>
          <w:i/>
          <w:iCs/>
        </w:rPr>
        <w:t xml:space="preserve">(1) </w:t>
      </w:r>
      <w:r w:rsidR="00162FBE">
        <w:rPr>
          <w:i/>
          <w:iCs/>
        </w:rPr>
        <w:t>Sazba poplatku činí 0,72 Kč za litr“</w:t>
      </w:r>
    </w:p>
    <w:p w14:paraId="16B39063" w14:textId="219D5D23" w:rsidR="009D3DA9" w:rsidRPr="00C03DB7" w:rsidRDefault="00474C87">
      <w:pPr>
        <w:pStyle w:val="slalnk"/>
        <w:spacing w:before="480"/>
        <w:rPr>
          <w:szCs w:val="24"/>
        </w:rPr>
      </w:pPr>
      <w:r w:rsidRPr="00C03DB7">
        <w:rPr>
          <w:szCs w:val="24"/>
        </w:rPr>
        <w:t xml:space="preserve">Čl. </w:t>
      </w:r>
      <w:r w:rsidR="004C1B0B">
        <w:rPr>
          <w:szCs w:val="24"/>
        </w:rPr>
        <w:t>3</w:t>
      </w:r>
    </w:p>
    <w:p w14:paraId="01B6D134" w14:textId="2203121E" w:rsidR="009D3DA9" w:rsidRPr="00C03DB7" w:rsidRDefault="004C1B0B">
      <w:pPr>
        <w:pStyle w:val="Nzvylnk"/>
        <w:rPr>
          <w:szCs w:val="24"/>
        </w:rPr>
      </w:pPr>
      <w:r>
        <w:rPr>
          <w:szCs w:val="24"/>
        </w:rPr>
        <w:t>Společné</w:t>
      </w:r>
      <w:r w:rsidR="009D3DA9" w:rsidRPr="00C03DB7">
        <w:rPr>
          <w:szCs w:val="24"/>
        </w:rPr>
        <w:t xml:space="preserve"> ustanovení</w:t>
      </w:r>
    </w:p>
    <w:p w14:paraId="5D8463F2" w14:textId="55343DF1" w:rsidR="009D3DA9" w:rsidRPr="00C03DB7" w:rsidRDefault="004C1B0B">
      <w:pPr>
        <w:spacing w:before="120" w:line="264" w:lineRule="auto"/>
        <w:ind w:left="567"/>
        <w:jc w:val="both"/>
      </w:pPr>
      <w:r>
        <w:t>V ostatním zůstává OZV beze změny</w:t>
      </w:r>
      <w:r w:rsidR="009D3DA9" w:rsidRPr="00C03DB7">
        <w:t>.</w:t>
      </w:r>
    </w:p>
    <w:p w14:paraId="6B815B14" w14:textId="4CF7FF14" w:rsidR="009D3DA9" w:rsidRPr="00C03DB7" w:rsidRDefault="00834D5D" w:rsidP="00F957F1">
      <w:pPr>
        <w:pStyle w:val="slalnk"/>
        <w:spacing w:before="480"/>
        <w:rPr>
          <w:szCs w:val="24"/>
        </w:rPr>
      </w:pPr>
      <w:r>
        <w:rPr>
          <w:szCs w:val="24"/>
        </w:rPr>
        <w:t>Č</w:t>
      </w:r>
      <w:r w:rsidR="00474C87" w:rsidRPr="00C03DB7">
        <w:rPr>
          <w:szCs w:val="24"/>
        </w:rPr>
        <w:t>l. 1</w:t>
      </w:r>
      <w:r w:rsidR="00F957F1">
        <w:rPr>
          <w:szCs w:val="24"/>
        </w:rPr>
        <w:t>2</w:t>
      </w:r>
    </w:p>
    <w:p w14:paraId="1D2627BD" w14:textId="2C988EEE" w:rsidR="009D3DA9" w:rsidRPr="00C03DB7" w:rsidRDefault="009D3DA9" w:rsidP="00162FBE">
      <w:pPr>
        <w:pStyle w:val="Nzvylnk"/>
        <w:rPr>
          <w:szCs w:val="24"/>
        </w:rPr>
      </w:pPr>
      <w:r w:rsidRPr="00C03DB7">
        <w:rPr>
          <w:szCs w:val="24"/>
        </w:rPr>
        <w:t>Účinnost</w:t>
      </w:r>
    </w:p>
    <w:p w14:paraId="5BCF50AE" w14:textId="35AF5D29" w:rsidR="009D3DA9" w:rsidRPr="00C03DB7" w:rsidRDefault="009D3DA9">
      <w:pPr>
        <w:spacing w:before="120" w:line="288" w:lineRule="auto"/>
        <w:ind w:firstLine="708"/>
        <w:jc w:val="both"/>
      </w:pPr>
      <w:r w:rsidRPr="00C03DB7">
        <w:t xml:space="preserve">Tato vyhláška nabývá účinnosti </w:t>
      </w:r>
      <w:r w:rsidR="004C1B0B">
        <w:t xml:space="preserve">15. </w:t>
      </w:r>
      <w:r w:rsidRPr="00C03DB7">
        <w:t xml:space="preserve">dnem </w:t>
      </w:r>
      <w:r w:rsidR="004C1B0B">
        <w:t>po vyvěšení na úřední desce Obecního úřadu Modrava.</w:t>
      </w:r>
    </w:p>
    <w:p w14:paraId="52009F4F" w14:textId="77777777" w:rsidR="00F957F1" w:rsidRPr="00C03DB7" w:rsidRDefault="00F957F1" w:rsidP="00F957F1">
      <w:pPr>
        <w:pStyle w:val="Nzvylnk"/>
        <w:jc w:val="left"/>
        <w:rPr>
          <w:color w:val="0070C0"/>
          <w:szCs w:val="24"/>
        </w:rPr>
      </w:pPr>
    </w:p>
    <w:p w14:paraId="6F6062E7" w14:textId="004FE167" w:rsidR="009D3DA9" w:rsidRPr="00C03DB7" w:rsidRDefault="009D3DA9">
      <w:pPr>
        <w:pStyle w:val="Zkladntext"/>
        <w:tabs>
          <w:tab w:val="left" w:pos="1440"/>
          <w:tab w:val="left" w:pos="7020"/>
        </w:tabs>
        <w:spacing w:after="0" w:line="264" w:lineRule="auto"/>
      </w:pPr>
      <w:r w:rsidRPr="00C03DB7">
        <w:rPr>
          <w:i/>
        </w:rPr>
        <w:tab/>
      </w:r>
      <w:r w:rsidR="00D24536">
        <w:rPr>
          <w:i/>
        </w:rPr>
        <w:t>Martin Pavlík                                                           Jaroslav Doležal</w:t>
      </w:r>
    </w:p>
    <w:p w14:paraId="5FBF1C52" w14:textId="77777777" w:rsidR="009D3DA9" w:rsidRPr="00C03DB7" w:rsidRDefault="009D3DA9">
      <w:pPr>
        <w:pStyle w:val="Zkladntext"/>
        <w:tabs>
          <w:tab w:val="left" w:pos="720"/>
          <w:tab w:val="left" w:pos="6120"/>
        </w:tabs>
        <w:spacing w:after="0" w:line="264" w:lineRule="auto"/>
      </w:pPr>
      <w:r w:rsidRPr="00C03DB7">
        <w:rPr>
          <w:i/>
        </w:rPr>
        <w:tab/>
        <w:t>...................................</w:t>
      </w:r>
      <w:r w:rsidRPr="00C03DB7">
        <w:rPr>
          <w:i/>
        </w:rPr>
        <w:tab/>
        <w:t>..........................................</w:t>
      </w:r>
    </w:p>
    <w:p w14:paraId="41AE5EEA" w14:textId="77777777" w:rsidR="009D3DA9" w:rsidRPr="00C03DB7" w:rsidRDefault="009D3DA9">
      <w:pPr>
        <w:pStyle w:val="Zkladntext"/>
        <w:tabs>
          <w:tab w:val="left" w:pos="1080"/>
          <w:tab w:val="left" w:pos="6660"/>
        </w:tabs>
        <w:spacing w:after="0" w:line="264" w:lineRule="auto"/>
      </w:pPr>
      <w:r w:rsidRPr="00C03DB7">
        <w:tab/>
        <w:t xml:space="preserve">Jméno Příjmení </w:t>
      </w:r>
      <w:r w:rsidRPr="00C03DB7">
        <w:tab/>
        <w:t>Jméno Příjmení</w:t>
      </w:r>
    </w:p>
    <w:p w14:paraId="597C0AC7" w14:textId="77777777" w:rsidR="009D3DA9" w:rsidRPr="00C03DB7" w:rsidRDefault="009D3DA9">
      <w:pPr>
        <w:pStyle w:val="Zkladntext"/>
        <w:tabs>
          <w:tab w:val="left" w:pos="1080"/>
          <w:tab w:val="left" w:pos="7020"/>
        </w:tabs>
        <w:spacing w:after="0" w:line="264" w:lineRule="auto"/>
      </w:pPr>
      <w:r w:rsidRPr="00C03DB7">
        <w:tab/>
        <w:t>místostarosta</w:t>
      </w:r>
      <w:r w:rsidRPr="00C03DB7">
        <w:tab/>
        <w:t>starosta</w:t>
      </w:r>
    </w:p>
    <w:p w14:paraId="06B650FC" w14:textId="77777777" w:rsidR="009D3DA9" w:rsidRPr="00C03DB7" w:rsidRDefault="009D3DA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14:paraId="700E62D2" w14:textId="77777777" w:rsidR="00F957F1" w:rsidRDefault="00F957F1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602139F8" w14:textId="41BADEF1" w:rsidR="009D3DA9" w:rsidRPr="00C03DB7" w:rsidRDefault="009D3DA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C03DB7">
        <w:t>Vyvěšeno na úřední desce dne:</w:t>
      </w:r>
      <w:r w:rsidR="00D24536">
        <w:t xml:space="preserve"> 20.12.2022</w:t>
      </w:r>
    </w:p>
    <w:p w14:paraId="75B9BE79" w14:textId="0A87583D" w:rsidR="009D3DA9" w:rsidRDefault="009D3DA9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 w:rsidRPr="00C03DB7">
        <w:t>Sejmuto z úřední desky dne:</w:t>
      </w:r>
      <w:r w:rsidR="00D24536">
        <w:t xml:space="preserve"> 5.1.2023</w:t>
      </w:r>
    </w:p>
    <w:p w14:paraId="16533DCC" w14:textId="127689A3" w:rsidR="00F957F1" w:rsidRDefault="00F957F1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688AF37A" w14:textId="35AB712D" w:rsidR="00F957F1" w:rsidRDefault="00F957F1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0D21ADBB" w14:textId="6012A55D" w:rsidR="00F957F1" w:rsidRDefault="00F957F1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465ED719" w14:textId="3F6EACA7" w:rsidR="00F957F1" w:rsidRDefault="00F957F1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13E262F4" w14:textId="6EFAEDC6" w:rsidR="00F957F1" w:rsidRDefault="00F957F1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2B80BB8B" w14:textId="04A78BA8" w:rsidR="00F957F1" w:rsidRDefault="00F957F1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2AA55C70" w14:textId="24D7F534" w:rsidR="00F957F1" w:rsidRDefault="00F957F1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sectPr w:rsidR="00F957F1">
      <w:footerReference w:type="default" r:id="rId11"/>
      <w:footerReference w:type="first" r:id="rId12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CA45A" w14:textId="77777777" w:rsidR="000F33FB" w:rsidRDefault="000F33FB">
      <w:r>
        <w:separator/>
      </w:r>
    </w:p>
  </w:endnote>
  <w:endnote w:type="continuationSeparator" w:id="0">
    <w:p w14:paraId="1E614695" w14:textId="77777777" w:rsidR="000F33FB" w:rsidRDefault="000F3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64B6" w14:textId="77777777" w:rsidR="009D3DA9" w:rsidRDefault="009D3DA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314B6C">
      <w:rPr>
        <w:noProof/>
      </w:rPr>
      <w:t>5</w:t>
    </w:r>
    <w:r>
      <w:fldChar w:fldCharType="end"/>
    </w:r>
  </w:p>
  <w:p w14:paraId="372A693E" w14:textId="77777777" w:rsidR="009D3DA9" w:rsidRDefault="009D3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52E0" w14:textId="77777777" w:rsidR="009D3DA9" w:rsidRDefault="009D3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EAB2B" w14:textId="77777777" w:rsidR="000F33FB" w:rsidRDefault="000F33FB">
      <w:r>
        <w:separator/>
      </w:r>
    </w:p>
  </w:footnote>
  <w:footnote w:type="continuationSeparator" w:id="0">
    <w:p w14:paraId="4F5229E9" w14:textId="77777777" w:rsidR="000F33FB" w:rsidRDefault="000F33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993"/>
        </w:tabs>
        <w:ind w:left="-993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-993"/>
        </w:tabs>
        <w:ind w:left="-993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993"/>
        </w:tabs>
        <w:ind w:left="-993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993"/>
        </w:tabs>
        <w:ind w:left="-993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993"/>
        </w:tabs>
        <w:ind w:left="-99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993"/>
        </w:tabs>
        <w:ind w:left="-99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993"/>
        </w:tabs>
        <w:ind w:left="-993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993"/>
        </w:tabs>
        <w:ind w:left="-99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993"/>
        </w:tabs>
        <w:ind w:left="-993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705E2AD0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highlight w:val="darkGreen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highlight w:val="red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A5A05D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AB36D6A8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color w:val="00000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9B8AAA6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9F2095"/>
    <w:multiLevelType w:val="hybridMultilevel"/>
    <w:tmpl w:val="51FA65C2"/>
    <w:lvl w:ilvl="0" w:tplc="20107A1E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9638C"/>
    <w:multiLevelType w:val="hybridMultilevel"/>
    <w:tmpl w:val="4A26FDD0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81E19"/>
    <w:multiLevelType w:val="hybridMultilevel"/>
    <w:tmpl w:val="9730AA78"/>
    <w:lvl w:ilvl="0" w:tplc="24843D2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D4DFF"/>
    <w:multiLevelType w:val="hybridMultilevel"/>
    <w:tmpl w:val="FE9E76B6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A4EA9"/>
    <w:multiLevelType w:val="hybridMultilevel"/>
    <w:tmpl w:val="80F47110"/>
    <w:lvl w:ilvl="0" w:tplc="00000004">
      <w:start w:val="1"/>
      <w:numFmt w:val="decimal"/>
      <w:lvlText w:val="(%1)"/>
      <w:lvlJc w:val="left"/>
      <w:pPr>
        <w:ind w:left="2101" w:hanging="360"/>
      </w:pPr>
      <w:rPr>
        <w:rFonts w:ascii="Arial" w:hAnsi="Arial" w:cs="Arial" w:hint="default"/>
        <w:color w:val="00000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21" w:hanging="360"/>
      </w:pPr>
    </w:lvl>
    <w:lvl w:ilvl="2" w:tplc="0405001B" w:tentative="1">
      <w:start w:val="1"/>
      <w:numFmt w:val="lowerRoman"/>
      <w:lvlText w:val="%3."/>
      <w:lvlJc w:val="right"/>
      <w:pPr>
        <w:ind w:left="3541" w:hanging="180"/>
      </w:pPr>
    </w:lvl>
    <w:lvl w:ilvl="3" w:tplc="0405000F" w:tentative="1">
      <w:start w:val="1"/>
      <w:numFmt w:val="decimal"/>
      <w:lvlText w:val="%4."/>
      <w:lvlJc w:val="left"/>
      <w:pPr>
        <w:ind w:left="4261" w:hanging="360"/>
      </w:pPr>
    </w:lvl>
    <w:lvl w:ilvl="4" w:tplc="04050019" w:tentative="1">
      <w:start w:val="1"/>
      <w:numFmt w:val="lowerLetter"/>
      <w:lvlText w:val="%5."/>
      <w:lvlJc w:val="left"/>
      <w:pPr>
        <w:ind w:left="4981" w:hanging="360"/>
      </w:pPr>
    </w:lvl>
    <w:lvl w:ilvl="5" w:tplc="0405001B" w:tentative="1">
      <w:start w:val="1"/>
      <w:numFmt w:val="lowerRoman"/>
      <w:lvlText w:val="%6."/>
      <w:lvlJc w:val="right"/>
      <w:pPr>
        <w:ind w:left="5701" w:hanging="180"/>
      </w:pPr>
    </w:lvl>
    <w:lvl w:ilvl="6" w:tplc="0405000F" w:tentative="1">
      <w:start w:val="1"/>
      <w:numFmt w:val="decimal"/>
      <w:lvlText w:val="%7."/>
      <w:lvlJc w:val="left"/>
      <w:pPr>
        <w:ind w:left="6421" w:hanging="360"/>
      </w:pPr>
    </w:lvl>
    <w:lvl w:ilvl="7" w:tplc="04050019" w:tentative="1">
      <w:start w:val="1"/>
      <w:numFmt w:val="lowerLetter"/>
      <w:lvlText w:val="%8."/>
      <w:lvlJc w:val="left"/>
      <w:pPr>
        <w:ind w:left="7141" w:hanging="360"/>
      </w:pPr>
    </w:lvl>
    <w:lvl w:ilvl="8" w:tplc="0405001B" w:tentative="1">
      <w:start w:val="1"/>
      <w:numFmt w:val="lowerRoman"/>
      <w:lvlText w:val="%9."/>
      <w:lvlJc w:val="right"/>
      <w:pPr>
        <w:ind w:left="7861" w:hanging="180"/>
      </w:pPr>
    </w:lvl>
  </w:abstractNum>
  <w:abstractNum w:abstractNumId="15" w15:restartNumberingAfterBreak="0">
    <w:nsid w:val="3A895CC5"/>
    <w:multiLevelType w:val="hybridMultilevel"/>
    <w:tmpl w:val="8890A3E6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20933"/>
    <w:multiLevelType w:val="hybridMultilevel"/>
    <w:tmpl w:val="40E26E7A"/>
    <w:lvl w:ilvl="0" w:tplc="00000004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BB5174B"/>
    <w:multiLevelType w:val="hybridMultilevel"/>
    <w:tmpl w:val="64A23AE2"/>
    <w:lvl w:ilvl="0" w:tplc="6BEA74AC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AB6533C"/>
    <w:multiLevelType w:val="multilevel"/>
    <w:tmpl w:val="00000009"/>
    <w:styleLink w:val="Aktulnsezna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9454B3F"/>
    <w:multiLevelType w:val="hybridMultilevel"/>
    <w:tmpl w:val="D41E1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DF0428C"/>
    <w:multiLevelType w:val="hybridMultilevel"/>
    <w:tmpl w:val="7EA2AEDE"/>
    <w:lvl w:ilvl="0" w:tplc="02F60454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717901114">
    <w:abstractNumId w:val="0"/>
  </w:num>
  <w:num w:numId="2" w16cid:durableId="1016882290">
    <w:abstractNumId w:val="1"/>
  </w:num>
  <w:num w:numId="3" w16cid:durableId="2063290559">
    <w:abstractNumId w:val="2"/>
  </w:num>
  <w:num w:numId="4" w16cid:durableId="686558869">
    <w:abstractNumId w:val="3"/>
  </w:num>
  <w:num w:numId="5" w16cid:durableId="144321697">
    <w:abstractNumId w:val="4"/>
  </w:num>
  <w:num w:numId="6" w16cid:durableId="810095457">
    <w:abstractNumId w:val="5"/>
  </w:num>
  <w:num w:numId="7" w16cid:durableId="905797299">
    <w:abstractNumId w:val="6"/>
  </w:num>
  <w:num w:numId="8" w16cid:durableId="1378511746">
    <w:abstractNumId w:val="7"/>
  </w:num>
  <w:num w:numId="9" w16cid:durableId="1625883456">
    <w:abstractNumId w:val="8"/>
  </w:num>
  <w:num w:numId="10" w16cid:durableId="2065832520">
    <w:abstractNumId w:val="9"/>
  </w:num>
  <w:num w:numId="11" w16cid:durableId="1725519009">
    <w:abstractNumId w:val="16"/>
  </w:num>
  <w:num w:numId="12" w16cid:durableId="305553928">
    <w:abstractNumId w:val="18"/>
  </w:num>
  <w:num w:numId="13" w16cid:durableId="1284338336">
    <w:abstractNumId w:val="23"/>
  </w:num>
  <w:num w:numId="14" w16cid:durableId="1332097677">
    <w:abstractNumId w:val="22"/>
  </w:num>
  <w:num w:numId="15" w16cid:durableId="1305236860">
    <w:abstractNumId w:val="21"/>
  </w:num>
  <w:num w:numId="16" w16cid:durableId="983312893">
    <w:abstractNumId w:val="14"/>
  </w:num>
  <w:num w:numId="17" w16cid:durableId="924343821">
    <w:abstractNumId w:val="13"/>
  </w:num>
  <w:num w:numId="18" w16cid:durableId="609511022">
    <w:abstractNumId w:val="15"/>
  </w:num>
  <w:num w:numId="19" w16cid:durableId="1952855239">
    <w:abstractNumId w:val="11"/>
  </w:num>
  <w:num w:numId="20" w16cid:durableId="1191260825">
    <w:abstractNumId w:val="20"/>
  </w:num>
  <w:num w:numId="21" w16cid:durableId="18147852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5047439">
    <w:abstractNumId w:val="10"/>
  </w:num>
  <w:num w:numId="23" w16cid:durableId="19446789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492653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8"/>
    <w:rsid w:val="000061CD"/>
    <w:rsid w:val="000333C5"/>
    <w:rsid w:val="00076F76"/>
    <w:rsid w:val="00085880"/>
    <w:rsid w:val="000E08C5"/>
    <w:rsid w:val="000E158F"/>
    <w:rsid w:val="000E470C"/>
    <w:rsid w:val="000F33FB"/>
    <w:rsid w:val="00113E07"/>
    <w:rsid w:val="00124E14"/>
    <w:rsid w:val="00136107"/>
    <w:rsid w:val="00150608"/>
    <w:rsid w:val="00162FBE"/>
    <w:rsid w:val="001701CF"/>
    <w:rsid w:val="001D6841"/>
    <w:rsid w:val="00205AAF"/>
    <w:rsid w:val="00214CAB"/>
    <w:rsid w:val="00231C0F"/>
    <w:rsid w:val="00235329"/>
    <w:rsid w:val="002A56C0"/>
    <w:rsid w:val="002C6CF9"/>
    <w:rsid w:val="002D2657"/>
    <w:rsid w:val="00314B6C"/>
    <w:rsid w:val="00332F04"/>
    <w:rsid w:val="003418CD"/>
    <w:rsid w:val="003425F7"/>
    <w:rsid w:val="003872BC"/>
    <w:rsid w:val="003A4983"/>
    <w:rsid w:val="003B3F8E"/>
    <w:rsid w:val="003C1A98"/>
    <w:rsid w:val="00442AC3"/>
    <w:rsid w:val="0045162D"/>
    <w:rsid w:val="00453CBB"/>
    <w:rsid w:val="00470ECE"/>
    <w:rsid w:val="00474C87"/>
    <w:rsid w:val="0049305A"/>
    <w:rsid w:val="004935BC"/>
    <w:rsid w:val="004A551F"/>
    <w:rsid w:val="004C1B0B"/>
    <w:rsid w:val="00545BCE"/>
    <w:rsid w:val="00570807"/>
    <w:rsid w:val="005B492C"/>
    <w:rsid w:val="005B70AD"/>
    <w:rsid w:val="00603FA5"/>
    <w:rsid w:val="00620C50"/>
    <w:rsid w:val="006A11E1"/>
    <w:rsid w:val="006B6A73"/>
    <w:rsid w:val="007134EE"/>
    <w:rsid w:val="00740DD3"/>
    <w:rsid w:val="007539D0"/>
    <w:rsid w:val="00772656"/>
    <w:rsid w:val="007949E3"/>
    <w:rsid w:val="007B356C"/>
    <w:rsid w:val="007C068E"/>
    <w:rsid w:val="00834D5D"/>
    <w:rsid w:val="00842821"/>
    <w:rsid w:val="00866003"/>
    <w:rsid w:val="00873AF3"/>
    <w:rsid w:val="00886598"/>
    <w:rsid w:val="0089369E"/>
    <w:rsid w:val="008A372C"/>
    <w:rsid w:val="008D5548"/>
    <w:rsid w:val="008E0192"/>
    <w:rsid w:val="008F5FDE"/>
    <w:rsid w:val="00911B5E"/>
    <w:rsid w:val="00923489"/>
    <w:rsid w:val="009236FF"/>
    <w:rsid w:val="0092440A"/>
    <w:rsid w:val="00940FF9"/>
    <w:rsid w:val="009654E1"/>
    <w:rsid w:val="009A3288"/>
    <w:rsid w:val="009A5318"/>
    <w:rsid w:val="009B42EF"/>
    <w:rsid w:val="009B5344"/>
    <w:rsid w:val="009D35C8"/>
    <w:rsid w:val="009D3DA9"/>
    <w:rsid w:val="00A71C71"/>
    <w:rsid w:val="00A804C7"/>
    <w:rsid w:val="00A814B7"/>
    <w:rsid w:val="00A9187F"/>
    <w:rsid w:val="00A9375F"/>
    <w:rsid w:val="00AA2BCB"/>
    <w:rsid w:val="00AC2CB6"/>
    <w:rsid w:val="00B45CF2"/>
    <w:rsid w:val="00B5000F"/>
    <w:rsid w:val="00B72B99"/>
    <w:rsid w:val="00B73E38"/>
    <w:rsid w:val="00B76ACE"/>
    <w:rsid w:val="00B872E7"/>
    <w:rsid w:val="00BE4A4C"/>
    <w:rsid w:val="00BE602D"/>
    <w:rsid w:val="00BF085B"/>
    <w:rsid w:val="00C03DB7"/>
    <w:rsid w:val="00C130AB"/>
    <w:rsid w:val="00CA1299"/>
    <w:rsid w:val="00CB467A"/>
    <w:rsid w:val="00CC062A"/>
    <w:rsid w:val="00D0759A"/>
    <w:rsid w:val="00D24536"/>
    <w:rsid w:val="00D3177E"/>
    <w:rsid w:val="00D45DDB"/>
    <w:rsid w:val="00D560D5"/>
    <w:rsid w:val="00D81638"/>
    <w:rsid w:val="00D90382"/>
    <w:rsid w:val="00D95CB9"/>
    <w:rsid w:val="00DA678C"/>
    <w:rsid w:val="00E62FE9"/>
    <w:rsid w:val="00EC6D89"/>
    <w:rsid w:val="00EE7816"/>
    <w:rsid w:val="00F32A7B"/>
    <w:rsid w:val="00F46986"/>
    <w:rsid w:val="00F9132A"/>
    <w:rsid w:val="00F957F1"/>
    <w:rsid w:val="00FA6ED3"/>
    <w:rsid w:val="00FB59C1"/>
    <w:rsid w:val="00FD4A16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E9F0EC"/>
  <w15:chartTrackingRefBased/>
  <w15:docId w15:val="{939B8194-4C10-403A-9B8B-741CF6B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highlight w:val="darkGreen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highlight w:val="red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next w:val="Bezmezer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5"/>
      </w:numPr>
      <w:spacing w:after="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598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A6ED3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17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01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01C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1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01CF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CC062A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9038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90382"/>
    <w:rPr>
      <w:lang w:eastAsia="zh-CN"/>
    </w:rPr>
  </w:style>
  <w:style w:type="numbering" w:customStyle="1" w:styleId="Aktulnseznam1">
    <w:name w:val="Aktuální seznam1"/>
    <w:uiPriority w:val="99"/>
    <w:rsid w:val="003A4983"/>
    <w:pPr>
      <w:numPr>
        <w:numId w:val="20"/>
      </w:numPr>
    </w:pPr>
  </w:style>
  <w:style w:type="table" w:styleId="Mkatabulky">
    <w:name w:val="Table Grid"/>
    <w:basedOn w:val="Normlntabulka"/>
    <w:uiPriority w:val="39"/>
    <w:rsid w:val="00D075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3" ma:contentTypeDescription="Vytvoří nový dokument" ma:contentTypeScope="" ma:versionID="a8761e4005c1126bc8b17133313e40f2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fecbe7e2a203bfed0f9d08e2b0b67254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E957A-4EFE-4C4A-9D1D-956D03A7A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2404A-B4E4-441E-A0FA-D78D170980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76681-D3D8-4572-8BC2-1CAA97586CC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02c16d56-20f0-45c1-8c23-fd99bd07d41c"/>
    <ds:schemaRef ds:uri="http://schemas.openxmlformats.org/package/2006/metadata/core-properties"/>
    <ds:schemaRef ds:uri="04ef2e24-ca87-4526-a4f8-62a1780992b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93773AD-86A0-4903-B4CE-A417CB64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Pavlína Čadová</cp:lastModifiedBy>
  <cp:revision>3</cp:revision>
  <cp:lastPrinted>2022-12-20T06:29:00Z</cp:lastPrinted>
  <dcterms:created xsi:type="dcterms:W3CDTF">2022-12-16T07:08:00Z</dcterms:created>
  <dcterms:modified xsi:type="dcterms:W3CDTF">2022-12-20T06:29:00Z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2021-12-14T14:47:00Z</vt:lpwstr>
  </property>
  <property fmtid="{D5CDD505-2E9C-101B-9397-08002B2CF9AE}" pid="4" name="MSIP_Label_87b074cf-93f3-4b7e-b395-2fc6b6a638d6_Method">
    <vt:lpwstr>Privileged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e4ac12a9-6fd4-4be3-b8df-d8d3ee366390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</Properties>
</file>